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5" o:title=""/>
            <w10:anchorlock/>
          </v:shape>
        </w:pict>
      </w:r>
    </w:p>
    <w:p>
      <w:pPr>
        <w:bidi w:val="0"/>
        <w:spacing w:before="276" w:after="0" w:line="248" w:lineRule="atLeast"/>
        <w:ind w:left="1462" w:right="971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Муниципальное казённое общеобразовательное учреждение «Средняя общеобразовательная школа с. Назино»</w:t>
      </w:r>
    </w:p>
    <w:p>
      <w:pPr>
        <w:bidi w:val="0"/>
        <w:spacing w:before="762" w:after="0" w:line="229" w:lineRule="atLeast"/>
        <w:ind w:left="1134" w:right="61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СОГЛАСОВАНО                                                            УТВЕРЖДАЮ Зам. директора по УВР                Директор МКОУ «СОШ с.Назино» ________________/М. А. Вафина/ ________________/Л. П. Дитрих / «____» ____________2023 г.                   «____» ____________2023 г.</w:t>
      </w:r>
    </w:p>
    <w:p>
      <w:pPr>
        <w:bidi w:val="0"/>
        <w:spacing w:before="8" w:after="0" w:line="22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174" w:after="0" w:line="344" w:lineRule="atLeast"/>
        <w:ind w:left="2712" w:right="2221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РАБОЧАЯ ПРОГРАММА ОБЩЕСТВОЗНАНИЕ      УГЛУБЛЁННЫЙ УРОВЕНЬ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10 – 11 класс</w:t>
      </w:r>
    </w:p>
    <w:p>
      <w:pPr>
        <w:bidi w:val="0"/>
        <w:spacing w:before="2872" w:after="0" w:line="221" w:lineRule="atLeast"/>
        <w:ind w:left="3489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Составитель:  </w:t>
      </w:r>
    </w:p>
    <w:p>
      <w:pPr>
        <w:bidi w:val="0"/>
        <w:spacing w:before="0" w:after="0" w:line="248" w:lineRule="atLeast"/>
        <w:ind w:left="1807" w:right="1266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Хахалкина А.Н., учитель истории и обществознания МКОУ СОШ с.Назино</w:t>
      </w:r>
    </w:p>
    <w:p>
      <w:pPr>
        <w:bidi w:val="0"/>
        <w:spacing w:before="558" w:after="0" w:line="221" w:lineRule="atLeast"/>
        <w:ind w:left="378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2023 г</w:t>
      </w:r>
    </w:p>
    <w:p>
      <w:pPr>
        <w:bidi w:val="0"/>
        <w:spacing w:before="7" w:after="0" w:line="240" w:lineRule="atLeast"/>
        <w:ind w:left="731" w:right="-200" w:firstLine="0"/>
        <w:jc w:val="both"/>
        <w:outlineLvl w:val="9"/>
        <w:rPr>
          <w:rFonts w:ascii="Gabriola" w:eastAsia="Gabriola" w:hAnsi="Gabriola" w:cs="Gabriola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4"/>
          <w:szCs w:val="24"/>
          <w:u w:val="none"/>
          <w:rtl w:val="0"/>
        </w:rPr>
        <w:t>СОДЕРЖАНИЕ</w:t>
      </w:r>
      <w:r>
        <w:pict>
          <v:shape id="PathGroup" o:spid="_x0000_s1026" type="#_x0000_t75" style="width:321pt;height:4pt;margin-top:9pt;margin-left:35pt;mso-position-horizontal-relative:page;position:absolute;z-index:-251657216" o:allowincell="f">
            <v:imagedata r:id="rId6" o:title=""/>
            <w10:anchorlock/>
          </v:shape>
        </w:pict>
      </w:r>
    </w:p>
    <w:p>
      <w:pPr>
        <w:bidi w:val="0"/>
        <w:spacing w:before="251" w:after="0" w:line="229" w:lineRule="atLeast"/>
        <w:ind w:left="730" w:right="-200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9"/>
          <w:sz w:val="20"/>
          <w:szCs w:val="20"/>
          <w:u w:val="none"/>
          <w:rtl w:val="0"/>
        </w:rPr>
        <w:t>снит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 xml:space="preserve">ельная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запис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ка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</w:p>
    <w:p>
      <w:pPr>
        <w:bidi w:val="0"/>
        <w:spacing w:before="0" w:after="0" w:line="232" w:lineRule="atLeast"/>
        <w:ind w:left="956" w:right="483" w:firstLine="0"/>
        <w:jc w:val="lef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6</w:t>
      </w:r>
    </w:p>
    <w:p>
      <w:pPr>
        <w:bidi w:val="0"/>
        <w:spacing w:before="0" w:after="0" w:line="232" w:lineRule="atLeast"/>
        <w:ind w:left="956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е»</w:t>
      </w:r>
    </w:p>
    <w:p>
      <w:pPr>
        <w:bidi w:val="0"/>
        <w:spacing w:before="1" w:after="0" w:line="230" w:lineRule="atLeast"/>
        <w:ind w:left="956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09" w:after="0" w:line="239" w:lineRule="atLeast"/>
        <w:ind w:left="730" w:right="431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Планируе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мы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резу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 xml:space="preserve">льтаты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ос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7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оени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9"/>
          <w:sz w:val="20"/>
          <w:szCs w:val="20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ебного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пред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та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9"/>
          <w:sz w:val="20"/>
          <w:szCs w:val="20"/>
          <w:u w:val="none"/>
          <w:rtl w:val="0"/>
        </w:rPr>
        <w:t>Об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тв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ознание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9"/>
          <w:sz w:val="20"/>
          <w:szCs w:val="20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гл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9"/>
          <w:sz w:val="20"/>
          <w:szCs w:val="20"/>
          <w:u w:val="none"/>
          <w:rtl w:val="0"/>
        </w:rPr>
        <w:t>убл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6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нного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9"/>
          <w:sz w:val="20"/>
          <w:szCs w:val="20"/>
          <w:u w:val="none"/>
          <w:rtl w:val="0"/>
        </w:rPr>
        <w:t>уро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7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0" w:lineRule="atLeast"/>
        <w:ind w:left="956" w:right="175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7" w:lineRule="atLeast"/>
        <w:ind w:left="1319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11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09" w:after="0" w:line="242" w:lineRule="atLeast"/>
        <w:ind w:left="73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7"/>
          <w:sz w:val="20"/>
          <w:szCs w:val="20"/>
          <w:u w:val="none"/>
          <w:rtl w:val="0"/>
        </w:rPr>
        <w:t>Содер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жание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9"/>
          <w:sz w:val="20"/>
          <w:szCs w:val="20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ебного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пред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та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9"/>
          <w:sz w:val="20"/>
          <w:szCs w:val="20"/>
          <w:u w:val="none"/>
          <w:rtl w:val="0"/>
        </w:rPr>
        <w:t>Об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тв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ознание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>»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22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6" w:lineRule="atLeast"/>
        <w:ind w:left="1119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11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26" w:after="0" w:line="221" w:lineRule="atLeast"/>
        <w:ind w:left="73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мати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кое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планиро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7"/>
          <w:sz w:val="20"/>
          <w:szCs w:val="20"/>
          <w:u w:val="none"/>
          <w:rtl w:val="0"/>
        </w:rPr>
        <w:t>вание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9"/>
          <w:sz w:val="20"/>
          <w:szCs w:val="20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ебного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пред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та</w:t>
      </w:r>
    </w:p>
    <w:p>
      <w:pPr>
        <w:bidi w:val="0"/>
        <w:spacing w:before="0" w:after="0" w:line="242" w:lineRule="atLeast"/>
        <w:ind w:left="730" w:right="-200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89"/>
          <w:sz w:val="20"/>
          <w:szCs w:val="20"/>
          <w:u w:val="none"/>
          <w:rtl w:val="0"/>
        </w:rPr>
        <w:t>Об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тв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ознание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>»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10</w:t>
      </w:r>
    </w:p>
    <w:p>
      <w:pPr>
        <w:bidi w:val="0"/>
        <w:spacing w:before="1" w:after="0" w:line="226" w:lineRule="atLeast"/>
        <w:ind w:left="956" w:right="-20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136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11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136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sectPr>
          <w:footnotePr>
            <w:numStart w:val="4"/>
          </w:footnotePr>
          <w:pgSz w:w="7823" w:h="12018"/>
          <w:pgMar w:top="840" w:right="7" w:bottom="1120" w:left="7" w:header="720" w:footer="720"/>
          <w:cols w:space="720"/>
          <w:titlePg w:val="0"/>
        </w:sectPr>
      </w:pPr>
    </w:p>
    <w:p>
      <w:pPr>
        <w:bidi w:val="0"/>
        <w:spacing w:before="168" w:after="0" w:line="240" w:lineRule="atLeast"/>
        <w:ind w:left="1" w:right="-200" w:firstLine="0"/>
        <w:jc w:val="both"/>
        <w:outlineLvl w:val="9"/>
        <w:rPr>
          <w:rFonts w:ascii="Gabriola" w:eastAsia="Gabriola" w:hAnsi="Gabriola" w:cs="Gabriola"/>
          <w:sz w:val="24"/>
          <w:szCs w:val="24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4"/>
          <w:szCs w:val="24"/>
          <w:u w:val="none"/>
          <w:rtl w:val="0"/>
        </w:rPr>
        <w:t>ПОЯСНИТЕЛЬНАЯ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4"/>
          <w:szCs w:val="24"/>
          <w:u w:val="none"/>
          <w:rtl w:val="0"/>
        </w:rPr>
        <w:t>ЗАПИСКА</w:t>
      </w:r>
      <w:r>
        <w:pict>
          <v:shape id="PathGroup" o:spid="_x0000_s1027" type="#_x0000_t75" style="width:321pt;height:4pt;margin-top:17pt;margin-left:35pt;mso-position-horizontal-relative:page;position:absolute;z-index:-251656192" o:allowincell="f">
            <v:imagedata r:id="rId6" o:title=""/>
            <w10:anchorlock/>
          </v:shape>
        </w:pict>
      </w:r>
    </w:p>
    <w:p>
      <w:pPr>
        <w:bidi w:val="0"/>
        <w:spacing w:before="249" w:after="0" w:line="229" w:lineRule="atLeast"/>
        <w:ind w:left="0" w:right="-197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лён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4"/>
          <w:szCs w:val="1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2018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14"/>
          <w:szCs w:val="14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2022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14"/>
          <w:szCs w:val="14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лён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2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308" w:after="0" w:line="220" w:lineRule="atLeast"/>
        <w:ind w:left="1" w:right="-200" w:firstLine="0"/>
        <w:jc w:val="both"/>
        <w:outlineLvl w:val="9"/>
        <w:rPr>
          <w:rFonts w:ascii="Gabriola" w:eastAsia="Gabriola" w:hAnsi="Gabriola" w:cs="Gabriola"/>
          <w:sz w:val="22"/>
          <w:szCs w:val="22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ОБЩАЯ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ХАРАКТЕРИСТИКА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УЧЕБНОГО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ПРЕДМЕТА</w:t>
      </w:r>
    </w:p>
    <w:p>
      <w:pPr>
        <w:bidi w:val="0"/>
        <w:spacing w:before="85" w:after="0" w:line="220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22"/>
          <w:szCs w:val="22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>«ОБЩЕСТВОЗНАНИЕ»</w:t>
      </w:r>
    </w:p>
    <w:p>
      <w:pPr>
        <w:bidi w:val="0"/>
        <w:spacing w:before="30" w:after="0" w:line="229" w:lineRule="atLeast"/>
        <w:ind w:left="0" w:right="-9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262" w:after="0" w:line="203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3"/>
          <w:szCs w:val="13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18"/>
          <w:szCs w:val="1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singl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singl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18"/>
          <w:szCs w:val="18"/>
          <w:u w:val="single"/>
          <w:rtl w:val="0"/>
        </w:rPr>
        <w:t>ОС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4"/>
          <w:sz w:val="18"/>
          <w:szCs w:val="18"/>
          <w:u w:val="single"/>
          <w:rtl w:val="0"/>
        </w:rPr>
        <w:t>СОО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8"/>
          <w:szCs w:val="18"/>
          <w:u w:val="single"/>
          <w:rtl w:val="0"/>
        </w:rPr>
        <w:t>.</w:t>
      </w:r>
    </w:p>
    <w:p>
      <w:pPr>
        <w:bidi w:val="0"/>
        <w:spacing w:before="0" w:after="0" w:line="209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231F20"/>
          <w:spacing w:val="0"/>
          <w:w w:val="100"/>
          <w:sz w:val="13"/>
          <w:szCs w:val="13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18"/>
          <w:szCs w:val="18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18"/>
          <w:szCs w:val="18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18"/>
          <w:szCs w:val="18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8"/>
          <w:szCs w:val="18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3"/>
          <w:sz w:val="18"/>
          <w:szCs w:val="18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9"/>
          <w:szCs w:val="19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8"/>
          <w:szCs w:val="18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8"/>
          <w:szCs w:val="18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18"/>
          <w:szCs w:val="18"/>
          <w:u w:val="none"/>
          <w:rtl w:val="0"/>
        </w:rPr>
        <w:t>е»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</w:p>
    <w:p>
      <w:pPr>
        <w:bidi w:val="0"/>
        <w:spacing w:before="0" w:after="0" w:line="188" w:lineRule="atLeast"/>
        <w:ind w:left="226" w:right="-178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8"/>
          <w:szCs w:val="18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8"/>
          <w:szCs w:val="18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/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Бан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9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8"/>
          <w:szCs w:val="18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8"/>
          <w:szCs w:val="18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18"/>
          <w:szCs w:val="18"/>
          <w:u w:val="none"/>
          <w:rtl w:val="0"/>
        </w:rPr>
        <w:t>h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19"/>
          <w:szCs w:val="19"/>
          <w:u w:val="none"/>
          <w:rtl w:val="0"/>
        </w:rPr>
        <w:t>tt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18"/>
          <w:szCs w:val="18"/>
          <w:u w:val="none"/>
          <w:rtl w:val="0"/>
        </w:rPr>
        <w:t>p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18"/>
          <w:szCs w:val="18"/>
          <w:u w:val="none"/>
          <w:rtl w:val="0"/>
        </w:rPr>
        <w:t>s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18"/>
          <w:szCs w:val="18"/>
          <w:u w:val="none"/>
          <w:rtl w:val="0"/>
        </w:rPr>
        <w:t>://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d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c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s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.e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d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u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g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v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r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u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/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d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c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u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m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18"/>
          <w:szCs w:val="18"/>
          <w:u w:val="none"/>
          <w:rtl w:val="0"/>
        </w:rPr>
        <w:t>e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n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t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/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9906056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57059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c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4266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18"/>
          <w:szCs w:val="18"/>
          <w:u w:val="none"/>
          <w:rtl w:val="0"/>
        </w:rPr>
        <w:t>eaa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78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bff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f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9"/>
          <w:szCs w:val="19"/>
          <w:u w:val="none"/>
          <w:rtl w:val="0"/>
        </w:rPr>
        <w:t>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18"/>
          <w:szCs w:val="18"/>
          <w:u w:val="none"/>
          <w:rtl w:val="0"/>
        </w:rPr>
        <w:t>bbe/</w:t>
      </w:r>
    </w:p>
    <w:p>
      <w:pPr>
        <w:bidi w:val="0"/>
        <w:spacing w:before="0" w:after="0" w:line="2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3"/>
          <w:szCs w:val="13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3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18"/>
          <w:szCs w:val="18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/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нед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18"/>
          <w:szCs w:val="18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18"/>
          <w:szCs w:val="18"/>
          <w:u w:val="none"/>
          <w:rtl w:val="0"/>
        </w:rPr>
        <w:t xml:space="preserve">е </w:t>
      </w:r>
    </w:p>
    <w:p>
      <w:pPr>
        <w:bidi w:val="0"/>
        <w:spacing w:before="0" w:after="0" w:line="180" w:lineRule="atLeast"/>
        <w:ind w:left="226" w:right="-133" w:firstLine="0"/>
        <w:jc w:val="left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2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8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19"/>
          <w:szCs w:val="19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19"/>
          <w:szCs w:val="19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93"/>
          <w:sz w:val="18"/>
          <w:szCs w:val="18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18"/>
          <w:szCs w:val="18"/>
          <w:u w:val="none"/>
          <w:rtl w:val="0"/>
        </w:rPr>
        <w:t>.</w:t>
      </w:r>
    </w:p>
    <w:p>
      <w:pPr>
        <w:bidi w:val="0"/>
        <w:spacing w:before="0" w:after="0" w:line="209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3"/>
          <w:szCs w:val="13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2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</w:p>
    <w:p>
      <w:pPr>
        <w:bidi w:val="0"/>
        <w:spacing w:before="0" w:after="0" w:line="189" w:lineRule="atLeast"/>
        <w:ind w:left="226" w:right="-180" w:firstLine="0"/>
        <w:jc w:val="left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18"/>
          <w:szCs w:val="18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19"/>
          <w:szCs w:val="19"/>
          <w:u w:val="none"/>
          <w:rtl w:val="0"/>
        </w:rPr>
        <w:t>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19"/>
          <w:szCs w:val="19"/>
          <w:u w:val="none"/>
          <w:rtl w:val="0"/>
        </w:rPr>
        <w:t>–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19"/>
          <w:szCs w:val="19"/>
          <w:u w:val="none"/>
          <w:rtl w:val="0"/>
        </w:rPr>
        <w:t>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9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18"/>
          <w:szCs w:val="18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18"/>
          <w:szCs w:val="18"/>
          <w:u w:val="none"/>
          <w:rtl w:val="0"/>
        </w:rPr>
        <w:t xml:space="preserve">ена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18"/>
          <w:szCs w:val="18"/>
          <w:u w:val="none"/>
          <w:rtl w:val="0"/>
        </w:rPr>
        <w:t>феде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18"/>
          <w:szCs w:val="18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7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5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19"/>
          <w:szCs w:val="19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18"/>
          <w:szCs w:val="18"/>
          <w:u w:val="none"/>
          <w:rtl w:val="0"/>
        </w:rPr>
        <w:t>/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19"/>
          <w:szCs w:val="19"/>
          <w:u w:val="none"/>
          <w:rtl w:val="0"/>
        </w:rPr>
        <w:t>21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5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9"/>
          <w:szCs w:val="19"/>
          <w:u w:val="none"/>
          <w:rtl w:val="0"/>
        </w:rPr>
        <w:t>27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9"/>
          <w:szCs w:val="19"/>
          <w:u w:val="none"/>
          <w:rtl w:val="0"/>
        </w:rPr>
        <w:t>09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19"/>
          <w:szCs w:val="19"/>
          <w:u w:val="none"/>
          <w:rtl w:val="0"/>
        </w:rPr>
        <w:t>2021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9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h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tt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p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s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://e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d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s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oo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r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u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/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P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r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i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m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99"/>
          <w:sz w:val="18"/>
          <w:szCs w:val="18"/>
          <w:u w:val="none"/>
          <w:rtl w:val="0"/>
        </w:rPr>
        <w:t>e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r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n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y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r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96"/>
          <w:sz w:val="18"/>
          <w:szCs w:val="18"/>
          <w:u w:val="none"/>
          <w:rtl w:val="0"/>
        </w:rPr>
        <w:t>ab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c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h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y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p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r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g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r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mm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sn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v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8"/>
          <w:szCs w:val="18"/>
          <w:u w:val="none"/>
          <w:rtl w:val="0"/>
        </w:rPr>
        <w:t>n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g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 xml:space="preserve">_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b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s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c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h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e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g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b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r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zo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v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n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i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y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p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r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e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d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m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e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t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18"/>
          <w:szCs w:val="18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b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s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c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h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e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s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tv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oz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n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none"/>
          <w:rtl w:val="0"/>
        </w:rPr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n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i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e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p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r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o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18"/>
          <w:szCs w:val="18"/>
          <w:u w:val="none"/>
          <w:rtl w:val="0"/>
        </w:rPr>
        <w:t>e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k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t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_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h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t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m</w:t>
      </w:r>
    </w:p>
    <w:p>
      <w:pPr>
        <w:bidi w:val="0"/>
        <w:spacing w:before="13" w:after="0" w:line="225" w:lineRule="atLeast"/>
        <w:ind w:left="0" w:right="-18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8" w:lineRule="atLeast"/>
        <w:ind w:left="0" w:right="-1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лён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лее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ен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31" w:lineRule="atLeast"/>
        <w:ind w:left="0" w:right="-9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)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8" w:lineRule="atLeast"/>
        <w:ind w:left="0" w:right="-185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7" w:lineRule="atLeast"/>
        <w:ind w:left="0" w:right="-18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5" w:lineRule="atLeast"/>
        <w:ind w:left="192" w:right="0" w:firstLine="0"/>
        <w:jc w:val="righ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</w:p>
    <w:p>
      <w:pPr>
        <w:sectPr>
          <w:footerReference w:type="even" r:id="rId7"/>
          <w:footerReference w:type="default" r:id="rId8"/>
          <w:footerReference w:type="first" r:id="rId9"/>
          <w:footnotePr>
            <w:numStart w:val="4"/>
          </w:footnotePr>
          <w:pgSz w:w="7823" w:h="12018"/>
          <w:pgMar w:top="680" w:right="653" w:bottom="1520" w:left="737" w:header="720" w:footer="880"/>
          <w:pgNumType w:start="4"/>
          <w:cols w:space="720"/>
          <w:titlePg/>
        </w:sectPr>
      </w:pPr>
    </w:p>
    <w:p>
      <w:pPr>
        <w:bidi w:val="0"/>
        <w:spacing w:before="49" w:after="0" w:line="232" w:lineRule="atLeast"/>
        <w:ind w:left="0" w:right="-18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389" w:after="0" w:line="253" w:lineRule="atLeast"/>
        <w:ind w:left="1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ЦЕЛИ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ИЗУЧЕНИЯ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УЧЕБНОГО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ПРЕДМЕТА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«ОБЩЕСТВОЗНАНИЕ»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</w:p>
    <w:p>
      <w:pPr>
        <w:bidi w:val="0"/>
        <w:spacing w:before="29" w:after="0" w:line="232" w:lineRule="atLeast"/>
        <w:ind w:left="226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е»</w:t>
      </w:r>
    </w:p>
    <w:p>
      <w:pPr>
        <w:bidi w:val="0"/>
        <w:spacing w:before="15" w:after="0" w:line="232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" w:after="0" w:line="232" w:lineRule="atLeast"/>
        <w:ind w:left="80" w:right="-200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B7"/>
      </w: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20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1" w:after="0" w:line="228" w:lineRule="atLeast"/>
        <w:ind w:left="221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36" w:lineRule="atLeast"/>
        <w:ind w:left="8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B7"/>
      </w: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20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</w:p>
    <w:p>
      <w:pPr>
        <w:bidi w:val="0"/>
        <w:spacing w:before="1" w:after="0" w:line="228" w:lineRule="atLeast"/>
        <w:ind w:left="221" w:right="-18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32" w:lineRule="atLeast"/>
        <w:ind w:left="8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B7"/>
      </w: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20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</w:p>
    <w:p>
      <w:pPr>
        <w:bidi w:val="0"/>
        <w:spacing w:before="1" w:after="0" w:line="231" w:lineRule="atLeast"/>
        <w:ind w:left="221" w:right="-181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36" w:lineRule="atLeast"/>
        <w:ind w:left="8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B7"/>
      </w: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20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</w:p>
    <w:p>
      <w:pPr>
        <w:bidi w:val="0"/>
        <w:spacing w:before="1" w:after="0" w:line="227" w:lineRule="atLeast"/>
        <w:ind w:left="221" w:right="-19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ле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32" w:lineRule="atLeast"/>
        <w:ind w:left="80" w:right="-200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B7"/>
      </w: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20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ефле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</w:p>
    <w:p>
      <w:pPr>
        <w:bidi w:val="0"/>
        <w:spacing w:before="1" w:after="0" w:line="226" w:lineRule="atLeast"/>
        <w:ind w:left="221" w:right="-127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365" w:after="0" w:line="276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18"/>
          <w:szCs w:val="18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6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Примерная рабочая программа</w:t>
      </w:r>
    </w:p>
    <w:p>
      <w:pPr>
        <w:sectPr>
          <w:footerReference w:type="even" r:id="rId10"/>
          <w:footerReference w:type="default" r:id="rId11"/>
          <w:footnotePr>
            <w:numStart w:val="4"/>
          </w:footnotePr>
          <w:pgSz w:w="7823" w:h="12018"/>
          <w:pgMar w:top="640" w:right="647" w:bottom="640" w:left="737" w:header="720" w:footer="720"/>
          <w:cols w:space="720"/>
          <w:titlePg w:val="0"/>
        </w:sectPr>
      </w:pPr>
    </w:p>
    <w:p>
      <w:pPr>
        <w:bidi w:val="0"/>
        <w:spacing w:before="53" w:after="0" w:line="230" w:lineRule="atLeast"/>
        <w:ind w:left="221" w:right="469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36" w:lineRule="atLeast"/>
        <w:ind w:left="8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B7"/>
      </w: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20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" w:after="0" w:line="227" w:lineRule="atLeast"/>
        <w:ind w:left="221" w:right="-199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ала;</w:t>
      </w:r>
    </w:p>
    <w:p>
      <w:pPr>
        <w:bidi w:val="0"/>
        <w:spacing w:before="1" w:after="0" w:line="232" w:lineRule="atLeast"/>
        <w:ind w:left="80" w:right="-200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B7"/>
      </w: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231F20"/>
          <w:spacing w:val="0"/>
          <w:w w:val="100"/>
          <w:sz w:val="14"/>
          <w:szCs w:val="14"/>
          <w:u w:val="none"/>
          <w:rtl w:val="0"/>
        </w:rPr>
        <w:sym w:font="Symbol" w:char="F020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1" w:after="0" w:line="231" w:lineRule="atLeast"/>
        <w:ind w:left="221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57" w:after="0" w:line="338" w:lineRule="atLeast"/>
        <w:ind w:left="1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МЕСТО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УЧЕБНОГО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ПРЕДМЕТА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</w:p>
    <w:p>
      <w:pPr>
        <w:bidi w:val="0"/>
        <w:spacing w:before="0" w:after="0" w:line="338" w:lineRule="atLeast"/>
        <w:ind w:left="1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5"/>
          <w:w w:val="100"/>
          <w:sz w:val="22"/>
          <w:szCs w:val="22"/>
          <w:u w:val="none"/>
          <w:rtl w:val="0"/>
        </w:rPr>
        <w:t>«ОБЩЕСТВОЗНАНИЕ»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В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УЧЕБНОМ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ПЛАНЕ</w:t>
      </w:r>
    </w:p>
    <w:p>
      <w:pPr>
        <w:bidi w:val="0"/>
        <w:spacing w:before="51" w:after="0" w:line="225" w:lineRule="atLeast"/>
        <w:ind w:left="0" w:right="-19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272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136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4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5024" w:after="0" w:line="276" w:lineRule="atLeast"/>
        <w:ind w:left="0" w:right="-200" w:firstLine="0"/>
        <w:jc w:val="both"/>
        <w:outlineLvl w:val="9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ОБЩЕСТВОЗНАНИЕ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7"/>
          <w:w w:val="100"/>
          <w:sz w:val="18"/>
          <w:szCs w:val="18"/>
          <w:u w:val="none"/>
          <w:rtl w:val="0"/>
        </w:rPr>
        <w:t>10–11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классы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408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7</w:t>
      </w:r>
    </w:p>
    <w:p>
      <w:pPr>
        <w:sectPr>
          <w:footnotePr>
            <w:numStart w:val="4"/>
          </w:footnotePr>
          <w:pgSz w:w="7823" w:h="12018"/>
          <w:pgMar w:top="640" w:right="667" w:bottom="520" w:left="737" w:header="720" w:footer="720"/>
          <w:cols w:space="720"/>
          <w:titlePg w:val="0"/>
        </w:sectPr>
      </w:pPr>
    </w:p>
    <w:p>
      <w:pPr>
        <w:bidi w:val="0"/>
        <w:spacing w:before="1" w:after="0" w:line="380" w:lineRule="atLeast"/>
        <w:ind w:left="0" w:right="1212" w:firstLine="0"/>
        <w:jc w:val="left"/>
        <w:outlineLvl w:val="9"/>
        <w:rPr>
          <w:rFonts w:ascii="Gabriola" w:eastAsia="Gabriola" w:hAnsi="Gabriola" w:cs="Gabriola"/>
          <w:sz w:val="24"/>
          <w:szCs w:val="24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4"/>
          <w:szCs w:val="24"/>
          <w:u w:val="none"/>
          <w:rtl w:val="0"/>
        </w:rPr>
        <w:t>ПЛАНИРУЕМЫЕ РЕЗУЛЬТАТЫ ОСВОЕНИЯ УЧЕБНОГО ПРЕДМЕТА «ОБЩЕСТВОЗНАНИЕ» УГЛУБЛЁННОГО УРОВНЯ</w:t>
      </w:r>
      <w:r>
        <w:pict>
          <v:shape id="PathGroup" o:spid="_x0000_s1028" type="#_x0000_t75" style="width:321pt;height:4pt;margin-top:29pt;margin-left:35pt;mso-position-horizontal-relative:page;position:absolute;z-index:-251655168" o:allowincell="f">
            <v:imagedata r:id="rId6" o:title=""/>
            <w10:anchorlock/>
          </v:shape>
        </w:pict>
      </w:r>
    </w:p>
    <w:p>
      <w:pPr>
        <w:bidi w:val="0"/>
        <w:spacing w:before="179" w:after="0" w:line="338" w:lineRule="atLeast"/>
        <w:ind w:left="1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ЛИЧНОСТНЫЕ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РЕЗУЛЬТАТЫ</w:t>
      </w:r>
    </w:p>
    <w:p>
      <w:pPr>
        <w:bidi w:val="0"/>
        <w:spacing w:before="46" w:after="0" w:line="225" w:lineRule="atLeast"/>
        <w:ind w:left="0" w:right="-195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7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2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нос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5"/>
          <w:sz w:val="20"/>
          <w:szCs w:val="20"/>
          <w:u w:val="none"/>
          <w:rtl w:val="0"/>
        </w:rPr>
        <w:t>тн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7"/>
          <w:sz w:val="20"/>
          <w:szCs w:val="20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0"/>
          <w:sz w:val="20"/>
          <w:szCs w:val="20"/>
          <w:u w:val="none"/>
          <w:rtl w:val="0"/>
        </w:rPr>
        <w:t>резу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 xml:space="preserve">льтаты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0" w:after="0" w:line="242" w:lineRule="atLeast"/>
        <w:ind w:left="226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84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5"/>
          <w:sz w:val="20"/>
          <w:szCs w:val="20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:</w:t>
      </w:r>
    </w:p>
    <w:p>
      <w:pPr>
        <w:bidi w:val="0"/>
        <w:spacing w:before="1" w:after="0" w:line="226" w:lineRule="atLeast"/>
        <w:ind w:left="0" w:right="544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лена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а;</w:t>
      </w:r>
    </w:p>
    <w:p>
      <w:pPr>
        <w:bidi w:val="0"/>
        <w:spacing w:before="0" w:after="0" w:line="229" w:lineRule="atLeast"/>
        <w:ind w:left="0" w:right="-119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а;</w:t>
      </w:r>
    </w:p>
    <w:p>
      <w:pPr>
        <w:bidi w:val="0"/>
        <w:spacing w:before="0" w:after="0" w:line="226" w:lineRule="atLeast"/>
        <w:ind w:left="0" w:right="-143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7" w:lineRule="atLeast"/>
        <w:ind w:left="0" w:right="-191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30" w:lineRule="atLeast"/>
        <w:ind w:left="0" w:right="-143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3" w:lineRule="atLeast"/>
        <w:ind w:left="0" w:right="547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18" w:lineRule="atLeast"/>
        <w:ind w:left="226" w:right="513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84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:</w:t>
      </w:r>
    </w:p>
    <w:p>
      <w:pPr>
        <w:bidi w:val="0"/>
        <w:spacing w:before="1" w:after="0" w:line="227" w:lineRule="atLeast"/>
        <w:ind w:left="0" w:right="-193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ед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8" w:lineRule="atLeast"/>
        <w:ind w:left="0" w:right="-194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де;</w:t>
      </w:r>
    </w:p>
    <w:p>
      <w:pPr>
        <w:bidi w:val="0"/>
        <w:spacing w:before="0" w:after="0" w:line="226" w:lineRule="atLeast"/>
        <w:ind w:left="0" w:right="-190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5" w:after="0" w:line="242" w:lineRule="atLeast"/>
        <w:ind w:left="226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84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82"/>
          <w:sz w:val="20"/>
          <w:szCs w:val="20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:</w:t>
      </w:r>
    </w:p>
    <w:p>
      <w:pPr>
        <w:bidi w:val="0"/>
        <w:spacing w:before="1" w:after="0" w:line="228" w:lineRule="atLeast"/>
        <w:ind w:left="226" w:right="503" w:firstLine="0"/>
        <w:jc w:val="lef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0" w:after="0" w:line="228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8" w:lineRule="atLeast"/>
        <w:ind w:left="0" w:right="-19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7" w:lineRule="atLeast"/>
        <w:ind w:left="196" w:right="-200" w:firstLine="655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 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лада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</w:p>
    <w:p>
      <w:pPr>
        <w:bidi w:val="0"/>
        <w:spacing w:before="0" w:after="0" w:line="227" w:lineRule="atLeast"/>
        <w:ind w:left="0" w:right="-147" w:firstLine="1361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84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42" w:lineRule="atLeast"/>
        <w:ind w:left="226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2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:</w:t>
      </w:r>
    </w:p>
    <w:p>
      <w:pPr>
        <w:bidi w:val="0"/>
        <w:spacing w:before="1" w:after="0" w:line="223" w:lineRule="atLeast"/>
        <w:ind w:left="0" w:right="-1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4" w:lineRule="atLeast"/>
        <w:ind w:left="0" w:right="-11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а;</w:t>
      </w:r>
    </w:p>
    <w:p>
      <w:pPr>
        <w:bidi w:val="0"/>
        <w:spacing w:before="0" w:after="0" w:line="224" w:lineRule="atLeast"/>
        <w:ind w:left="0" w:right="-1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а;</w:t>
      </w:r>
    </w:p>
    <w:p>
      <w:pPr>
        <w:bidi w:val="0"/>
        <w:spacing w:before="0" w:after="0" w:line="219" w:lineRule="atLeast"/>
        <w:ind w:left="226" w:right="921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5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84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:</w:t>
      </w:r>
    </w:p>
    <w:p>
      <w:pPr>
        <w:bidi w:val="0"/>
        <w:spacing w:before="0" w:after="0" w:line="227" w:lineRule="atLeast"/>
        <w:ind w:left="0" w:right="-142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5" w:lineRule="atLeast"/>
        <w:ind w:left="0" w:right="598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numPr>
          <w:ilvl w:val="0"/>
          <w:numId w:val="1"/>
        </w:numPr>
        <w:bidi w:val="0"/>
        <w:spacing w:before="0" w:after="0" w:line="242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:</w:t>
      </w:r>
    </w:p>
    <w:p>
      <w:pPr>
        <w:bidi w:val="0"/>
        <w:spacing w:before="1" w:after="0" w:line="227" w:lineRule="atLeast"/>
        <w:ind w:left="0" w:right="453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е;</w:t>
      </w:r>
    </w:p>
    <w:p>
      <w:pPr>
        <w:bidi w:val="0"/>
        <w:spacing w:before="0" w:after="0" w:line="227" w:lineRule="atLeast"/>
        <w:ind w:left="0" w:right="-192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8" w:lineRule="atLeast"/>
        <w:ind w:left="0" w:right="-192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7" w:lineRule="atLeast"/>
        <w:ind w:left="0" w:right="114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numPr>
          <w:ilvl w:val="0"/>
          <w:numId w:val="2"/>
        </w:numPr>
        <w:bidi w:val="0"/>
        <w:spacing w:before="5" w:after="0" w:line="242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92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:</w:t>
      </w:r>
    </w:p>
    <w:p>
      <w:pPr>
        <w:bidi w:val="0"/>
        <w:spacing w:before="1" w:after="0" w:line="224" w:lineRule="atLeast"/>
        <w:ind w:left="0" w:right="-143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8" w:lineRule="atLeast"/>
        <w:ind w:left="352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де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 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ед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</w:p>
    <w:p>
      <w:pPr>
        <w:bidi w:val="0"/>
        <w:spacing w:before="0" w:after="0" w:line="223" w:lineRule="atLeast"/>
        <w:ind w:left="0" w:right="-125" w:firstLine="2029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32" w:lineRule="atLeast"/>
        <w:ind w:left="226" w:right="-200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1" w:after="0" w:line="232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</w:p>
    <w:p>
      <w:pPr>
        <w:numPr>
          <w:ilvl w:val="0"/>
          <w:numId w:val="3"/>
        </w:numPr>
        <w:bidi w:val="0"/>
        <w:spacing w:before="1" w:after="0" w:line="242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2"/>
          <w:szCs w:val="22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ти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:</w:t>
      </w:r>
    </w:p>
    <w:p>
      <w:pPr>
        <w:bidi w:val="0"/>
        <w:spacing w:before="1" w:after="0" w:line="227" w:lineRule="atLeast"/>
        <w:ind w:left="0" w:right="-192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е;</w:t>
      </w:r>
    </w:p>
    <w:p>
      <w:pPr>
        <w:bidi w:val="0"/>
        <w:spacing w:before="1" w:after="0" w:line="228" w:lineRule="atLeast"/>
        <w:ind w:left="0" w:right="-194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8" w:lineRule="atLeast"/>
        <w:ind w:left="0" w:right="-194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н.</w:t>
      </w:r>
    </w:p>
    <w:p>
      <w:pPr>
        <w:bidi w:val="0"/>
        <w:spacing w:before="0" w:after="0" w:line="230" w:lineRule="atLeast"/>
        <w:ind w:left="0" w:right="-154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лл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" w:after="0" w:line="229" w:lineRule="atLeast"/>
        <w:ind w:left="0" w:right="-141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30" w:lineRule="atLeast"/>
        <w:ind w:left="0" w:right="-194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6" w:lineRule="atLeast"/>
        <w:ind w:left="0" w:right="-193" w:firstLine="226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</w:p>
    <w:p>
      <w:pPr>
        <w:sectPr>
          <w:footerReference w:type="even" r:id="rId12"/>
          <w:footerReference w:type="default" r:id="rId13"/>
          <w:footnotePr>
            <w:numStart w:val="4"/>
          </w:footnotePr>
          <w:pgSz w:w="7823" w:h="12018"/>
          <w:pgMar w:top="680" w:right="662" w:bottom="1700" w:left="737" w:header="720" w:footer="920"/>
          <w:cols w:space="720"/>
          <w:titlePg w:val="0"/>
        </w:sectPr>
      </w:pPr>
    </w:p>
    <w:p>
      <w:pPr>
        <w:bidi w:val="0"/>
        <w:spacing w:before="53" w:after="0" w:line="229" w:lineRule="atLeast"/>
        <w:ind w:left="36" w:right="64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6" w:lineRule="atLeast"/>
        <w:ind w:left="36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тии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30" w:lineRule="atLeast"/>
        <w:ind w:left="36" w:right="-14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68" w:after="0" w:line="338" w:lineRule="atLeast"/>
        <w:ind w:left="37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МЕТАПРЕДМЕТНЫЕ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РЕЗУЛЬТАТЫ</w:t>
      </w:r>
    </w:p>
    <w:p>
      <w:pPr>
        <w:bidi w:val="0"/>
        <w:spacing w:before="43" w:after="0" w:line="229" w:lineRule="atLeast"/>
        <w:ind w:left="36" w:right="484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97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97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97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йс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:</w:t>
      </w:r>
    </w:p>
    <w:p>
      <w:pPr>
        <w:numPr>
          <w:ilvl w:val="0"/>
          <w:numId w:val="4"/>
        </w:numPr>
        <w:bidi w:val="0"/>
        <w:spacing w:before="0" w:after="0" w:line="234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" w:after="0" w:line="227" w:lineRule="atLeast"/>
        <w:ind w:left="36" w:right="162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нне;</w:t>
      </w:r>
    </w:p>
    <w:p>
      <w:pPr>
        <w:bidi w:val="0"/>
        <w:spacing w:before="0" w:after="0" w:line="224" w:lineRule="atLeast"/>
        <w:ind w:left="36" w:right="-1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30" w:lineRule="atLeast"/>
        <w:ind w:left="36" w:right="-148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6" w:lineRule="atLeast"/>
        <w:ind w:left="36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3" w:lineRule="atLeast"/>
        <w:ind w:left="36" w:right="566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лан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7" w:lineRule="atLeast"/>
        <w:ind w:left="36" w:right="-197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9" w:lineRule="atLeast"/>
        <w:ind w:left="36" w:right="493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4" w:lineRule="atLeast"/>
        <w:ind w:left="36" w:right="-148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numPr>
          <w:ilvl w:val="0"/>
          <w:numId w:val="5"/>
        </w:numPr>
        <w:bidi w:val="0"/>
        <w:spacing w:before="0" w:after="0" w:line="234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" w:after="0" w:line="227" w:lineRule="atLeast"/>
        <w:ind w:left="0" w:right="-129" w:firstLine="964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</w:p>
    <w:p>
      <w:pPr>
        <w:bidi w:val="0"/>
        <w:spacing w:before="0" w:after="0" w:line="223" w:lineRule="atLeast"/>
        <w:ind w:left="470" w:right="-178" w:firstLine="53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" w:after="0" w:line="226" w:lineRule="atLeast"/>
        <w:ind w:left="222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" w:after="0" w:line="236" w:lineRule="atLeast"/>
        <w:ind w:left="2260" w:right="-200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</w:p>
    <w:p>
      <w:pPr>
        <w:sectPr>
          <w:footerReference w:type="even" r:id="rId14"/>
          <w:footerReference w:type="default" r:id="rId15"/>
          <w:footnotePr>
            <w:numStart w:val="4"/>
          </w:footnotePr>
          <w:pgSz w:w="7823" w:h="12018"/>
          <w:pgMar w:top="640" w:right="668" w:bottom="1340" w:left="701" w:header="720" w:footer="800"/>
          <w:cols w:space="720"/>
          <w:titlePg w:val="0"/>
        </w:sectPr>
      </w:pPr>
    </w:p>
    <w:p>
      <w:pPr>
        <w:bidi w:val="0"/>
        <w:spacing w:before="45" w:after="0" w:line="223" w:lineRule="atLeast"/>
        <w:ind w:left="0" w:right="505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17" w:lineRule="atLeast"/>
        <w:ind w:left="0" w:right="612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15" w:lineRule="atLeast"/>
        <w:ind w:left="0" w:right="197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3" w:lineRule="atLeast"/>
        <w:ind w:left="0" w:right="-14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ий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18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16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19" w:lineRule="atLeast"/>
        <w:ind w:left="0" w:right="-147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18" w:lineRule="atLeast"/>
        <w:ind w:left="0" w:right="-198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2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numPr>
          <w:ilvl w:val="0"/>
          <w:numId w:val="6"/>
        </w:numPr>
        <w:bidi w:val="0"/>
        <w:spacing w:before="1" w:after="0" w:line="234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5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рм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" w:after="0" w:line="218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4" w:lineRule="atLeast"/>
        <w:ind w:left="0" w:right="-197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.;</w:t>
      </w:r>
    </w:p>
    <w:p>
      <w:pPr>
        <w:bidi w:val="0"/>
        <w:spacing w:before="1" w:after="0" w:line="223" w:lineRule="atLeast"/>
        <w:ind w:left="0" w:right="-147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16" w:lineRule="atLeast"/>
        <w:ind w:left="504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</w:p>
    <w:p>
      <w:pPr>
        <w:bidi w:val="0"/>
        <w:spacing w:before="467" w:after="0" w:line="276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18"/>
          <w:szCs w:val="18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12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Примерная рабочая программа</w:t>
      </w:r>
    </w:p>
    <w:p>
      <w:pPr>
        <w:sectPr>
          <w:footerReference w:type="even" r:id="rId16"/>
          <w:footerReference w:type="default" r:id="rId17"/>
          <w:footnotePr>
            <w:numStart w:val="4"/>
          </w:footnotePr>
          <w:pgSz w:w="7823" w:h="12018"/>
          <w:pgMar w:top="640" w:right="667" w:bottom="640" w:left="737" w:header="720" w:footer="720"/>
          <w:cols w:space="720"/>
          <w:titlePg w:val="0"/>
        </w:sectPr>
      </w:pPr>
    </w:p>
    <w:p>
      <w:pPr>
        <w:bidi w:val="0"/>
        <w:spacing w:before="50" w:after="0" w:line="229" w:lineRule="atLeast"/>
        <w:ind w:left="0" w:right="-193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6" w:lineRule="atLeast"/>
        <w:ind w:left="0" w:right="622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42" w:lineRule="atLeast"/>
        <w:ind w:left="226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97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97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:</w:t>
      </w:r>
    </w:p>
    <w:p>
      <w:pPr>
        <w:numPr>
          <w:ilvl w:val="0"/>
          <w:numId w:val="7"/>
        </w:numPr>
        <w:bidi w:val="0"/>
        <w:spacing w:before="1" w:after="0" w:line="231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Об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0" w:after="0" w:line="229" w:lineRule="atLeast"/>
        <w:ind w:left="226" w:right="68" w:firstLine="0"/>
        <w:jc w:val="lef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0" w:after="0" w:line="225" w:lineRule="atLeast"/>
        <w:ind w:left="0" w:right="531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6" w:lineRule="atLeast"/>
        <w:ind w:left="0" w:right="622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; 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 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3" w:lineRule="atLeast"/>
        <w:ind w:left="0" w:right="540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numPr>
          <w:ilvl w:val="0"/>
          <w:numId w:val="8"/>
        </w:numPr>
        <w:bidi w:val="0"/>
        <w:spacing w:before="1" w:after="0" w:line="234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" w:after="0" w:line="228" w:lineRule="atLeast"/>
        <w:ind w:left="0" w:right="576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9" w:lineRule="atLeast"/>
        <w:ind w:left="0" w:right="-146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лена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а;</w:t>
      </w:r>
    </w:p>
    <w:p>
      <w:pPr>
        <w:bidi w:val="0"/>
        <w:spacing w:before="0" w:after="0" w:line="228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лан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7" w:lineRule="atLeast"/>
        <w:ind w:left="0" w:right="87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лада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7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4" w:lineRule="atLeast"/>
        <w:ind w:left="0" w:right="-15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42" w:lineRule="atLeast"/>
        <w:ind w:left="226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97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йс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:</w:t>
      </w:r>
    </w:p>
    <w:p>
      <w:pPr>
        <w:numPr>
          <w:ilvl w:val="0"/>
          <w:numId w:val="9"/>
        </w:numPr>
        <w:bidi w:val="0"/>
        <w:spacing w:before="1" w:after="0" w:line="228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0" w:after="0" w:line="228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3" w:lineRule="atLeast"/>
        <w:ind w:left="639" w:right="-166" w:firstLine="253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 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лан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;</w:t>
      </w:r>
    </w:p>
    <w:p>
      <w:pPr>
        <w:sectPr>
          <w:footerReference w:type="even" r:id="rId18"/>
          <w:footerReference w:type="default" r:id="rId19"/>
          <w:footnotePr>
            <w:numStart w:val="4"/>
          </w:footnotePr>
          <w:pgSz w:w="7823" w:h="12018"/>
          <w:pgMar w:top="640" w:right="667" w:bottom="1900" w:left="737" w:header="720" w:footer="1380"/>
          <w:cols w:space="720"/>
          <w:titlePg w:val="0"/>
        </w:sectPr>
      </w:pPr>
    </w:p>
    <w:p>
      <w:pPr>
        <w:bidi w:val="0"/>
        <w:spacing w:before="53" w:after="0" w:line="225" w:lineRule="atLeast"/>
        <w:ind w:left="0" w:right="-19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8" w:lineRule="atLeast"/>
        <w:ind w:left="0" w:right="524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е;</w:t>
      </w:r>
    </w:p>
    <w:p>
      <w:pPr>
        <w:bidi w:val="0"/>
        <w:spacing w:before="1" w:after="0" w:line="227" w:lineRule="atLeast"/>
        <w:ind w:left="0" w:right="-14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деланн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е;</w:t>
      </w:r>
    </w:p>
    <w:p>
      <w:pPr>
        <w:bidi w:val="0"/>
        <w:spacing w:before="1" w:after="0" w:line="230" w:lineRule="atLeast"/>
        <w:ind w:left="226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4" w:lineRule="atLeast"/>
        <w:ind w:left="0" w:right="-9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numPr>
          <w:ilvl w:val="0"/>
          <w:numId w:val="10"/>
        </w:numPr>
        <w:bidi w:val="0"/>
        <w:spacing w:before="0" w:after="0" w:line="230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0" w:after="0" w:line="227" w:lineRule="atLeast"/>
        <w:ind w:left="0" w:right="585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4" w:lineRule="atLeast"/>
        <w:ind w:left="0" w:right="-11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ефле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ефле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9" w:lineRule="atLeast"/>
        <w:ind w:left="0" w:right="38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numPr>
          <w:ilvl w:val="0"/>
          <w:numId w:val="11"/>
        </w:numPr>
        <w:bidi w:val="0"/>
        <w:spacing w:before="0" w:after="0" w:line="238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95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8"/>
          <w:w w:val="96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0" w:after="0" w:line="223" w:lineRule="atLeast"/>
        <w:ind w:left="226" w:right="624" w:firstLine="0"/>
        <w:jc w:val="lef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0" w:after="0" w:line="232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9" w:lineRule="atLeast"/>
        <w:ind w:left="226" w:right="501" w:firstLine="0"/>
        <w:jc w:val="lef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0" w:after="0" w:line="232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168" w:after="0" w:line="338" w:lineRule="atLeast"/>
        <w:ind w:left="1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ПРЕДМЕТНЫЕ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РЕЗУЛЬТАТЫ</w:t>
      </w:r>
    </w:p>
    <w:p>
      <w:pPr>
        <w:bidi w:val="0"/>
        <w:spacing w:before="242" w:after="0" w:line="220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22"/>
          <w:szCs w:val="22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8"/>
          <w:w w:val="100"/>
          <w:sz w:val="22"/>
          <w:szCs w:val="22"/>
          <w:u w:val="none"/>
          <w:rtl w:val="0"/>
        </w:rPr>
        <w:t>1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8"/>
          <w:w w:val="83"/>
          <w:sz w:val="22"/>
          <w:szCs w:val="22"/>
          <w:u w:val="none"/>
          <w:rtl w:val="0"/>
        </w:rPr>
        <w:t>0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класс</w:t>
      </w:r>
    </w:p>
    <w:p>
      <w:pPr>
        <w:numPr>
          <w:ilvl w:val="0"/>
          <w:numId w:val="12"/>
        </w:numPr>
        <w:bidi w:val="0"/>
        <w:spacing w:before="26" w:after="0" w:line="236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" w:after="0" w:line="228" w:lineRule="atLeast"/>
        <w:ind w:left="0" w:right="-100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ъя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386" w:after="0" w:line="276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18"/>
          <w:szCs w:val="18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14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Примерная рабочая программа</w:t>
      </w:r>
    </w:p>
    <w:p>
      <w:pPr>
        <w:sectPr>
          <w:footerReference w:type="even" r:id="rId20"/>
          <w:footerReference w:type="default" r:id="rId21"/>
          <w:footnotePr>
            <w:numStart w:val="4"/>
          </w:footnotePr>
          <w:pgSz w:w="7823" w:h="12018"/>
          <w:pgMar w:top="640" w:right="667" w:bottom="640" w:left="737" w:header="720" w:footer="720"/>
          <w:cols w:space="720"/>
          <w:titlePg w:val="0"/>
        </w:sectPr>
      </w:pPr>
    </w:p>
    <w:p>
      <w:pPr>
        <w:bidi w:val="0"/>
        <w:spacing w:before="50" w:after="0" w:line="232" w:lineRule="atLeast"/>
        <w:ind w:left="0" w:right="-19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а;</w:t>
      </w:r>
    </w:p>
    <w:p>
      <w:pPr>
        <w:numPr>
          <w:ilvl w:val="0"/>
          <w:numId w:val="13"/>
        </w:numPr>
        <w:bidi w:val="0"/>
        <w:spacing w:before="1" w:after="0" w:line="236" w:lineRule="atLeast"/>
        <w:ind w:right="-2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</w:p>
    <w:p>
      <w:pPr>
        <w:bidi w:val="0"/>
        <w:spacing w:before="1" w:after="0" w:line="228" w:lineRule="atLeast"/>
        <w:ind w:left="0" w:right="-19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;</w:t>
      </w:r>
    </w:p>
    <w:p>
      <w:pPr>
        <w:numPr>
          <w:ilvl w:val="0"/>
          <w:numId w:val="14"/>
        </w:numPr>
        <w:bidi w:val="0"/>
        <w:spacing w:before="0" w:after="0" w:line="232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" w:after="0" w:line="225" w:lineRule="atLeast"/>
        <w:ind w:left="0" w:right="-9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8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</w:p>
    <w:p>
      <w:pPr>
        <w:sectPr>
          <w:footerReference w:type="even" r:id="rId22"/>
          <w:footerReference w:type="default" r:id="rId23"/>
          <w:footnotePr>
            <w:numStart w:val="4"/>
          </w:footnotePr>
          <w:pgSz w:w="7823" w:h="12018"/>
          <w:pgMar w:top="640" w:right="657" w:bottom="1680" w:left="737" w:header="720" w:footer="1140"/>
          <w:cols w:space="720"/>
          <w:titlePg w:val="0"/>
        </w:sectPr>
      </w:pPr>
    </w:p>
    <w:p>
      <w:pPr>
        <w:bidi w:val="0"/>
        <w:spacing w:before="50" w:after="0" w:line="232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numPr>
          <w:ilvl w:val="0"/>
          <w:numId w:val="15"/>
        </w:numPr>
        <w:bidi w:val="0"/>
        <w:spacing w:before="1" w:after="0" w:line="236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</w:p>
    <w:p>
      <w:pPr>
        <w:bidi w:val="0"/>
        <w:spacing w:before="1" w:after="0" w:line="228" w:lineRule="atLeast"/>
        <w:ind w:left="0" w:right="-192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1" w:after="0" w:line="228" w:lineRule="atLeast"/>
        <w:ind w:left="0" w:right="-1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елена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numPr>
          <w:ilvl w:val="0"/>
          <w:numId w:val="16"/>
        </w:numPr>
        <w:bidi w:val="0"/>
        <w:spacing w:before="1" w:after="0" w:line="232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" w:after="0" w:line="228" w:lineRule="atLeast"/>
        <w:ind w:left="0" w:right="-189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>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</w:p>
    <w:p>
      <w:pPr>
        <w:sectPr>
          <w:footerReference w:type="even" r:id="rId24"/>
          <w:footerReference w:type="default" r:id="rId25"/>
          <w:footnotePr>
            <w:numStart w:val="4"/>
          </w:footnotePr>
          <w:pgSz w:w="7823" w:h="12018"/>
          <w:pgMar w:top="640" w:right="659" w:bottom="1680" w:left="737" w:header="720" w:footer="1140"/>
          <w:cols w:space="720"/>
          <w:titlePg w:val="0"/>
        </w:sectPr>
      </w:pPr>
    </w:p>
    <w:p>
      <w:pPr>
        <w:bidi w:val="0"/>
        <w:spacing w:before="49" w:after="0" w:line="229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да;</w:t>
      </w:r>
    </w:p>
    <w:p>
      <w:pPr>
        <w:numPr>
          <w:ilvl w:val="0"/>
          <w:numId w:val="17"/>
        </w:numPr>
        <w:bidi w:val="0"/>
        <w:spacing w:before="0" w:after="0" w:line="232" w:lineRule="atLeast"/>
        <w:ind w:right="-2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</w:p>
    <w:p>
      <w:pPr>
        <w:bidi w:val="0"/>
        <w:spacing w:before="1" w:after="0" w:line="23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ала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>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»;</w:t>
      </w:r>
    </w:p>
    <w:p>
      <w:pPr>
        <w:numPr>
          <w:ilvl w:val="0"/>
          <w:numId w:val="18"/>
        </w:numPr>
        <w:bidi w:val="0"/>
        <w:spacing w:before="1" w:after="0" w:line="236" w:lineRule="atLeast"/>
        <w:ind w:right="-2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</w:p>
    <w:p>
      <w:pPr>
        <w:bidi w:val="0"/>
        <w:spacing w:before="1" w:after="0" w:line="228" w:lineRule="atLeast"/>
        <w:ind w:left="0" w:right="-198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307" w:after="0" w:line="220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22"/>
          <w:szCs w:val="22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>1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>1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>класс</w:t>
      </w:r>
    </w:p>
    <w:p>
      <w:pPr>
        <w:numPr>
          <w:ilvl w:val="0"/>
          <w:numId w:val="19"/>
        </w:numPr>
        <w:bidi w:val="0"/>
        <w:spacing w:before="30" w:after="0" w:line="232" w:lineRule="atLeast"/>
        <w:ind w:right="-2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</w:p>
    <w:p>
      <w:pPr>
        <w:bidi w:val="0"/>
        <w:spacing w:before="1" w:after="0" w:line="228" w:lineRule="atLeast"/>
        <w:ind w:left="0" w:right="-110" w:firstLine="0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ъя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</w:p>
    <w:p>
      <w:pPr>
        <w:bidi w:val="0"/>
        <w:spacing w:before="462" w:after="0" w:line="276" w:lineRule="atLeast"/>
        <w:ind w:left="0" w:right="-200" w:firstLine="0"/>
        <w:jc w:val="both"/>
        <w:outlineLvl w:val="9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ОБЩЕСТВОЗНАНИЕ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7"/>
          <w:w w:val="100"/>
          <w:sz w:val="18"/>
          <w:szCs w:val="18"/>
          <w:u w:val="none"/>
          <w:rtl w:val="0"/>
        </w:rPr>
        <w:t>10–11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классы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398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17</w:t>
      </w:r>
    </w:p>
    <w:p>
      <w:pPr>
        <w:sectPr>
          <w:footerReference w:type="even" r:id="rId26"/>
          <w:footerReference w:type="default" r:id="rId27"/>
          <w:footnotePr>
            <w:numStart w:val="4"/>
          </w:footnotePr>
          <w:pgSz w:w="7823" w:h="12018"/>
          <w:pgMar w:top="640" w:right="667" w:bottom="640" w:left="737" w:header="720" w:footer="720"/>
          <w:cols w:space="720"/>
          <w:titlePg w:val="0"/>
        </w:sectPr>
      </w:pPr>
    </w:p>
    <w:p>
      <w:pPr>
        <w:bidi w:val="0"/>
        <w:spacing w:before="53" w:after="0" w:line="229" w:lineRule="atLeast"/>
        <w:ind w:left="0" w:right="-9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ты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а;</w:t>
      </w:r>
    </w:p>
    <w:p>
      <w:pPr>
        <w:numPr>
          <w:ilvl w:val="0"/>
          <w:numId w:val="20"/>
        </w:numPr>
        <w:bidi w:val="0"/>
        <w:spacing w:before="0" w:after="0" w:line="236" w:lineRule="atLeast"/>
        <w:ind w:right="-2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</w:p>
    <w:p>
      <w:pPr>
        <w:bidi w:val="0"/>
        <w:spacing w:before="1" w:after="0" w:line="228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;</w:t>
      </w:r>
    </w:p>
    <w:p>
      <w:pPr>
        <w:numPr>
          <w:ilvl w:val="0"/>
          <w:numId w:val="21"/>
        </w:numPr>
        <w:bidi w:val="0"/>
        <w:spacing w:before="1" w:after="0" w:line="232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" w:after="0" w:line="224" w:lineRule="atLeast"/>
        <w:ind w:left="0" w:right="-184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</w:p>
    <w:p>
      <w:pPr>
        <w:sectPr>
          <w:footerReference w:type="even" r:id="rId28"/>
          <w:footerReference w:type="default" r:id="rId29"/>
          <w:footnotePr>
            <w:numStart w:val="4"/>
          </w:footnotePr>
          <w:pgSz w:w="7823" w:h="12018"/>
          <w:pgMar w:top="640" w:right="651" w:bottom="1680" w:left="737" w:header="720" w:footer="1140"/>
          <w:cols w:space="720"/>
          <w:titlePg w:val="0"/>
        </w:sectPr>
      </w:pPr>
    </w:p>
    <w:p>
      <w:pPr>
        <w:bidi w:val="0"/>
        <w:spacing w:before="53" w:after="0" w:line="225" w:lineRule="atLeast"/>
        <w:ind w:left="0" w:right="-187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а;</w:t>
      </w:r>
    </w:p>
    <w:p>
      <w:pPr>
        <w:bidi w:val="0"/>
        <w:spacing w:before="0" w:after="0" w:line="225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;</w:t>
      </w:r>
    </w:p>
    <w:p>
      <w:pPr>
        <w:numPr>
          <w:ilvl w:val="0"/>
          <w:numId w:val="22"/>
        </w:numPr>
        <w:bidi w:val="0"/>
        <w:spacing w:before="0" w:after="0" w:line="236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</w:p>
    <w:p>
      <w:pPr>
        <w:bidi w:val="0"/>
        <w:spacing w:before="1" w:after="0" w:line="228" w:lineRule="atLeast"/>
        <w:ind w:left="0" w:right="-186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на;</w:t>
      </w:r>
    </w:p>
    <w:p>
      <w:pPr>
        <w:bidi w:val="0"/>
        <w:spacing w:before="0" w:after="0" w:line="228" w:lineRule="atLeast"/>
        <w:ind w:left="0" w:right="-135" w:firstLine="316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елена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о­</w:t>
      </w:r>
    </w:p>
    <w:p>
      <w:pPr>
        <w:sectPr>
          <w:footerReference w:type="even" r:id="rId30"/>
          <w:footerReference w:type="default" r:id="rId31"/>
          <w:footnotePr>
            <w:numStart w:val="4"/>
          </w:footnotePr>
          <w:pgSz w:w="7823" w:h="12018"/>
          <w:pgMar w:top="640" w:right="654" w:bottom="1680" w:left="737" w:header="720" w:footer="1140"/>
          <w:cols w:space="720"/>
          <w:titlePg w:val="0"/>
        </w:sectPr>
      </w:pPr>
    </w:p>
    <w:p>
      <w:pPr>
        <w:bidi w:val="0"/>
        <w:spacing w:before="53" w:after="0" w:line="225" w:lineRule="atLeast"/>
        <w:ind w:left="0" w:right="-185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ск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;</w:t>
      </w:r>
    </w:p>
    <w:p>
      <w:pPr>
        <w:numPr>
          <w:ilvl w:val="0"/>
          <w:numId w:val="23"/>
        </w:numPr>
        <w:bidi w:val="0"/>
        <w:spacing w:before="0" w:after="0" w:line="232" w:lineRule="atLeast"/>
        <w:ind w:right="-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" w:after="0" w:line="225" w:lineRule="atLeast"/>
        <w:ind w:left="0" w:right="-185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;</w:t>
      </w:r>
    </w:p>
    <w:p>
      <w:pPr>
        <w:bidi w:val="0"/>
        <w:spacing w:before="0" w:after="0" w:line="228" w:lineRule="atLeast"/>
        <w:ind w:left="0" w:right="-9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б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МИ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ты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 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;</w:t>
      </w:r>
    </w:p>
    <w:p>
      <w:pPr>
        <w:sectPr>
          <w:footerReference w:type="even" r:id="rId32"/>
          <w:footerReference w:type="default" r:id="rId33"/>
          <w:footnotePr>
            <w:numStart w:val="4"/>
          </w:footnotePr>
          <w:pgSz w:w="7823" w:h="12018"/>
          <w:pgMar w:top="640" w:right="653" w:bottom="1900" w:left="737" w:header="720" w:footer="1380"/>
          <w:cols w:space="720"/>
          <w:titlePg w:val="0"/>
        </w:sectPr>
      </w:pPr>
    </w:p>
    <w:p>
      <w:pPr>
        <w:numPr>
          <w:ilvl w:val="0"/>
          <w:numId w:val="24"/>
        </w:numPr>
        <w:bidi w:val="0"/>
        <w:spacing w:before="53" w:after="0" w:line="232" w:lineRule="atLeast"/>
        <w:ind w:right="-2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</w:p>
    <w:p>
      <w:pPr>
        <w:bidi w:val="0"/>
        <w:spacing w:before="1" w:after="0" w:line="23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ала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»;</w:t>
      </w:r>
    </w:p>
    <w:p>
      <w:pPr>
        <w:numPr>
          <w:ilvl w:val="0"/>
          <w:numId w:val="25"/>
        </w:numPr>
        <w:bidi w:val="0"/>
        <w:spacing w:before="1" w:after="0" w:line="236" w:lineRule="atLeast"/>
        <w:ind w:right="-2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</w:p>
    <w:p>
      <w:pPr>
        <w:bidi w:val="0"/>
        <w:spacing w:before="1" w:after="0" w:line="228" w:lineRule="atLeast"/>
        <w:ind w:left="0" w:right="-198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6211" w:after="0" w:line="276" w:lineRule="atLeast"/>
        <w:ind w:left="0" w:right="-200" w:firstLine="0"/>
        <w:jc w:val="both"/>
        <w:outlineLvl w:val="9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ОБЩЕСТВОЗНАНИЕ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7"/>
          <w:w w:val="100"/>
          <w:sz w:val="18"/>
          <w:szCs w:val="18"/>
          <w:u w:val="none"/>
          <w:rtl w:val="0"/>
        </w:rPr>
        <w:t>10–11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классы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398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21</w:t>
      </w:r>
    </w:p>
    <w:p>
      <w:pPr>
        <w:sectPr>
          <w:footerReference w:type="even" r:id="rId34"/>
          <w:footerReference w:type="default" r:id="rId35"/>
          <w:footnotePr>
            <w:numStart w:val="4"/>
          </w:footnotePr>
          <w:pgSz w:w="7823" w:h="12018"/>
          <w:pgMar w:top="640" w:right="667" w:bottom="640" w:left="737" w:header="720" w:footer="720"/>
          <w:cols w:space="720"/>
          <w:titlePg w:val="0"/>
        </w:sectPr>
      </w:pPr>
    </w:p>
    <w:p>
      <w:pPr>
        <w:bidi w:val="0"/>
        <w:spacing w:before="202" w:after="0" w:line="247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16"/>
          <w:szCs w:val="16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24"/>
          <w:szCs w:val="24"/>
          <w:u w:val="none"/>
          <w:rtl w:val="0"/>
        </w:rPr>
        <w:t xml:space="preserve">СОДЕРЖАНИЕ УЧЕБНОГО ПРЕДМЕТА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5"/>
          <w:szCs w:val="25"/>
          <w:u w:val="none"/>
          <w:rtl w:val="0"/>
        </w:rPr>
        <w:t>«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4"/>
          <w:szCs w:val="24"/>
          <w:u w:val="none"/>
          <w:rtl w:val="0"/>
        </w:rPr>
        <w:t>ОБЩЕСТВОЗНАНИЕ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25"/>
          <w:szCs w:val="25"/>
          <w:u w:val="none"/>
          <w:rtl w:val="0"/>
        </w:rPr>
        <w:t>»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2"/>
          <w:w w:val="100"/>
          <w:sz w:val="16"/>
          <w:szCs w:val="16"/>
          <w:u w:val="none"/>
          <w:rtl w:val="0"/>
        </w:rPr>
        <w:t>1</w:t>
      </w:r>
      <w:r>
        <w:pict>
          <v:shape id="PathGroup" o:spid="_x0000_s1029" type="#_x0000_t75" style="width:321pt;height:4pt;margin-top:19pt;margin-left:35pt;mso-position-horizontal-relative:page;position:absolute;z-index:-251654144" o:allowincell="f">
            <v:imagedata r:id="rId6" o:title=""/>
            <w10:anchorlock/>
          </v:shape>
        </w:pict>
      </w:r>
    </w:p>
    <w:p>
      <w:pPr>
        <w:bidi w:val="0"/>
        <w:spacing w:before="1" w:after="0" w:line="231" w:lineRule="atLeast"/>
        <w:ind w:left="263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КЛ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1"/>
          <w:w w:val="87"/>
          <w:sz w:val="20"/>
          <w:szCs w:val="20"/>
          <w:u w:val="none"/>
          <w:rtl w:val="0"/>
        </w:rPr>
        <w:t>СС</w:t>
      </w:r>
    </w:p>
    <w:p>
      <w:pPr>
        <w:bidi w:val="0"/>
        <w:spacing w:before="168" w:after="0" w:line="338" w:lineRule="atLeast"/>
        <w:ind w:left="1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СОЦИАЛЬНЫЕ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НАУКИ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И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3"/>
          <w:w w:val="100"/>
          <w:sz w:val="22"/>
          <w:szCs w:val="22"/>
          <w:u w:val="none"/>
          <w:rtl w:val="0"/>
        </w:rPr>
        <w:t>ИХ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ОСОБЕННОСТИ</w:t>
      </w:r>
    </w:p>
    <w:p>
      <w:pPr>
        <w:bidi w:val="0"/>
        <w:spacing w:before="41" w:after="0" w:line="232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</w:p>
    <w:p>
      <w:pPr>
        <w:bidi w:val="0"/>
        <w:spacing w:before="1" w:after="0" w:line="227" w:lineRule="atLeast"/>
        <w:ind w:left="0" w:right="0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0" w:after="0" w:line="226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1" w:after="0" w:line="227" w:lineRule="atLeast"/>
        <w:ind w:left="0" w:right="557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227" w:after="0" w:line="338" w:lineRule="atLeast"/>
        <w:ind w:left="1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ВВЕДЕНИЕ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В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ФИЛОСОФИЮ</w:t>
      </w:r>
    </w:p>
    <w:p>
      <w:pPr>
        <w:bidi w:val="0"/>
        <w:spacing w:before="45" w:after="0" w:line="229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».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0" w:after="0" w:line="228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8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0" w:after="0" w:line="228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ед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>XX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I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8" w:lineRule="atLeast"/>
        <w:ind w:left="0" w:right="-147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—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228" w:after="0" w:line="193" w:lineRule="atLeast"/>
        <w:ind w:left="0" w:right="169" w:firstLine="0"/>
        <w:jc w:val="both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3"/>
          <w:szCs w:val="13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18"/>
          <w:szCs w:val="18"/>
          <w:u w:val="none"/>
          <w:rtl w:val="0"/>
        </w:rPr>
        <w:t>едела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18"/>
          <w:szCs w:val="18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дела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18"/>
          <w:szCs w:val="18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19"/>
          <w:szCs w:val="19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singl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singl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single"/>
          <w:rtl w:val="0"/>
        </w:rPr>
        <w:t>рь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singl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singl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singl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18"/>
          <w:szCs w:val="18"/>
          <w:u w:val="singl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singl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singl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singl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9"/>
          <w:szCs w:val="19"/>
          <w:u w:val="singl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18"/>
          <w:szCs w:val="18"/>
          <w:u w:val="single"/>
          <w:rtl w:val="0"/>
        </w:rPr>
        <w:t>.</w:t>
      </w:r>
    </w:p>
    <w:p>
      <w:pPr>
        <w:sectPr>
          <w:footerReference w:type="even" r:id="rId36"/>
          <w:footerReference w:type="default" r:id="rId37"/>
          <w:footnotePr>
            <w:numStart w:val="4"/>
          </w:footnotePr>
          <w:pgSz w:w="7823" w:h="12018"/>
          <w:pgMar w:top="640" w:right="667" w:bottom="1460" w:left="737" w:header="720" w:footer="920"/>
          <w:cols w:space="720"/>
          <w:titlePg w:val="0"/>
        </w:sectPr>
      </w:pPr>
    </w:p>
    <w:p>
      <w:pPr>
        <w:bidi w:val="0"/>
        <w:spacing w:before="54" w:after="0" w:line="231" w:lineRule="atLeast"/>
        <w:ind w:left="0" w:right="-11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ефле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МИ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1" w:lineRule="atLeast"/>
        <w:ind w:left="0" w:right="-195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1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Гн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7"/>
          <w:sz w:val="20"/>
          <w:szCs w:val="20"/>
          <w:u w:val="none"/>
          <w:rtl w:val="0"/>
        </w:rPr>
        <w:t>Знан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Дед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ъя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ъя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4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</w:p>
    <w:p>
      <w:pPr>
        <w:bidi w:val="0"/>
        <w:spacing w:before="0" w:after="0" w:line="231" w:lineRule="atLeast"/>
        <w:ind w:left="0" w:right="-199" w:firstLine="653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3" w:lineRule="atLeast"/>
        <w:ind w:left="0" w:right="-31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1" w:after="0" w:line="228" w:lineRule="atLeast"/>
        <w:ind w:left="191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</w:p>
    <w:p>
      <w:pPr>
        <w:sectPr>
          <w:footerReference w:type="even" r:id="rId38"/>
          <w:footerReference w:type="default" r:id="rId39"/>
          <w:footnotePr>
            <w:numStart w:val="4"/>
          </w:footnotePr>
          <w:pgSz w:w="7823" w:h="12018"/>
          <w:pgMar w:top="640" w:right="667" w:bottom="1920" w:left="737" w:header="720" w:footer="1380"/>
          <w:cols w:space="720"/>
          <w:titlePg w:val="0"/>
        </w:sectPr>
      </w:pPr>
    </w:p>
    <w:p>
      <w:pPr>
        <w:bidi w:val="0"/>
        <w:spacing w:before="53" w:after="0" w:line="229" w:lineRule="atLeast"/>
        <w:ind w:left="0" w:right="508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ён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е.</w:t>
      </w:r>
    </w:p>
    <w:p>
      <w:pPr>
        <w:bidi w:val="0"/>
        <w:spacing w:before="1" w:after="0" w:line="229" w:lineRule="atLeast"/>
        <w:ind w:left="0" w:right="159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7" w:lineRule="atLeast"/>
        <w:ind w:left="0" w:right="-185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9" w:lineRule="atLeast"/>
        <w:ind w:left="0" w:right="588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7" w:lineRule="atLeast"/>
        <w:ind w:left="0" w:right="157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281" w:after="0" w:line="338" w:lineRule="atLeast"/>
        <w:ind w:left="1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ВВЕДЕНИЕ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В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СОЦИАЛЬНУЮ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ПСИХОЛОГИЮ</w:t>
      </w:r>
    </w:p>
    <w:p>
      <w:pPr>
        <w:bidi w:val="0"/>
        <w:spacing w:before="42" w:after="0" w:line="229" w:lineRule="atLeast"/>
        <w:ind w:left="0" w:right="-187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30" w:lineRule="atLeast"/>
        <w:ind w:left="0" w:right="554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31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>».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е.  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7" w:lineRule="atLeast"/>
        <w:ind w:left="0" w:right="-18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>».</w:t>
      </w:r>
    </w:p>
    <w:p>
      <w:pPr>
        <w:bidi w:val="0"/>
        <w:spacing w:before="0" w:after="0" w:line="228" w:lineRule="atLeast"/>
        <w:ind w:left="226" w:right="-125" w:firstLine="0"/>
        <w:jc w:val="lef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1" w:after="0" w:line="236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6" w:lineRule="atLeast"/>
        <w:ind w:left="0" w:right="-188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ённ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7" w:lineRule="atLeast"/>
        <w:ind w:left="0" w:right="523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</w:p>
    <w:p>
      <w:pPr>
        <w:sectPr>
          <w:footerReference w:type="even" r:id="rId40"/>
          <w:footerReference w:type="default" r:id="rId41"/>
          <w:footnotePr>
            <w:numStart w:val="4"/>
          </w:footnotePr>
          <w:pgSz w:w="7823" w:h="12018"/>
          <w:pgMar w:top="640" w:right="655" w:bottom="1800" w:left="737" w:header="720" w:footer="1260"/>
          <w:cols w:space="720"/>
          <w:titlePg w:val="0"/>
        </w:sectPr>
      </w:pPr>
    </w:p>
    <w:p>
      <w:pPr>
        <w:bidi w:val="0"/>
        <w:spacing w:before="49" w:after="0" w:line="232" w:lineRule="atLeast"/>
        <w:ind w:left="14" w:right="-18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2" w:lineRule="atLeast"/>
        <w:ind w:left="14" w:right="273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4" w:lineRule="atLeast"/>
        <w:ind w:left="14" w:right="475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</w:p>
    <w:p>
      <w:pPr>
        <w:bidi w:val="0"/>
        <w:spacing w:before="280" w:after="0" w:line="338" w:lineRule="atLeast"/>
        <w:ind w:left="15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ВВЕДЕНИЕ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В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ЭКОНОМИЧЕСКУЮ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1"/>
          <w:w w:val="100"/>
          <w:sz w:val="22"/>
          <w:szCs w:val="22"/>
          <w:u w:val="none"/>
          <w:rtl w:val="0"/>
        </w:rPr>
        <w:t>НАУКУ</w:t>
      </w:r>
    </w:p>
    <w:p>
      <w:pPr>
        <w:bidi w:val="0"/>
        <w:spacing w:before="46" w:after="0" w:line="229" w:lineRule="atLeast"/>
        <w:ind w:left="14" w:right="-184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31" w:lineRule="atLeast"/>
        <w:ind w:left="14" w:right="-18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Гла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31" w:lineRule="atLeast"/>
        <w:ind w:left="14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  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31" w:lineRule="atLeast"/>
        <w:ind w:left="14" w:right="-185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7"/>
          <w:sz w:val="20"/>
          <w:szCs w:val="20"/>
          <w:u w:val="none"/>
          <w:rtl w:val="0"/>
        </w:rPr>
        <w:t>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7"/>
          <w:sz w:val="20"/>
          <w:szCs w:val="20"/>
          <w:u w:val="none"/>
          <w:rtl w:val="0"/>
        </w:rPr>
        <w:t>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 xml:space="preserve">ффена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ена.</w:t>
      </w:r>
    </w:p>
    <w:p>
      <w:pPr>
        <w:bidi w:val="0"/>
        <w:spacing w:before="1" w:after="0" w:line="224" w:lineRule="atLeast"/>
        <w:ind w:left="14" w:right="-183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2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" w:after="0" w:line="616" w:lineRule="atLeast"/>
        <w:ind w:left="14" w:right="-136" w:firstLine="1688"/>
        <w:jc w:val="both"/>
        <w:outlineLvl w:val="9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ОБЩЕСТВОЗНАНИЕ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7"/>
          <w:w w:val="100"/>
          <w:sz w:val="18"/>
          <w:szCs w:val="18"/>
          <w:u w:val="none"/>
          <w:rtl w:val="0"/>
        </w:rPr>
        <w:t>10–11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классы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398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25</w:t>
      </w:r>
    </w:p>
    <w:p>
      <w:pPr>
        <w:sectPr>
          <w:footerReference w:type="even" r:id="rId42"/>
          <w:footerReference w:type="default" r:id="rId43"/>
          <w:footnotePr>
            <w:numStart w:val="4"/>
          </w:footnotePr>
          <w:pgSz w:w="7823" w:h="12018"/>
          <w:pgMar w:top="640" w:right="654" w:bottom="640" w:left="723" w:header="720" w:footer="720"/>
          <w:cols w:space="720"/>
          <w:titlePg w:val="0"/>
        </w:sectPr>
      </w:pPr>
    </w:p>
    <w:p>
      <w:pPr>
        <w:bidi w:val="0"/>
        <w:spacing w:before="53" w:after="0" w:line="229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7"/>
          <w:sz w:val="20"/>
          <w:szCs w:val="20"/>
          <w:u w:val="none"/>
          <w:rtl w:val="0"/>
        </w:rPr>
        <w:t>Зан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8" w:lineRule="atLeast"/>
        <w:ind w:left="29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7" w:lineRule="atLeast"/>
        <w:ind w:left="477" w:right="0" w:firstLine="0"/>
        <w:jc w:val="righ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1" w:after="0" w:line="227" w:lineRule="atLeast"/>
        <w:ind w:left="262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</w:p>
    <w:p>
      <w:pPr>
        <w:bidi w:val="0"/>
        <w:spacing w:before="0" w:after="0" w:line="228" w:lineRule="atLeast"/>
        <w:ind w:left="0" w:right="0" w:firstLine="1349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1" w:after="0" w:line="232" w:lineRule="atLeast"/>
        <w:ind w:left="341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</w:p>
    <w:p>
      <w:pPr>
        <w:bidi w:val="0"/>
        <w:spacing w:before="2" w:after="0" w:line="22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8" w:lineRule="atLeast"/>
        <w:ind w:left="29" w:right="-11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Дене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Дене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Дене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Дене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Дене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8" w:lineRule="atLeast"/>
        <w:ind w:left="29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8"/>
          <w:sz w:val="20"/>
          <w:szCs w:val="20"/>
          <w:u w:val="none"/>
          <w:rtl w:val="0"/>
        </w:rPr>
        <w:t>ффе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sectPr>
          <w:footerReference w:type="even" r:id="rId44"/>
          <w:footerReference w:type="default" r:id="rId45"/>
          <w:footnotePr>
            <w:numStart w:val="4"/>
          </w:footnotePr>
          <w:pgSz w:w="7823" w:h="12018"/>
          <w:pgMar w:top="640" w:right="667" w:bottom="1440" w:left="708" w:header="720" w:footer="920"/>
          <w:cols w:space="720"/>
          <w:titlePg w:val="0"/>
        </w:sectPr>
      </w:pPr>
    </w:p>
    <w:p>
      <w:pPr>
        <w:bidi w:val="0"/>
        <w:spacing w:before="53" w:after="0" w:line="225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Деф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0" w:after="0" w:line="228" w:lineRule="atLeast"/>
        <w:ind w:left="0" w:right="-198" w:firstLine="226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Инде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ВВ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7"/>
          <w:sz w:val="20"/>
          <w:szCs w:val="20"/>
          <w:u w:val="none"/>
          <w:rtl w:val="0"/>
        </w:rPr>
        <w:t>Зна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.</w:t>
      </w:r>
    </w:p>
    <w:p>
      <w:pPr>
        <w:bidi w:val="0"/>
        <w:spacing w:before="1" w:after="0" w:line="228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алан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9" w:lineRule="atLeast"/>
        <w:ind w:left="0" w:right="160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</w:p>
    <w:p>
      <w:pPr>
        <w:bidi w:val="0"/>
        <w:spacing w:before="5249" w:after="0" w:line="276" w:lineRule="atLeast"/>
        <w:ind w:left="0" w:right="-200" w:firstLine="0"/>
        <w:jc w:val="both"/>
        <w:outlineLvl w:val="9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ОБЩЕСТВОЗНАНИЕ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7"/>
          <w:w w:val="100"/>
          <w:sz w:val="18"/>
          <w:szCs w:val="18"/>
          <w:u w:val="none"/>
          <w:rtl w:val="0"/>
        </w:rPr>
        <w:t>10–11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классы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398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27</w:t>
      </w:r>
    </w:p>
    <w:p>
      <w:pPr>
        <w:sectPr>
          <w:footerReference w:type="even" r:id="rId46"/>
          <w:footerReference w:type="default" r:id="rId47"/>
          <w:footnotePr>
            <w:numStart w:val="4"/>
          </w:footnotePr>
          <w:pgSz w:w="7823" w:h="12018"/>
          <w:pgMar w:top="640" w:right="668" w:bottom="640" w:left="737" w:header="720" w:footer="720"/>
          <w:cols w:space="720"/>
          <w:titlePg w:val="0"/>
        </w:sectPr>
      </w:pPr>
    </w:p>
    <w:p>
      <w:pPr>
        <w:bidi w:val="0"/>
        <w:spacing w:before="43" w:after="0" w:line="231" w:lineRule="atLeast"/>
        <w:ind w:left="2637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11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КЛ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231F20"/>
          <w:spacing w:val="1"/>
          <w:w w:val="87"/>
          <w:sz w:val="20"/>
          <w:szCs w:val="20"/>
          <w:u w:val="none"/>
          <w:rtl w:val="0"/>
        </w:rPr>
        <w:t>СС</w:t>
      </w:r>
    </w:p>
    <w:p>
      <w:pPr>
        <w:bidi w:val="0"/>
        <w:spacing w:before="168" w:after="0" w:line="338" w:lineRule="atLeast"/>
        <w:ind w:left="1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ВВЕДЕНИЕ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В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СОЦИОЛОГИЮ</w:t>
      </w:r>
    </w:p>
    <w:p>
      <w:pPr>
        <w:bidi w:val="0"/>
        <w:spacing w:before="106" w:after="0" w:line="231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8" w:lineRule="atLeast"/>
        <w:ind w:left="0" w:right="-148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31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8" w:lineRule="atLeast"/>
        <w:ind w:left="0" w:right="-198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31" w:lineRule="atLeast"/>
        <w:ind w:left="0" w:right="476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 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е.</w:t>
      </w:r>
    </w:p>
    <w:p>
      <w:pPr>
        <w:bidi w:val="0"/>
        <w:spacing w:before="1" w:after="0" w:line="228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31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  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1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п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1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</w:p>
    <w:p>
      <w:pPr>
        <w:sectPr>
          <w:footerReference w:type="even" r:id="rId48"/>
          <w:footerReference w:type="default" r:id="rId49"/>
          <w:footnotePr>
            <w:numStart w:val="4"/>
          </w:footnotePr>
          <w:pgSz w:w="7823" w:h="12018"/>
          <w:pgMar w:top="640" w:right="666" w:bottom="1800" w:left="737" w:header="720" w:footer="1280"/>
          <w:cols w:space="720"/>
          <w:titlePg w:val="0"/>
        </w:sectPr>
      </w:pPr>
    </w:p>
    <w:p>
      <w:pPr>
        <w:bidi w:val="0"/>
        <w:spacing w:before="50" w:after="0" w:line="232" w:lineRule="atLeast"/>
        <w:ind w:left="277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</w:p>
    <w:p>
      <w:pPr>
        <w:bidi w:val="0"/>
        <w:spacing w:before="1" w:after="0" w:line="227" w:lineRule="atLeast"/>
        <w:ind w:left="308" w:right="0" w:firstLine="0"/>
        <w:jc w:val="righ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её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)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1" w:after="0" w:line="236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7" w:lineRule="atLeast"/>
        <w:ind w:left="0" w:right="-135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1" w:after="0" w:line="227" w:lineRule="atLeast"/>
        <w:ind w:left="0" w:right="462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</w:p>
    <w:p>
      <w:pPr>
        <w:bidi w:val="0"/>
        <w:spacing w:before="281" w:after="0" w:line="338" w:lineRule="atLeast"/>
        <w:ind w:left="1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ВВЕДЕНИЕ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В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ПОЛИТОЛОГИЮ</w:t>
      </w:r>
    </w:p>
    <w:p>
      <w:pPr>
        <w:bidi w:val="0"/>
        <w:spacing w:before="42" w:after="0" w:line="232" w:lineRule="atLeast"/>
        <w:ind w:left="0" w:right="459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0" w:lineRule="atLeast"/>
        <w:ind w:left="0" w:right="-1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нфл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</w:p>
    <w:p>
      <w:pPr>
        <w:bidi w:val="0"/>
        <w:spacing w:before="0" w:after="0" w:line="228" w:lineRule="atLeast"/>
        <w:ind w:left="0" w:right="-184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0" w:after="0" w:line="228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0" w:after="0" w:line="228" w:lineRule="atLeast"/>
        <w:ind w:left="0" w:right="-188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32" w:lineRule="atLeast"/>
        <w:ind w:left="226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1" w:after="0" w:line="230" w:lineRule="atLeast"/>
        <w:ind w:left="0" w:right="-13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Деле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2" w:lineRule="atLeast"/>
        <w:ind w:left="226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9" w:lineRule="atLeast"/>
        <w:ind w:left="226" w:right="215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</w:p>
    <w:p>
      <w:pPr>
        <w:bidi w:val="0"/>
        <w:spacing w:before="0" w:after="0" w:line="227" w:lineRule="atLeast"/>
        <w:ind w:left="0" w:right="577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</w:p>
    <w:p>
      <w:pPr>
        <w:sectPr>
          <w:footerReference w:type="even" r:id="rId50"/>
          <w:footerReference w:type="default" r:id="rId51"/>
          <w:footnotePr>
            <w:numStart w:val="4"/>
          </w:footnotePr>
          <w:pgSz w:w="7823" w:h="12018"/>
          <w:pgMar w:top="640" w:right="655" w:bottom="1560" w:left="737" w:header="720" w:footer="1040"/>
          <w:cols w:space="720"/>
          <w:titlePg w:val="0"/>
        </w:sectPr>
      </w:pPr>
    </w:p>
    <w:p>
      <w:pPr>
        <w:bidi w:val="0"/>
        <w:spacing w:before="49" w:after="0" w:line="232" w:lineRule="atLeast"/>
        <w:ind w:left="0" w:right="-147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8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7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0" w:lineRule="atLeast"/>
        <w:ind w:left="0" w:right="-14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0" w:after="0" w:line="227" w:lineRule="atLeast"/>
        <w:ind w:left="0" w:right="-193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</w:p>
    <w:p>
      <w:pPr>
        <w:bidi w:val="0"/>
        <w:spacing w:before="1" w:after="0" w:line="224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е.</w:t>
      </w:r>
    </w:p>
    <w:p>
      <w:pPr>
        <w:bidi w:val="0"/>
        <w:spacing w:before="1" w:after="0" w:line="227" w:lineRule="atLeast"/>
        <w:ind w:left="0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7" w:lineRule="atLeast"/>
        <w:ind w:left="226" w:right="126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0" w:after="0" w:line="232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</w:p>
    <w:p>
      <w:pPr>
        <w:bidi w:val="0"/>
        <w:spacing w:before="281" w:after="0" w:line="338" w:lineRule="atLeast"/>
        <w:ind w:left="1" w:right="-200" w:firstLine="0"/>
        <w:jc w:val="both"/>
        <w:outlineLvl w:val="9"/>
        <w:rPr>
          <w:rFonts w:ascii="Lucida Sans Unicode" w:eastAsia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ВВЕДЕНИЕ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22"/>
          <w:szCs w:val="22"/>
          <w:u w:val="none"/>
          <w:rtl w:val="0"/>
        </w:rPr>
        <w:t xml:space="preserve"> В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2"/>
          <w:w w:val="100"/>
          <w:sz w:val="22"/>
          <w:szCs w:val="22"/>
          <w:u w:val="none"/>
          <w:rtl w:val="0"/>
        </w:rPr>
        <w:t>ПРАВОВЕДЕНИЕ</w:t>
      </w:r>
    </w:p>
    <w:p>
      <w:pPr>
        <w:bidi w:val="0"/>
        <w:spacing w:before="46" w:after="0" w:line="229" w:lineRule="atLeast"/>
        <w:ind w:left="0" w:right="295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8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</w:p>
    <w:p>
      <w:pPr>
        <w:bidi w:val="0"/>
        <w:spacing w:before="386" w:after="0" w:line="276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18"/>
          <w:szCs w:val="18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30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Примерная рабочая программа</w:t>
      </w:r>
    </w:p>
    <w:p>
      <w:pPr>
        <w:sectPr>
          <w:footerReference w:type="even" r:id="rId52"/>
          <w:footerReference w:type="default" r:id="rId53"/>
          <w:footnotePr>
            <w:numStart w:val="4"/>
          </w:footnotePr>
          <w:pgSz w:w="7823" w:h="12018"/>
          <w:pgMar w:top="640" w:right="667" w:bottom="640" w:left="737" w:header="720" w:footer="720"/>
          <w:cols w:space="720"/>
          <w:titlePg w:val="0"/>
        </w:sectPr>
      </w:pPr>
    </w:p>
    <w:p>
      <w:pPr>
        <w:bidi w:val="0"/>
        <w:spacing w:before="48" w:after="0" w:line="229" w:lineRule="atLeast"/>
        <w:ind w:left="0" w:right="520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7"/>
          <w:sz w:val="20"/>
          <w:szCs w:val="20"/>
          <w:u w:val="none"/>
          <w:rtl w:val="0"/>
        </w:rPr>
        <w:t>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32" w:lineRule="atLeast"/>
        <w:ind w:left="195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</w:p>
    <w:p>
      <w:pPr>
        <w:bidi w:val="0"/>
        <w:spacing w:before="1" w:after="0" w:line="224" w:lineRule="atLeast"/>
        <w:ind w:left="226" w:right="-121" w:firstLine="1286"/>
        <w:jc w:val="both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</w:p>
    <w:p>
      <w:pPr>
        <w:bidi w:val="0"/>
        <w:spacing w:before="0" w:after="0" w:line="224" w:lineRule="atLeast"/>
        <w:ind w:left="0" w:right="-132" w:firstLine="0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1" w:after="0" w:line="219" w:lineRule="atLeast"/>
        <w:ind w:left="0" w:right="-132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7"/>
          <w:sz w:val="20"/>
          <w:szCs w:val="20"/>
          <w:u w:val="none"/>
          <w:rtl w:val="0"/>
        </w:rPr>
        <w:t>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4" w:lineRule="atLeast"/>
        <w:ind w:left="0" w:right="-132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5" w:lineRule="atLeast"/>
        <w:ind w:left="0" w:right="-183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Га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ён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ён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3" w:lineRule="atLeast"/>
        <w:ind w:left="0" w:right="-132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1" w:after="0" w:line="222" w:lineRule="atLeast"/>
        <w:ind w:left="0" w:right="113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—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7" w:lineRule="atLeast"/>
        <w:ind w:left="0" w:right="-183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5" w:lineRule="atLeast"/>
        <w:ind w:left="0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—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, её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3" w:lineRule="atLeast"/>
        <w:ind w:left="0" w:right="-181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</w:p>
    <w:p>
      <w:pPr>
        <w:sectPr>
          <w:footerReference w:type="even" r:id="rId54"/>
          <w:footerReference w:type="default" r:id="rId55"/>
          <w:footnotePr>
            <w:numStart w:val="4"/>
          </w:footnotePr>
          <w:pgSz w:w="7823" w:h="12018"/>
          <w:pgMar w:top="640" w:right="652" w:bottom="1900" w:left="737" w:header="720" w:footer="1380"/>
          <w:cols w:space="720"/>
          <w:titlePg w:val="0"/>
        </w:sectPr>
      </w:pPr>
    </w:p>
    <w:p>
      <w:pPr>
        <w:bidi w:val="0"/>
        <w:spacing w:before="50" w:after="0" w:line="226" w:lineRule="atLeast"/>
        <w:ind w:left="0" w:right="-1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изи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Дее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  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 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5" w:lineRule="atLeast"/>
        <w:ind w:left="0" w:right="-183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(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8" w:lineRule="atLeast"/>
        <w:ind w:left="0" w:right="-11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Тр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Тр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Тр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 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 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 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4" w:lineRule="atLeast"/>
        <w:ind w:left="0" w:right="-18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8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7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1" w:after="0" w:line="225" w:lineRule="atLeast"/>
        <w:ind w:left="319" w:right="0" w:firstLine="574"/>
        <w:jc w:val="righ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а. 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</w:p>
    <w:p>
      <w:pPr>
        <w:bidi w:val="0"/>
        <w:spacing w:before="0" w:after="0" w:line="220" w:lineRule="atLeast"/>
        <w:ind w:left="211" w:right="0" w:firstLine="642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18" w:lineRule="atLeast"/>
        <w:ind w:left="0" w:right="-110" w:firstLine="2073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1"/>
          <w:sz w:val="20"/>
          <w:szCs w:val="20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э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375" w:after="0" w:line="276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18"/>
          <w:szCs w:val="18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32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Примерная рабочая программа</w:t>
      </w:r>
    </w:p>
    <w:p>
      <w:pPr>
        <w:sectPr>
          <w:footerReference w:type="even" r:id="rId56"/>
          <w:footerReference w:type="default" r:id="rId57"/>
          <w:footnotePr>
            <w:numStart w:val="4"/>
          </w:footnotePr>
          <w:pgSz w:w="7823" w:h="12018"/>
          <w:pgMar w:top="640" w:right="650" w:bottom="640" w:left="737" w:header="720" w:footer="720"/>
          <w:cols w:space="720"/>
          <w:titlePg w:val="0"/>
        </w:sectPr>
      </w:pPr>
    </w:p>
    <w:p>
      <w:pPr>
        <w:bidi w:val="0"/>
        <w:spacing w:before="53" w:after="0" w:line="225" w:lineRule="atLeast"/>
        <w:ind w:left="0" w:right="0" w:firstLine="0"/>
        <w:jc w:val="righ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 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</w:p>
    <w:p>
      <w:pPr>
        <w:bidi w:val="0"/>
        <w:spacing w:before="0" w:after="0" w:line="229" w:lineRule="atLeast"/>
        <w:ind w:left="63" w:right="-125" w:firstLine="3918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­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 xml:space="preserve">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9"/>
          <w:sz w:val="20"/>
          <w:szCs w:val="20"/>
          <w:u w:val="none"/>
          <w:rtl w:val="0"/>
        </w:rPr>
        <w:t>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8" w:lineRule="atLeast"/>
        <w:ind w:left="63" w:right="-200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1"/>
          <w:w w:val="84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5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7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 xml:space="preserve">яя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енн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7" w:lineRule="atLeast"/>
        <w:ind w:left="63" w:right="-146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9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1" w:after="0" w:line="227" w:lineRule="atLeast"/>
        <w:ind w:left="289" w:right="161" w:firstLine="0"/>
        <w:jc w:val="left"/>
        <w:outlineLvl w:val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­</w:t>
      </w:r>
    </w:p>
    <w:p>
      <w:pPr>
        <w:bidi w:val="0"/>
        <w:spacing w:before="1" w:after="0" w:line="224" w:lineRule="atLeast"/>
        <w:ind w:left="63" w:right="-144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7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8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ден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 xml:space="preserve">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еле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.</w:t>
      </w:r>
    </w:p>
    <w:p>
      <w:pPr>
        <w:bidi w:val="0"/>
        <w:spacing w:before="0" w:after="0" w:line="228" w:lineRule="atLeast"/>
        <w:ind w:left="63" w:right="-199" w:firstLine="226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13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4"/>
          <w:sz w:val="20"/>
          <w:szCs w:val="20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ъ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61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9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6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58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4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ж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а.</w:t>
      </w:r>
    </w:p>
    <w:p>
      <w:pPr>
        <w:bidi w:val="0"/>
        <w:spacing w:before="0" w:after="0" w:line="224" w:lineRule="atLeast"/>
        <w:ind w:left="63" w:right="556" w:firstLine="226"/>
        <w:jc w:val="left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6"/>
          <w:sz w:val="20"/>
          <w:szCs w:val="20"/>
          <w:u w:val="none"/>
          <w:rtl w:val="0"/>
        </w:rPr>
        <w:t>ан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ят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99"/>
          <w:sz w:val="20"/>
          <w:szCs w:val="20"/>
          <w:u w:val="none"/>
          <w:rtl w:val="0"/>
        </w:rPr>
        <w:t>ел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 xml:space="preserve">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100"/>
          <w:sz w:val="21"/>
          <w:szCs w:val="21"/>
          <w:u w:val="non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4"/>
          <w:w w:val="96"/>
          <w:sz w:val="20"/>
          <w:szCs w:val="20"/>
          <w:u w:val="none"/>
          <w:rtl w:val="0"/>
        </w:rPr>
        <w:t>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3"/>
          <w:sz w:val="20"/>
          <w:szCs w:val="20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99"/>
          <w:sz w:val="20"/>
          <w:szCs w:val="20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0"/>
          <w:szCs w:val="20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2"/>
          <w:w w:val="100"/>
          <w:sz w:val="21"/>
          <w:szCs w:val="21"/>
          <w:u w:val="none"/>
          <w:rtl w:val="0"/>
        </w:rPr>
        <w:t>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98"/>
          <w:sz w:val="20"/>
          <w:szCs w:val="20"/>
          <w:u w:val="none"/>
          <w:rtl w:val="0"/>
        </w:rPr>
        <w:t>фе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1"/>
          <w:szCs w:val="21"/>
          <w:u w:val="none"/>
          <w:rtl w:val="0"/>
        </w:rPr>
        <w:t>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231F20"/>
          <w:spacing w:val="3"/>
          <w:w w:val="100"/>
          <w:sz w:val="20"/>
          <w:szCs w:val="20"/>
          <w:u w:val="none"/>
          <w:rtl w:val="0"/>
        </w:rPr>
        <w:t>.</w:t>
      </w:r>
    </w:p>
    <w:p>
      <w:pPr>
        <w:sectPr>
          <w:footerReference w:type="even" r:id="rId58"/>
          <w:footerReference w:type="default" r:id="rId59"/>
          <w:footnotePr>
            <w:numStart w:val="4"/>
          </w:footnotePr>
          <w:pgSz w:w="7823" w:h="12018"/>
          <w:pgMar w:top="640" w:right="666" w:bottom="1500" w:left="674" w:header="720" w:footer="960"/>
          <w:cols w:space="720"/>
          <w:titlePg w:val="0"/>
        </w:sectPr>
      </w:pPr>
    </w:p>
    <w:p>
      <w:pPr>
        <w:bidi w:val="0"/>
        <w:spacing w:before="60" w:after="0"/>
        <w:ind w:left="283" w:right="-200" w:firstLine="0"/>
        <w:jc w:val="both"/>
        <w:outlineLvl w:val="9"/>
        <w:rPr>
          <w:rFonts w:ascii="Fanwood" w:eastAsia="Fanwood" w:hAnsi="Fanwood" w:cs="Fanwood"/>
          <w:sz w:val="2"/>
          <w:szCs w:val="2"/>
        </w:rPr>
      </w:pPr>
      <w:r>
        <w:pict>
          <v:shape id="PathGroup" o:spid="_x0000_i1030" type="#_x0000_t75" style="width:4pt;height:511pt" o:allowincell="f">
            <v:imagedata r:id="rId60" o:title=""/>
            <w10:anchorlock/>
          </v:shape>
        </w:pict>
      </w:r>
      <w:r>
        <w:rPr>
          <w:rFonts w:ascii="Fanwood" w:eastAsia="Fanwood" w:hAnsi="Fanwood" w:cs="Fanwood"/>
          <w:b w:val="0"/>
          <w:bCs w:val="0"/>
          <w:i w:val="0"/>
          <w:iCs w:val="0"/>
          <w:strike w:val="0"/>
          <w:color w:val="auto"/>
          <w:spacing w:val="6136"/>
          <w:w w:val="100"/>
          <w:sz w:val="2"/>
          <w:szCs w:val="2"/>
          <w:u w:val="none"/>
          <w:rtl w:val="0"/>
        </w:rPr>
        <w:t xml:space="preserve"> </w:t>
      </w:r>
      <w:r>
        <w:pict>
          <v:shape id="PathGroup" o:spid="_x0000_i1031" type="#_x0000_t75" style="width:4pt;height:89pt" o:allowincell="f">
            <v:imagedata r:id="rId61" o:title=""/>
            <w10:anchorlock/>
          </v:shape>
        </w:pict>
      </w:r>
    </w:p>
    <w:tbl>
      <w:tblPr>
        <w:tblStyle w:val="TableNormal"/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6"/>
        <w:gridCol w:w="356"/>
        <w:gridCol w:w="4453"/>
      </w:tblGrid>
      <w:tr>
        <w:tblPrEx>
          <w:tblW w:w="0" w:type="auto"/>
          <w:tblInd w:w="9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0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0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378" w:after="0" w:line="276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18"/>
          <w:szCs w:val="18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34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375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Примерная рабочая программа</w:t>
      </w:r>
    </w:p>
    <w:p>
      <w:pPr>
        <w:sectPr>
          <w:footerReference w:type="even" r:id="rId62"/>
          <w:footerReference w:type="default" r:id="rId63"/>
          <w:footnotePr>
            <w:numStart w:val="4"/>
          </w:footnotePr>
          <w:pgSz w:w="7823" w:h="12018"/>
          <w:pgMar w:top="640" w:right="503" w:bottom="460" w:left="737" w:header="720" w:footer="720"/>
          <w:cols w:space="720"/>
          <w:titlePg w:val="0"/>
        </w:sectPr>
      </w:pPr>
    </w:p>
    <w:p>
      <w:pPr>
        <w:bidi w:val="0"/>
        <w:spacing w:before="7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56"/>
        <w:gridCol w:w="6053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3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378" w:after="0" w:line="276" w:lineRule="atLeast"/>
        <w:ind w:left="0" w:right="-200" w:firstLine="0"/>
        <w:jc w:val="both"/>
        <w:outlineLvl w:val="9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18"/>
          <w:szCs w:val="18"/>
          <w:u w:val="none"/>
          <w:rtl w:val="0"/>
        </w:rPr>
        <w:t>ОБЩЕСТВОЗНАНИЕ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1"/>
          <w:w w:val="100"/>
          <w:sz w:val="20"/>
          <w:szCs w:val="20"/>
          <w:u w:val="none"/>
          <w:rtl w:val="0"/>
        </w:rPr>
        <w:t>.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7"/>
          <w:w w:val="100"/>
          <w:sz w:val="18"/>
          <w:szCs w:val="18"/>
          <w:u w:val="none"/>
          <w:rtl w:val="0"/>
        </w:rPr>
        <w:t>10–11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 xml:space="preserve"> классы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3988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35</w:t>
      </w:r>
    </w:p>
    <w:p>
      <w:pPr>
        <w:sectPr>
          <w:footnotePr>
            <w:numStart w:val="4"/>
          </w:footnotePr>
          <w:pgSz w:w="7823" w:h="12018"/>
          <w:pgMar w:top="640" w:right="672" w:bottom="460" w:left="737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7"/>
        <w:gridCol w:w="3253"/>
        <w:gridCol w:w="2253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53"/>
        <w:gridCol w:w="5253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1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1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1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96"/>
        <w:gridCol w:w="1253"/>
        <w:gridCol w:w="2453"/>
        <w:gridCol w:w="1853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55"/>
        <w:gridCol w:w="2043"/>
        <w:gridCol w:w="1837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2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2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2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3"/>
        <w:gridCol w:w="1166"/>
        <w:gridCol w:w="4367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966"/>
        <w:gridCol w:w="2366"/>
        <w:gridCol w:w="1766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2706"/>
        <w:gridCol w:w="1136"/>
        <w:gridCol w:w="356"/>
        <w:gridCol w:w="1341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966"/>
        <w:gridCol w:w="2367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3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3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3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3766"/>
        <w:gridCol w:w="1966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366"/>
        <w:gridCol w:w="2167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4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4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4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4166"/>
        <w:gridCol w:w="1366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footerReference w:type="even" r:id="rId64"/>
          <w:footerReference w:type="default" r:id="rId65"/>
          <w:footnotePr>
            <w:numStart w:val="4"/>
          </w:footnotePr>
          <w:pgSz w:w="7823" w:h="12018"/>
          <w:pgMar w:top="720" w:right="548" w:bottom="1120" w:left="737" w:header="720" w:footer="460"/>
          <w:cols w:space="720"/>
          <w:titlePg w:val="0"/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966"/>
        <w:gridCol w:w="3367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2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2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2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2003"/>
        <w:gridCol w:w="1379"/>
        <w:gridCol w:w="356"/>
        <w:gridCol w:w="1798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375" w:after="0" w:line="276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18"/>
          <w:szCs w:val="18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48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375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Примерная рабочая программа</w:t>
      </w:r>
    </w:p>
    <w:p>
      <w:pPr>
        <w:sectPr>
          <w:footerReference w:type="even" r:id="rId66"/>
          <w:footerReference w:type="default" r:id="rId67"/>
          <w:footnotePr>
            <w:numStart w:val="4"/>
          </w:footnotePr>
          <w:pgSz w:w="7823" w:h="12018"/>
          <w:pgMar w:top="720" w:right="718" w:bottom="740" w:left="737" w:header="720" w:footer="460"/>
          <w:cols w:space="720"/>
          <w:titlePg w:val="0"/>
        </w:sectPr>
      </w:pPr>
    </w:p>
    <w:tbl>
      <w:tblPr>
        <w:tblStyle w:val="TableNormal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166"/>
        <w:gridCol w:w="4167"/>
      </w:tblGrid>
      <w:tr>
        <w:tblPrEx>
          <w:tblW w:w="0" w:type="auto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2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2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2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4967"/>
      </w:tblGrid>
      <w:tr>
        <w:tblPrEx>
          <w:tblW w:w="0" w:type="auto"/>
          <w:tblInd w:w="3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966"/>
        <w:gridCol w:w="2367"/>
      </w:tblGrid>
      <w:tr>
        <w:tblPrEx>
          <w:tblW w:w="0" w:type="auto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3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3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3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4967"/>
      </w:tblGrid>
      <w:tr>
        <w:tblPrEx>
          <w:tblW w:w="0" w:type="auto"/>
          <w:tblInd w:w="3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66"/>
        <w:gridCol w:w="2967"/>
      </w:tblGrid>
      <w:tr>
        <w:tblPrEx>
          <w:tblW w:w="0" w:type="auto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3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3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3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9"/>
        <w:gridCol w:w="5366"/>
      </w:tblGrid>
      <w:tr>
        <w:tblPrEx>
          <w:tblW w:w="0" w:type="auto"/>
          <w:tblInd w:w="3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66"/>
        <w:gridCol w:w="1767"/>
      </w:tblGrid>
      <w:tr>
        <w:tblPrEx>
          <w:tblW w:w="0" w:type="auto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4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4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4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67"/>
        <w:gridCol w:w="2767"/>
        <w:gridCol w:w="967"/>
      </w:tblGrid>
      <w:tr>
        <w:tblPrEx>
          <w:tblW w:w="0" w:type="auto"/>
          <w:tblInd w:w="3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567"/>
        <w:gridCol w:w="1356"/>
        <w:gridCol w:w="356"/>
      </w:tblGrid>
      <w:tr>
        <w:tblPrEx>
          <w:tblW w:w="0" w:type="auto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3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3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3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56"/>
        <w:gridCol w:w="556"/>
        <w:gridCol w:w="4053"/>
        <w:gridCol w:w="1253"/>
      </w:tblGrid>
      <w:tr>
        <w:tblPrEx>
          <w:tblW w:w="0" w:type="auto"/>
          <w:tblInd w:w="3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27"/>
        </w:trPr>
        <w:tc>
          <w:tcPr>
            <w:tcW w:w="3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53"/>
        </w:trPr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113"/>
        <w:gridCol w:w="444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27"/>
        </w:trPr>
        <w:tc>
          <w:tcPr>
            <w:tcW w:w="2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2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53"/>
        </w:trPr>
        <w:tc>
          <w:tcPr>
            <w:tcW w:w="2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566"/>
        <w:gridCol w:w="3966"/>
      </w:tblGrid>
      <w:tr>
        <w:tblPrEx>
          <w:tblW w:w="0" w:type="auto"/>
          <w:tblInd w:w="3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3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footerReference w:type="even" r:id="rId68"/>
          <w:footerReference w:type="default" r:id="rId69"/>
          <w:footnotePr>
            <w:numStart w:val="4"/>
          </w:footnotePr>
          <w:pgSz w:w="7823" w:h="12018"/>
          <w:pgMar w:top="720" w:right="581" w:bottom="1120" w:left="648" w:header="720" w:footer="460"/>
          <w:cols w:space="720"/>
          <w:titlePg w:val="0"/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834"/>
        <w:gridCol w:w="2407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38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38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38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3366"/>
        <w:gridCol w:w="2166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378" w:after="0" w:line="276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18"/>
          <w:szCs w:val="18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62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375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Примерная рабочая программа</w:t>
      </w:r>
    </w:p>
    <w:p>
      <w:pPr>
        <w:sectPr>
          <w:footerReference w:type="even" r:id="rId70"/>
          <w:footerReference w:type="default" r:id="rId71"/>
          <w:footnotePr>
            <w:numStart w:val="4"/>
          </w:footnotePr>
          <w:pgSz w:w="7823" w:h="12018"/>
          <w:pgMar w:top="720" w:right="718" w:bottom="740" w:left="737" w:header="720" w:footer="460"/>
          <w:cols w:space="720"/>
          <w:titlePg w:val="0"/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366"/>
        <w:gridCol w:w="3745"/>
        <w:gridCol w:w="4567"/>
        <w:gridCol w:w="967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hRule="exact" w:val="4587"/>
        </w:trPr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hRule="exact" w:val="3458"/>
        </w:trPr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hRule="exact" w:val="2093"/>
        </w:trPr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27"/>
        </w:trPr>
        <w:tc>
          <w:tcPr>
            <w:tcW w:w="29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29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53"/>
        </w:trPr>
        <w:tc>
          <w:tcPr>
            <w:tcW w:w="29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gridAfter w:val="3"/>
          <w:wAfter w:w="1080" w:type="dxa"/>
          <w:trHeight w:hRule="exact" w:val="4527"/>
        </w:trPr>
        <w:tc>
          <w:tcPr>
            <w:tcW w:w="6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gridAfter w:val="3"/>
          <w:wAfter w:w="1080" w:type="dxa"/>
          <w:trHeight w:hRule="exact" w:val="3458"/>
        </w:trPr>
        <w:tc>
          <w:tcPr>
            <w:tcW w:w="6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gridAfter w:val="3"/>
          <w:wAfter w:w="1080" w:type="dxa"/>
          <w:trHeight w:hRule="exact" w:val="2153"/>
        </w:trPr>
        <w:tc>
          <w:tcPr>
            <w:tcW w:w="6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7"/>
        <w:gridCol w:w="5167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166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6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6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6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4"/>
        <w:gridCol w:w="2566"/>
        <w:gridCol w:w="2766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282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6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6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6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2523"/>
        <w:gridCol w:w="3110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766"/>
        <w:gridCol w:w="1567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4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4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4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5879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202"/>
        <w:gridCol w:w="4039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22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22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22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9"/>
        <w:gridCol w:w="1966"/>
        <w:gridCol w:w="1156"/>
        <w:gridCol w:w="356"/>
        <w:gridCol w:w="2016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27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98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566"/>
        <w:gridCol w:w="2767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3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3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3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2366"/>
        <w:gridCol w:w="3166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53"/>
        <w:gridCol w:w="5453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1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1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1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2566"/>
        <w:gridCol w:w="2366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footerReference w:type="even" r:id="rId72"/>
          <w:footerReference w:type="default" r:id="rId73"/>
          <w:footnotePr>
            <w:numStart w:val="4"/>
          </w:footnotePr>
          <w:pgSz w:w="7823" w:h="12018"/>
          <w:pgMar w:top="720" w:right="409" w:bottom="1120" w:left="737" w:header="720" w:footer="460"/>
          <w:cols w:space="720"/>
          <w:titlePg w:val="0"/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66"/>
        <w:gridCol w:w="2967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3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3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3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3"/>
        <w:gridCol w:w="3664"/>
        <w:gridCol w:w="1918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6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6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6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378" w:after="0" w:line="276" w:lineRule="atLeast"/>
        <w:ind w:left="0" w:right="-200" w:firstLine="0"/>
        <w:jc w:val="both"/>
        <w:outlineLvl w:val="9"/>
        <w:rPr>
          <w:rFonts w:ascii="Gabriola" w:eastAsia="Gabriola" w:hAnsi="Gabriola" w:cs="Gabriola"/>
          <w:sz w:val="18"/>
          <w:szCs w:val="18"/>
        </w:rPr>
      </w:pPr>
      <w:r>
        <w:rPr>
          <w:rFonts w:ascii="Lucida Sans Unicode" w:eastAsia="Lucida Sans Unicode" w:hAnsi="Lucida Sans Unicode" w:cs="Lucida Sans Unicode"/>
          <w:b w:val="0"/>
          <w:bCs w:val="0"/>
          <w:i w:val="0"/>
          <w:iCs w:val="0"/>
          <w:strike w:val="0"/>
          <w:color w:val="231F20"/>
          <w:spacing w:val="0"/>
          <w:w w:val="90"/>
          <w:sz w:val="18"/>
          <w:szCs w:val="18"/>
          <w:u w:val="none"/>
          <w:rtl w:val="0"/>
        </w:rPr>
        <w:t>80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375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Gabriola" w:eastAsia="Gabriola" w:hAnsi="Gabriola" w:cs="Gabriola"/>
          <w:b w:val="0"/>
          <w:bCs w:val="0"/>
          <w:i w:val="0"/>
          <w:iCs w:val="0"/>
          <w:strike w:val="0"/>
          <w:color w:val="231F20"/>
          <w:spacing w:val="0"/>
          <w:w w:val="100"/>
          <w:sz w:val="18"/>
          <w:szCs w:val="18"/>
          <w:u w:val="none"/>
          <w:rtl w:val="0"/>
        </w:rPr>
        <w:t>Примерная рабочая программа</w:t>
      </w:r>
    </w:p>
    <w:p>
      <w:pPr>
        <w:sectPr>
          <w:footerReference w:type="even" r:id="rId74"/>
          <w:footerReference w:type="default" r:id="rId75"/>
          <w:footnotePr>
            <w:numStart w:val="4"/>
          </w:footnotePr>
          <w:pgSz w:w="7823" w:h="12018"/>
          <w:pgMar w:top="720" w:right="702" w:bottom="740" w:left="737" w:header="720" w:footer="460"/>
          <w:cols w:space="720"/>
          <w:titlePg w:val="0"/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346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6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6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6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4166"/>
        <w:gridCol w:w="1366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358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63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63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63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9"/>
        <w:gridCol w:w="5446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86"/>
        <w:gridCol w:w="2566"/>
        <w:gridCol w:w="2366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4"/>
        <w:gridCol w:w="2366"/>
        <w:gridCol w:w="3166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3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67"/>
        <w:gridCol w:w="1356"/>
        <w:gridCol w:w="356"/>
      </w:tblGrid>
      <w:tr>
        <w:tblPrEx>
          <w:tblW w:w="0" w:type="auto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587"/>
        </w:trPr>
        <w:tc>
          <w:tcPr>
            <w:tcW w:w="2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8"/>
        </w:trPr>
        <w:tc>
          <w:tcPr>
            <w:tcW w:w="2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93"/>
        </w:trPr>
        <w:tc>
          <w:tcPr>
            <w:tcW w:w="2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/>
    <w:sectPr>
      <w:footerReference w:type="even" r:id="rId76"/>
      <w:footerReference w:type="default" r:id="rId77"/>
      <w:footnotePr>
        <w:numStart w:val="4"/>
      </w:footnotePr>
      <w:pgSz w:w="7823" w:h="12018"/>
      <w:pgMar w:top="720" w:right="718" w:bottom="1120" w:left="737" w:header="720" w:footer="46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4081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6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7" w:firstLine="0"/>
      <w:jc w:val="both"/>
      <w:rPr>
        <w:rFonts w:ascii="Arial" w:eastAsia="Arial" w:hAnsi="Arial" w:cs="Arial"/>
        <w:sz w:val="0"/>
        <w:szCs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7" w:firstLine="0"/>
      <w:jc w:val="both"/>
      <w:rPr>
        <w:rFonts w:ascii="Arial" w:eastAsia="Arial" w:hAnsi="Arial" w:cs="Arial"/>
        <w:sz w:val="0"/>
        <w:szCs w:val="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20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19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7" w:firstLine="0"/>
      <w:jc w:val="both"/>
      <w:rPr>
        <w:rFonts w:ascii="Arial" w:eastAsia="Arial" w:hAnsi="Arial" w:cs="Arial"/>
        <w:sz w:val="0"/>
        <w:szCs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7" w:firstLine="0"/>
      <w:jc w:val="both"/>
      <w:rPr>
        <w:rFonts w:ascii="Arial" w:eastAsia="Arial" w:hAnsi="Arial" w:cs="Arial"/>
        <w:sz w:val="0"/>
        <w:szCs w:val="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24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23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26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25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4081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5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7" w:firstLine="0"/>
      <w:jc w:val="both"/>
      <w:rPr>
        <w:rFonts w:ascii="Arial" w:eastAsia="Arial" w:hAnsi="Arial" w:cs="Arial"/>
        <w:sz w:val="0"/>
        <w:szCs w:val="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7" w:firstLine="0"/>
      <w:jc w:val="both"/>
      <w:rPr>
        <w:rFonts w:ascii="Arial" w:eastAsia="Arial" w:hAnsi="Arial" w:cs="Arial"/>
        <w:sz w:val="0"/>
        <w:szCs w:val="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30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29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32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31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34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33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7" w:firstLine="0"/>
      <w:jc w:val="both"/>
      <w:rPr>
        <w:rFonts w:ascii="Arial" w:eastAsia="Arial" w:hAnsi="Arial" w:cs="Arial"/>
        <w:sz w:val="0"/>
        <w:szCs w:val="0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7" w:firstLine="0"/>
      <w:jc w:val="both"/>
      <w:rPr>
        <w:rFonts w:ascii="Arial" w:eastAsia="Arial" w:hAnsi="Arial" w:cs="Arial"/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4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38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37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40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39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42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41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54" w:firstLine="0"/>
      <w:jc w:val="both"/>
      <w:rPr>
        <w:rFonts w:ascii="Arial" w:eastAsia="Arial" w:hAnsi="Arial" w:cs="Arial"/>
        <w:sz w:val="0"/>
        <w:szCs w:val="0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54" w:firstLine="0"/>
      <w:jc w:val="both"/>
      <w:rPr>
        <w:rFonts w:ascii="Arial" w:eastAsia="Arial" w:hAnsi="Arial" w:cs="Arial"/>
        <w:sz w:val="0"/>
        <w:szCs w:val="0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29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46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29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45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47" w:firstLine="0"/>
      <w:jc w:val="both"/>
      <w:rPr>
        <w:rFonts w:ascii="Arial" w:eastAsia="Arial" w:hAnsi="Arial" w:cs="Arial"/>
        <w:sz w:val="0"/>
        <w:szCs w:val="0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8" w:firstLine="0"/>
      <w:jc w:val="both"/>
      <w:rPr>
        <w:rFonts w:ascii="Arial" w:eastAsia="Arial" w:hAnsi="Arial" w:cs="Arial"/>
        <w:sz w:val="0"/>
        <w:szCs w:val="0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8" w:firstLine="0"/>
      <w:jc w:val="both"/>
      <w:rPr>
        <w:rFonts w:ascii="Arial" w:eastAsia="Arial" w:hAnsi="Arial" w:cs="Arial"/>
        <w:sz w:val="0"/>
        <w:szCs w:val="0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50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49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52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51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7" w:firstLine="0"/>
      <w:jc w:val="both"/>
      <w:rPr>
        <w:rFonts w:ascii="Arial" w:eastAsia="Arial" w:hAnsi="Arial" w:cs="Arial"/>
        <w:sz w:val="0"/>
        <w:szCs w:val="0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67" w:firstLine="0"/>
      <w:jc w:val="both"/>
      <w:rPr>
        <w:rFonts w:ascii="Arial" w:eastAsia="Arial" w:hAnsi="Arial" w:cs="Arial"/>
        <w:sz w:val="0"/>
        <w:szCs w:val="0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56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55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47" w:firstLine="0"/>
      <w:jc w:val="both"/>
      <w:rPr>
        <w:rFonts w:ascii="Arial" w:eastAsia="Arial" w:hAnsi="Arial" w:cs="Arial"/>
        <w:sz w:val="0"/>
        <w:szCs w:val="0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50" w:firstLine="0"/>
      <w:jc w:val="both"/>
      <w:rPr>
        <w:rFonts w:ascii="Arial" w:eastAsia="Arial" w:hAnsi="Arial" w:cs="Arial"/>
        <w:sz w:val="0"/>
        <w:szCs w:val="0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50" w:firstLine="0"/>
      <w:jc w:val="both"/>
      <w:rPr>
        <w:rFonts w:ascii="Arial" w:eastAsia="Arial" w:hAnsi="Arial" w:cs="Arial"/>
        <w:sz w:val="0"/>
        <w:szCs w:val="0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63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58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63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703" w:firstLine="0"/>
      <w:jc w:val="both"/>
      <w:rPr>
        <w:rFonts w:ascii="Arial" w:eastAsia="Arial" w:hAnsi="Arial" w:cs="Arial"/>
        <w:sz w:val="0"/>
        <w:szCs w:val="0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703" w:firstLine="0"/>
      <w:jc w:val="both"/>
      <w:rPr>
        <w:rFonts w:ascii="Arial" w:eastAsia="Arial" w:hAnsi="Arial" w:cs="Arial"/>
        <w:sz w:val="0"/>
        <w:szCs w:val="0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74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73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76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18" w:firstLine="0"/>
      <w:jc w:val="both"/>
      <w:rPr>
        <w:rFonts w:ascii="Arial" w:eastAsia="Arial" w:hAnsi="Arial" w:cs="Arial"/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4081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14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89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88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89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89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92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18" w:firstLine="0"/>
      <w:jc w:val="both"/>
      <w:rPr>
        <w:rFonts w:ascii="Arial" w:eastAsia="Arial" w:hAnsi="Arial" w:cs="Arial"/>
        <w:sz w:val="0"/>
        <w:szCs w:val="0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108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107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110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02" w:firstLine="0"/>
      <w:jc w:val="both"/>
      <w:rPr>
        <w:rFonts w:ascii="Arial" w:eastAsia="Arial" w:hAnsi="Arial" w:cs="Arial"/>
        <w:sz w:val="0"/>
        <w:szCs w:val="0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118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119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0" w:right="-200" w:firstLine="0"/>
      <w:jc w:val="both"/>
      <w:rPr>
        <w:rFonts w:ascii="Gabriola" w:eastAsia="Gabriola" w:hAnsi="Gabriola" w:cs="Gabriola"/>
        <w:sz w:val="18"/>
        <w:szCs w:val="18"/>
      </w:rPr>
    </w:pP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13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Примерная рабочая программа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76" w:lineRule="exact"/>
      <w:ind w:left="36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16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76" w:lineRule="exact"/>
      <w:ind w:left="36" w:right="-200" w:firstLine="0"/>
      <w:jc w:val="both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18"/>
        <w:szCs w:val="18"/>
        <w:u w:val="none"/>
        <w:rtl w:val="0"/>
      </w:rPr>
      <w:t>ОБЩЕСТВОЗНАНИЕ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1"/>
        <w:w w:val="100"/>
        <w:sz w:val="20"/>
        <w:szCs w:val="20"/>
        <w:u w:val="none"/>
        <w:rtl w:val="0"/>
      </w:rPr>
      <w:t>.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7"/>
        <w:w w:val="100"/>
        <w:sz w:val="18"/>
        <w:szCs w:val="18"/>
        <w:u w:val="none"/>
        <w:rtl w:val="0"/>
      </w:rPr>
      <w:t>10–11</w:t>
    </w:r>
    <w:r>
      <w:rPr>
        <w:rFonts w:ascii="Gabriola" w:eastAsia="Gabriola" w:hAnsi="Gabriola" w:cs="Gabriola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 xml:space="preserve"> классы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3988"/>
        <w:w w:val="100"/>
        <w:sz w:val="18"/>
        <w:szCs w:val="18"/>
        <w:u w:val="none"/>
        <w:rtl w:val="0"/>
      </w:rPr>
      <w:t xml:space="preserve"> 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t>15</w:t>
    </w:r>
    <w:r>
      <w:rPr>
        <w:rFonts w:ascii="Lucida Sans Unicode" w:eastAsia="Lucida Sans Unicode" w:hAnsi="Lucida Sans Unicode" w:cs="Lucida Sans Unicode"/>
        <w:b w:val="0"/>
        <w:bCs w:val="0"/>
        <w:i w:val="0"/>
        <w:iCs w:val="0"/>
        <w:strike w:val="0"/>
        <w:color w:val="231F20"/>
        <w:spacing w:val="0"/>
        <w:w w:val="100"/>
        <w:sz w:val="18"/>
        <w:szCs w:val="18"/>
        <w:u w:val="none"/>
        <w:rtl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443"/>
        </w:tabs>
        <w:ind w:left="443" w:hanging="217"/>
      </w:pPr>
      <w:rPr>
        <w:rFonts w:ascii="Times New Roman" w:eastAsia="Times New Roman" w:hAnsi="Times New Roman" w:cs="Times New Roman"/>
        <w:b w:val="0"/>
        <w:bCs w:val="0"/>
        <w:i/>
        <w:iCs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443"/>
        </w:tabs>
        <w:ind w:left="443" w:hanging="217"/>
      </w:pPr>
      <w:rPr>
        <w:rFonts w:ascii="Times New Roman" w:eastAsia="Times New Roman" w:hAnsi="Times New Roman" w:cs="Times New Roman"/>
        <w:b w:val="0"/>
        <w:bCs w:val="0"/>
        <w:i/>
        <w:iCs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8"/>
      <w:numFmt w:val="decimal"/>
      <w:lvlText w:val="%1."/>
      <w:lvlJc w:val="left"/>
      <w:pPr>
        <w:tabs>
          <w:tab w:val="num" w:pos="443"/>
        </w:tabs>
        <w:ind w:left="443" w:hanging="217"/>
      </w:pPr>
      <w:rPr>
        <w:rFonts w:ascii="Times New Roman" w:eastAsia="Times New Roman" w:hAnsi="Times New Roman" w:cs="Times New Roman"/>
        <w:b w:val="0"/>
        <w:bCs w:val="0"/>
        <w:i/>
        <w:iCs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501"/>
        </w:tabs>
        <w:ind w:left="501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466"/>
        </w:tabs>
        <w:ind w:left="46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466"/>
        </w:tabs>
        <w:ind w:left="46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0000000D"/>
    <w:lvl w:ilvl="0">
      <w:start w:val="2"/>
      <w:numFmt w:val="decimal"/>
      <w:lvlText w:val="%1)"/>
      <w:lvlJc w:val="left"/>
      <w:pPr>
        <w:tabs>
          <w:tab w:val="num" w:pos="598"/>
        </w:tabs>
        <w:ind w:left="598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multilevel"/>
    <w:tmpl w:val="0000000E"/>
    <w:lvl w:ilvl="0">
      <w:start w:val="3"/>
      <w:numFmt w:val="decimal"/>
      <w:lvlText w:val="%1)"/>
      <w:lvlJc w:val="left"/>
      <w:pPr>
        <w:tabs>
          <w:tab w:val="num" w:pos="635"/>
        </w:tabs>
        <w:ind w:left="635" w:hanging="40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0F"/>
    <w:multiLevelType w:val="multilevel"/>
    <w:tmpl w:val="0000000F"/>
    <w:lvl w:ilvl="0">
      <w:start w:val="4"/>
      <w:numFmt w:val="decimal"/>
      <w:lvlText w:val="%1)"/>
      <w:lvlJc w:val="left"/>
      <w:pPr>
        <w:tabs>
          <w:tab w:val="num" w:pos="517"/>
        </w:tabs>
        <w:ind w:left="517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0"/>
    <w:multiLevelType w:val="multilevel"/>
    <w:tmpl w:val="00000010"/>
    <w:lvl w:ilvl="0">
      <w:start w:val="5"/>
      <w:numFmt w:val="decimal"/>
      <w:lvlText w:val="%1)"/>
      <w:lvlJc w:val="left"/>
      <w:pPr>
        <w:tabs>
          <w:tab w:val="num" w:pos="586"/>
        </w:tabs>
        <w:ind w:left="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00000011"/>
    <w:multiLevelType w:val="multilevel"/>
    <w:tmpl w:val="00000011"/>
    <w:lvl w:ilvl="0">
      <w:start w:val="6"/>
      <w:numFmt w:val="decimal"/>
      <w:lvlText w:val="%1)"/>
      <w:lvlJc w:val="left"/>
      <w:pPr>
        <w:tabs>
          <w:tab w:val="num" w:pos="637"/>
        </w:tabs>
        <w:ind w:left="637" w:hanging="41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00000012"/>
    <w:multiLevelType w:val="multilevel"/>
    <w:tmpl w:val="00000012"/>
    <w:lvl w:ilvl="0">
      <w:start w:val="7"/>
      <w:numFmt w:val="decimal"/>
      <w:lvlText w:val="%1)"/>
      <w:lvlJc w:val="left"/>
      <w:pPr>
        <w:tabs>
          <w:tab w:val="num" w:pos="499"/>
        </w:tabs>
        <w:ind w:left="499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77"/>
        </w:tabs>
        <w:ind w:left="577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14"/>
    <w:multiLevelType w:val="multilevel"/>
    <w:tmpl w:val="00000014"/>
    <w:lvl w:ilvl="0">
      <w:start w:val="2"/>
      <w:numFmt w:val="decimal"/>
      <w:lvlText w:val="%1)"/>
      <w:lvlJc w:val="left"/>
      <w:pPr>
        <w:tabs>
          <w:tab w:val="num" w:pos="600"/>
        </w:tabs>
        <w:ind w:left="600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0000015"/>
    <w:multiLevelType w:val="multilevel"/>
    <w:tmpl w:val="00000015"/>
    <w:lvl w:ilvl="0">
      <w:start w:val="3"/>
      <w:numFmt w:val="decimal"/>
      <w:lvlText w:val="%1)"/>
      <w:lvlJc w:val="left"/>
      <w:pPr>
        <w:tabs>
          <w:tab w:val="num" w:pos="635"/>
        </w:tabs>
        <w:ind w:left="635" w:hanging="40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00000016"/>
    <w:multiLevelType w:val="multilevel"/>
    <w:tmpl w:val="00000016"/>
    <w:lvl w:ilvl="0">
      <w:start w:val="4"/>
      <w:numFmt w:val="decimal"/>
      <w:lvlText w:val="%1)"/>
      <w:lvlJc w:val="left"/>
      <w:pPr>
        <w:tabs>
          <w:tab w:val="num" w:pos="517"/>
        </w:tabs>
        <w:ind w:left="517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7"/>
    <w:multiLevelType w:val="multilevel"/>
    <w:tmpl w:val="00000017"/>
    <w:lvl w:ilvl="0">
      <w:start w:val="5"/>
      <w:numFmt w:val="decimal"/>
      <w:lvlText w:val="%1)"/>
      <w:lvlJc w:val="left"/>
      <w:pPr>
        <w:tabs>
          <w:tab w:val="num" w:pos="570"/>
        </w:tabs>
        <w:ind w:left="570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8"/>
    <w:multiLevelType w:val="multilevel"/>
    <w:tmpl w:val="00000018"/>
    <w:lvl w:ilvl="0">
      <w:start w:val="6"/>
      <w:numFmt w:val="decimal"/>
      <w:lvlText w:val="%1)"/>
      <w:lvlJc w:val="left"/>
      <w:pPr>
        <w:tabs>
          <w:tab w:val="num" w:pos="637"/>
        </w:tabs>
        <w:ind w:left="637" w:hanging="41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00000019"/>
    <w:multiLevelType w:val="multilevel"/>
    <w:tmpl w:val="00000019"/>
    <w:lvl w:ilvl="0">
      <w:start w:val="7"/>
      <w:numFmt w:val="decimal"/>
      <w:lvlText w:val="%1)"/>
      <w:lvlJc w:val="left"/>
      <w:pPr>
        <w:tabs>
          <w:tab w:val="num" w:pos="499"/>
        </w:tabs>
        <w:ind w:left="499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footnotePr>
    <w:footnote w:id="0"/>
    <w:footnote w:id="1"/>
  </w:footnotePr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footer" Target="footer7.xml" /><Relationship Id="rId14" Type="http://schemas.openxmlformats.org/officeDocument/2006/relationships/footer" Target="footer8.xml" /><Relationship Id="rId15" Type="http://schemas.openxmlformats.org/officeDocument/2006/relationships/footer" Target="footer9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footer" Target="footer13.xml" /><Relationship Id="rId2" Type="http://schemas.openxmlformats.org/officeDocument/2006/relationships/settings" Target="settings.xml" /><Relationship Id="rId20" Type="http://schemas.openxmlformats.org/officeDocument/2006/relationships/footer" Target="footer14.xml" /><Relationship Id="rId21" Type="http://schemas.openxmlformats.org/officeDocument/2006/relationships/footer" Target="footer15.xml" /><Relationship Id="rId22" Type="http://schemas.openxmlformats.org/officeDocument/2006/relationships/footer" Target="footer16.xml" /><Relationship Id="rId23" Type="http://schemas.openxmlformats.org/officeDocument/2006/relationships/footer" Target="footer17.xml" /><Relationship Id="rId24" Type="http://schemas.openxmlformats.org/officeDocument/2006/relationships/footer" Target="footer18.xml" /><Relationship Id="rId25" Type="http://schemas.openxmlformats.org/officeDocument/2006/relationships/footer" Target="footer19.xml" /><Relationship Id="rId26" Type="http://schemas.openxmlformats.org/officeDocument/2006/relationships/footer" Target="footer20.xml" /><Relationship Id="rId27" Type="http://schemas.openxmlformats.org/officeDocument/2006/relationships/footer" Target="footer21.xml" /><Relationship Id="rId28" Type="http://schemas.openxmlformats.org/officeDocument/2006/relationships/footer" Target="footer22.xml" /><Relationship Id="rId29" Type="http://schemas.openxmlformats.org/officeDocument/2006/relationships/footer" Target="footer23.xml" /><Relationship Id="rId3" Type="http://schemas.openxmlformats.org/officeDocument/2006/relationships/webSettings" Target="webSettings.xml" /><Relationship Id="rId30" Type="http://schemas.openxmlformats.org/officeDocument/2006/relationships/footer" Target="footer24.xml" /><Relationship Id="rId31" Type="http://schemas.openxmlformats.org/officeDocument/2006/relationships/footer" Target="footer25.xml" /><Relationship Id="rId32" Type="http://schemas.openxmlformats.org/officeDocument/2006/relationships/footer" Target="footer26.xml" /><Relationship Id="rId33" Type="http://schemas.openxmlformats.org/officeDocument/2006/relationships/footer" Target="footer27.xml" /><Relationship Id="rId34" Type="http://schemas.openxmlformats.org/officeDocument/2006/relationships/footer" Target="footer28.xml" /><Relationship Id="rId35" Type="http://schemas.openxmlformats.org/officeDocument/2006/relationships/footer" Target="footer29.xml" /><Relationship Id="rId36" Type="http://schemas.openxmlformats.org/officeDocument/2006/relationships/footer" Target="footer30.xml" /><Relationship Id="rId37" Type="http://schemas.openxmlformats.org/officeDocument/2006/relationships/footer" Target="footer31.xml" /><Relationship Id="rId38" Type="http://schemas.openxmlformats.org/officeDocument/2006/relationships/footer" Target="footer32.xml" /><Relationship Id="rId39" Type="http://schemas.openxmlformats.org/officeDocument/2006/relationships/footer" Target="footer33.xml" /><Relationship Id="rId4" Type="http://schemas.openxmlformats.org/officeDocument/2006/relationships/fontTable" Target="fontTable.xml" /><Relationship Id="rId40" Type="http://schemas.openxmlformats.org/officeDocument/2006/relationships/footer" Target="footer34.xml" /><Relationship Id="rId41" Type="http://schemas.openxmlformats.org/officeDocument/2006/relationships/footer" Target="footer35.xml" /><Relationship Id="rId42" Type="http://schemas.openxmlformats.org/officeDocument/2006/relationships/footer" Target="footer36.xml" /><Relationship Id="rId43" Type="http://schemas.openxmlformats.org/officeDocument/2006/relationships/footer" Target="footer37.xml" /><Relationship Id="rId44" Type="http://schemas.openxmlformats.org/officeDocument/2006/relationships/footer" Target="footer38.xml" /><Relationship Id="rId45" Type="http://schemas.openxmlformats.org/officeDocument/2006/relationships/footer" Target="footer39.xml" /><Relationship Id="rId46" Type="http://schemas.openxmlformats.org/officeDocument/2006/relationships/footer" Target="footer40.xml" /><Relationship Id="rId47" Type="http://schemas.openxmlformats.org/officeDocument/2006/relationships/footer" Target="footer41.xml" /><Relationship Id="rId48" Type="http://schemas.openxmlformats.org/officeDocument/2006/relationships/footer" Target="footer42.xml" /><Relationship Id="rId49" Type="http://schemas.openxmlformats.org/officeDocument/2006/relationships/footer" Target="footer43.xml" /><Relationship Id="rId5" Type="http://schemas.openxmlformats.org/officeDocument/2006/relationships/image" Target="media/image1.jpeg" /><Relationship Id="rId50" Type="http://schemas.openxmlformats.org/officeDocument/2006/relationships/footer" Target="footer44.xml" /><Relationship Id="rId51" Type="http://schemas.openxmlformats.org/officeDocument/2006/relationships/footer" Target="footer45.xml" /><Relationship Id="rId52" Type="http://schemas.openxmlformats.org/officeDocument/2006/relationships/footer" Target="footer46.xml" /><Relationship Id="rId53" Type="http://schemas.openxmlformats.org/officeDocument/2006/relationships/footer" Target="footer47.xml" /><Relationship Id="rId54" Type="http://schemas.openxmlformats.org/officeDocument/2006/relationships/footer" Target="footer48.xml" /><Relationship Id="rId55" Type="http://schemas.openxmlformats.org/officeDocument/2006/relationships/footer" Target="footer49.xml" /><Relationship Id="rId56" Type="http://schemas.openxmlformats.org/officeDocument/2006/relationships/footer" Target="footer50.xml" /><Relationship Id="rId57" Type="http://schemas.openxmlformats.org/officeDocument/2006/relationships/footer" Target="footer51.xml" /><Relationship Id="rId58" Type="http://schemas.openxmlformats.org/officeDocument/2006/relationships/footer" Target="footer52.xml" /><Relationship Id="rId59" Type="http://schemas.openxmlformats.org/officeDocument/2006/relationships/footer" Target="footer53.xml" /><Relationship Id="rId6" Type="http://schemas.openxmlformats.org/officeDocument/2006/relationships/image" Target="media/image2.png" /><Relationship Id="rId60" Type="http://schemas.openxmlformats.org/officeDocument/2006/relationships/image" Target="media/image3.png" /><Relationship Id="rId61" Type="http://schemas.openxmlformats.org/officeDocument/2006/relationships/image" Target="media/image4.png" /><Relationship Id="rId62" Type="http://schemas.openxmlformats.org/officeDocument/2006/relationships/footer" Target="footer54.xml" /><Relationship Id="rId63" Type="http://schemas.openxmlformats.org/officeDocument/2006/relationships/footer" Target="footer55.xml" /><Relationship Id="rId64" Type="http://schemas.openxmlformats.org/officeDocument/2006/relationships/footer" Target="footer56.xml" /><Relationship Id="rId65" Type="http://schemas.openxmlformats.org/officeDocument/2006/relationships/footer" Target="footer57.xml" /><Relationship Id="rId66" Type="http://schemas.openxmlformats.org/officeDocument/2006/relationships/footer" Target="footer58.xml" /><Relationship Id="rId67" Type="http://schemas.openxmlformats.org/officeDocument/2006/relationships/footer" Target="footer59.xml" /><Relationship Id="rId68" Type="http://schemas.openxmlformats.org/officeDocument/2006/relationships/footer" Target="footer60.xml" /><Relationship Id="rId69" Type="http://schemas.openxmlformats.org/officeDocument/2006/relationships/footer" Target="footer61.xml" /><Relationship Id="rId7" Type="http://schemas.openxmlformats.org/officeDocument/2006/relationships/footer" Target="footer1.xml" /><Relationship Id="rId70" Type="http://schemas.openxmlformats.org/officeDocument/2006/relationships/footer" Target="footer62.xml" /><Relationship Id="rId71" Type="http://schemas.openxmlformats.org/officeDocument/2006/relationships/footer" Target="footer63.xml" /><Relationship Id="rId72" Type="http://schemas.openxmlformats.org/officeDocument/2006/relationships/footer" Target="footer64.xml" /><Relationship Id="rId73" Type="http://schemas.openxmlformats.org/officeDocument/2006/relationships/footer" Target="footer65.xml" /><Relationship Id="rId74" Type="http://schemas.openxmlformats.org/officeDocument/2006/relationships/footer" Target="footer66.xml" /><Relationship Id="rId75" Type="http://schemas.openxmlformats.org/officeDocument/2006/relationships/footer" Target="footer67.xml" /><Relationship Id="rId76" Type="http://schemas.openxmlformats.org/officeDocument/2006/relationships/footer" Target="footer68.xml" /><Relationship Id="rId77" Type="http://schemas.openxmlformats.org/officeDocument/2006/relationships/footer" Target="footer69.xml" /><Relationship Id="rId78" Type="http://schemas.openxmlformats.org/officeDocument/2006/relationships/theme" Target="theme/theme1.xml" /><Relationship Id="rId79" Type="http://schemas.openxmlformats.org/officeDocument/2006/relationships/numbering" Target="numbering.xml" /><Relationship Id="rId8" Type="http://schemas.openxmlformats.org/officeDocument/2006/relationships/footer" Target="footer2.xml" /><Relationship Id="rId80" Type="http://schemas.openxmlformats.org/officeDocument/2006/relationships/styles" Target="style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