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p>
      <w:pPr>
        <w:bidi w:val="0"/>
        <w:spacing w:before="0" w:after="0"/>
        <w:ind w:left="0" w:right="-200" w:firstLine="0"/>
        <w:jc w:val="both"/>
        <w:outlineLvl w:val="9"/>
        <w:sectPr>
          <w:pgSz w:w="11900" w:h="16820"/>
          <w:pgMar w:top="0" w:right="2880" w:bottom="64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5.2pt;height:841.92pt;margin-top:-0.92pt;margin-left:0;mso-position-horizontal-relative:page;position:absolute;z-index:-251658240" o:allowincell="f">
            <v:imagedata r:id="rId4" o:title=""/>
            <w10:anchorlock/>
          </v:shape>
        </w:pict>
      </w:r>
    </w:p>
    <w:p>
      <w:pPr>
        <w:bidi w:val="0"/>
        <w:spacing w:before="2" w:after="0" w:line="248" w:lineRule="atLeast"/>
        <w:ind w:left="609" w:right="450" w:firstLine="0"/>
        <w:jc w:val="center"/>
        <w:outlineLvl w:val="9"/>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Муниципальное казённое общеобразовательное учреждение «Средняя общеобразовательная школа с. Назино»</w:t>
      </w:r>
    </w:p>
    <w:p>
      <w:pPr>
        <w:bidi w:val="0"/>
        <w:spacing w:before="762" w:after="0" w:line="229" w:lineRule="atLeast"/>
        <w:ind w:left="5" w:right="0" w:firstLine="0"/>
        <w:jc w:val="left"/>
        <w:outlineLvl w:val="9"/>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СОГЛАСОВАНО                                                                УТВЕРЖДАЮ Зам. директора по УВР                           Директор МКОУ «СОШ с.Назино» ________________/М. А. Вафина/            ________________/Л. П. Дитрих / «____» ____________2023 г.                           «____» ____________2023 г.</w:t>
      </w:r>
    </w:p>
    <w:p>
      <w:pPr>
        <w:bidi w:val="0"/>
        <w:spacing w:before="1461" w:after="0" w:line="344" w:lineRule="atLeast"/>
        <w:ind w:left="1859" w:right="1700" w:firstLine="0"/>
        <w:jc w:val="center"/>
        <w:outlineLvl w:val="9"/>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 xml:space="preserve">РАБОЧАЯ ПРОГРАММА ИСТОРИЯ                 УГЛУБЛЁННЫЙ УРОВЕНЬ </w:t>
      </w:r>
      <w:r>
        <w:rPr>
          <w:rFonts w:ascii="Times New Roman" w:eastAsia="Times New Roman" w:hAnsi="Times New Roman" w:cs="Times New Roman"/>
          <w:b w:val="0"/>
          <w:bCs w:val="0"/>
          <w:i w:val="0"/>
          <w:iCs w:val="0"/>
          <w:strike w:val="0"/>
          <w:color w:val="000000"/>
          <w:spacing w:val="0"/>
          <w:w w:val="100"/>
          <w:sz w:val="20"/>
          <w:szCs w:val="20"/>
          <w:u w:val="none"/>
          <w:rtl w:val="0"/>
        </w:rPr>
        <w:t>10 – 11 класс</w:t>
      </w:r>
    </w:p>
    <w:p>
      <w:pPr>
        <w:bidi w:val="0"/>
        <w:spacing w:before="2723" w:after="0" w:line="221" w:lineRule="atLeast"/>
        <w:ind w:left="2636" w:right="-200" w:firstLine="0"/>
        <w:jc w:val="both"/>
        <w:outlineLvl w:val="9"/>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Составитель:  </w:t>
      </w:r>
    </w:p>
    <w:p>
      <w:pPr>
        <w:bidi w:val="0"/>
        <w:spacing w:before="0" w:after="0" w:line="248" w:lineRule="atLeast"/>
        <w:ind w:left="954" w:right="745" w:firstLine="0"/>
        <w:jc w:val="center"/>
        <w:outlineLvl w:val="9"/>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Хахалкина А.Н., учитель истории и обществознания МКОУ СОШ с.Назино</w:t>
      </w:r>
    </w:p>
    <w:p>
      <w:pPr>
        <w:bidi w:val="0"/>
        <w:spacing w:before="1363" w:after="0" w:line="221" w:lineRule="atLeast"/>
        <w:ind w:left="2889" w:right="-200" w:firstLine="0"/>
        <w:jc w:val="both"/>
        <w:outlineLvl w:val="9"/>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2023 Г.</w:t>
      </w:r>
    </w:p>
    <w:p>
      <w:pPr>
        <w:bidi w:val="0"/>
        <w:spacing w:before="20" w:after="0" w:line="292" w:lineRule="atLeast"/>
        <w:ind w:left="2464" w:right="-200" w:firstLine="0"/>
        <w:jc w:val="both"/>
        <w:outlineLvl w:val="9"/>
        <w:rPr>
          <w:rFonts w:ascii="Calibri" w:eastAsia="Calibri" w:hAnsi="Calibri" w:cs="Calibri"/>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Calibri" w:eastAsia="Calibri" w:hAnsi="Calibri" w:cs="Calibri"/>
          <w:b/>
          <w:bCs/>
          <w:i w:val="0"/>
          <w:iCs w:val="0"/>
          <w:strike w:val="0"/>
          <w:color w:val="000000"/>
          <w:spacing w:val="0"/>
          <w:w w:val="100"/>
          <w:sz w:val="24"/>
          <w:szCs w:val="24"/>
          <w:u w:val="none"/>
          <w:rtl w:val="0"/>
        </w:rPr>
        <w:t>СОДЕРЖАНИЕ</w:t>
      </w:r>
      <w:r>
        <w:pict>
          <v:shape id="PathGroup" o:spid="_x0000_s1026" type="#_x0000_t75" style="width:325pt;height:4pt;margin-top:19pt;margin-left:33pt;mso-position-horizontal-relative:page;position:absolute;z-index:-251657216" o:allowincell="f">
            <v:imagedata r:id="rId5" o:title=""/>
            <w10:anchorlock/>
          </v:shape>
        </w:pict>
      </w:r>
    </w:p>
    <w:p>
      <w:pPr>
        <w:bidi w:val="0"/>
        <w:spacing w:before="46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Пояснительная записка </w:t>
      </w:r>
      <w:r>
        <w:rPr>
          <w:rFonts w:ascii="Cambria" w:eastAsia="Cambria" w:hAnsi="Cambria" w:cs="Cambria"/>
          <w:b w:val="0"/>
          <w:bCs w:val="0"/>
          <w:i/>
          <w:iCs/>
          <w:strike w:val="0"/>
          <w:color w:val="000000"/>
          <w:spacing w:val="400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4</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Общая характеристика учебного предмета </w:t>
      </w:r>
    </w:p>
    <w:p>
      <w:pPr>
        <w:bidi w:val="0"/>
        <w:spacing w:before="0" w:after="0" w:line="240" w:lineRule="atLeast"/>
        <w:ind w:left="232" w:right="-12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«История» </w:t>
      </w:r>
      <w:r>
        <w:rPr>
          <w:rFonts w:ascii="Cambria" w:eastAsia="Cambria" w:hAnsi="Cambria" w:cs="Cambria"/>
          <w:b w:val="0"/>
          <w:bCs w:val="0"/>
          <w:i/>
          <w:iCs/>
          <w:strike w:val="0"/>
          <w:color w:val="000000"/>
          <w:spacing w:val="494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4 Цели изучения учебного предмета «История» </w:t>
      </w:r>
      <w:r>
        <w:rPr>
          <w:rFonts w:ascii="Cambria" w:eastAsia="Cambria" w:hAnsi="Cambria" w:cs="Cambria"/>
          <w:b w:val="0"/>
          <w:bCs w:val="0"/>
          <w:i/>
          <w:iCs/>
          <w:strike w:val="0"/>
          <w:color w:val="000000"/>
          <w:spacing w:val="185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4 Место учебного предмета «История»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учебном плане </w:t>
      </w:r>
      <w:r>
        <w:rPr>
          <w:rFonts w:ascii="Cambria" w:eastAsia="Cambria" w:hAnsi="Cambria" w:cs="Cambria"/>
          <w:b w:val="0"/>
          <w:bCs w:val="0"/>
          <w:i/>
          <w:iCs/>
          <w:strike w:val="0"/>
          <w:color w:val="000000"/>
          <w:spacing w:val="448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6</w:t>
      </w:r>
    </w:p>
    <w:p>
      <w:pPr>
        <w:bidi w:val="0"/>
        <w:spacing w:before="12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Планируемые результаты освоения учебного предмета «История» </w:t>
      </w:r>
    </w:p>
    <w:p>
      <w:pPr>
        <w:bidi w:val="0"/>
        <w:spacing w:before="0" w:after="0" w:line="240" w:lineRule="atLeast"/>
        <w:ind w:left="232" w:right="0" w:firstLine="0"/>
        <w:jc w:val="center"/>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7 Личностные результаты </w:t>
      </w:r>
      <w:r>
        <w:rPr>
          <w:rFonts w:ascii="Cambria" w:eastAsia="Cambria" w:hAnsi="Cambria" w:cs="Cambria"/>
          <w:b w:val="0"/>
          <w:bCs w:val="0"/>
          <w:i/>
          <w:iCs/>
          <w:strike w:val="0"/>
          <w:color w:val="000000"/>
          <w:spacing w:val="359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7 Метапредметные результаты </w:t>
      </w:r>
      <w:r>
        <w:rPr>
          <w:rFonts w:ascii="Cambria" w:eastAsia="Cambria" w:hAnsi="Cambria" w:cs="Cambria"/>
          <w:b w:val="0"/>
          <w:bCs w:val="0"/>
          <w:i/>
          <w:iCs/>
          <w:strike w:val="0"/>
          <w:color w:val="000000"/>
          <w:spacing w:val="307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9 Предметные результаты </w:t>
      </w:r>
      <w:r>
        <w:rPr>
          <w:rFonts w:ascii="Cambria" w:eastAsia="Cambria" w:hAnsi="Cambria" w:cs="Cambria"/>
          <w:b w:val="0"/>
          <w:bCs w:val="0"/>
          <w:i/>
          <w:iCs/>
          <w:strike w:val="0"/>
          <w:color w:val="000000"/>
          <w:spacing w:val="346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12 10 класс </w:t>
      </w:r>
      <w:r>
        <w:rPr>
          <w:rFonts w:ascii="Cambria" w:eastAsia="Cambria" w:hAnsi="Cambria" w:cs="Cambria"/>
          <w:b w:val="0"/>
          <w:bCs w:val="0"/>
          <w:i/>
          <w:iCs/>
          <w:strike w:val="0"/>
          <w:color w:val="000000"/>
          <w:spacing w:val="485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16 11 класс </w:t>
      </w:r>
      <w:r>
        <w:rPr>
          <w:rFonts w:ascii="Cambria" w:eastAsia="Cambria" w:hAnsi="Cambria" w:cs="Cambria"/>
          <w:b w:val="0"/>
          <w:bCs w:val="0"/>
          <w:i/>
          <w:iCs/>
          <w:strike w:val="0"/>
          <w:color w:val="000000"/>
          <w:spacing w:val="485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21</w:t>
      </w:r>
    </w:p>
    <w:p>
      <w:pPr>
        <w:bidi w:val="0"/>
        <w:spacing w:before="6" w:after="0" w:line="234" w:lineRule="atLeast"/>
        <w:ind w:left="459"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11 класс (обобщающее повторение по курсу </w:t>
      </w:r>
    </w:p>
    <w:p>
      <w:pPr>
        <w:bidi w:val="0"/>
        <w:spacing w:before="6" w:after="0" w:line="234" w:lineRule="atLeast"/>
        <w:ind w:left="459"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«История России с древнейших времен </w:t>
      </w:r>
    </w:p>
    <w:p>
      <w:pPr>
        <w:bidi w:val="0"/>
        <w:spacing w:before="6" w:after="0" w:line="234" w:lineRule="atLeast"/>
        <w:ind w:left="459"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до 1914 г.») </w:t>
      </w:r>
      <w:r>
        <w:rPr>
          <w:rFonts w:ascii="Cambria" w:eastAsia="Cambria" w:hAnsi="Cambria" w:cs="Cambria"/>
          <w:b w:val="0"/>
          <w:bCs w:val="0"/>
          <w:i/>
          <w:iCs/>
          <w:strike w:val="0"/>
          <w:color w:val="000000"/>
          <w:spacing w:val="458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25</w:t>
      </w:r>
    </w:p>
    <w:p>
      <w:pPr>
        <w:bidi w:val="0"/>
        <w:spacing w:before="120" w:after="0" w:line="240" w:lineRule="atLeast"/>
        <w:ind w:left="5" w:right="0" w:firstLine="0"/>
        <w:jc w:val="righ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Содержание учебного предмета «История» </w:t>
      </w:r>
      <w:r>
        <w:rPr>
          <w:rFonts w:ascii="Cambria" w:eastAsia="Cambria" w:hAnsi="Cambria" w:cs="Cambria"/>
          <w:b w:val="0"/>
          <w:bCs w:val="0"/>
          <w:i/>
          <w:iCs/>
          <w:strike w:val="0"/>
          <w:color w:val="000000"/>
          <w:spacing w:val="215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31 10 класс </w:t>
      </w:r>
      <w:r>
        <w:rPr>
          <w:rFonts w:ascii="Cambria" w:eastAsia="Cambria" w:hAnsi="Cambria" w:cs="Cambria"/>
          <w:b w:val="0"/>
          <w:bCs w:val="0"/>
          <w:i/>
          <w:iCs/>
          <w:strike w:val="0"/>
          <w:color w:val="000000"/>
          <w:spacing w:val="485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31</w:t>
      </w:r>
    </w:p>
    <w:p>
      <w:pPr>
        <w:bidi w:val="0"/>
        <w:spacing w:before="6" w:after="0" w:line="234" w:lineRule="atLeast"/>
        <w:ind w:left="459"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11 класс </w:t>
      </w:r>
      <w:r>
        <w:rPr>
          <w:rFonts w:ascii="Cambria" w:eastAsia="Cambria" w:hAnsi="Cambria" w:cs="Cambria"/>
          <w:b w:val="0"/>
          <w:bCs w:val="0"/>
          <w:i/>
          <w:iCs/>
          <w:strike w:val="0"/>
          <w:color w:val="000000"/>
          <w:spacing w:val="485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45</w:t>
      </w:r>
    </w:p>
    <w:p>
      <w:pPr>
        <w:bidi w:val="0"/>
        <w:spacing w:before="12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Тематическое планирование учебного предмета </w:t>
      </w:r>
    </w:p>
    <w:p>
      <w:pPr>
        <w:bidi w:val="0"/>
        <w:spacing w:before="0" w:after="0" w:line="240" w:lineRule="atLeast"/>
        <w:ind w:left="5" w:right="0" w:firstLine="0"/>
        <w:jc w:val="righ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«История» </w:t>
      </w:r>
      <w:r>
        <w:rPr>
          <w:rFonts w:ascii="Cambria" w:eastAsia="Cambria" w:hAnsi="Cambria" w:cs="Cambria"/>
          <w:b w:val="0"/>
          <w:bCs w:val="0"/>
          <w:i/>
          <w:iCs/>
          <w:strike w:val="0"/>
          <w:color w:val="000000"/>
          <w:spacing w:val="506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60 10 класс (136 ч) </w:t>
      </w:r>
      <w:r>
        <w:rPr>
          <w:rFonts w:ascii="Cambria" w:eastAsia="Cambria" w:hAnsi="Cambria" w:cs="Cambria"/>
          <w:b w:val="0"/>
          <w:bCs w:val="0"/>
          <w:i/>
          <w:iCs/>
          <w:strike w:val="0"/>
          <w:color w:val="000000"/>
          <w:spacing w:val="420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60</w:t>
      </w:r>
    </w:p>
    <w:p>
      <w:pPr>
        <w:bidi w:val="0"/>
        <w:spacing w:before="6" w:after="0" w:line="234" w:lineRule="atLeast"/>
        <w:ind w:left="459"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11 класс (102 ч) </w:t>
      </w:r>
      <w:r>
        <w:rPr>
          <w:rFonts w:ascii="Cambria" w:eastAsia="Cambria" w:hAnsi="Cambria" w:cs="Cambria"/>
          <w:b w:val="0"/>
          <w:bCs w:val="0"/>
          <w:i/>
          <w:iCs/>
          <w:strike w:val="0"/>
          <w:color w:val="000000"/>
          <w:spacing w:val="420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93</w:t>
      </w:r>
    </w:p>
    <w:p>
      <w:pPr>
        <w:bidi w:val="0"/>
        <w:spacing w:before="12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Обобщающее повторение по курсу </w:t>
      </w:r>
    </w:p>
    <w:p>
      <w:pPr>
        <w:bidi w:val="0"/>
        <w:spacing w:before="0" w:after="0" w:line="240" w:lineRule="atLeast"/>
        <w:ind w:left="5" w:right="0" w:firstLine="0"/>
        <w:jc w:val="righ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«История России с древнейших времен до 1914 г.» </w:t>
      </w:r>
      <w:r>
        <w:rPr>
          <w:rFonts w:ascii="Cambria" w:eastAsia="Cambria" w:hAnsi="Cambria" w:cs="Cambria"/>
          <w:b w:val="0"/>
          <w:bCs w:val="0"/>
          <w:i/>
          <w:iCs/>
          <w:strike w:val="0"/>
          <w:color w:val="000000"/>
          <w:spacing w:val="152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126 11 класс </w:t>
      </w:r>
      <w:r>
        <w:rPr>
          <w:rFonts w:ascii="Cambria" w:eastAsia="Cambria" w:hAnsi="Cambria" w:cs="Cambria"/>
          <w:b w:val="0"/>
          <w:bCs w:val="0"/>
          <w:i/>
          <w:iCs/>
          <w:strike w:val="0"/>
          <w:color w:val="000000"/>
          <w:spacing w:val="474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126</w:t>
      </w:r>
    </w:p>
    <w:p>
      <w:pPr>
        <w:bidi w:val="0"/>
        <w:spacing w:before="12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Тематическое планирование обобщающего повторения</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 курсу «История России с древнейших времен </w:t>
      </w:r>
    </w:p>
    <w:p>
      <w:pPr>
        <w:bidi w:val="0"/>
        <w:spacing w:before="0" w:after="0" w:line="240" w:lineRule="atLeast"/>
        <w:ind w:left="5" w:right="0" w:firstLine="0"/>
        <w:jc w:val="righ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до 1914 г.» </w:t>
      </w:r>
      <w:r>
        <w:rPr>
          <w:rFonts w:ascii="Cambria" w:eastAsia="Cambria" w:hAnsi="Cambria" w:cs="Cambria"/>
          <w:b w:val="0"/>
          <w:bCs w:val="0"/>
          <w:i/>
          <w:iCs/>
          <w:strike w:val="0"/>
          <w:color w:val="000000"/>
          <w:spacing w:val="501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128 11 класс (34 ч) </w:t>
      </w:r>
      <w:r>
        <w:rPr>
          <w:rFonts w:ascii="Cambria" w:eastAsia="Cambria" w:hAnsi="Cambria" w:cs="Cambria"/>
          <w:b w:val="0"/>
          <w:bCs w:val="0"/>
          <w:i/>
          <w:iCs/>
          <w:strike w:val="0"/>
          <w:color w:val="000000"/>
          <w:spacing w:val="420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128</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Примерная рабочая программа по истории на уровне среднего об- щего </w:t>
      </w:r>
      <w:r>
        <w:rPr>
          <w:rFonts w:ascii="Cambria" w:eastAsia="Cambria" w:hAnsi="Cambria" w:cs="Cambria"/>
          <w:b w:val="0"/>
          <w:bCs w:val="0"/>
          <w:i/>
          <w:iCs/>
          <w:strike w:val="0"/>
          <w:color w:val="000000"/>
          <w:spacing w:val="3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образования </w:t>
      </w:r>
      <w:r>
        <w:rPr>
          <w:rFonts w:ascii="Cambria" w:eastAsia="Cambria" w:hAnsi="Cambria" w:cs="Cambria"/>
          <w:b w:val="0"/>
          <w:bCs w:val="0"/>
          <w:i/>
          <w:iCs/>
          <w:strike w:val="0"/>
          <w:color w:val="000000"/>
          <w:spacing w:val="3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составлена </w:t>
      </w:r>
      <w:r>
        <w:rPr>
          <w:rFonts w:ascii="Cambria" w:eastAsia="Cambria" w:hAnsi="Cambria" w:cs="Cambria"/>
          <w:b w:val="0"/>
          <w:bCs w:val="0"/>
          <w:i/>
          <w:iCs/>
          <w:strike w:val="0"/>
          <w:color w:val="000000"/>
          <w:spacing w:val="3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на </w:t>
      </w:r>
      <w:r>
        <w:rPr>
          <w:rFonts w:ascii="Cambria" w:eastAsia="Cambria" w:hAnsi="Cambria" w:cs="Cambria"/>
          <w:b w:val="0"/>
          <w:bCs w:val="0"/>
          <w:i/>
          <w:iCs/>
          <w:strike w:val="0"/>
          <w:color w:val="000000"/>
          <w:spacing w:val="3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основе </w:t>
      </w:r>
      <w:r>
        <w:rPr>
          <w:rFonts w:ascii="Cambria" w:eastAsia="Cambria" w:hAnsi="Cambria" w:cs="Cambria"/>
          <w:b w:val="0"/>
          <w:bCs w:val="0"/>
          <w:i/>
          <w:iCs/>
          <w:strike w:val="0"/>
          <w:color w:val="000000"/>
          <w:spacing w:val="3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положений </w:t>
      </w:r>
      <w:r>
        <w:rPr>
          <w:rFonts w:ascii="Cambria" w:eastAsia="Cambria" w:hAnsi="Cambria" w:cs="Cambria"/>
          <w:b w:val="0"/>
          <w:bCs w:val="0"/>
          <w:i/>
          <w:iCs/>
          <w:strike w:val="0"/>
          <w:color w:val="000000"/>
          <w:spacing w:val="3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требований к результатам освоения основной образовательной программы, пред- ставленных в Федеральном государственном образовательном стан- дарте </w:t>
      </w:r>
      <w:r>
        <w:rPr>
          <w:rFonts w:ascii="Cambria" w:eastAsia="Cambria" w:hAnsi="Cambria" w:cs="Cambria"/>
          <w:b w:val="0"/>
          <w:bCs w:val="0"/>
          <w:i/>
          <w:iCs/>
          <w:strike w:val="0"/>
          <w:color w:val="000000"/>
          <w:spacing w:val="2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среднего </w:t>
      </w:r>
      <w:r>
        <w:rPr>
          <w:rFonts w:ascii="Cambria" w:eastAsia="Cambria" w:hAnsi="Cambria" w:cs="Cambria"/>
          <w:b w:val="0"/>
          <w:bCs w:val="0"/>
          <w:i/>
          <w:iCs/>
          <w:strike w:val="0"/>
          <w:color w:val="000000"/>
          <w:spacing w:val="2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общего </w:t>
      </w:r>
      <w:r>
        <w:rPr>
          <w:rFonts w:ascii="Cambria" w:eastAsia="Cambria" w:hAnsi="Cambria" w:cs="Cambria"/>
          <w:b w:val="0"/>
          <w:bCs w:val="0"/>
          <w:i/>
          <w:iCs/>
          <w:strike w:val="0"/>
          <w:color w:val="000000"/>
          <w:spacing w:val="2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образования, </w:t>
      </w:r>
      <w:r>
        <w:rPr>
          <w:rFonts w:ascii="Cambria" w:eastAsia="Cambria" w:hAnsi="Cambria" w:cs="Cambria"/>
          <w:b w:val="0"/>
          <w:bCs w:val="0"/>
          <w:i/>
          <w:iCs/>
          <w:strike w:val="0"/>
          <w:color w:val="000000"/>
          <w:spacing w:val="2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а также </w:t>
      </w:r>
      <w:r>
        <w:rPr>
          <w:rFonts w:ascii="Cambria" w:eastAsia="Cambria" w:hAnsi="Cambria" w:cs="Cambria"/>
          <w:b w:val="0"/>
          <w:bCs w:val="0"/>
          <w:i/>
          <w:iCs/>
          <w:strike w:val="0"/>
          <w:color w:val="000000"/>
          <w:spacing w:val="2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 учетом </w:t>
      </w:r>
      <w:r>
        <w:rPr>
          <w:rFonts w:ascii="Cambria" w:eastAsia="Cambria" w:hAnsi="Cambria" w:cs="Cambria"/>
          <w:b w:val="0"/>
          <w:bCs w:val="0"/>
          <w:i/>
          <w:iCs/>
          <w:strike w:val="0"/>
          <w:color w:val="000000"/>
          <w:spacing w:val="2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Примерной программы воспитания.</w:t>
      </w:r>
    </w:p>
    <w:p>
      <w:pPr>
        <w:bidi w:val="0"/>
        <w:spacing w:before="20" w:after="0" w:line="292" w:lineRule="atLeast"/>
        <w:ind w:left="5" w:right="-200" w:firstLine="0"/>
        <w:jc w:val="both"/>
        <w:outlineLvl w:val="9"/>
        <w:rPr>
          <w:rFonts w:ascii="Calibri" w:eastAsia="Calibri" w:hAnsi="Calibri" w:cs="Calibri"/>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Calibri" w:eastAsia="Calibri" w:hAnsi="Calibri" w:cs="Calibri"/>
          <w:b/>
          <w:bCs/>
          <w:i w:val="0"/>
          <w:iCs w:val="0"/>
          <w:strike w:val="0"/>
          <w:color w:val="000000"/>
          <w:spacing w:val="0"/>
          <w:w w:val="100"/>
          <w:sz w:val="24"/>
          <w:szCs w:val="24"/>
          <w:u w:val="none"/>
          <w:rtl w:val="0"/>
        </w:rPr>
        <w:t>ПОЯСНИТЕЛЬНАЯ ЗАПИСКА</w:t>
      </w:r>
      <w:r>
        <w:pict>
          <v:shape id="PathGroup" o:spid="_x0000_s1027" type="#_x0000_t75" style="width:325pt;height:4pt;margin-top:19pt;margin-left:33pt;mso-position-horizontal-relative:page;position:absolute;z-index:-251656192" o:allowincell="f">
            <v:imagedata r:id="rId5" o:title=""/>
            <w10:anchorlock/>
          </v:shape>
        </w:pict>
      </w:r>
    </w:p>
    <w:p>
      <w:pPr>
        <w:bidi w:val="0"/>
        <w:spacing w:before="351"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Согласно своему назначению примерная рабочая программа являет- ся ориентиром для составления рабочих авторских программ: она да- ет </w:t>
      </w:r>
      <w:r>
        <w:rPr>
          <w:rFonts w:ascii="Cambria" w:eastAsia="Cambria" w:hAnsi="Cambria" w:cs="Cambria"/>
          <w:b w:val="0"/>
          <w:bCs w:val="0"/>
          <w:i/>
          <w:iCs/>
          <w:strike w:val="0"/>
          <w:color w:val="000000"/>
          <w:spacing w:val="2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представление </w:t>
      </w:r>
      <w:r>
        <w:rPr>
          <w:rFonts w:ascii="Cambria" w:eastAsia="Cambria" w:hAnsi="Cambria" w:cs="Cambria"/>
          <w:b w:val="0"/>
          <w:bCs w:val="0"/>
          <w:i/>
          <w:iCs/>
          <w:strike w:val="0"/>
          <w:color w:val="000000"/>
          <w:spacing w:val="2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 целях, </w:t>
      </w:r>
      <w:r>
        <w:rPr>
          <w:rFonts w:ascii="Cambria" w:eastAsia="Cambria" w:hAnsi="Cambria" w:cs="Cambria"/>
          <w:b w:val="0"/>
          <w:bCs w:val="0"/>
          <w:i/>
          <w:iCs/>
          <w:strike w:val="0"/>
          <w:color w:val="000000"/>
          <w:spacing w:val="2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общей </w:t>
      </w:r>
      <w:r>
        <w:rPr>
          <w:rFonts w:ascii="Cambria" w:eastAsia="Cambria" w:hAnsi="Cambria" w:cs="Cambria"/>
          <w:b w:val="0"/>
          <w:bCs w:val="0"/>
          <w:i/>
          <w:iCs/>
          <w:strike w:val="0"/>
          <w:color w:val="000000"/>
          <w:spacing w:val="2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стратегии </w:t>
      </w:r>
      <w:r>
        <w:rPr>
          <w:rFonts w:ascii="Cambria" w:eastAsia="Cambria" w:hAnsi="Cambria" w:cs="Cambria"/>
          <w:b w:val="0"/>
          <w:bCs w:val="0"/>
          <w:i/>
          <w:iCs/>
          <w:strike w:val="0"/>
          <w:color w:val="000000"/>
          <w:spacing w:val="2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обучения, </w:t>
      </w:r>
      <w:r>
        <w:rPr>
          <w:rFonts w:ascii="Cambria" w:eastAsia="Cambria" w:hAnsi="Cambria" w:cs="Cambria"/>
          <w:b w:val="0"/>
          <w:bCs w:val="0"/>
          <w:i/>
          <w:iCs/>
          <w:strike w:val="0"/>
          <w:color w:val="000000"/>
          <w:spacing w:val="2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воспитания и развития  обучающихся  средствами  учебного  предмета  «История»; устанавливает обязательное предметное содержание, предусматри- вает его распределение по классам и структурирование по разделам и темам курса. </w:t>
      </w:r>
    </w:p>
    <w:p>
      <w:pPr>
        <w:bidi w:val="0"/>
        <w:spacing w:before="283" w:after="0" w:line="268" w:lineRule="atLeast"/>
        <w:ind w:left="5"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ОБЩАЯ ХАРАКТЕРИСТИКА УЧЕБНОГО ПРЕДМЕТА «ИСТОРИЯ»</w:t>
      </w:r>
    </w:p>
    <w:p>
      <w:pPr>
        <w:bidi w:val="0"/>
        <w:spacing w:before="114"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Место </w:t>
      </w:r>
      <w:r>
        <w:rPr>
          <w:rFonts w:ascii="Cambria" w:eastAsia="Cambria" w:hAnsi="Cambria" w:cs="Cambria"/>
          <w:b w:val="0"/>
          <w:bCs w:val="0"/>
          <w:i/>
          <w:iCs/>
          <w:strike w:val="0"/>
          <w:color w:val="000000"/>
          <w:spacing w:val="4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предмета </w:t>
      </w:r>
      <w:r>
        <w:rPr>
          <w:rFonts w:ascii="Cambria" w:eastAsia="Cambria" w:hAnsi="Cambria" w:cs="Cambria"/>
          <w:b w:val="0"/>
          <w:bCs w:val="0"/>
          <w:i/>
          <w:iCs/>
          <w:strike w:val="0"/>
          <w:color w:val="000000"/>
          <w:spacing w:val="4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«История» </w:t>
      </w:r>
      <w:r>
        <w:rPr>
          <w:rFonts w:ascii="Cambria" w:eastAsia="Cambria" w:hAnsi="Cambria" w:cs="Cambria"/>
          <w:b w:val="0"/>
          <w:bCs w:val="0"/>
          <w:i/>
          <w:iCs/>
          <w:strike w:val="0"/>
          <w:color w:val="000000"/>
          <w:spacing w:val="4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системе </w:t>
      </w:r>
      <w:r>
        <w:rPr>
          <w:rFonts w:ascii="Cambria" w:eastAsia="Cambria" w:hAnsi="Cambria" w:cs="Cambria"/>
          <w:b w:val="0"/>
          <w:bCs w:val="0"/>
          <w:i/>
          <w:iCs/>
          <w:strike w:val="0"/>
          <w:color w:val="000000"/>
          <w:spacing w:val="4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школьного </w:t>
      </w:r>
      <w:r>
        <w:rPr>
          <w:rFonts w:ascii="Cambria" w:eastAsia="Cambria" w:hAnsi="Cambria" w:cs="Cambria"/>
          <w:b w:val="0"/>
          <w:bCs w:val="0"/>
          <w:i/>
          <w:iCs/>
          <w:strike w:val="0"/>
          <w:color w:val="000000"/>
          <w:spacing w:val="4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образования определяется </w:t>
      </w:r>
      <w:r>
        <w:rPr>
          <w:rFonts w:ascii="Cambria" w:eastAsia="Cambria" w:hAnsi="Cambria" w:cs="Cambria"/>
          <w:b w:val="0"/>
          <w:bCs w:val="0"/>
          <w:i/>
          <w:iCs/>
          <w:strike w:val="0"/>
          <w:color w:val="000000"/>
          <w:spacing w:val="1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его </w:t>
      </w:r>
      <w:r>
        <w:rPr>
          <w:rFonts w:ascii="Cambria" w:eastAsia="Cambria" w:hAnsi="Cambria" w:cs="Cambria"/>
          <w:b w:val="0"/>
          <w:bCs w:val="0"/>
          <w:i/>
          <w:iCs/>
          <w:strike w:val="0"/>
          <w:color w:val="000000"/>
          <w:spacing w:val="1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познавательным </w:t>
      </w:r>
      <w:r>
        <w:rPr>
          <w:rFonts w:ascii="Cambria" w:eastAsia="Cambria" w:hAnsi="Cambria" w:cs="Cambria"/>
          <w:b w:val="0"/>
          <w:bCs w:val="0"/>
          <w:i/>
          <w:iCs/>
          <w:strike w:val="0"/>
          <w:color w:val="000000"/>
          <w:spacing w:val="1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мировоззренческим </w:t>
      </w:r>
      <w:r>
        <w:rPr>
          <w:rFonts w:ascii="Cambria" w:eastAsia="Cambria" w:hAnsi="Cambria" w:cs="Cambria"/>
          <w:b w:val="0"/>
          <w:bCs w:val="0"/>
          <w:i/>
          <w:iCs/>
          <w:strike w:val="0"/>
          <w:color w:val="000000"/>
          <w:spacing w:val="1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значением, вкладом в становление личности молодого человека. История пред- ставляет собирательную картину жизни людей во времени, их соци- ального, созидательного, нравственного опыта. Она служит важным ресурсом </w:t>
      </w:r>
      <w:r>
        <w:rPr>
          <w:rFonts w:ascii="Cambria" w:eastAsia="Cambria" w:hAnsi="Cambria" w:cs="Cambria"/>
          <w:b w:val="0"/>
          <w:bCs w:val="0"/>
          <w:i/>
          <w:iCs/>
          <w:strike w:val="0"/>
          <w:color w:val="000000"/>
          <w:spacing w:val="8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самоидентификации </w:t>
      </w:r>
      <w:r>
        <w:rPr>
          <w:rFonts w:ascii="Cambria" w:eastAsia="Cambria" w:hAnsi="Cambria" w:cs="Cambria"/>
          <w:b w:val="0"/>
          <w:bCs w:val="0"/>
          <w:i/>
          <w:iCs/>
          <w:strike w:val="0"/>
          <w:color w:val="000000"/>
          <w:spacing w:val="8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личности </w:t>
      </w:r>
      <w:r>
        <w:rPr>
          <w:rFonts w:ascii="Cambria" w:eastAsia="Cambria" w:hAnsi="Cambria" w:cs="Cambria"/>
          <w:b w:val="0"/>
          <w:bCs w:val="0"/>
          <w:i/>
          <w:iCs/>
          <w:strike w:val="0"/>
          <w:color w:val="000000"/>
          <w:spacing w:val="8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окружающем </w:t>
      </w:r>
      <w:r>
        <w:rPr>
          <w:rFonts w:ascii="Cambria" w:eastAsia="Cambria" w:hAnsi="Cambria" w:cs="Cambria"/>
          <w:b w:val="0"/>
          <w:bCs w:val="0"/>
          <w:i/>
          <w:iCs/>
          <w:strike w:val="0"/>
          <w:color w:val="000000"/>
          <w:spacing w:val="8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социуме, культурной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среде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от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уровня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семьи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до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уровня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своей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страны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мира в целом. История дает возможность познания и понимания человека и общества в связи прошлого, настоящего и будущего. </w:t>
      </w:r>
    </w:p>
    <w:p>
      <w:pPr>
        <w:bidi w:val="0"/>
        <w:spacing w:before="283" w:after="0" w:line="268" w:lineRule="atLeast"/>
        <w:ind w:left="5"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 xml:space="preserve">ЦЕЛИ ИЗУЧЕНИЯ УЧЕБНОГО ПРЕДМЕТА «ИСТОРИЯ» </w:t>
      </w:r>
    </w:p>
    <w:p>
      <w:pPr>
        <w:bidi w:val="0"/>
        <w:spacing w:before="114"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Общей целью школьного исторического образования является фор- мирование </w:t>
      </w:r>
      <w:r>
        <w:rPr>
          <w:rFonts w:ascii="Cambria" w:eastAsia="Cambria" w:hAnsi="Cambria" w:cs="Cambria"/>
          <w:b w:val="0"/>
          <w:bCs w:val="0"/>
          <w:i/>
          <w:iCs/>
          <w:strike w:val="0"/>
          <w:color w:val="000000"/>
          <w:spacing w:val="30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развитие </w:t>
      </w:r>
      <w:r>
        <w:rPr>
          <w:rFonts w:ascii="Cambria" w:eastAsia="Cambria" w:hAnsi="Cambria" w:cs="Cambria"/>
          <w:b w:val="0"/>
          <w:bCs w:val="0"/>
          <w:i/>
          <w:iCs/>
          <w:strike w:val="0"/>
          <w:color w:val="000000"/>
          <w:spacing w:val="30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личности </w:t>
      </w:r>
      <w:r>
        <w:rPr>
          <w:rFonts w:ascii="Cambria" w:eastAsia="Cambria" w:hAnsi="Cambria" w:cs="Cambria"/>
          <w:b w:val="0"/>
          <w:bCs w:val="0"/>
          <w:i/>
          <w:iCs/>
          <w:strike w:val="0"/>
          <w:color w:val="000000"/>
          <w:spacing w:val="30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школьника, </w:t>
      </w:r>
      <w:r>
        <w:rPr>
          <w:rFonts w:ascii="Cambria" w:eastAsia="Cambria" w:hAnsi="Cambria" w:cs="Cambria"/>
          <w:b w:val="0"/>
          <w:bCs w:val="0"/>
          <w:i/>
          <w:iCs/>
          <w:strike w:val="0"/>
          <w:color w:val="000000"/>
          <w:spacing w:val="30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способного к самоидентификации </w:t>
      </w:r>
      <w:r>
        <w:rPr>
          <w:rFonts w:ascii="Cambria" w:eastAsia="Cambria" w:hAnsi="Cambria" w:cs="Cambria"/>
          <w:b w:val="0"/>
          <w:bCs w:val="0"/>
          <w:i/>
          <w:iCs/>
          <w:strike w:val="0"/>
          <w:color w:val="000000"/>
          <w:spacing w:val="1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определению </w:t>
      </w:r>
      <w:r>
        <w:rPr>
          <w:rFonts w:ascii="Cambria" w:eastAsia="Cambria" w:hAnsi="Cambria" w:cs="Cambria"/>
          <w:b w:val="0"/>
          <w:bCs w:val="0"/>
          <w:i/>
          <w:iCs/>
          <w:strike w:val="0"/>
          <w:color w:val="000000"/>
          <w:spacing w:val="1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своих </w:t>
      </w:r>
      <w:r>
        <w:rPr>
          <w:rFonts w:ascii="Cambria" w:eastAsia="Cambria" w:hAnsi="Cambria" w:cs="Cambria"/>
          <w:b w:val="0"/>
          <w:bCs w:val="0"/>
          <w:i/>
          <w:iCs/>
          <w:strike w:val="0"/>
          <w:color w:val="000000"/>
          <w:spacing w:val="1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ценностных </w:t>
      </w:r>
      <w:r>
        <w:rPr>
          <w:rFonts w:ascii="Cambria" w:eastAsia="Cambria" w:hAnsi="Cambria" w:cs="Cambria"/>
          <w:b w:val="0"/>
          <w:bCs w:val="0"/>
          <w:i/>
          <w:iCs/>
          <w:strike w:val="0"/>
          <w:color w:val="000000"/>
          <w:spacing w:val="1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ориентиров на основе осмысления и освоения исторического опыта своей страны и человечества в целом, активно и творчески </w:t>
      </w:r>
    </w:p>
    <w:p>
      <w:pPr>
        <w:bidi w:val="0"/>
        <w:spacing w:before="0" w:after="0" w:line="240" w:lineRule="atLeast"/>
        <w:ind w:left="5"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применяющего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исторические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знания </w:t>
      </w:r>
      <w:r>
        <w:rPr>
          <w:rFonts w:ascii="Cambria" w:eastAsia="Cambria" w:hAnsi="Cambria" w:cs="Cambria"/>
          <w:b w:val="0"/>
          <w:bCs w:val="0"/>
          <w:i/>
          <w:iCs/>
          <w:strike w:val="0"/>
          <w:color w:val="000000"/>
          <w:spacing w:val="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предметные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умения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учебной и социальной </w:t>
      </w:r>
      <w:r>
        <w:rPr>
          <w:rFonts w:ascii="Cambria" w:eastAsia="Cambria" w:hAnsi="Cambria" w:cs="Cambria"/>
          <w:b w:val="0"/>
          <w:bCs w:val="0"/>
          <w:i/>
          <w:iCs/>
          <w:strike w:val="0"/>
          <w:color w:val="000000"/>
          <w:spacing w:val="4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практике. </w:t>
      </w:r>
      <w:r>
        <w:rPr>
          <w:rFonts w:ascii="Cambria" w:eastAsia="Cambria" w:hAnsi="Cambria" w:cs="Cambria"/>
          <w:b w:val="0"/>
          <w:bCs w:val="0"/>
          <w:i/>
          <w:iCs/>
          <w:strike w:val="0"/>
          <w:color w:val="000000"/>
          <w:spacing w:val="4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Данная </w:t>
      </w:r>
      <w:r>
        <w:rPr>
          <w:rFonts w:ascii="Cambria" w:eastAsia="Cambria" w:hAnsi="Cambria" w:cs="Cambria"/>
          <w:b w:val="0"/>
          <w:bCs w:val="0"/>
          <w:i/>
          <w:iCs/>
          <w:strike w:val="0"/>
          <w:color w:val="000000"/>
          <w:spacing w:val="4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цель </w:t>
      </w:r>
      <w:r>
        <w:rPr>
          <w:rFonts w:ascii="Cambria" w:eastAsia="Cambria" w:hAnsi="Cambria" w:cs="Cambria"/>
          <w:b w:val="0"/>
          <w:bCs w:val="0"/>
          <w:i/>
          <w:iCs/>
          <w:strike w:val="0"/>
          <w:color w:val="000000"/>
          <w:spacing w:val="4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предполагает </w:t>
      </w:r>
      <w:r>
        <w:rPr>
          <w:rFonts w:ascii="Cambria" w:eastAsia="Cambria" w:hAnsi="Cambria" w:cs="Cambria"/>
          <w:b w:val="0"/>
          <w:bCs w:val="0"/>
          <w:i/>
          <w:iCs/>
          <w:strike w:val="0"/>
          <w:color w:val="000000"/>
          <w:spacing w:val="4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формирование у обучающихся </w:t>
      </w:r>
      <w:r>
        <w:rPr>
          <w:rFonts w:ascii="Cambria" w:eastAsia="Cambria" w:hAnsi="Cambria" w:cs="Cambria"/>
          <w:b w:val="0"/>
          <w:bCs w:val="0"/>
          <w:i/>
          <w:iCs/>
          <w:strike w:val="0"/>
          <w:color w:val="000000"/>
          <w:spacing w:val="3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целостной </w:t>
      </w:r>
      <w:r>
        <w:rPr>
          <w:rFonts w:ascii="Cambria" w:eastAsia="Cambria" w:hAnsi="Cambria" w:cs="Cambria"/>
          <w:b w:val="0"/>
          <w:bCs w:val="0"/>
          <w:i/>
          <w:iCs/>
          <w:strike w:val="0"/>
          <w:color w:val="000000"/>
          <w:spacing w:val="3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картины </w:t>
      </w:r>
      <w:r>
        <w:rPr>
          <w:rFonts w:ascii="Cambria" w:eastAsia="Cambria" w:hAnsi="Cambria" w:cs="Cambria"/>
          <w:b w:val="0"/>
          <w:bCs w:val="0"/>
          <w:i/>
          <w:iCs/>
          <w:strike w:val="0"/>
          <w:color w:val="000000"/>
          <w:spacing w:val="3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российской </w:t>
      </w:r>
      <w:r>
        <w:rPr>
          <w:rFonts w:ascii="Cambria" w:eastAsia="Cambria" w:hAnsi="Cambria" w:cs="Cambria"/>
          <w:b w:val="0"/>
          <w:bCs w:val="0"/>
          <w:i/>
          <w:iCs/>
          <w:strike w:val="0"/>
          <w:color w:val="000000"/>
          <w:spacing w:val="3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мировой </w:t>
      </w:r>
      <w:r>
        <w:rPr>
          <w:rFonts w:ascii="Cambria" w:eastAsia="Cambria" w:hAnsi="Cambria" w:cs="Cambria"/>
          <w:b w:val="0"/>
          <w:bCs w:val="0"/>
          <w:i/>
          <w:iCs/>
          <w:strike w:val="0"/>
          <w:color w:val="000000"/>
          <w:spacing w:val="3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истории, понимание места и роли России в мире, важности вклада каждого ее народа, его культуры в общую историю страны и мировую историю, формирование </w:t>
      </w:r>
      <w:r>
        <w:rPr>
          <w:rFonts w:ascii="Cambria" w:eastAsia="Cambria" w:hAnsi="Cambria" w:cs="Cambria"/>
          <w:b w:val="0"/>
          <w:bCs w:val="0"/>
          <w:i/>
          <w:iCs/>
          <w:strike w:val="0"/>
          <w:color w:val="000000"/>
          <w:spacing w:val="10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личностной </w:t>
      </w:r>
      <w:r>
        <w:rPr>
          <w:rFonts w:ascii="Cambria" w:eastAsia="Cambria" w:hAnsi="Cambria" w:cs="Cambria"/>
          <w:b w:val="0"/>
          <w:bCs w:val="0"/>
          <w:i/>
          <w:iCs/>
          <w:strike w:val="0"/>
          <w:color w:val="000000"/>
          <w:spacing w:val="10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позиции </w:t>
      </w:r>
      <w:r>
        <w:rPr>
          <w:rFonts w:ascii="Cambria" w:eastAsia="Cambria" w:hAnsi="Cambria" w:cs="Cambria"/>
          <w:b w:val="0"/>
          <w:bCs w:val="0"/>
          <w:i/>
          <w:iCs/>
          <w:strike w:val="0"/>
          <w:color w:val="000000"/>
          <w:spacing w:val="10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 </w:t>
      </w:r>
      <w:r>
        <w:rPr>
          <w:rFonts w:ascii="Cambria" w:eastAsia="Cambria" w:hAnsi="Cambria" w:cs="Cambria"/>
          <w:b w:val="0"/>
          <w:bCs w:val="0"/>
          <w:i/>
          <w:iCs/>
          <w:strike w:val="0"/>
          <w:color w:val="000000"/>
          <w:spacing w:val="10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отношению </w:t>
      </w:r>
      <w:r>
        <w:rPr>
          <w:rFonts w:ascii="Cambria" w:eastAsia="Cambria" w:hAnsi="Cambria" w:cs="Cambria"/>
          <w:b w:val="0"/>
          <w:bCs w:val="0"/>
          <w:i/>
          <w:iCs/>
          <w:strike w:val="0"/>
          <w:color w:val="000000"/>
          <w:spacing w:val="10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к прошлому и настоящему Отечества.</w:t>
      </w:r>
    </w:p>
    <w:p>
      <w:pPr>
        <w:bidi w:val="0"/>
        <w:spacing w:before="0" w:after="0" w:line="240" w:lineRule="atLeast"/>
        <w:ind w:left="5" w:right="-15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Задачи изучения истории на всех уровнях общего образования опреде- ляются </w:t>
      </w:r>
      <w:r>
        <w:rPr>
          <w:rFonts w:ascii="Cambria" w:eastAsia="Cambria" w:hAnsi="Cambria" w:cs="Cambria"/>
          <w:b w:val="0"/>
          <w:bCs w:val="0"/>
          <w:i/>
          <w:iCs/>
          <w:strike w:val="0"/>
          <w:color w:val="000000"/>
          <w:spacing w:val="1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Федеральными </w:t>
      </w:r>
      <w:r>
        <w:rPr>
          <w:rFonts w:ascii="Cambria" w:eastAsia="Cambria" w:hAnsi="Cambria" w:cs="Cambria"/>
          <w:b w:val="0"/>
          <w:bCs w:val="0"/>
          <w:i/>
          <w:iCs/>
          <w:strike w:val="0"/>
          <w:color w:val="000000"/>
          <w:spacing w:val="1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государственными </w:t>
      </w:r>
      <w:r>
        <w:rPr>
          <w:rFonts w:ascii="Cambria" w:eastAsia="Cambria" w:hAnsi="Cambria" w:cs="Cambria"/>
          <w:b w:val="0"/>
          <w:bCs w:val="0"/>
          <w:i/>
          <w:iCs/>
          <w:strike w:val="0"/>
          <w:color w:val="000000"/>
          <w:spacing w:val="1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образовательными </w:t>
      </w:r>
      <w:r>
        <w:rPr>
          <w:rFonts w:ascii="Cambria" w:eastAsia="Cambria" w:hAnsi="Cambria" w:cs="Cambria"/>
          <w:b w:val="0"/>
          <w:bCs w:val="0"/>
          <w:i/>
          <w:iCs/>
          <w:strike w:val="0"/>
          <w:color w:val="000000"/>
          <w:spacing w:val="1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стан- дартами (в соответствии с ФЗ-273 «Об образовании»).</w:t>
      </w:r>
    </w:p>
    <w:p>
      <w:pPr>
        <w:bidi w:val="0"/>
        <w:spacing w:before="0" w:after="0" w:line="240" w:lineRule="atLeast"/>
        <w:ind w:left="5" w:right="-120"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Для уровня среднего общего образования (10—11 классы) предпола- гается при сохранении общей с уровнем основного общего образования структуры задач расширение их по следующим параметрам: углубление </w:t>
      </w:r>
      <w:r>
        <w:rPr>
          <w:rFonts w:ascii="Cambria" w:eastAsia="Cambria" w:hAnsi="Cambria" w:cs="Cambria"/>
          <w:b w:val="0"/>
          <w:bCs w:val="0"/>
          <w:i/>
          <w:iCs/>
          <w:strike w:val="0"/>
          <w:color w:val="000000"/>
          <w:spacing w:val="2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социализации </w:t>
      </w:r>
      <w:r>
        <w:rPr>
          <w:rFonts w:ascii="Cambria" w:eastAsia="Cambria" w:hAnsi="Cambria" w:cs="Cambria"/>
          <w:b w:val="0"/>
          <w:bCs w:val="0"/>
          <w:i/>
          <w:iCs/>
          <w:strike w:val="0"/>
          <w:color w:val="000000"/>
          <w:spacing w:val="2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обучающихся, </w:t>
      </w:r>
      <w:r>
        <w:rPr>
          <w:rFonts w:ascii="Cambria" w:eastAsia="Cambria" w:hAnsi="Cambria" w:cs="Cambria"/>
          <w:b w:val="0"/>
          <w:bCs w:val="0"/>
          <w:i/>
          <w:iCs/>
          <w:strike w:val="0"/>
          <w:color w:val="000000"/>
          <w:spacing w:val="2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формирование </w:t>
      </w:r>
      <w:r>
        <w:rPr>
          <w:rFonts w:ascii="Cambria" w:eastAsia="Cambria" w:hAnsi="Cambria" w:cs="Cambria"/>
          <w:b w:val="0"/>
          <w:bCs w:val="0"/>
          <w:i/>
          <w:iCs/>
          <w:strike w:val="0"/>
          <w:color w:val="000000"/>
          <w:spacing w:val="2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гражданской </w:t>
      </w:r>
    </w:p>
    <w:p>
      <w:pPr>
        <w:bidi w:val="0"/>
        <w:spacing w:before="20" w:after="0" w:line="240" w:lineRule="atLeast"/>
        <w:ind w:left="288" w:right="-198"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ответственности  и социальной  культуры,  адекватной  условиям современного мира;</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освоение систематических знаний об истории России и всеобщей ис-</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тории XX—XXI вв.;</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воспитание </w:t>
      </w:r>
      <w:r>
        <w:rPr>
          <w:rFonts w:ascii="Cambria" w:eastAsia="Cambria" w:hAnsi="Cambria" w:cs="Cambria"/>
          <w:b w:val="0"/>
          <w:bCs w:val="0"/>
          <w:i/>
          <w:iCs/>
          <w:strike w:val="0"/>
          <w:color w:val="000000"/>
          <w:spacing w:val="4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обучающихся </w:t>
      </w:r>
      <w:r>
        <w:rPr>
          <w:rFonts w:ascii="Cambria" w:eastAsia="Cambria" w:hAnsi="Cambria" w:cs="Cambria"/>
          <w:b w:val="0"/>
          <w:bCs w:val="0"/>
          <w:i/>
          <w:iCs/>
          <w:strike w:val="0"/>
          <w:color w:val="000000"/>
          <w:spacing w:val="4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духе </w:t>
      </w:r>
      <w:r>
        <w:rPr>
          <w:rFonts w:ascii="Cambria" w:eastAsia="Cambria" w:hAnsi="Cambria" w:cs="Cambria"/>
          <w:b w:val="0"/>
          <w:bCs w:val="0"/>
          <w:i/>
          <w:iCs/>
          <w:strike w:val="0"/>
          <w:color w:val="000000"/>
          <w:spacing w:val="4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патриотизма, </w:t>
      </w:r>
      <w:r>
        <w:rPr>
          <w:rFonts w:ascii="Cambria" w:eastAsia="Cambria" w:hAnsi="Cambria" w:cs="Cambria"/>
          <w:b w:val="0"/>
          <w:bCs w:val="0"/>
          <w:i/>
          <w:iCs/>
          <w:strike w:val="0"/>
          <w:color w:val="000000"/>
          <w:spacing w:val="4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уважения </w:t>
      </w:r>
      <w:r>
        <w:rPr>
          <w:rFonts w:ascii="Cambria" w:eastAsia="Cambria" w:hAnsi="Cambria" w:cs="Cambria"/>
          <w:b w:val="0"/>
          <w:bCs w:val="0"/>
          <w:i/>
          <w:iCs/>
          <w:strike w:val="0"/>
          <w:color w:val="000000"/>
          <w:spacing w:val="4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 своему </w:t>
      </w:r>
    </w:p>
    <w:p>
      <w:pPr>
        <w:bidi w:val="0"/>
        <w:spacing w:before="0" w:after="0" w:line="240" w:lineRule="atLeast"/>
        <w:ind w:left="288"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Отечеству </w:t>
      </w:r>
      <w:r>
        <w:rPr>
          <w:rFonts w:ascii="Cambria" w:eastAsia="Cambria" w:hAnsi="Cambria" w:cs="Cambria"/>
          <w:b w:val="0"/>
          <w:bCs w:val="0"/>
          <w:i/>
          <w:iCs/>
          <w:strike w:val="0"/>
          <w:color w:val="000000"/>
          <w:spacing w:val="8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8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многонациональному </w:t>
      </w:r>
      <w:r>
        <w:rPr>
          <w:rFonts w:ascii="Cambria" w:eastAsia="Cambria" w:hAnsi="Cambria" w:cs="Cambria"/>
          <w:b w:val="0"/>
          <w:bCs w:val="0"/>
          <w:i/>
          <w:iCs/>
          <w:strike w:val="0"/>
          <w:color w:val="000000"/>
          <w:spacing w:val="8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Российскому </w:t>
      </w:r>
      <w:r>
        <w:rPr>
          <w:rFonts w:ascii="Cambria" w:eastAsia="Cambria" w:hAnsi="Cambria" w:cs="Cambria"/>
          <w:b w:val="0"/>
          <w:bCs w:val="0"/>
          <w:i/>
          <w:iCs/>
          <w:strike w:val="0"/>
          <w:color w:val="000000"/>
          <w:spacing w:val="8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государству, в соответствии с идеями взаимопонимания, согласия и мира меж- ду  людьми  и народами,  в духе  демократических  ценностей  совре- менного общества;</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формирование исторического мышления, т. е. способности рассмат-</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ривать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события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явления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 точки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зрения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их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исторической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обу- словленности </w:t>
      </w:r>
      <w:r>
        <w:rPr>
          <w:rFonts w:ascii="Cambria" w:eastAsia="Cambria" w:hAnsi="Cambria" w:cs="Cambria"/>
          <w:b w:val="0"/>
          <w:bCs w:val="0"/>
          <w:i/>
          <w:iCs/>
          <w:strike w:val="0"/>
          <w:color w:val="000000"/>
          <w:spacing w:val="5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взаимосвязи, </w:t>
      </w:r>
      <w:r>
        <w:rPr>
          <w:rFonts w:ascii="Cambria" w:eastAsia="Cambria" w:hAnsi="Cambria" w:cs="Cambria"/>
          <w:b w:val="0"/>
          <w:bCs w:val="0"/>
          <w:i/>
          <w:iCs/>
          <w:strike w:val="0"/>
          <w:color w:val="000000"/>
          <w:spacing w:val="5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развитии, </w:t>
      </w:r>
      <w:r>
        <w:rPr>
          <w:rFonts w:ascii="Cambria" w:eastAsia="Cambria" w:hAnsi="Cambria" w:cs="Cambria"/>
          <w:b w:val="0"/>
          <w:bCs w:val="0"/>
          <w:i/>
          <w:iCs/>
          <w:strike w:val="0"/>
          <w:color w:val="000000"/>
          <w:spacing w:val="5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системе </w:t>
      </w:r>
      <w:r>
        <w:rPr>
          <w:rFonts w:ascii="Cambria" w:eastAsia="Cambria" w:hAnsi="Cambria" w:cs="Cambria"/>
          <w:b w:val="0"/>
          <w:bCs w:val="0"/>
          <w:i/>
          <w:iCs/>
          <w:strike w:val="0"/>
          <w:color w:val="000000"/>
          <w:spacing w:val="5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координат «прошлое — настоящее — будущее»;</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работа </w:t>
      </w:r>
      <w:r>
        <w:rPr>
          <w:rFonts w:ascii="Cambria" w:eastAsia="Cambria" w:hAnsi="Cambria" w:cs="Cambria"/>
          <w:b w:val="0"/>
          <w:bCs w:val="0"/>
          <w:i/>
          <w:iCs/>
          <w:strike w:val="0"/>
          <w:color w:val="000000"/>
          <w:spacing w:val="3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 комплексами </w:t>
      </w:r>
      <w:r>
        <w:rPr>
          <w:rFonts w:ascii="Cambria" w:eastAsia="Cambria" w:hAnsi="Cambria" w:cs="Cambria"/>
          <w:b w:val="0"/>
          <w:bCs w:val="0"/>
          <w:i/>
          <w:iCs/>
          <w:strike w:val="0"/>
          <w:color w:val="000000"/>
          <w:spacing w:val="3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источников </w:t>
      </w:r>
      <w:r>
        <w:rPr>
          <w:rFonts w:ascii="Cambria" w:eastAsia="Cambria" w:hAnsi="Cambria" w:cs="Cambria"/>
          <w:b w:val="0"/>
          <w:bCs w:val="0"/>
          <w:i/>
          <w:iCs/>
          <w:strike w:val="0"/>
          <w:color w:val="000000"/>
          <w:spacing w:val="3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исторической </w:t>
      </w:r>
      <w:r>
        <w:rPr>
          <w:rFonts w:ascii="Cambria" w:eastAsia="Cambria" w:hAnsi="Cambria" w:cs="Cambria"/>
          <w:b w:val="0"/>
          <w:bCs w:val="0"/>
          <w:i/>
          <w:iCs/>
          <w:strike w:val="0"/>
          <w:color w:val="000000"/>
          <w:spacing w:val="3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социальной </w:t>
      </w:r>
      <w:r>
        <w:rPr>
          <w:rFonts w:ascii="Cambria" w:eastAsia="Cambria" w:hAnsi="Cambria" w:cs="Cambria"/>
          <w:b w:val="0"/>
          <w:bCs w:val="0"/>
          <w:i/>
          <w:iCs/>
          <w:strike w:val="0"/>
          <w:color w:val="000000"/>
          <w:spacing w:val="3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ин-</w:t>
      </w:r>
    </w:p>
    <w:p>
      <w:pPr>
        <w:bidi w:val="0"/>
        <w:spacing w:before="0" w:after="0" w:line="240" w:lineRule="atLeast"/>
        <w:ind w:left="288"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формации, </w:t>
      </w:r>
      <w:r>
        <w:rPr>
          <w:rFonts w:ascii="Cambria" w:eastAsia="Cambria" w:hAnsi="Cambria" w:cs="Cambria"/>
          <w:b w:val="0"/>
          <w:bCs w:val="0"/>
          <w:i/>
          <w:iCs/>
          <w:strike w:val="0"/>
          <w:color w:val="000000"/>
          <w:spacing w:val="33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развитие </w:t>
      </w:r>
      <w:r>
        <w:rPr>
          <w:rFonts w:ascii="Cambria" w:eastAsia="Cambria" w:hAnsi="Cambria" w:cs="Cambria"/>
          <w:b w:val="0"/>
          <w:bCs w:val="0"/>
          <w:i/>
          <w:iCs/>
          <w:strike w:val="0"/>
          <w:color w:val="000000"/>
          <w:spacing w:val="33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учебно-проектной </w:t>
      </w:r>
      <w:r>
        <w:rPr>
          <w:rFonts w:ascii="Cambria" w:eastAsia="Cambria" w:hAnsi="Cambria" w:cs="Cambria"/>
          <w:b w:val="0"/>
          <w:bCs w:val="0"/>
          <w:i/>
          <w:iCs/>
          <w:strike w:val="0"/>
          <w:color w:val="000000"/>
          <w:spacing w:val="33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деятельности; в углубленных курсах — приобретение первичного опыта исследо- вательской деятельности;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расширение </w:t>
      </w:r>
      <w:r>
        <w:rPr>
          <w:rFonts w:ascii="Cambria" w:eastAsia="Cambria" w:hAnsi="Cambria" w:cs="Cambria"/>
          <w:b w:val="0"/>
          <w:bCs w:val="0"/>
          <w:i/>
          <w:iCs/>
          <w:strike w:val="0"/>
          <w:color w:val="000000"/>
          <w:spacing w:val="1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аксиологических </w:t>
      </w:r>
      <w:r>
        <w:rPr>
          <w:rFonts w:ascii="Cambria" w:eastAsia="Cambria" w:hAnsi="Cambria" w:cs="Cambria"/>
          <w:b w:val="0"/>
          <w:bCs w:val="0"/>
          <w:i/>
          <w:iCs/>
          <w:strike w:val="0"/>
          <w:color w:val="000000"/>
          <w:spacing w:val="1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знаний </w:t>
      </w:r>
      <w:r>
        <w:rPr>
          <w:rFonts w:ascii="Cambria" w:eastAsia="Cambria" w:hAnsi="Cambria" w:cs="Cambria"/>
          <w:b w:val="0"/>
          <w:bCs w:val="0"/>
          <w:i/>
          <w:iCs/>
          <w:strike w:val="0"/>
          <w:color w:val="000000"/>
          <w:spacing w:val="1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опыта </w:t>
      </w:r>
      <w:r>
        <w:rPr>
          <w:rFonts w:ascii="Cambria" w:eastAsia="Cambria" w:hAnsi="Cambria" w:cs="Cambria"/>
          <w:b w:val="0"/>
          <w:bCs w:val="0"/>
          <w:i/>
          <w:iCs/>
          <w:strike w:val="0"/>
          <w:color w:val="000000"/>
          <w:spacing w:val="1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оценочной </w:t>
      </w:r>
      <w:r>
        <w:rPr>
          <w:rFonts w:ascii="Cambria" w:eastAsia="Cambria" w:hAnsi="Cambria" w:cs="Cambria"/>
          <w:b w:val="0"/>
          <w:bCs w:val="0"/>
          <w:i/>
          <w:iCs/>
          <w:strike w:val="0"/>
          <w:color w:val="000000"/>
          <w:spacing w:val="1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деятельно-</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сти  (сопоставление  различных  версий  и оценок  исторических  со- бытий </w:t>
      </w:r>
      <w:r>
        <w:rPr>
          <w:rFonts w:ascii="Cambria" w:eastAsia="Cambria" w:hAnsi="Cambria" w:cs="Cambria"/>
          <w:b w:val="0"/>
          <w:bCs w:val="0"/>
          <w:i/>
          <w:iCs/>
          <w:strike w:val="0"/>
          <w:color w:val="000000"/>
          <w:spacing w:val="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личностей, </w:t>
      </w:r>
      <w:r>
        <w:rPr>
          <w:rFonts w:ascii="Cambria" w:eastAsia="Cambria" w:hAnsi="Cambria" w:cs="Cambria"/>
          <w:b w:val="0"/>
          <w:bCs w:val="0"/>
          <w:i/>
          <w:iCs/>
          <w:strike w:val="0"/>
          <w:color w:val="000000"/>
          <w:spacing w:val="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определение </w:t>
      </w:r>
      <w:r>
        <w:rPr>
          <w:rFonts w:ascii="Cambria" w:eastAsia="Cambria" w:hAnsi="Cambria" w:cs="Cambria"/>
          <w:b w:val="0"/>
          <w:bCs w:val="0"/>
          <w:i/>
          <w:iCs/>
          <w:strike w:val="0"/>
          <w:color w:val="000000"/>
          <w:spacing w:val="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выражение </w:t>
      </w:r>
      <w:r>
        <w:rPr>
          <w:rFonts w:ascii="Cambria" w:eastAsia="Cambria" w:hAnsi="Cambria" w:cs="Cambria"/>
          <w:b w:val="0"/>
          <w:bCs w:val="0"/>
          <w:i/>
          <w:iCs/>
          <w:strike w:val="0"/>
          <w:color w:val="000000"/>
          <w:spacing w:val="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собственного </w:t>
      </w:r>
      <w:r>
        <w:rPr>
          <w:rFonts w:ascii="Cambria" w:eastAsia="Cambria" w:hAnsi="Cambria" w:cs="Cambria"/>
          <w:b w:val="0"/>
          <w:bCs w:val="0"/>
          <w:i/>
          <w:iCs/>
          <w:strike w:val="0"/>
          <w:color w:val="000000"/>
          <w:spacing w:val="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от- ношения, обоснование позиции при изучении дискуссионных проблем прошлого и современности);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развитие практики применения знаний и умений в социальной среде,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общественной деятельности, межкультурном общении;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углубленных курсах — элементы ориентации на продолжение обра-</w:t>
      </w:r>
    </w:p>
    <w:p>
      <w:pPr>
        <w:bidi w:val="0"/>
        <w:spacing w:before="6" w:after="0" w:line="234" w:lineRule="atLeast"/>
        <w:ind w:left="288" w:right="-153"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зования в образовательных организациях высшего образования гу- манитарного профиля</w:t>
      </w:r>
      <w:r>
        <w:rPr>
          <w:rFonts w:ascii="Calibri" w:eastAsia="Calibri" w:hAnsi="Calibri" w:cs="Calibri"/>
          <w:b w:val="0"/>
          <w:bCs w:val="0"/>
          <w:i w:val="0"/>
          <w:iCs w:val="0"/>
          <w:strike w:val="0"/>
          <w:color w:val="000000"/>
          <w:spacing w:val="0"/>
          <w:w w:val="100"/>
          <w:sz w:val="24"/>
          <w:szCs w:val="24"/>
          <w:u w:val="none"/>
          <w:rtl w:val="0"/>
        </w:rPr>
        <w:t>1</w:t>
      </w:r>
      <w:r>
        <w:rPr>
          <w:rFonts w:ascii="Cambria" w:eastAsia="Cambria" w:hAnsi="Cambria" w:cs="Cambria"/>
          <w:b w:val="0"/>
          <w:bCs w:val="0"/>
          <w:i/>
          <w:iCs/>
          <w:strike w:val="0"/>
          <w:color w:val="000000"/>
          <w:spacing w:val="0"/>
          <w:w w:val="100"/>
          <w:sz w:val="20"/>
          <w:szCs w:val="20"/>
          <w:u w:val="none"/>
          <w:rtl w:val="0"/>
        </w:rPr>
        <w:t>.</w:t>
      </w:r>
    </w:p>
    <w:p>
      <w:pPr>
        <w:bidi w:val="0"/>
        <w:spacing w:before="283" w:after="0" w:line="268" w:lineRule="atLeast"/>
        <w:ind w:left="5"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МЕСТО УЧЕБНОГО ПРЕДМЕТА «ИСТОРИЯ» В УЧЕБНОМ ПЛАНЕ</w:t>
      </w:r>
    </w:p>
    <w:p>
      <w:pPr>
        <w:bidi w:val="0"/>
        <w:spacing w:before="114" w:after="0" w:line="240" w:lineRule="atLeast"/>
        <w:ind w:left="5" w:right="-199"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Программа составлена с учетом количества часов, отводимого на изучение </w:t>
      </w:r>
      <w:r>
        <w:rPr>
          <w:rFonts w:ascii="Cambria" w:eastAsia="Cambria" w:hAnsi="Cambria" w:cs="Cambria"/>
          <w:b w:val="0"/>
          <w:bCs w:val="0"/>
          <w:i/>
          <w:iCs/>
          <w:strike w:val="0"/>
          <w:color w:val="000000"/>
          <w:spacing w:val="4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предмета </w:t>
      </w:r>
      <w:r>
        <w:rPr>
          <w:rFonts w:ascii="Cambria" w:eastAsia="Cambria" w:hAnsi="Cambria" w:cs="Cambria"/>
          <w:b w:val="0"/>
          <w:bCs w:val="0"/>
          <w:i/>
          <w:iCs/>
          <w:strike w:val="0"/>
          <w:color w:val="000000"/>
          <w:spacing w:val="4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«История» </w:t>
      </w:r>
      <w:r>
        <w:rPr>
          <w:rFonts w:ascii="Cambria" w:eastAsia="Cambria" w:hAnsi="Cambria" w:cs="Cambria"/>
          <w:b w:val="0"/>
          <w:bCs w:val="0"/>
          <w:i/>
          <w:iCs/>
          <w:strike w:val="0"/>
          <w:color w:val="000000"/>
          <w:spacing w:val="4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учебным </w:t>
      </w:r>
      <w:r>
        <w:rPr>
          <w:rFonts w:ascii="Cambria" w:eastAsia="Cambria" w:hAnsi="Cambria" w:cs="Cambria"/>
          <w:b w:val="0"/>
          <w:bCs w:val="0"/>
          <w:i/>
          <w:iCs/>
          <w:strike w:val="0"/>
          <w:color w:val="000000"/>
          <w:spacing w:val="4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планом: </w:t>
      </w:r>
      <w:r>
        <w:rPr>
          <w:rFonts w:ascii="Cambria" w:eastAsia="Cambria" w:hAnsi="Cambria" w:cs="Cambria"/>
          <w:b w:val="0"/>
          <w:bCs w:val="0"/>
          <w:i/>
          <w:iCs/>
          <w:strike w:val="0"/>
          <w:color w:val="000000"/>
          <w:spacing w:val="4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на </w:t>
      </w:r>
      <w:r>
        <w:rPr>
          <w:rFonts w:ascii="Cambria" w:eastAsia="Cambria" w:hAnsi="Cambria" w:cs="Cambria"/>
          <w:b w:val="0"/>
          <w:bCs w:val="0"/>
          <w:i/>
          <w:iCs/>
          <w:strike w:val="0"/>
          <w:color w:val="000000"/>
          <w:spacing w:val="4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углуб-ленном уровне в 10—11 классах — по 4 учебных часа в неделю при 34 учебных неделях. </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Распределение </w:t>
      </w:r>
      <w:r>
        <w:rPr>
          <w:rFonts w:ascii="Cambria" w:eastAsia="Cambria" w:hAnsi="Cambria" w:cs="Cambria"/>
          <w:b w:val="0"/>
          <w:bCs w:val="0"/>
          <w:i/>
          <w:iCs/>
          <w:strike w:val="0"/>
          <w:color w:val="000000"/>
          <w:spacing w:val="1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учебных </w:t>
      </w:r>
      <w:r>
        <w:rPr>
          <w:rFonts w:ascii="Cambria" w:eastAsia="Cambria" w:hAnsi="Cambria" w:cs="Cambria"/>
          <w:b w:val="0"/>
          <w:bCs w:val="0"/>
          <w:i/>
          <w:iCs/>
          <w:strike w:val="0"/>
          <w:color w:val="000000"/>
          <w:spacing w:val="1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часов </w:t>
      </w:r>
      <w:r>
        <w:rPr>
          <w:rFonts w:ascii="Cambria" w:eastAsia="Cambria" w:hAnsi="Cambria" w:cs="Cambria"/>
          <w:b w:val="0"/>
          <w:bCs w:val="0"/>
          <w:i/>
          <w:iCs/>
          <w:strike w:val="0"/>
          <w:color w:val="000000"/>
          <w:spacing w:val="1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 </w:t>
      </w:r>
      <w:r>
        <w:rPr>
          <w:rFonts w:ascii="Cambria" w:eastAsia="Cambria" w:hAnsi="Cambria" w:cs="Cambria"/>
          <w:b w:val="0"/>
          <w:bCs w:val="0"/>
          <w:i/>
          <w:iCs/>
          <w:strike w:val="0"/>
          <w:color w:val="000000"/>
          <w:spacing w:val="1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учебным </w:t>
      </w:r>
      <w:r>
        <w:rPr>
          <w:rFonts w:ascii="Cambria" w:eastAsia="Cambria" w:hAnsi="Cambria" w:cs="Cambria"/>
          <w:b w:val="0"/>
          <w:bCs w:val="0"/>
          <w:i/>
          <w:iCs/>
          <w:strike w:val="0"/>
          <w:color w:val="000000"/>
          <w:spacing w:val="1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курсам </w:t>
      </w:r>
      <w:r>
        <w:rPr>
          <w:rFonts w:ascii="Cambria" w:eastAsia="Cambria" w:hAnsi="Cambria" w:cs="Cambria"/>
          <w:b w:val="0"/>
          <w:bCs w:val="0"/>
          <w:i/>
          <w:iCs/>
          <w:strike w:val="0"/>
          <w:color w:val="000000"/>
          <w:spacing w:val="1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отечественной и всеобщей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истории,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а также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обобщающего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учебного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курса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истории России с древнейших времен до 1914 г. представлено в таблице.</w:t>
      </w:r>
      <w:r>
        <w:pict>
          <v:shape id="PathGroup" o:spid="_x0000_s1028" type="#_x0000_t75" style="width:147pt;height:4pt;margin-top:71.12pt;margin-left:34pt;mso-position-horizontal-relative:page;position:absolute;z-index:-251655168" o:allowincell="f">
            <v:imagedata r:id="rId6" o:title=""/>
            <w10:anchorlock/>
          </v:shape>
        </w:pict>
      </w:r>
    </w:p>
    <w:tbl>
      <w:tblPr>
        <w:tblStyle w:val="TableNormal"/>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20"/>
        <w:gridCol w:w="1361"/>
        <w:gridCol w:w="1361"/>
        <w:gridCol w:w="2608"/>
      </w:tblGrid>
      <w:tr>
        <w:tblPrEx>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71"/>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0"/>
            <w:tcMar>
              <w:left w:w="292" w:type="dxa"/>
              <w:right w:w="192" w:type="dxa"/>
            </w:tcMar>
            <w:tcFitText w:val="0"/>
          </w:tcPr>
          <w:p>
            <w:pPr>
              <w:bidi w:val="0"/>
              <w:spacing w:before="118" w:after="0" w:line="219" w:lineRule="atLeast"/>
              <w:ind w:left="0" w:right="0" w:firstLine="0"/>
              <w:jc w:val="both"/>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Класс</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0"/>
            <w:tcMar>
              <w:left w:w="358" w:type="dxa"/>
              <w:right w:w="217" w:type="dxa"/>
            </w:tcMar>
            <w:tcFitText w:val="0"/>
            <w:vAlign w:val="center"/>
          </w:tcPr>
          <w:p>
            <w:pPr>
              <w:bidi w:val="0"/>
              <w:spacing w:before="1" w:after="0" w:line="219" w:lineRule="atLeast"/>
              <w:ind w:left="0" w:right="0" w:firstLine="0"/>
              <w:jc w:val="both"/>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 xml:space="preserve">История </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0"/>
            <w:tcMar>
              <w:left w:w="291" w:type="dxa"/>
              <w:right w:w="150" w:type="dxa"/>
            </w:tcMar>
            <w:tcFitText w:val="0"/>
            <w:vAlign w:val="center"/>
          </w:tcPr>
          <w:p>
            <w:pPr>
              <w:bidi w:val="0"/>
              <w:spacing w:before="1" w:after="0" w:line="219" w:lineRule="atLeast"/>
              <w:ind w:left="0" w:right="0" w:firstLine="0"/>
              <w:jc w:val="both"/>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 xml:space="preserve">Всеобщая </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0"/>
            <w:tcMar>
              <w:left w:w="271" w:type="dxa"/>
              <w:right w:w="131" w:type="dxa"/>
            </w:tcMar>
            <w:tcFitText w:val="0"/>
            <w:vAlign w:val="center"/>
          </w:tcPr>
          <w:p>
            <w:pPr>
              <w:bidi w:val="0"/>
              <w:spacing w:before="1" w:after="0" w:line="219" w:lineRule="atLeast"/>
              <w:ind w:left="0" w:right="0" w:firstLine="0"/>
              <w:jc w:val="both"/>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 xml:space="preserve">Обобщающее повторение </w:t>
            </w:r>
          </w:p>
        </w:tc>
      </w:tr>
    </w:tbl>
    <w:p>
      <w:pPr>
        <w:bidi w:val="0"/>
        <w:spacing w:before="277" w:after="0" w:line="211" w:lineRule="atLeast"/>
        <w:ind w:left="5" w:right="-200" w:firstLine="0"/>
        <w:jc w:val="both"/>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w:t>
      </w:r>
      <w:r>
        <w:rPr>
          <w:rFonts w:ascii="Cambria" w:eastAsia="Cambria" w:hAnsi="Cambria" w:cs="Cambria"/>
          <w:b w:val="0"/>
          <w:bCs w:val="0"/>
          <w:i/>
          <w:iCs/>
          <w:strike w:val="0"/>
          <w:color w:val="000000"/>
          <w:spacing w:val="92"/>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Концепция преподавания учебного курса «История России» в образователь-</w:t>
      </w:r>
    </w:p>
    <w:p>
      <w:pPr>
        <w:bidi w:val="0"/>
        <w:spacing w:before="0" w:after="0" w:line="211" w:lineRule="atLeast"/>
        <w:ind w:left="232" w:right="-154" w:firstLine="0"/>
        <w:jc w:val="both"/>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ных организациях Российской Федерации, реализующих основные общеобра- зовательные программы (утв. 23.10.2020) // Преподавание истории и об- ществознания в школе. — 2020. — №. 8. — С. 8.</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20"/>
        <w:gridCol w:w="1361"/>
        <w:gridCol w:w="1361"/>
        <w:gridCol w:w="2608"/>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230"/>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0"/>
            <w:tcMar>
              <w:left w:w="409" w:type="dxa"/>
              <w:right w:w="268" w:type="dxa"/>
            </w:tcMar>
            <w:tcFitText w:val="0"/>
          </w:tcPr>
          <w:p>
            <w:pPr>
              <w:bidi w:val="0"/>
              <w:spacing w:before="118"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России (ч)</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0"/>
            <w:tcMar>
              <w:left w:w="366" w:type="dxa"/>
              <w:right w:w="226" w:type="dxa"/>
            </w:tcMar>
            <w:tcFitText w:val="0"/>
          </w:tcPr>
          <w:p>
            <w:pPr>
              <w:bidi w:val="0"/>
              <w:spacing w:before="119"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история (ч)</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0"/>
            <w:tcMar>
              <w:left w:w="434" w:type="dxa"/>
              <w:right w:w="293" w:type="dxa"/>
            </w:tcMar>
            <w:tcFitText w:val="0"/>
          </w:tcPr>
          <w:p>
            <w:pPr>
              <w:bidi w:val="0"/>
              <w:spacing w:before="119" w:after="0" w:line="219" w:lineRule="atLeast"/>
              <w:ind w:left="207" w:right="0" w:firstLine="331"/>
              <w:jc w:val="left"/>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 xml:space="preserve">по курсу «История России </w:t>
            </w:r>
          </w:p>
          <w:p>
            <w:pPr>
              <w:bidi w:val="0"/>
              <w:spacing w:before="1"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с древнейших времен до 1914 г.» (ч)</w:t>
            </w:r>
          </w:p>
        </w:tc>
      </w:tr>
      <w:tr>
        <w:tblPrEx>
          <w:tblW w:w="0" w:type="auto"/>
          <w:tblInd w:w="0" w:type="dxa"/>
          <w:tblLayout w:type="fixed"/>
          <w:tblCellMar>
            <w:left w:w="108" w:type="dxa"/>
            <w:right w:w="108" w:type="dxa"/>
          </w:tblCellMar>
        </w:tblPrEx>
        <w:trPr>
          <w:trHeight w:hRule="exact" w:val="562"/>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0"/>
            <w:tcMar>
              <w:left w:w="176" w:type="dxa"/>
              <w:right w:w="76" w:type="dxa"/>
            </w:tcMar>
            <w:tcFitText w:val="0"/>
          </w:tcPr>
          <w:p>
            <w:pPr>
              <w:bidi w:val="0"/>
              <w:spacing w:before="119"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10 класс</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0"/>
            <w:tcMar>
              <w:left w:w="538" w:type="dxa"/>
              <w:right w:w="438"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102</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0"/>
            <w:tcMar>
              <w:left w:w="585" w:type="dxa"/>
              <w:right w:w="485"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34</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0"/>
            <w:tcMar>
              <w:left w:w="1214" w:type="dxa"/>
              <w:right w:w="1114"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w:t>
            </w:r>
          </w:p>
        </w:tc>
      </w:tr>
      <w:tr>
        <w:tblPrEx>
          <w:tblW w:w="0" w:type="auto"/>
          <w:tblInd w:w="0" w:type="dxa"/>
          <w:tblLayout w:type="fixed"/>
          <w:tblCellMar>
            <w:left w:w="108" w:type="dxa"/>
            <w:right w:w="108" w:type="dxa"/>
          </w:tblCellMar>
        </w:tblPrEx>
        <w:trPr>
          <w:trHeight w:hRule="exact" w:val="562"/>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0"/>
            <w:tcMar>
              <w:left w:w="176" w:type="dxa"/>
              <w:right w:w="76"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11 класс</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0"/>
            <w:tcMar>
              <w:left w:w="585" w:type="dxa"/>
              <w:right w:w="485"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78</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0"/>
            <w:tcMar>
              <w:left w:w="585" w:type="dxa"/>
              <w:right w:w="485"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24</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val="0"/>
            <w:tcMar>
              <w:left w:w="1209" w:type="dxa"/>
              <w:right w:w="1109"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34</w:t>
            </w:r>
          </w:p>
        </w:tc>
      </w:tr>
    </w:tbl>
    <w:p>
      <w:pPr>
        <w:bidi w:val="0"/>
        <w:spacing w:before="720" w:after="0" w:line="292" w:lineRule="atLeast"/>
        <w:ind w:left="5" w:right="1918" w:firstLine="0"/>
        <w:jc w:val="left"/>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ПЛАНИРУЕМЫЕ РЕЗУЛЬТАТЫ ОСВОЕНИЯ УЧЕБНОГО ПРЕДМЕТА «ИСТОРИЯ» </w:t>
      </w:r>
      <w:r>
        <w:pict>
          <v:shape id="PathGroup" o:spid="_x0000_s1029" type="#_x0000_t75" style="width:325pt;height:3pt;margin-top:68.8pt;margin-left:33pt;mso-position-horizontal-relative:page;position:absolute;z-index:-251654144" o:allowincell="f">
            <v:imagedata r:id="rId7" o:title=""/>
            <w10:anchorlock/>
          </v:shape>
        </w:pict>
      </w:r>
    </w:p>
    <w:p>
      <w:pPr>
        <w:bidi w:val="0"/>
        <w:spacing w:before="351" w:after="0" w:line="268" w:lineRule="atLeast"/>
        <w:ind w:left="5"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ЛИЧНОСТНЫЕ РЕЗУЛЬТАТЫ</w:t>
      </w:r>
    </w:p>
    <w:p>
      <w:pPr>
        <w:bidi w:val="0"/>
        <w:spacing w:before="114"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положениях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ФГОС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СОО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содержатся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требования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 личностным, метапредметным и предметным результатам освоения школьника- ми учебных программ по общеобразовательным предметам. В соот- ветствии  с данными  требованиями  к важнейшим </w:t>
      </w:r>
      <w:r>
        <w:rPr>
          <w:rFonts w:ascii="Cambria" w:eastAsia="Cambria" w:hAnsi="Cambria" w:cs="Cambria"/>
          <w:b/>
          <w:bCs/>
          <w:i/>
          <w:iCs/>
          <w:strike w:val="0"/>
          <w:color w:val="000000"/>
          <w:spacing w:val="0"/>
          <w:w w:val="100"/>
          <w:sz w:val="20"/>
          <w:szCs w:val="20"/>
          <w:u w:val="none"/>
          <w:rtl w:val="0"/>
        </w:rPr>
        <w:t xml:space="preserve"> личностным  ре- зультатам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8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изучения </w:t>
      </w:r>
      <w:r>
        <w:rPr>
          <w:rFonts w:ascii="Cambria" w:eastAsia="Cambria" w:hAnsi="Cambria" w:cs="Cambria"/>
          <w:b w:val="0"/>
          <w:bCs w:val="0"/>
          <w:i/>
          <w:iCs/>
          <w:strike w:val="0"/>
          <w:color w:val="000000"/>
          <w:spacing w:val="8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истории </w:t>
      </w:r>
      <w:r>
        <w:rPr>
          <w:rFonts w:ascii="Cambria" w:eastAsia="Cambria" w:hAnsi="Cambria" w:cs="Cambria"/>
          <w:b w:val="0"/>
          <w:bCs w:val="0"/>
          <w:i/>
          <w:iCs/>
          <w:strike w:val="0"/>
          <w:color w:val="000000"/>
          <w:spacing w:val="8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старшей </w:t>
      </w:r>
      <w:r>
        <w:rPr>
          <w:rFonts w:ascii="Cambria" w:eastAsia="Cambria" w:hAnsi="Cambria" w:cs="Cambria"/>
          <w:b w:val="0"/>
          <w:bCs w:val="0"/>
          <w:i/>
          <w:iCs/>
          <w:strike w:val="0"/>
          <w:color w:val="000000"/>
          <w:spacing w:val="8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общеобразовательной школе </w:t>
      </w:r>
      <w:r>
        <w:rPr>
          <w:rFonts w:ascii="Cambria" w:eastAsia="Cambria" w:hAnsi="Cambria" w:cs="Cambria"/>
          <w:b w:val="0"/>
          <w:bCs w:val="0"/>
          <w:i/>
          <w:iCs/>
          <w:strike w:val="0"/>
          <w:color w:val="000000"/>
          <w:spacing w:val="6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на </w:t>
      </w:r>
      <w:r>
        <w:rPr>
          <w:rFonts w:ascii="Cambria" w:eastAsia="Cambria" w:hAnsi="Cambria" w:cs="Cambria"/>
          <w:b w:val="0"/>
          <w:bCs w:val="0"/>
          <w:i/>
          <w:iCs/>
          <w:strike w:val="0"/>
          <w:color w:val="000000"/>
          <w:spacing w:val="6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углубленном </w:t>
      </w:r>
      <w:r>
        <w:rPr>
          <w:rFonts w:ascii="Cambria" w:eastAsia="Cambria" w:hAnsi="Cambria" w:cs="Cambria"/>
          <w:b w:val="0"/>
          <w:bCs w:val="0"/>
          <w:i/>
          <w:iCs/>
          <w:strike w:val="0"/>
          <w:color w:val="000000"/>
          <w:spacing w:val="6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уровне </w:t>
      </w:r>
      <w:r>
        <w:rPr>
          <w:rFonts w:ascii="Cambria" w:eastAsia="Cambria" w:hAnsi="Cambria" w:cs="Cambria"/>
          <w:b w:val="0"/>
          <w:bCs w:val="0"/>
          <w:i/>
          <w:iCs/>
          <w:strike w:val="0"/>
          <w:color w:val="000000"/>
          <w:spacing w:val="6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относятся </w:t>
      </w:r>
      <w:r>
        <w:rPr>
          <w:rFonts w:ascii="Cambria" w:eastAsia="Cambria" w:hAnsi="Cambria" w:cs="Cambria"/>
          <w:b w:val="0"/>
          <w:bCs w:val="0"/>
          <w:i/>
          <w:iCs/>
          <w:strike w:val="0"/>
          <w:color w:val="000000"/>
          <w:spacing w:val="6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следующие </w:t>
      </w:r>
      <w:r>
        <w:rPr>
          <w:rFonts w:ascii="Cambria" w:eastAsia="Cambria" w:hAnsi="Cambria" w:cs="Cambria"/>
          <w:b w:val="0"/>
          <w:bCs w:val="0"/>
          <w:i/>
          <w:iCs/>
          <w:strike w:val="0"/>
          <w:color w:val="000000"/>
          <w:spacing w:val="6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убеждения и качества: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w:t>
      </w:r>
      <w:r>
        <w:rPr>
          <w:rFonts w:ascii="Cambria" w:eastAsia="Cambria" w:hAnsi="Cambria" w:cs="Cambria"/>
          <w:b w:val="0"/>
          <w:bCs w:val="0"/>
          <w:i/>
          <w:iCs/>
          <w:strike w:val="0"/>
          <w:color w:val="000000"/>
          <w:spacing w:val="13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сфере </w:t>
      </w:r>
      <w:r>
        <w:rPr>
          <w:rFonts w:ascii="Cambria" w:eastAsia="Cambria" w:hAnsi="Cambria" w:cs="Cambria"/>
          <w:b w:val="0"/>
          <w:bCs w:val="0"/>
          <w:i/>
          <w:iCs/>
          <w:strike w:val="0"/>
          <w:color w:val="000000"/>
          <w:spacing w:val="13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гражданского </w:t>
      </w:r>
      <w:r>
        <w:rPr>
          <w:rFonts w:ascii="Cambria" w:eastAsia="Cambria" w:hAnsi="Cambria" w:cs="Cambria"/>
          <w:b w:val="0"/>
          <w:bCs w:val="0"/>
          <w:i/>
          <w:iCs/>
          <w:strike w:val="0"/>
          <w:color w:val="000000"/>
          <w:spacing w:val="13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воспитания: </w:t>
      </w:r>
      <w:r>
        <w:rPr>
          <w:rFonts w:ascii="Cambria" w:eastAsia="Cambria" w:hAnsi="Cambria" w:cs="Cambria"/>
          <w:b w:val="0"/>
          <w:bCs w:val="0"/>
          <w:i/>
          <w:iCs/>
          <w:strike w:val="0"/>
          <w:color w:val="000000"/>
          <w:spacing w:val="13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осмысление </w:t>
      </w:r>
      <w:r>
        <w:rPr>
          <w:rFonts w:ascii="Cambria" w:eastAsia="Cambria" w:hAnsi="Cambria" w:cs="Cambria"/>
          <w:b w:val="0"/>
          <w:bCs w:val="0"/>
          <w:i/>
          <w:iCs/>
          <w:strike w:val="0"/>
          <w:color w:val="000000"/>
          <w:spacing w:val="13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сложившихся </w:t>
      </w:r>
    </w:p>
    <w:p>
      <w:pPr>
        <w:bidi w:val="0"/>
        <w:spacing w:before="0" w:after="0" w:line="240" w:lineRule="atLeast"/>
        <w:ind w:left="288" w:right="-199"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российской </w:t>
      </w:r>
      <w:r>
        <w:rPr>
          <w:rFonts w:ascii="Cambria" w:eastAsia="Cambria" w:hAnsi="Cambria" w:cs="Cambria"/>
          <w:b w:val="0"/>
          <w:bCs w:val="0"/>
          <w:i/>
          <w:iCs/>
          <w:strike w:val="0"/>
          <w:color w:val="000000"/>
          <w:spacing w:val="2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истории </w:t>
      </w:r>
      <w:r>
        <w:rPr>
          <w:rFonts w:ascii="Cambria" w:eastAsia="Cambria" w:hAnsi="Cambria" w:cs="Cambria"/>
          <w:b w:val="0"/>
          <w:bCs w:val="0"/>
          <w:i/>
          <w:iCs/>
          <w:strike w:val="0"/>
          <w:color w:val="000000"/>
          <w:spacing w:val="2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традиций </w:t>
      </w:r>
      <w:r>
        <w:rPr>
          <w:rFonts w:ascii="Cambria" w:eastAsia="Cambria" w:hAnsi="Cambria" w:cs="Cambria"/>
          <w:b w:val="0"/>
          <w:bCs w:val="0"/>
          <w:i/>
          <w:iCs/>
          <w:strike w:val="0"/>
          <w:color w:val="000000"/>
          <w:spacing w:val="2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гражданского </w:t>
      </w:r>
      <w:r>
        <w:rPr>
          <w:rFonts w:ascii="Cambria" w:eastAsia="Cambria" w:hAnsi="Cambria" w:cs="Cambria"/>
          <w:b w:val="0"/>
          <w:bCs w:val="0"/>
          <w:i/>
          <w:iCs/>
          <w:strike w:val="0"/>
          <w:color w:val="000000"/>
          <w:spacing w:val="2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служения </w:t>
      </w:r>
      <w:r>
        <w:rPr>
          <w:rFonts w:ascii="Cambria" w:eastAsia="Cambria" w:hAnsi="Cambria" w:cs="Cambria"/>
          <w:b w:val="0"/>
          <w:bCs w:val="0"/>
          <w:i/>
          <w:iCs/>
          <w:strike w:val="0"/>
          <w:color w:val="000000"/>
          <w:spacing w:val="2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Отече- ству;  сформированность  гражданской  позиции  обучающегося  как активного  и ответственного  члена  современного  российского  об- щества; осознание исторического значения конституционного раз- вития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России,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своих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конституционных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прав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обязанностей,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ува- жение закона и правопорядка; принятие традиционных националь- ных, общечеловеческих гуманистических и демократических ценно- стей; готовность противостоять идеологии экстремизма, нацио- нализма, ксенофобии, дискриминации по социальным, религиозным, расовым, </w:t>
      </w:r>
      <w:r>
        <w:rPr>
          <w:rFonts w:ascii="Cambria" w:eastAsia="Cambria" w:hAnsi="Cambria" w:cs="Cambria"/>
          <w:b w:val="0"/>
          <w:bCs w:val="0"/>
          <w:i/>
          <w:iCs/>
          <w:strike w:val="0"/>
          <w:color w:val="000000"/>
          <w:spacing w:val="1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национальным, </w:t>
      </w:r>
      <w:r>
        <w:rPr>
          <w:rFonts w:ascii="Cambria" w:eastAsia="Cambria" w:hAnsi="Cambria" w:cs="Cambria"/>
          <w:b w:val="0"/>
          <w:bCs w:val="0"/>
          <w:i/>
          <w:iCs/>
          <w:strike w:val="0"/>
          <w:color w:val="000000"/>
          <w:spacing w:val="1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этническим </w:t>
      </w:r>
      <w:r>
        <w:rPr>
          <w:rFonts w:ascii="Cambria" w:eastAsia="Cambria" w:hAnsi="Cambria" w:cs="Cambria"/>
          <w:b w:val="0"/>
          <w:bCs w:val="0"/>
          <w:i/>
          <w:iCs/>
          <w:strike w:val="0"/>
          <w:color w:val="000000"/>
          <w:spacing w:val="1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признакам; </w:t>
      </w:r>
      <w:r>
        <w:rPr>
          <w:rFonts w:ascii="Cambria" w:eastAsia="Cambria" w:hAnsi="Cambria" w:cs="Cambria"/>
          <w:b w:val="0"/>
          <w:bCs w:val="0"/>
          <w:i/>
          <w:iCs/>
          <w:strike w:val="0"/>
          <w:color w:val="000000"/>
          <w:spacing w:val="1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готовность </w:t>
      </w:r>
      <w:r>
        <w:rPr>
          <w:rFonts w:ascii="Cambria" w:eastAsia="Cambria" w:hAnsi="Cambria" w:cs="Cambria"/>
          <w:b w:val="0"/>
          <w:bCs w:val="0"/>
          <w:i/>
          <w:iCs/>
          <w:strike w:val="0"/>
          <w:color w:val="000000"/>
          <w:spacing w:val="1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ве- сти </w:t>
      </w:r>
      <w:r>
        <w:rPr>
          <w:rFonts w:ascii="Cambria" w:eastAsia="Cambria" w:hAnsi="Cambria" w:cs="Cambria"/>
          <w:b w:val="0"/>
          <w:bCs w:val="0"/>
          <w:i/>
          <w:iCs/>
          <w:strike w:val="0"/>
          <w:color w:val="000000"/>
          <w:spacing w:val="1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совместную </w:t>
      </w:r>
      <w:r>
        <w:rPr>
          <w:rFonts w:ascii="Cambria" w:eastAsia="Cambria" w:hAnsi="Cambria" w:cs="Cambria"/>
          <w:b w:val="0"/>
          <w:bCs w:val="0"/>
          <w:i/>
          <w:iCs/>
          <w:strike w:val="0"/>
          <w:color w:val="000000"/>
          <w:spacing w:val="1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деятельность </w:t>
      </w:r>
      <w:r>
        <w:rPr>
          <w:rFonts w:ascii="Cambria" w:eastAsia="Cambria" w:hAnsi="Cambria" w:cs="Cambria"/>
          <w:b w:val="0"/>
          <w:bCs w:val="0"/>
          <w:i/>
          <w:iCs/>
          <w:strike w:val="0"/>
          <w:color w:val="000000"/>
          <w:spacing w:val="1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интересах </w:t>
      </w:r>
      <w:r>
        <w:rPr>
          <w:rFonts w:ascii="Cambria" w:eastAsia="Cambria" w:hAnsi="Cambria" w:cs="Cambria"/>
          <w:b w:val="0"/>
          <w:bCs w:val="0"/>
          <w:i/>
          <w:iCs/>
          <w:strike w:val="0"/>
          <w:color w:val="000000"/>
          <w:spacing w:val="1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гражданского </w:t>
      </w:r>
      <w:r>
        <w:rPr>
          <w:rFonts w:ascii="Cambria" w:eastAsia="Cambria" w:hAnsi="Cambria" w:cs="Cambria"/>
          <w:b w:val="0"/>
          <w:bCs w:val="0"/>
          <w:i/>
          <w:iCs/>
          <w:strike w:val="0"/>
          <w:color w:val="000000"/>
          <w:spacing w:val="1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обще- ства, участвовать в самоуправлении в школе и детско-</w:t>
      </w:r>
    </w:p>
    <w:p>
      <w:pPr>
        <w:bidi w:val="0"/>
        <w:spacing w:before="0" w:after="0" w:line="240" w:lineRule="atLeast"/>
        <w:ind w:left="288" w:right="-8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юношеских </w:t>
      </w:r>
      <w:r>
        <w:rPr>
          <w:rFonts w:ascii="Cambria" w:eastAsia="Cambria" w:hAnsi="Cambria" w:cs="Cambria"/>
          <w:b w:val="0"/>
          <w:bCs w:val="0"/>
          <w:i/>
          <w:iCs/>
          <w:strike w:val="0"/>
          <w:color w:val="000000"/>
          <w:spacing w:val="38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организациях; </w:t>
      </w:r>
      <w:r>
        <w:rPr>
          <w:rFonts w:ascii="Cambria" w:eastAsia="Cambria" w:hAnsi="Cambria" w:cs="Cambria"/>
          <w:b w:val="0"/>
          <w:bCs w:val="0"/>
          <w:i/>
          <w:iCs/>
          <w:strike w:val="0"/>
          <w:color w:val="000000"/>
          <w:spacing w:val="38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умение </w:t>
      </w:r>
      <w:r>
        <w:rPr>
          <w:rFonts w:ascii="Cambria" w:eastAsia="Cambria" w:hAnsi="Cambria" w:cs="Cambria"/>
          <w:b w:val="0"/>
          <w:bCs w:val="0"/>
          <w:i/>
          <w:iCs/>
          <w:strike w:val="0"/>
          <w:color w:val="000000"/>
          <w:spacing w:val="38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взаимодействовать с социальными </w:t>
      </w:r>
      <w:r>
        <w:rPr>
          <w:rFonts w:ascii="Cambria" w:eastAsia="Cambria" w:hAnsi="Cambria" w:cs="Cambria"/>
          <w:b w:val="0"/>
          <w:bCs w:val="0"/>
          <w:i/>
          <w:iCs/>
          <w:strike w:val="0"/>
          <w:color w:val="000000"/>
          <w:spacing w:val="7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институтами </w:t>
      </w:r>
      <w:r>
        <w:rPr>
          <w:rFonts w:ascii="Cambria" w:eastAsia="Cambria" w:hAnsi="Cambria" w:cs="Cambria"/>
          <w:b w:val="0"/>
          <w:bCs w:val="0"/>
          <w:i/>
          <w:iCs/>
          <w:strike w:val="0"/>
          <w:color w:val="000000"/>
          <w:spacing w:val="7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соответствии </w:t>
      </w:r>
      <w:r>
        <w:rPr>
          <w:rFonts w:ascii="Cambria" w:eastAsia="Cambria" w:hAnsi="Cambria" w:cs="Cambria"/>
          <w:b w:val="0"/>
          <w:bCs w:val="0"/>
          <w:i/>
          <w:iCs/>
          <w:strike w:val="0"/>
          <w:color w:val="000000"/>
          <w:spacing w:val="7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 их </w:t>
      </w:r>
      <w:r>
        <w:rPr>
          <w:rFonts w:ascii="Cambria" w:eastAsia="Cambria" w:hAnsi="Cambria" w:cs="Cambria"/>
          <w:b w:val="0"/>
          <w:bCs w:val="0"/>
          <w:i/>
          <w:iCs/>
          <w:strike w:val="0"/>
          <w:color w:val="000000"/>
          <w:spacing w:val="7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функциями и назначением; </w:t>
      </w:r>
      <w:r>
        <w:rPr>
          <w:rFonts w:ascii="Cambria" w:eastAsia="Cambria" w:hAnsi="Cambria" w:cs="Cambria"/>
          <w:b w:val="0"/>
          <w:bCs w:val="0"/>
          <w:i/>
          <w:iCs/>
          <w:strike w:val="0"/>
          <w:color w:val="000000"/>
          <w:spacing w:val="2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готовность </w:t>
      </w:r>
      <w:r>
        <w:rPr>
          <w:rFonts w:ascii="Cambria" w:eastAsia="Cambria" w:hAnsi="Cambria" w:cs="Cambria"/>
          <w:b w:val="0"/>
          <w:bCs w:val="0"/>
          <w:i/>
          <w:iCs/>
          <w:strike w:val="0"/>
          <w:color w:val="000000"/>
          <w:spacing w:val="2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 гуманитарной </w:t>
      </w:r>
      <w:r>
        <w:rPr>
          <w:rFonts w:ascii="Cambria" w:eastAsia="Cambria" w:hAnsi="Cambria" w:cs="Cambria"/>
          <w:b w:val="0"/>
          <w:bCs w:val="0"/>
          <w:i/>
          <w:iCs/>
          <w:strike w:val="0"/>
          <w:color w:val="000000"/>
          <w:spacing w:val="2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волонтерской </w:t>
      </w:r>
      <w:r>
        <w:rPr>
          <w:rFonts w:ascii="Cambria" w:eastAsia="Cambria" w:hAnsi="Cambria" w:cs="Cambria"/>
          <w:b w:val="0"/>
          <w:bCs w:val="0"/>
          <w:i/>
          <w:iCs/>
          <w:strike w:val="0"/>
          <w:color w:val="000000"/>
          <w:spacing w:val="2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дея- тельности; </w:t>
      </w:r>
    </w:p>
    <w:p>
      <w:pPr>
        <w:widowControl w:val="0"/>
        <w:bidi w:val="0"/>
        <w:spacing w:before="6" w:after="0" w:line="240" w:lineRule="atLeast"/>
        <w:ind w:left="288" w:right="-90" w:hanging="283"/>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сфере патриотического воспитания: сформированность российской </w:t>
      </w:r>
      <w:r>
        <w:rPr>
          <w:rFonts w:ascii="Cambria" w:eastAsia="Cambria" w:hAnsi="Cambria" w:cs="Cambria"/>
          <w:b w:val="0"/>
          <w:bCs w:val="0"/>
          <w:i/>
          <w:iCs/>
          <w:strike w:val="0"/>
          <w:color w:val="000000"/>
          <w:spacing w:val="0"/>
          <w:w w:val="100"/>
          <w:sz w:val="20"/>
          <w:szCs w:val="20"/>
          <w:u w:val="none"/>
          <w:rtl w:val="0"/>
        </w:rPr>
        <w:t>гражданской идентичности, патриотизма, уважения к своему на- 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 дию, памятникам, традициям народов России, достижениям Рос- сии  в науке,  искусстве,  спорте,  технологиях,  труде;  идейная  убе- жденность, готовность к служению Отечеству и его защите, от- ветственность за его судьбу;</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w:t>
      </w:r>
      <w:r>
        <w:rPr>
          <w:rFonts w:ascii="Cambria" w:eastAsia="Cambria" w:hAnsi="Cambria" w:cs="Cambria"/>
          <w:b w:val="0"/>
          <w:bCs w:val="0"/>
          <w:i/>
          <w:iCs/>
          <w:strike w:val="0"/>
          <w:color w:val="000000"/>
          <w:spacing w:val="1"/>
          <w:w w:val="100"/>
          <w:sz w:val="20"/>
          <w:szCs w:val="20"/>
          <w:u w:val="none"/>
          <w:rtl w:val="0"/>
        </w:rPr>
        <w:t>сфере</w:t>
      </w:r>
      <w:r>
        <w:rPr>
          <w:rFonts w:ascii="Cambria" w:eastAsia="Cambria" w:hAnsi="Cambria" w:cs="Cambria"/>
          <w:b w:val="0"/>
          <w:bCs w:val="0"/>
          <w:i/>
          <w:iCs/>
          <w:strike w:val="0"/>
          <w:color w:val="000000"/>
          <w:spacing w:val="0"/>
          <w:w w:val="100"/>
          <w:sz w:val="20"/>
          <w:szCs w:val="20"/>
          <w:u w:val="none"/>
          <w:rtl w:val="0"/>
        </w:rPr>
        <w:t xml:space="preserve"> духовно-нравственного </w:t>
      </w:r>
      <w:r>
        <w:rPr>
          <w:rFonts w:ascii="Cambria" w:eastAsia="Cambria" w:hAnsi="Cambria" w:cs="Cambria"/>
          <w:b w:val="0"/>
          <w:bCs w:val="0"/>
          <w:i/>
          <w:iCs/>
          <w:strike w:val="0"/>
          <w:color w:val="000000"/>
          <w:spacing w:val="1"/>
          <w:w w:val="100"/>
          <w:sz w:val="20"/>
          <w:szCs w:val="20"/>
          <w:u w:val="none"/>
          <w:rtl w:val="0"/>
        </w:rPr>
        <w:t>воспитания:</w:t>
      </w:r>
      <w:r>
        <w:rPr>
          <w:rFonts w:ascii="Cambria" w:eastAsia="Cambria" w:hAnsi="Cambria" w:cs="Cambria"/>
          <w:b w:val="0"/>
          <w:bCs w:val="0"/>
          <w:i/>
          <w:iCs/>
          <w:strike w:val="0"/>
          <w:color w:val="000000"/>
          <w:spacing w:val="0"/>
          <w:w w:val="100"/>
          <w:sz w:val="20"/>
          <w:szCs w:val="20"/>
          <w:u w:val="none"/>
          <w:rtl w:val="0"/>
        </w:rPr>
        <w:t xml:space="preserve"> личностное </w:t>
      </w:r>
    </w:p>
    <w:p>
      <w:pPr>
        <w:bidi w:val="0"/>
        <w:spacing w:before="0" w:after="0" w:line="240" w:lineRule="atLeast"/>
        <w:ind w:left="288"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осмысление</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принятие</w:t>
      </w:r>
      <w:r>
        <w:rPr>
          <w:rFonts w:ascii="Cambria" w:eastAsia="Cambria" w:hAnsi="Cambria" w:cs="Cambria"/>
          <w:b w:val="0"/>
          <w:bCs w:val="0"/>
          <w:i/>
          <w:iCs/>
          <w:strike w:val="0"/>
          <w:color w:val="000000"/>
          <w:spacing w:val="0"/>
          <w:w w:val="100"/>
          <w:sz w:val="20"/>
          <w:szCs w:val="20"/>
          <w:u w:val="none"/>
          <w:rtl w:val="0"/>
        </w:rPr>
        <w:t xml:space="preserve">  сущности  и значения  исторически  сло- </w:t>
      </w:r>
      <w:r>
        <w:rPr>
          <w:rFonts w:ascii="Cambria" w:eastAsia="Cambria" w:hAnsi="Cambria" w:cs="Cambria"/>
          <w:b w:val="0"/>
          <w:bCs w:val="0"/>
          <w:i/>
          <w:iCs/>
          <w:strike w:val="0"/>
          <w:color w:val="000000"/>
          <w:spacing w:val="1"/>
          <w:w w:val="100"/>
          <w:sz w:val="20"/>
          <w:szCs w:val="20"/>
          <w:u w:val="none"/>
          <w:rtl w:val="0"/>
        </w:rPr>
        <w:t>жившихся</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развивавшихся</w:t>
      </w:r>
      <w:r>
        <w:rPr>
          <w:rFonts w:ascii="Cambria" w:eastAsia="Cambria" w:hAnsi="Cambria" w:cs="Cambria"/>
          <w:b w:val="0"/>
          <w:bCs w:val="0"/>
          <w:i/>
          <w:iCs/>
          <w:strike w:val="0"/>
          <w:color w:val="000000"/>
          <w:spacing w:val="0"/>
          <w:w w:val="100"/>
          <w:sz w:val="20"/>
          <w:szCs w:val="20"/>
          <w:u w:val="none"/>
          <w:rtl w:val="0"/>
        </w:rPr>
        <w:t xml:space="preserve"> духовно-нравственных ценностей рос- </w:t>
      </w:r>
      <w:r>
        <w:rPr>
          <w:rFonts w:ascii="Cambria" w:eastAsia="Cambria" w:hAnsi="Cambria" w:cs="Cambria"/>
          <w:b w:val="0"/>
          <w:bCs w:val="0"/>
          <w:i/>
          <w:iCs/>
          <w:strike w:val="0"/>
          <w:color w:val="000000"/>
          <w:spacing w:val="1"/>
          <w:w w:val="100"/>
          <w:sz w:val="20"/>
          <w:szCs w:val="20"/>
          <w:u w:val="none"/>
          <w:rtl w:val="0"/>
        </w:rPr>
        <w:t>сийского</w:t>
      </w:r>
      <w:r>
        <w:rPr>
          <w:rFonts w:ascii="Cambria" w:eastAsia="Cambria" w:hAnsi="Cambria" w:cs="Cambria"/>
          <w:b w:val="0"/>
          <w:bCs w:val="0"/>
          <w:i/>
          <w:iCs/>
          <w:strike w:val="0"/>
          <w:color w:val="000000"/>
          <w:spacing w:val="0"/>
          <w:w w:val="100"/>
          <w:sz w:val="20"/>
          <w:szCs w:val="20"/>
          <w:u w:val="none"/>
          <w:rtl w:val="0"/>
        </w:rPr>
        <w:t xml:space="preserve">  народа;  сформированность  нравственного  сознания, </w:t>
      </w:r>
      <w:r>
        <w:rPr>
          <w:rFonts w:ascii="Cambria" w:eastAsia="Cambria" w:hAnsi="Cambria" w:cs="Cambria"/>
          <w:b w:val="0"/>
          <w:bCs w:val="0"/>
          <w:i/>
          <w:iCs/>
          <w:strike w:val="0"/>
          <w:color w:val="000000"/>
          <w:spacing w:val="1"/>
          <w:w w:val="100"/>
          <w:sz w:val="20"/>
          <w:szCs w:val="20"/>
          <w:u w:val="none"/>
          <w:rtl w:val="0"/>
        </w:rPr>
        <w:t>этического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поведения;</w:t>
      </w:r>
      <w:r>
        <w:rPr>
          <w:rFonts w:ascii="Cambria" w:eastAsia="Cambria" w:hAnsi="Cambria" w:cs="Cambria"/>
          <w:b w:val="0"/>
          <w:bCs w:val="0"/>
          <w:i/>
          <w:iCs/>
          <w:strike w:val="0"/>
          <w:color w:val="000000"/>
          <w:spacing w:val="0"/>
          <w:w w:val="100"/>
          <w:sz w:val="20"/>
          <w:szCs w:val="20"/>
          <w:u w:val="none"/>
          <w:rtl w:val="0"/>
        </w:rPr>
        <w:t xml:space="preserve">  способность  оценивать  ситуации  нрав- ственного выбора и принимать осознанные решения, ориентиру- ясь  </w:t>
      </w:r>
      <w:r>
        <w:rPr>
          <w:rFonts w:ascii="Cambria" w:eastAsia="Cambria" w:hAnsi="Cambria" w:cs="Cambria"/>
          <w:b w:val="0"/>
          <w:bCs w:val="0"/>
          <w:i/>
          <w:iCs/>
          <w:strike w:val="0"/>
          <w:color w:val="000000"/>
          <w:spacing w:val="1"/>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морально-нравственные  ценности  и нормы  современного </w:t>
      </w:r>
      <w:r>
        <w:rPr>
          <w:rFonts w:ascii="Cambria" w:eastAsia="Cambria" w:hAnsi="Cambria" w:cs="Cambria"/>
          <w:b w:val="0"/>
          <w:bCs w:val="0"/>
          <w:i/>
          <w:iCs/>
          <w:strike w:val="0"/>
          <w:color w:val="000000"/>
          <w:spacing w:val="1"/>
          <w:w w:val="100"/>
          <w:sz w:val="20"/>
          <w:szCs w:val="20"/>
          <w:u w:val="none"/>
          <w:rtl w:val="0"/>
        </w:rPr>
        <w:t>российского</w:t>
      </w:r>
      <w:r>
        <w:rPr>
          <w:rFonts w:ascii="Cambria" w:eastAsia="Cambria" w:hAnsi="Cambria" w:cs="Cambria"/>
          <w:b w:val="0"/>
          <w:bCs w:val="0"/>
          <w:i/>
          <w:iCs/>
          <w:strike w:val="0"/>
          <w:color w:val="000000"/>
          <w:spacing w:val="0"/>
          <w:w w:val="100"/>
          <w:sz w:val="20"/>
          <w:szCs w:val="20"/>
          <w:u w:val="none"/>
          <w:rtl w:val="0"/>
        </w:rPr>
        <w:t xml:space="preserve">  общества;  понимание  значения  личного  вклада в </w:t>
      </w:r>
      <w:r>
        <w:rPr>
          <w:rFonts w:ascii="Cambria" w:eastAsia="Cambria" w:hAnsi="Cambria" w:cs="Cambria"/>
          <w:b w:val="0"/>
          <w:bCs w:val="0"/>
          <w:i/>
          <w:iCs/>
          <w:strike w:val="0"/>
          <w:color w:val="000000"/>
          <w:spacing w:val="1"/>
          <w:w w:val="100"/>
          <w:sz w:val="20"/>
          <w:szCs w:val="20"/>
          <w:u w:val="none"/>
          <w:rtl w:val="0"/>
        </w:rPr>
        <w:t>построение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устойчивого</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288"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будущего;  ответственное  отношение  к </w:t>
      </w:r>
      <w:r>
        <w:rPr>
          <w:rFonts w:ascii="Cambria" w:eastAsia="Cambria" w:hAnsi="Cambria" w:cs="Cambria"/>
          <w:b w:val="0"/>
          <w:bCs w:val="0"/>
          <w:i/>
          <w:iCs/>
          <w:strike w:val="0"/>
          <w:color w:val="000000"/>
          <w:spacing w:val="1"/>
          <w:w w:val="100"/>
          <w:sz w:val="20"/>
          <w:szCs w:val="20"/>
          <w:u w:val="none"/>
          <w:rtl w:val="0"/>
        </w:rPr>
        <w:t>своим</w:t>
      </w:r>
      <w:r>
        <w:rPr>
          <w:rFonts w:ascii="Cambria" w:eastAsia="Cambria" w:hAnsi="Cambria" w:cs="Cambria"/>
          <w:b w:val="0"/>
          <w:bCs w:val="0"/>
          <w:i/>
          <w:iCs/>
          <w:strike w:val="0"/>
          <w:color w:val="000000"/>
          <w:spacing w:val="0"/>
          <w:w w:val="100"/>
          <w:sz w:val="20"/>
          <w:szCs w:val="20"/>
          <w:u w:val="none"/>
          <w:rtl w:val="0"/>
        </w:rPr>
        <w:t xml:space="preserve">  родителям,  пред- </w:t>
      </w:r>
      <w:r>
        <w:rPr>
          <w:rFonts w:ascii="Cambria" w:eastAsia="Cambria" w:hAnsi="Cambria" w:cs="Cambria"/>
          <w:b w:val="0"/>
          <w:bCs w:val="0"/>
          <w:i/>
          <w:iCs/>
          <w:strike w:val="0"/>
          <w:color w:val="000000"/>
          <w:spacing w:val="1"/>
          <w:w w:val="100"/>
          <w:sz w:val="20"/>
          <w:szCs w:val="20"/>
          <w:u w:val="none"/>
          <w:rtl w:val="0"/>
        </w:rPr>
        <w:t>ставителям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старших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поколений,</w:t>
      </w:r>
      <w:r>
        <w:rPr>
          <w:rFonts w:ascii="Cambria" w:eastAsia="Cambria" w:hAnsi="Cambria" w:cs="Cambria"/>
          <w:b w:val="0"/>
          <w:bCs w:val="0"/>
          <w:i/>
          <w:iCs/>
          <w:strike w:val="0"/>
          <w:color w:val="000000"/>
          <w:spacing w:val="0"/>
          <w:w w:val="100"/>
          <w:sz w:val="20"/>
          <w:szCs w:val="20"/>
          <w:u w:val="none"/>
          <w:rtl w:val="0"/>
        </w:rPr>
        <w:t xml:space="preserve"> осознание значения создания се- мьи  </w:t>
      </w:r>
      <w:r>
        <w:rPr>
          <w:rFonts w:ascii="Cambria" w:eastAsia="Cambria" w:hAnsi="Cambria" w:cs="Cambria"/>
          <w:b w:val="0"/>
          <w:bCs w:val="0"/>
          <w:i/>
          <w:iCs/>
          <w:strike w:val="0"/>
          <w:color w:val="000000"/>
          <w:spacing w:val="1"/>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основе  принятия  ценностей  семейной  жизни в </w:t>
      </w:r>
      <w:r>
        <w:rPr>
          <w:rFonts w:ascii="Cambria" w:eastAsia="Cambria" w:hAnsi="Cambria" w:cs="Cambria"/>
          <w:b w:val="0"/>
          <w:bCs w:val="0"/>
          <w:i/>
          <w:iCs/>
          <w:strike w:val="0"/>
          <w:color w:val="000000"/>
          <w:spacing w:val="1"/>
          <w:w w:val="100"/>
          <w:sz w:val="20"/>
          <w:szCs w:val="20"/>
          <w:u w:val="none"/>
          <w:rtl w:val="0"/>
        </w:rPr>
        <w:t>соответствии</w:t>
      </w:r>
      <w:r>
        <w:rPr>
          <w:rFonts w:ascii="Cambria" w:eastAsia="Cambria" w:hAnsi="Cambria" w:cs="Cambria"/>
          <w:b w:val="0"/>
          <w:bCs w:val="0"/>
          <w:i/>
          <w:iCs/>
          <w:strike w:val="0"/>
          <w:color w:val="000000"/>
          <w:spacing w:val="0"/>
          <w:w w:val="100"/>
          <w:sz w:val="20"/>
          <w:szCs w:val="20"/>
          <w:u w:val="none"/>
          <w:rtl w:val="0"/>
        </w:rPr>
        <w:t xml:space="preserve"> с </w:t>
      </w:r>
      <w:r>
        <w:rPr>
          <w:rFonts w:ascii="Cambria" w:eastAsia="Cambria" w:hAnsi="Cambria" w:cs="Cambria"/>
          <w:b w:val="0"/>
          <w:bCs w:val="0"/>
          <w:i/>
          <w:iCs/>
          <w:strike w:val="0"/>
          <w:color w:val="000000"/>
          <w:spacing w:val="1"/>
          <w:w w:val="100"/>
          <w:sz w:val="20"/>
          <w:szCs w:val="20"/>
          <w:u w:val="none"/>
          <w:rtl w:val="0"/>
        </w:rPr>
        <w:t>традициями</w:t>
      </w:r>
      <w:r>
        <w:rPr>
          <w:rFonts w:ascii="Cambria" w:eastAsia="Cambria" w:hAnsi="Cambria" w:cs="Cambria"/>
          <w:b w:val="0"/>
          <w:bCs w:val="0"/>
          <w:i/>
          <w:iCs/>
          <w:strike w:val="0"/>
          <w:color w:val="000000"/>
          <w:spacing w:val="0"/>
          <w:w w:val="100"/>
          <w:sz w:val="20"/>
          <w:szCs w:val="20"/>
          <w:u w:val="none"/>
          <w:rtl w:val="0"/>
        </w:rPr>
        <w:t xml:space="preserve"> народов </w:t>
      </w:r>
      <w:r>
        <w:rPr>
          <w:rFonts w:ascii="Cambria" w:eastAsia="Cambria" w:hAnsi="Cambria" w:cs="Cambria"/>
          <w:b w:val="0"/>
          <w:bCs w:val="0"/>
          <w:i/>
          <w:iCs/>
          <w:strike w:val="0"/>
          <w:color w:val="000000"/>
          <w:spacing w:val="1"/>
          <w:w w:val="100"/>
          <w:sz w:val="20"/>
          <w:szCs w:val="20"/>
          <w:u w:val="none"/>
          <w:rtl w:val="0"/>
        </w:rPr>
        <w:t>России;</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сфере  эстетического  воспитания:  представление  об  исторически </w:t>
      </w:r>
    </w:p>
    <w:p>
      <w:pPr>
        <w:bidi w:val="0"/>
        <w:spacing w:before="0" w:after="0" w:line="240" w:lineRule="atLeast"/>
        <w:ind w:left="288"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 ческих  культурных  традиций  и народного  творчества;  способ- ность  выявлять  в памятниках  художественной  культуры  эсте- тические ценности эпох, к которым они принадлежат; эстетиче- 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w:t>
      </w:r>
      <w:r>
        <w:rPr>
          <w:rFonts w:ascii="Cambria" w:eastAsia="Cambria" w:hAnsi="Cambria" w:cs="Cambria"/>
          <w:b w:val="0"/>
          <w:bCs w:val="0"/>
          <w:i/>
          <w:iCs/>
          <w:strike w:val="0"/>
          <w:color w:val="000000"/>
          <w:spacing w:val="1"/>
          <w:w w:val="100"/>
          <w:sz w:val="20"/>
          <w:szCs w:val="20"/>
          <w:u w:val="none"/>
          <w:rtl w:val="0"/>
        </w:rPr>
        <w:t>сфере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физического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воспитания:</w:t>
      </w:r>
      <w:r>
        <w:rPr>
          <w:rFonts w:ascii="Cambria" w:eastAsia="Cambria" w:hAnsi="Cambria" w:cs="Cambria"/>
          <w:b w:val="0"/>
          <w:bCs w:val="0"/>
          <w:i/>
          <w:iCs/>
          <w:strike w:val="0"/>
          <w:color w:val="000000"/>
          <w:spacing w:val="0"/>
          <w:w w:val="100"/>
          <w:sz w:val="20"/>
          <w:szCs w:val="20"/>
          <w:u w:val="none"/>
          <w:rtl w:val="0"/>
        </w:rPr>
        <w:t xml:space="preserve">  формирование  ценностного отно-</w:t>
      </w:r>
    </w:p>
    <w:p>
      <w:pPr>
        <w:bidi w:val="0"/>
        <w:spacing w:before="0" w:after="0" w:line="240" w:lineRule="atLeast"/>
        <w:ind w:left="288"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шения  к жизни  и здоровью;  осознание  ценности  жизни и </w:t>
      </w:r>
      <w:r>
        <w:rPr>
          <w:rFonts w:ascii="Cambria" w:eastAsia="Cambria" w:hAnsi="Cambria" w:cs="Cambria"/>
          <w:b w:val="0"/>
          <w:bCs w:val="0"/>
          <w:i/>
          <w:iCs/>
          <w:strike w:val="0"/>
          <w:color w:val="000000"/>
          <w:spacing w:val="1"/>
          <w:w w:val="100"/>
          <w:sz w:val="20"/>
          <w:szCs w:val="20"/>
          <w:u w:val="none"/>
          <w:rtl w:val="0"/>
        </w:rPr>
        <w:t>необходимости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ее</w:t>
      </w:r>
      <w:r>
        <w:rPr>
          <w:rFonts w:ascii="Cambria" w:eastAsia="Cambria" w:hAnsi="Cambria" w:cs="Cambria"/>
          <w:b w:val="0"/>
          <w:bCs w:val="0"/>
          <w:i/>
          <w:iCs/>
          <w:strike w:val="0"/>
          <w:color w:val="000000"/>
          <w:spacing w:val="0"/>
          <w:w w:val="100"/>
          <w:sz w:val="20"/>
          <w:szCs w:val="20"/>
          <w:u w:val="none"/>
          <w:rtl w:val="0"/>
        </w:rPr>
        <w:t xml:space="preserve"> сохранения; </w:t>
      </w:r>
      <w:r>
        <w:rPr>
          <w:rFonts w:ascii="Cambria" w:eastAsia="Cambria" w:hAnsi="Cambria" w:cs="Cambria"/>
          <w:b w:val="0"/>
          <w:bCs w:val="0"/>
          <w:i/>
          <w:iCs/>
          <w:strike w:val="0"/>
          <w:color w:val="000000"/>
          <w:spacing w:val="1"/>
          <w:w w:val="100"/>
          <w:sz w:val="20"/>
          <w:szCs w:val="20"/>
          <w:u w:val="none"/>
          <w:rtl w:val="0"/>
        </w:rPr>
        <w:t>представление</w:t>
      </w:r>
      <w:r>
        <w:rPr>
          <w:rFonts w:ascii="Cambria" w:eastAsia="Cambria" w:hAnsi="Cambria" w:cs="Cambria"/>
          <w:b w:val="0"/>
          <w:bCs w:val="0"/>
          <w:i/>
          <w:iCs/>
          <w:strike w:val="0"/>
          <w:color w:val="000000"/>
          <w:spacing w:val="0"/>
          <w:w w:val="100"/>
          <w:sz w:val="20"/>
          <w:szCs w:val="20"/>
          <w:u w:val="none"/>
          <w:rtl w:val="0"/>
        </w:rPr>
        <w:t xml:space="preserve"> об идеалах гармо- ничного  </w:t>
      </w:r>
      <w:r>
        <w:rPr>
          <w:rFonts w:ascii="Cambria" w:eastAsia="Cambria" w:hAnsi="Cambria" w:cs="Cambria"/>
          <w:b w:val="0"/>
          <w:bCs w:val="0"/>
          <w:i/>
          <w:iCs/>
          <w:strike w:val="0"/>
          <w:color w:val="000000"/>
          <w:spacing w:val="1"/>
          <w:w w:val="100"/>
          <w:sz w:val="20"/>
          <w:szCs w:val="20"/>
          <w:u w:val="none"/>
          <w:rtl w:val="0"/>
        </w:rPr>
        <w:t>физического</w:t>
      </w:r>
      <w:r>
        <w:rPr>
          <w:rFonts w:ascii="Cambria" w:eastAsia="Cambria" w:hAnsi="Cambria" w:cs="Cambria"/>
          <w:b w:val="0"/>
          <w:bCs w:val="0"/>
          <w:i/>
          <w:iCs/>
          <w:strike w:val="0"/>
          <w:color w:val="000000"/>
          <w:spacing w:val="0"/>
          <w:w w:val="100"/>
          <w:sz w:val="20"/>
          <w:szCs w:val="20"/>
          <w:u w:val="none"/>
          <w:rtl w:val="0"/>
        </w:rPr>
        <w:t xml:space="preserve">  и духовного  развития  </w:t>
      </w:r>
      <w:r>
        <w:rPr>
          <w:rFonts w:ascii="Cambria" w:eastAsia="Cambria" w:hAnsi="Cambria" w:cs="Cambria"/>
          <w:b w:val="0"/>
          <w:bCs w:val="0"/>
          <w:i/>
          <w:iCs/>
          <w:strike w:val="0"/>
          <w:color w:val="000000"/>
          <w:spacing w:val="1"/>
          <w:w w:val="100"/>
          <w:sz w:val="20"/>
          <w:szCs w:val="20"/>
          <w:u w:val="none"/>
          <w:rtl w:val="0"/>
        </w:rPr>
        <w:t>человека</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1"/>
          <w:w w:val="100"/>
          <w:sz w:val="20"/>
          <w:szCs w:val="20"/>
          <w:u w:val="none"/>
          <w:rtl w:val="0"/>
        </w:rPr>
        <w:t>исторических</w:t>
      </w:r>
      <w:r>
        <w:rPr>
          <w:rFonts w:ascii="Cambria" w:eastAsia="Cambria" w:hAnsi="Cambria" w:cs="Cambria"/>
          <w:b w:val="0"/>
          <w:bCs w:val="0"/>
          <w:i/>
          <w:iCs/>
          <w:strike w:val="0"/>
          <w:color w:val="000000"/>
          <w:spacing w:val="0"/>
          <w:w w:val="100"/>
          <w:sz w:val="20"/>
          <w:szCs w:val="20"/>
          <w:u w:val="none"/>
          <w:rtl w:val="0"/>
        </w:rPr>
        <w:t xml:space="preserve"> обществах и в современную </w:t>
      </w:r>
      <w:r>
        <w:rPr>
          <w:rFonts w:ascii="Cambria" w:eastAsia="Cambria" w:hAnsi="Cambria" w:cs="Cambria"/>
          <w:b w:val="0"/>
          <w:bCs w:val="0"/>
          <w:i/>
          <w:iCs/>
          <w:strike w:val="0"/>
          <w:color w:val="000000"/>
          <w:spacing w:val="1"/>
          <w:w w:val="100"/>
          <w:sz w:val="20"/>
          <w:szCs w:val="20"/>
          <w:u w:val="none"/>
          <w:rtl w:val="0"/>
        </w:rPr>
        <w:t>эпоху;</w:t>
      </w:r>
      <w:r>
        <w:rPr>
          <w:rFonts w:ascii="Cambria" w:eastAsia="Cambria" w:hAnsi="Cambria" w:cs="Cambria"/>
          <w:b w:val="0"/>
          <w:bCs w:val="0"/>
          <w:i/>
          <w:iCs/>
          <w:strike w:val="0"/>
          <w:color w:val="000000"/>
          <w:spacing w:val="0"/>
          <w:w w:val="100"/>
          <w:sz w:val="20"/>
          <w:szCs w:val="20"/>
          <w:u w:val="none"/>
          <w:rtl w:val="0"/>
        </w:rPr>
        <w:t xml:space="preserve"> ответственное отношение  к </w:t>
      </w:r>
      <w:r>
        <w:rPr>
          <w:rFonts w:ascii="Cambria" w:eastAsia="Cambria" w:hAnsi="Cambria" w:cs="Cambria"/>
          <w:b w:val="0"/>
          <w:bCs w:val="0"/>
          <w:i/>
          <w:iCs/>
          <w:strike w:val="0"/>
          <w:color w:val="000000"/>
          <w:spacing w:val="1"/>
          <w:w w:val="100"/>
          <w:sz w:val="20"/>
          <w:szCs w:val="20"/>
          <w:u w:val="none"/>
          <w:rtl w:val="0"/>
        </w:rPr>
        <w:t>своему</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здоровью</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установка</w:t>
      </w:r>
      <w:r>
        <w:rPr>
          <w:rFonts w:ascii="Cambria" w:eastAsia="Cambria" w:hAnsi="Cambria" w:cs="Cambria"/>
          <w:b w:val="0"/>
          <w:bCs w:val="0"/>
          <w:i/>
          <w:iCs/>
          <w:strike w:val="0"/>
          <w:color w:val="000000"/>
          <w:spacing w:val="0"/>
          <w:w w:val="100"/>
          <w:sz w:val="20"/>
          <w:szCs w:val="20"/>
          <w:u w:val="none"/>
          <w:rtl w:val="0"/>
        </w:rPr>
        <w:t xml:space="preserve">  на  здоровый  образ </w:t>
      </w:r>
      <w:r>
        <w:rPr>
          <w:rFonts w:ascii="Cambria" w:eastAsia="Cambria" w:hAnsi="Cambria" w:cs="Cambria"/>
          <w:b w:val="0"/>
          <w:bCs w:val="0"/>
          <w:i/>
          <w:iCs/>
          <w:strike w:val="0"/>
          <w:color w:val="000000"/>
          <w:spacing w:val="1"/>
          <w:w w:val="100"/>
          <w:sz w:val="20"/>
          <w:szCs w:val="20"/>
          <w:u w:val="none"/>
          <w:rtl w:val="0"/>
        </w:rPr>
        <w:t>жизни;</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сфере трудового воспитания: понимание на основе знания истории </w:t>
      </w:r>
    </w:p>
    <w:p>
      <w:pPr>
        <w:bidi w:val="0"/>
        <w:spacing w:before="0" w:after="0" w:line="240" w:lineRule="atLeast"/>
        <w:ind w:left="288"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значения трудовой деятельности как источника развития челове- ка  и общества;  уважение  к труду  и результатам  трудовой  дея-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тельности человека; представление о разнообразии существовав- 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самообразованию на протяжении всей жизни;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сфере экологического воспитания: осмысление исторического опы-</w:t>
      </w:r>
    </w:p>
    <w:p>
      <w:pPr>
        <w:bidi w:val="0"/>
        <w:spacing w:before="0" w:after="0" w:line="240" w:lineRule="atLeast"/>
        <w:ind w:left="288"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 го  характера  экологических  проблем;  активное  неприятие  дей- ствий, приносящих вред окружающей природной и социальной сре- де;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понимании ценности научного познания: сформированность миро-</w:t>
      </w:r>
    </w:p>
    <w:p>
      <w:pPr>
        <w:bidi w:val="0"/>
        <w:spacing w:before="0" w:after="0" w:line="240" w:lineRule="atLeast"/>
        <w:ind w:left="288" w:right="-8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воззрения, соответствующего современному уровню развития ис- торической науки и общественной практики; осмысление значения истории как знания о развитии человека и общества, о социальном и нравственном  опыте  предшествовавших  поколений;  овладение основными  навыками  познания  и оценки  событий  прошлого с позиций  историзма,  готовность  к осуществлению  учебной  про- ектно-исследовательской  деятельности  в сфере  истории;  моти- вация  к дальнейшему,  в том  числе  профессиональному,  изучению истории.</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Изучение истории способствует также развитию эмоционального интеллекта  школьников,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 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pPr>
        <w:bidi w:val="0"/>
        <w:spacing w:before="283" w:after="0" w:line="268" w:lineRule="atLeast"/>
        <w:ind w:left="5"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МЕТАПРЕДМЕТНЫЕ РЕЗУЛЬТАТЫ</w:t>
      </w:r>
    </w:p>
    <w:p>
      <w:pPr>
        <w:bidi w:val="0"/>
        <w:spacing w:before="114"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Метапредметные результаты</w:t>
      </w:r>
      <w:r>
        <w:rPr>
          <w:rFonts w:ascii="Cambria" w:eastAsia="Cambria" w:hAnsi="Cambria" w:cs="Cambria"/>
          <w:b w:val="0"/>
          <w:bCs w:val="0"/>
          <w:i/>
          <w:iCs/>
          <w:strike w:val="0"/>
          <w:color w:val="000000"/>
          <w:spacing w:val="0"/>
          <w:w w:val="100"/>
          <w:sz w:val="20"/>
          <w:szCs w:val="20"/>
          <w:u w:val="none"/>
          <w:rtl w:val="0"/>
        </w:rPr>
        <w:t xml:space="preserve"> изучения истории в старшей об- щеобразовательной  школе  на  углубленном  уровне  выражаются в следующих качествах и действиях: </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Овладение  универсальными  учебными  познавательными  действи- ями: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владение  базовыми  логическими  действиями:  формулировать  про-</w:t>
      </w:r>
    </w:p>
    <w:p>
      <w:pPr>
        <w:widowControl w:val="0"/>
        <w:bidi w:val="0"/>
        <w:spacing w:before="6" w:after="0" w:line="240" w:lineRule="atLeast"/>
        <w:ind w:left="288"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блему, вопрос, требующий решения; разрабатывать план решения </w:t>
      </w:r>
      <w:r>
        <w:rPr>
          <w:rFonts w:ascii="Cambria" w:eastAsia="Cambria" w:hAnsi="Cambria" w:cs="Cambria"/>
          <w:b w:val="0"/>
          <w:bCs w:val="0"/>
          <w:i/>
          <w:iCs/>
          <w:strike w:val="0"/>
          <w:color w:val="000000"/>
          <w:spacing w:val="0"/>
          <w:w w:val="100"/>
          <w:sz w:val="20"/>
          <w:szCs w:val="20"/>
          <w:u w:val="none"/>
          <w:rtl w:val="0"/>
        </w:rPr>
        <w:t>проблемы  с учетом  анализа  имеющихся  материальных и нематериальных  ресурсов;  систематизировать  и обобщать  ис- торические факты (в форме таблиц, схем, диа-грамм и др.); выяв- 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 ния,  выявляя  общие  черты  и различия;  формулировать и обосновывать выводы;</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владение базовыми исследовательскими действиями: осуществлять </w:t>
      </w:r>
    </w:p>
    <w:p>
      <w:pPr>
        <w:bidi w:val="0"/>
        <w:spacing w:before="0" w:after="0" w:line="240" w:lineRule="atLeast"/>
        <w:ind w:left="288" w:right="-8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поиск  нового  знания,  его  интерпретацию,  преобразование и применение в различных учебных ситуациях, в том числе при со- здании учебных и социальных проектов; владеть ключевыми науч- ными понятиями и методами работы с исторической информаци- ей; определять познавательную задачу; намечать путь ее решения и осуществлять  подбор  исторического  материала,  объекта;  осу- ществлять  анализ  объекта  в соответствии  с принципом  исто- ризма,  основными  процедурами  исторического  познания;  созда- вать тексты в различных форматах с учетом назначения инфор- мации  и целевой  аудитории;  соотносить  полученный  результат с имеющимся  историческим  знанием;  определять  новизну и обоснованность  полученного  результата;  представлять  ре- зультаты  своей  деятельности  в различных  формах  (сообщение, эссе, презентация, реферат, учебный проект и др.); объяснять сфе- ру  применения  и значение  проведенного  учебного  исследования в современном  общественном  контексте;  применять  историче- ские  знания  и познавательные  процедуры  в интегрированных (междисциплинарных)  учебных  проектах,  в том  числе  краеведче- ских;</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работа</w:t>
      </w:r>
      <w:r>
        <w:rPr>
          <w:rFonts w:ascii="Cambria" w:eastAsia="Cambria" w:hAnsi="Cambria" w:cs="Cambria"/>
          <w:b w:val="0"/>
          <w:bCs w:val="0"/>
          <w:i/>
          <w:iCs/>
          <w:strike w:val="0"/>
          <w:color w:val="000000"/>
          <w:spacing w:val="0"/>
          <w:w w:val="100"/>
          <w:sz w:val="20"/>
          <w:szCs w:val="20"/>
          <w:u w:val="none"/>
          <w:rtl w:val="0"/>
        </w:rPr>
        <w:t xml:space="preserve"> с </w:t>
      </w:r>
      <w:r>
        <w:rPr>
          <w:rFonts w:ascii="Cambria" w:eastAsia="Cambria" w:hAnsi="Cambria" w:cs="Cambria"/>
          <w:b w:val="0"/>
          <w:bCs w:val="0"/>
          <w:i/>
          <w:iCs/>
          <w:strike w:val="0"/>
          <w:color w:val="000000"/>
          <w:spacing w:val="1"/>
          <w:w w:val="100"/>
          <w:sz w:val="20"/>
          <w:szCs w:val="20"/>
          <w:u w:val="none"/>
          <w:rtl w:val="0"/>
        </w:rPr>
        <w:t>информацией: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осуществлять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анализ</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учебной</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внеучебной</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288"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исторической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информации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(учебники,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исторические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источники,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научно-популярная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литература,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Интернет-ресурсы</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др.)</w:t>
      </w:r>
      <w:r>
        <w:rPr>
          <w:rFonts w:ascii="Cambria" w:eastAsia="Cambria" w:hAnsi="Cambria" w:cs="Cambria"/>
          <w:b w:val="0"/>
          <w:bCs w:val="0"/>
          <w:i/>
          <w:iCs/>
          <w:strike w:val="0"/>
          <w:color w:val="000000"/>
          <w:spacing w:val="0"/>
          <w:w w:val="100"/>
          <w:sz w:val="20"/>
          <w:szCs w:val="20"/>
          <w:u w:val="none"/>
          <w:rtl w:val="0"/>
        </w:rPr>
        <w:t xml:space="preserve"> —  </w:t>
      </w:r>
      <w:r>
        <w:rPr>
          <w:rFonts w:ascii="Cambria" w:eastAsia="Cambria" w:hAnsi="Cambria" w:cs="Cambria"/>
          <w:b w:val="0"/>
          <w:bCs w:val="0"/>
          <w:i/>
          <w:iCs/>
          <w:strike w:val="0"/>
          <w:color w:val="000000"/>
          <w:spacing w:val="2"/>
          <w:w w:val="100"/>
          <w:sz w:val="20"/>
          <w:szCs w:val="20"/>
          <w:u w:val="none"/>
          <w:rtl w:val="0"/>
        </w:rPr>
        <w:t xml:space="preserve">из- </w:t>
      </w:r>
      <w:r>
        <w:rPr>
          <w:rFonts w:ascii="Cambria" w:eastAsia="Cambria" w:hAnsi="Cambria" w:cs="Cambria"/>
          <w:b w:val="0"/>
          <w:bCs w:val="0"/>
          <w:i/>
          <w:iCs/>
          <w:strike w:val="0"/>
          <w:color w:val="000000"/>
          <w:spacing w:val="1"/>
          <w:w w:val="100"/>
          <w:sz w:val="20"/>
          <w:szCs w:val="20"/>
          <w:u w:val="none"/>
          <w:rtl w:val="0"/>
        </w:rPr>
        <w:t>влекать,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сопоставлять,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систематизировать</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интерпретировать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информацию;</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представлять</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использовать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информационные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особенности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разных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видов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 торических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источников;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проводить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критический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анализ</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источ- </w:t>
      </w:r>
      <w:r>
        <w:rPr>
          <w:rFonts w:ascii="Cambria" w:eastAsia="Cambria" w:hAnsi="Cambria" w:cs="Cambria"/>
          <w:b w:val="0"/>
          <w:bCs w:val="0"/>
          <w:i/>
          <w:iCs/>
          <w:strike w:val="0"/>
          <w:color w:val="000000"/>
          <w:spacing w:val="1"/>
          <w:w w:val="100"/>
          <w:sz w:val="20"/>
          <w:szCs w:val="20"/>
          <w:u w:val="none"/>
          <w:rtl w:val="0"/>
        </w:rPr>
        <w:t>ника,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высказывать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суждение</w:t>
      </w:r>
      <w:r>
        <w:rPr>
          <w:rFonts w:ascii="Cambria" w:eastAsia="Cambria" w:hAnsi="Cambria" w:cs="Cambria"/>
          <w:b w:val="0"/>
          <w:bCs w:val="0"/>
          <w:i/>
          <w:iCs/>
          <w:strike w:val="0"/>
          <w:color w:val="000000"/>
          <w:spacing w:val="0"/>
          <w:w w:val="100"/>
          <w:sz w:val="20"/>
          <w:szCs w:val="20"/>
          <w:u w:val="none"/>
          <w:rtl w:val="0"/>
        </w:rPr>
        <w:t xml:space="preserve">  о </w:t>
      </w:r>
      <w:r>
        <w:rPr>
          <w:rFonts w:ascii="Cambria" w:eastAsia="Cambria" w:hAnsi="Cambria" w:cs="Cambria"/>
          <w:b w:val="0"/>
          <w:bCs w:val="0"/>
          <w:i/>
          <w:iCs/>
          <w:strike w:val="0"/>
          <w:color w:val="000000"/>
          <w:spacing w:val="1"/>
          <w:w w:val="100"/>
          <w:sz w:val="20"/>
          <w:szCs w:val="20"/>
          <w:u w:val="none"/>
          <w:rtl w:val="0"/>
        </w:rPr>
        <w:t>достоверности</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ценности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со- </w:t>
      </w:r>
      <w:r>
        <w:rPr>
          <w:rFonts w:ascii="Cambria" w:eastAsia="Cambria" w:hAnsi="Cambria" w:cs="Cambria"/>
          <w:b w:val="0"/>
          <w:bCs w:val="0"/>
          <w:i/>
          <w:iCs/>
          <w:strike w:val="0"/>
          <w:color w:val="000000"/>
          <w:spacing w:val="1"/>
          <w:w w:val="100"/>
          <w:sz w:val="20"/>
          <w:szCs w:val="20"/>
          <w:u w:val="none"/>
          <w:rtl w:val="0"/>
        </w:rPr>
        <w:t>держащейся</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1"/>
          <w:w w:val="100"/>
          <w:sz w:val="20"/>
          <w:szCs w:val="20"/>
          <w:u w:val="none"/>
          <w:rtl w:val="0"/>
        </w:rPr>
        <w:t>нем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информации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том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числе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самостоятельно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сформулированным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критериям);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рассматривать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комплексы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ис- </w:t>
      </w:r>
      <w:r>
        <w:rPr>
          <w:rFonts w:ascii="Cambria" w:eastAsia="Cambria" w:hAnsi="Cambria" w:cs="Cambria"/>
          <w:b w:val="0"/>
          <w:bCs w:val="0"/>
          <w:i/>
          <w:iCs/>
          <w:strike w:val="0"/>
          <w:color w:val="000000"/>
          <w:spacing w:val="1"/>
          <w:w w:val="100"/>
          <w:sz w:val="20"/>
          <w:szCs w:val="20"/>
          <w:u w:val="none"/>
          <w:rtl w:val="0"/>
        </w:rPr>
        <w:t>точников,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выявляя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совпадения</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различия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свидетельств;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сопо- </w:t>
      </w:r>
      <w:r>
        <w:rPr>
          <w:rFonts w:ascii="Cambria" w:eastAsia="Cambria" w:hAnsi="Cambria" w:cs="Cambria"/>
          <w:b w:val="0"/>
          <w:bCs w:val="0"/>
          <w:i/>
          <w:iCs/>
          <w:strike w:val="0"/>
          <w:color w:val="000000"/>
          <w:spacing w:val="1"/>
          <w:w w:val="100"/>
          <w:sz w:val="20"/>
          <w:szCs w:val="20"/>
          <w:u w:val="none"/>
          <w:rtl w:val="0"/>
        </w:rPr>
        <w:t>ставлять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оценки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исторических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событий</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личностей,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приводи- </w:t>
      </w:r>
      <w:r>
        <w:rPr>
          <w:rFonts w:ascii="Cambria" w:eastAsia="Cambria" w:hAnsi="Cambria" w:cs="Cambria"/>
          <w:b w:val="0"/>
          <w:bCs w:val="0"/>
          <w:i/>
          <w:iCs/>
          <w:strike w:val="0"/>
          <w:color w:val="000000"/>
          <w:spacing w:val="1"/>
          <w:w w:val="100"/>
          <w:sz w:val="20"/>
          <w:szCs w:val="20"/>
          <w:u w:val="none"/>
          <w:rtl w:val="0"/>
        </w:rPr>
        <w:t>мые</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1"/>
          <w:w w:val="100"/>
          <w:sz w:val="20"/>
          <w:szCs w:val="20"/>
          <w:u w:val="none"/>
          <w:rtl w:val="0"/>
        </w:rPr>
        <w:t>научной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литературе</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публицистике,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объяснять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причины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расхождения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мнений;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использовать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средства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современных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ин- </w:t>
      </w:r>
      <w:r>
        <w:rPr>
          <w:rFonts w:ascii="Cambria" w:eastAsia="Cambria" w:hAnsi="Cambria" w:cs="Cambria"/>
          <w:b w:val="0"/>
          <w:bCs w:val="0"/>
          <w:i/>
          <w:iCs/>
          <w:strike w:val="0"/>
          <w:color w:val="000000"/>
          <w:spacing w:val="1"/>
          <w:w w:val="100"/>
          <w:sz w:val="20"/>
          <w:szCs w:val="20"/>
          <w:u w:val="none"/>
          <w:rtl w:val="0"/>
        </w:rPr>
        <w:t>формационных</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коммуникационных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технологий</w:t>
      </w:r>
      <w:r>
        <w:rPr>
          <w:rFonts w:ascii="Cambria" w:eastAsia="Cambria" w:hAnsi="Cambria" w:cs="Cambria"/>
          <w:b w:val="0"/>
          <w:bCs w:val="0"/>
          <w:i/>
          <w:iCs/>
          <w:strike w:val="0"/>
          <w:color w:val="000000"/>
          <w:spacing w:val="0"/>
          <w:w w:val="100"/>
          <w:sz w:val="20"/>
          <w:szCs w:val="20"/>
          <w:u w:val="none"/>
          <w:rtl w:val="0"/>
        </w:rPr>
        <w:t xml:space="preserve">  с </w:t>
      </w:r>
      <w:r>
        <w:rPr>
          <w:rFonts w:ascii="Cambria" w:eastAsia="Cambria" w:hAnsi="Cambria" w:cs="Cambria"/>
          <w:b w:val="0"/>
          <w:bCs w:val="0"/>
          <w:i/>
          <w:iCs/>
          <w:strike w:val="0"/>
          <w:color w:val="000000"/>
          <w:spacing w:val="2"/>
          <w:w w:val="100"/>
          <w:sz w:val="20"/>
          <w:szCs w:val="20"/>
          <w:u w:val="none"/>
          <w:rtl w:val="0"/>
        </w:rPr>
        <w:t>соблюдением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правовых</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этических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норм,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требований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информационной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без-</w:t>
      </w:r>
    </w:p>
    <w:p>
      <w:pPr>
        <w:bidi w:val="0"/>
        <w:spacing w:before="2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опасности.</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Овладение  универсальными  учебными  коммуникативными  дей- ствиями: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общение:  представлять  особенности  взаимодействия  людей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исторических  обществах  и современном  мире;  участвовать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обсуждении  событий  и личностей  прошлого  и современности,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том числе вызывающих разные оценки, определяя свою позицию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 обосновывая  ее  в ходе  диалога;  выражать  и аргументировать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свою  точку  зрения  в устном  высказывании,  письменном  тексте;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владеть  способами  общения  и конструктивного  взаимодействия, </w:t>
      </w:r>
    </w:p>
    <w:p>
      <w:pPr>
        <w:bidi w:val="0"/>
        <w:spacing w:before="0" w:after="0" w:line="240" w:lineRule="atLeast"/>
        <w:ind w:left="5" w:right="-153" w:firstLine="283"/>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том числе межкультурного, в школе и социальном окружении;       осуществление совместной деятельности: осознавать на основе ис-</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торических примеров значение совместной деятельности как эф-</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фективного средства достижения поставленных целей; планиро-</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вать и осуществлять совместную работу, коллективные учебные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проекты  по  истории,  в том  числе  на  региональном  материале;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определять  свое  участие  в общей  работе  и координировать  свои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действия с другими членами команды; оценивать полученные ре-</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зультаты и свой вклад в общую работу.</w:t>
      </w:r>
    </w:p>
    <w:p>
      <w:pPr>
        <w:bidi w:val="0"/>
        <w:spacing w:before="0" w:after="0" w:line="240" w:lineRule="atLeast"/>
        <w:ind w:left="5" w:right="0" w:firstLine="0"/>
        <w:jc w:val="center"/>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Овладение универсальными учебными регулятивными действиями: владение  приемами  самоорганизации  своей  учебной  и общественной работы: выявлять проблему, задачи, требующие решения; состав- лять план действий, определять способ решения; последователь-</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но реализовывать намеченный план действий и др.;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владение приемами самоконтроля: осуществлять самоконтроль, ре-</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флексию и самооценку полученных результатов; вносить коррек- тивы  в свою  работу  с учетом  установленных  ошибок,  возникших трудностей;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принятие себя и других: осознавать свои достижения и слабые сто-</w:t>
      </w:r>
    </w:p>
    <w:p>
      <w:pPr>
        <w:bidi w:val="0"/>
        <w:spacing w:before="0" w:after="0" w:line="240" w:lineRule="atLeast"/>
        <w:ind w:left="288" w:right="-18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роны в учении, школьном и внешкольном общении, сотрудничестве со  сверстниками  и людьми  старших  поколений;  признавать  свое право  и право  других  на  ошибки;  вносить  конструктивные  пред- ложения для совместного решения учебных задач, проблем. </w:t>
      </w:r>
    </w:p>
    <w:p>
      <w:pPr>
        <w:bidi w:val="0"/>
        <w:spacing w:before="255" w:after="0" w:line="268" w:lineRule="atLeast"/>
        <w:ind w:left="5"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ПРЕДМЕТНЫЕ РЕЗУЛЬТАТЫ</w:t>
      </w:r>
    </w:p>
    <w:p>
      <w:pPr>
        <w:bidi w:val="0"/>
        <w:spacing w:before="114"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Предметные  результаты</w:t>
      </w:r>
      <w:r>
        <w:rPr>
          <w:rFonts w:ascii="Cambria" w:eastAsia="Cambria" w:hAnsi="Cambria" w:cs="Cambria"/>
          <w:b w:val="0"/>
          <w:bCs w:val="0"/>
          <w:i/>
          <w:iCs/>
          <w:strike w:val="0"/>
          <w:color w:val="000000"/>
          <w:spacing w:val="0"/>
          <w:w w:val="100"/>
          <w:sz w:val="20"/>
          <w:szCs w:val="20"/>
          <w:u w:val="none"/>
          <w:rtl w:val="0"/>
        </w:rPr>
        <w:t xml:space="preserve">  изучения  предмета  «История»  в старшей  школе  на  углубленном  уровне  согласно  требованиям  ФГОС СОО должны отражать: а) требования к результатам освоения ба- зового курса и б) дополнительные требования к результатам освое- ния углубленного курса.</w:t>
      </w:r>
    </w:p>
    <w:p>
      <w:pPr>
        <w:bidi w:val="0"/>
        <w:spacing w:before="0" w:after="0" w:line="240" w:lineRule="atLeast"/>
        <w:ind w:left="5" w:right="-198"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А. Требования к предметным результатам освоения базового курса истории должны отражать:</w:t>
      </w:r>
    </w:p>
    <w:p>
      <w:pPr>
        <w:widowControl w:val="0"/>
        <w:bidi w:val="0"/>
        <w:spacing w:before="6" w:after="0" w:line="240" w:lineRule="atLeast"/>
        <w:ind w:left="402" w:right="-198" w:hanging="5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Понимание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значимости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России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мировых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политических  и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соци-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ально-экономических  процессах  ХХ —  начала  XXI в.,  знание  до- стижений страны и ее народа; умение характеризовать истори- ческое значение Российской революции, Гражданской войны, Новой экономической политики (далее — нэп), индустриализации и кол- лективизации  в  Союзе  Советских  Социалистических  республик (далее — СССР), решающую роль СССР в победе над нацизмом, зна- чение советских научно-технологических успехов, освоения космо- са;  понимание  причин  и  следствий  распада  СССР,  возрождения Российской Федерации как мировой державы, воссоединения Кры- 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bidi w:val="0"/>
        <w:spacing w:before="6" w:after="0" w:line="234" w:lineRule="atLeast"/>
        <w:ind w:left="34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Знание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имен</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героев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Первой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мировой,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Гражданской,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Великой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Оте-</w:t>
      </w:r>
    </w:p>
    <w:p>
      <w:pPr>
        <w:bidi w:val="0"/>
        <w:spacing w:before="0" w:after="0" w:line="240" w:lineRule="atLeast"/>
        <w:ind w:left="402" w:right="-152"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чественной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войн,</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исторических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личностей,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внесших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значитель- ный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вклад</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1"/>
          <w:w w:val="100"/>
          <w:sz w:val="20"/>
          <w:szCs w:val="20"/>
          <w:u w:val="none"/>
          <w:rtl w:val="0"/>
        </w:rPr>
        <w:t>социально-экономическое,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политическое</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 xml:space="preserve">культур- </w:t>
      </w:r>
      <w:r>
        <w:rPr>
          <w:rFonts w:ascii="Cambria" w:eastAsia="Cambria" w:hAnsi="Cambria" w:cs="Cambria"/>
          <w:b w:val="0"/>
          <w:bCs w:val="0"/>
          <w:i/>
          <w:iCs/>
          <w:strike w:val="0"/>
          <w:color w:val="000000"/>
          <w:spacing w:val="1"/>
          <w:w w:val="100"/>
          <w:sz w:val="20"/>
          <w:szCs w:val="20"/>
          <w:u w:val="none"/>
          <w:rtl w:val="0"/>
        </w:rPr>
        <w:t>ное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развитие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России</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ХХ</w:t>
      </w:r>
      <w:r>
        <w:rPr>
          <w:rFonts w:ascii="Cambria" w:eastAsia="Cambria" w:hAnsi="Cambria" w:cs="Cambria"/>
          <w:b w:val="0"/>
          <w:bCs w:val="0"/>
          <w:i/>
          <w:iCs/>
          <w:strike w:val="0"/>
          <w:color w:val="000000"/>
          <w:spacing w:val="0"/>
          <w:w w:val="100"/>
          <w:sz w:val="20"/>
          <w:szCs w:val="20"/>
          <w:u w:val="none"/>
          <w:rtl w:val="0"/>
        </w:rPr>
        <w:t xml:space="preserve"> — </w:t>
      </w:r>
      <w:r>
        <w:rPr>
          <w:rFonts w:ascii="Cambria" w:eastAsia="Cambria" w:hAnsi="Cambria" w:cs="Cambria"/>
          <w:b w:val="0"/>
          <w:bCs w:val="0"/>
          <w:i/>
          <w:iCs/>
          <w:strike w:val="0"/>
          <w:color w:val="000000"/>
          <w:spacing w:val="1"/>
          <w:w w:val="100"/>
          <w:sz w:val="20"/>
          <w:szCs w:val="20"/>
          <w:u w:val="none"/>
          <w:rtl w:val="0"/>
        </w:rPr>
        <w:t>начале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XXI</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w:t>
      </w:r>
    </w:p>
    <w:p>
      <w:pPr>
        <w:bidi w:val="0"/>
        <w:spacing w:before="6" w:after="0" w:line="234" w:lineRule="atLeast"/>
        <w:ind w:left="34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Умение  составлять  описание  (реконструкцию)  в  устной  и  пись-</w:t>
      </w:r>
    </w:p>
    <w:p>
      <w:pPr>
        <w:bidi w:val="0"/>
        <w:spacing w:before="0" w:after="0" w:line="240" w:lineRule="atLeast"/>
        <w:ind w:left="402"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менной  форме  исторических  событий,  явлений,  процессов  исто- рии родного края, истории России и всемирной истории ХХ — на- 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 ал, в том числе используя источники разных типов.</w:t>
      </w:r>
    </w:p>
    <w:p>
      <w:pPr>
        <w:bidi w:val="0"/>
        <w:spacing w:before="6" w:after="0" w:line="234" w:lineRule="atLeast"/>
        <w:ind w:left="34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выявлять  существенные  черты  исторических  событий, </w:t>
      </w:r>
    </w:p>
    <w:p>
      <w:pPr>
        <w:bidi w:val="0"/>
        <w:spacing w:before="0" w:after="0" w:line="240" w:lineRule="atLeast"/>
        <w:ind w:left="402"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явлений,  процессов;  систематизировать  историческую  инфор- мацию  в  соответствии  с  заданными  критериями;  сравнивать изученные исторические события, явления, процессы.</w:t>
      </w:r>
    </w:p>
    <w:p>
      <w:pPr>
        <w:bidi w:val="0"/>
        <w:spacing w:before="6" w:after="0" w:line="234" w:lineRule="atLeast"/>
        <w:ind w:left="34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Умение устанавливать причинно-следственные, пространствен-</w:t>
      </w:r>
    </w:p>
    <w:p>
      <w:pPr>
        <w:bidi w:val="0"/>
        <w:spacing w:before="0" w:after="0" w:line="240" w:lineRule="atLeast"/>
        <w:ind w:left="402"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ные, временные связи исторических событий, явлений, процессов; характеризовать их итоги; соотносить события истории родно- го края и истории России в ХХ — начале XXI в.; определять совре- менников исторических событий истории России и человечества в целом в ХХ — начале XXI в.</w:t>
      </w:r>
    </w:p>
    <w:p>
      <w:pPr>
        <w:bidi w:val="0"/>
        <w:spacing w:before="6" w:after="0" w:line="234" w:lineRule="atLeast"/>
        <w:ind w:left="34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критически анализировать для решения познавательной </w:t>
      </w:r>
    </w:p>
    <w:p>
      <w:pPr>
        <w:bidi w:val="0"/>
        <w:spacing w:before="0" w:after="0" w:line="240" w:lineRule="atLeast"/>
        <w:ind w:left="402"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 боте с историческими источниками.</w:t>
      </w:r>
    </w:p>
    <w:p>
      <w:pPr>
        <w:bidi w:val="0"/>
        <w:spacing w:before="0" w:after="0" w:line="240" w:lineRule="atLeast"/>
        <w:ind w:left="345"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w:t>
      </w:r>
      <w:r>
        <w:rPr>
          <w:rFonts w:ascii="Cambria" w:eastAsia="Cambria" w:hAnsi="Cambria" w:cs="Cambria"/>
          <w:b w:val="0"/>
          <w:bCs w:val="0"/>
          <w:i/>
          <w:iCs/>
          <w:strike w:val="0"/>
          <w:color w:val="000000"/>
          <w:spacing w:val="0"/>
          <w:w w:val="100"/>
          <w:sz w:val="20"/>
          <w:szCs w:val="20"/>
          <w:u w:val="none"/>
          <w:rtl w:val="0"/>
        </w:rPr>
        <w:t>познавательных задач; оценивать полноту и достоверность ин- формации  с точки  зрения  ее  соответствия  исторической  дей- ствительности.</w:t>
      </w:r>
    </w:p>
    <w:p>
      <w:pPr>
        <w:bidi w:val="0"/>
        <w:spacing w:before="6" w:after="0" w:line="234" w:lineRule="atLeast"/>
        <w:ind w:left="34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Умение анализировать текстовые, визуальные источники исто-</w:t>
      </w:r>
    </w:p>
    <w:p>
      <w:pPr>
        <w:bidi w:val="0"/>
        <w:spacing w:before="0" w:after="0" w:line="240" w:lineRule="atLeast"/>
        <w:ind w:left="402" w:right="-18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рической информации, в том числе исторические карты/схемы, по истории России и зарубежных стран ХХ — начала XXI в.; сопо- ставлять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информацию,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представленную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различных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источни- 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 нальном материале (с использованием ресурсов библиотек, музе- ев и т. д.). </w:t>
      </w:r>
    </w:p>
    <w:p>
      <w:pPr>
        <w:bidi w:val="0"/>
        <w:spacing w:before="6" w:after="0" w:line="234" w:lineRule="atLeast"/>
        <w:ind w:left="34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Приобретение опыта взаимодействия с людьми другой культуры, </w:t>
      </w:r>
    </w:p>
    <w:p>
      <w:pPr>
        <w:bidi w:val="0"/>
        <w:spacing w:before="0" w:after="0" w:line="240" w:lineRule="atLeast"/>
        <w:ind w:left="402"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национальной  и  религиозной  принадлежности  на  основе  ценно- 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pPr>
        <w:bidi w:val="0"/>
        <w:spacing w:before="6" w:after="0" w:line="234" w:lineRule="atLeast"/>
        <w:ind w:left="34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защищать историческую правду, не допускать умаления </w:t>
      </w:r>
    </w:p>
    <w:p>
      <w:pPr>
        <w:bidi w:val="0"/>
        <w:spacing w:before="0" w:after="0" w:line="240" w:lineRule="atLeast"/>
        <w:ind w:left="402" w:right="-153"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подвига народа при защите Отечества, готовность давать от- пор фальсификациям российской истории.</w:t>
      </w:r>
    </w:p>
    <w:p>
      <w:pPr>
        <w:bidi w:val="0"/>
        <w:spacing w:before="6" w:after="0" w:line="234" w:lineRule="atLeast"/>
        <w:ind w:left="34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Знание ключевых событий, основных дат и этапов истории Рос-</w:t>
      </w:r>
    </w:p>
    <w:p>
      <w:pPr>
        <w:bidi w:val="0"/>
        <w:spacing w:before="0" w:after="0" w:line="240" w:lineRule="atLeast"/>
        <w:ind w:left="402" w:right="-155"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сии  и  мира  в  ХХ —  начале  XXI  в.;  выдающихся  деятелей  отече- ственной и всемирной истории; важнейших достижений культу- ры, ценностных ориентиров.</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 том числе по учебному курсу «История России»:</w:t>
      </w:r>
    </w:p>
    <w:p>
      <w:pPr>
        <w:bidi w:val="0"/>
        <w:spacing w:before="0" w:after="0" w:line="240" w:lineRule="atLeast"/>
        <w:ind w:left="5" w:right="-198"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Россия  накануне  Первой  мировой  войны.  Ход  военных  действий. Власть, общество, экономика, культура. Предпосылки революции.</w:t>
      </w:r>
    </w:p>
    <w:p>
      <w:pPr>
        <w:bidi w:val="0"/>
        <w:spacing w:before="0" w:after="0" w:line="240" w:lineRule="atLeast"/>
        <w:ind w:left="5" w:right="-199"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Февральская революция 1917 г. Двоевластие. Октябрьская револю- ция.  Первые  преобразования  большевиков.  Гражданская  война  и  ин- тервенция. Политика «военного коммунизма». Общество, культура в годы революций и Гражданской войны.</w:t>
      </w:r>
    </w:p>
    <w:p>
      <w:pPr>
        <w:bidi w:val="0"/>
        <w:spacing w:before="0" w:after="0" w:line="240" w:lineRule="atLeast"/>
        <w:ind w:left="5"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Нэп.</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Образование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СССР.</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СССР</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годы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нэпа.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«Великий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перелом».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Ин- </w:t>
      </w:r>
      <w:r>
        <w:rPr>
          <w:rFonts w:ascii="Cambria" w:eastAsia="Cambria" w:hAnsi="Cambria" w:cs="Cambria"/>
          <w:b w:val="0"/>
          <w:bCs w:val="0"/>
          <w:i/>
          <w:iCs/>
          <w:strike w:val="0"/>
          <w:color w:val="000000"/>
          <w:spacing w:val="3"/>
          <w:w w:val="100"/>
          <w:sz w:val="20"/>
          <w:szCs w:val="20"/>
          <w:u w:val="none"/>
          <w:rtl w:val="0"/>
        </w:rPr>
        <w:t>дустриализация,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коллективизация,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культурная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революция.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Первые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пятилетки.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Политический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строй</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репрессии.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Внешняя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политика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СССР.</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Укрепление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обороноспособности.</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Великая Отечественная война 1941—1945 гг.: причины, силы сто- рон, основные операции. Государство и общество в годы войны, массо- 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 ющий вклад СССР в Великую Победу. Защита памяти о Великой Победе.</w:t>
      </w:r>
    </w:p>
    <w:p>
      <w:pPr>
        <w:widowControl w:val="0"/>
        <w:bidi w:val="0"/>
        <w:spacing w:before="6"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СССР в 1945—1991 гг. Экономические развитие и реформы. Полити-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ческая  система  «развитого  социализма».  Развитие  науки,  образова- ния, культуры. «Холодная война» и внешняя политика. СССР и мировая социалистическая система. Причины распада Советского Союза.</w:t>
      </w:r>
    </w:p>
    <w:p>
      <w:pPr>
        <w:bidi w:val="0"/>
        <w:spacing w:before="0" w:after="0" w:line="240" w:lineRule="atLeast"/>
        <w:ind w:left="5" w:right="-199"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Российская Федерация в 1992—2022 гг. Становление новой России. Возрождение Российской Федерации как великой державы в ХХI веке. Экономическая  и  социальная  модернизация.  Культурное  простран- ство  и  повседневная  жизнь.  Укрепление  обороноспособности.  Воссо- единение с Крымом и Севастополем. Специальная военная операция. Место России в современном мире.</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 учебному курсу «Всеобщая история»:</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Мир накануне Первой мировой войны. Первая мировая война: причи- ны, участники, основные события, результаты. Власть и общество.</w:t>
      </w:r>
    </w:p>
    <w:p>
      <w:pPr>
        <w:bidi w:val="0"/>
        <w:spacing w:before="0" w:after="0" w:line="240" w:lineRule="atLeast"/>
        <w:ind w:left="5" w:right="-19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Межвоенный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период.</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Революционная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волна.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Версальско- Вашингтонская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система.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Страны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мира</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1920-е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гг.</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«Великая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депрес- </w:t>
      </w:r>
      <w:r>
        <w:rPr>
          <w:rFonts w:ascii="Cambria" w:eastAsia="Cambria" w:hAnsi="Cambria" w:cs="Cambria"/>
          <w:b w:val="0"/>
          <w:bCs w:val="0"/>
          <w:i/>
          <w:iCs/>
          <w:strike w:val="0"/>
          <w:color w:val="000000"/>
          <w:spacing w:val="1"/>
          <w:w w:val="100"/>
          <w:sz w:val="20"/>
          <w:szCs w:val="20"/>
          <w:u w:val="none"/>
          <w:rtl w:val="0"/>
        </w:rPr>
        <w:t>сия»</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ее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проявления</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различных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странах.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«Новый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курс»</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1"/>
          <w:w w:val="100"/>
          <w:sz w:val="20"/>
          <w:szCs w:val="20"/>
          <w:u w:val="none"/>
          <w:rtl w:val="0"/>
        </w:rPr>
        <w:t>США.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Гер- </w:t>
      </w:r>
      <w:r>
        <w:rPr>
          <w:rFonts w:ascii="Cambria" w:eastAsia="Cambria" w:hAnsi="Cambria" w:cs="Cambria"/>
          <w:b w:val="0"/>
          <w:bCs w:val="0"/>
          <w:i/>
          <w:iCs/>
          <w:strike w:val="0"/>
          <w:color w:val="000000"/>
          <w:spacing w:val="1"/>
          <w:w w:val="100"/>
          <w:sz w:val="20"/>
          <w:szCs w:val="20"/>
          <w:u w:val="none"/>
          <w:rtl w:val="0"/>
        </w:rPr>
        <w:t>манский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нацизм.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«Народный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фронт».</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Политика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«умиротворения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агрессора».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Культурное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развитие.</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5" w:right="-198"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Вторая  мировая  война:  причины,  участники,  основные  сражения, итоги.</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Власть и общество в годы войны. Решающий вклад СССР в Победу.</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Послевоенные перемены в мире. «Холодная война». Мировая систе- 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 стриальное и информационное общество. Современный мир: глобали- зация и деглобализация. Геополитический кризис 2022 г. и его влияние на мировую систему.</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Б. Требования к предметным результатам освоения углубленного курса  должны  дополнительно  отражать  результаты,  достижение которых необходимо выпускникам для продолжения профильного об- разования  в  высших  учебных  заведениях.  Ниже  представлены  пред- метные результаты (углубленный уровень), указанные во ФГОС СОО (выделены  курсивом),  и  их  структура,  отражающая  логику  их  до- стижения  при  изучении  школьниками  истории  России  и  всемирной истории с древнейших времен до настоящего времени.</w:t>
      </w:r>
    </w:p>
    <w:p>
      <w:pPr>
        <w:bidi w:val="0"/>
        <w:spacing w:before="6" w:after="0" w:line="234" w:lineRule="atLeast"/>
        <w:ind w:left="34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Понимание  значимости  роли  России  в мировых  политических </w:t>
      </w:r>
    </w:p>
    <w:p>
      <w:pPr>
        <w:bidi w:val="0"/>
        <w:spacing w:before="0" w:after="0" w:line="240" w:lineRule="atLeast"/>
        <w:ind w:left="402" w:right="-154"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социально-экономических процессах с древнейших времен до на- стоящего времени.</w:t>
      </w:r>
    </w:p>
    <w:p>
      <w:pPr>
        <w:bidi w:val="0"/>
        <w:spacing w:before="6" w:after="0" w:line="234" w:lineRule="atLeast"/>
        <w:ind w:left="34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характеризовать  вклад  российской  культуры  в мировую </w:t>
      </w:r>
    </w:p>
    <w:p>
      <w:pPr>
        <w:bidi w:val="0"/>
        <w:spacing w:before="6" w:after="0" w:line="234" w:lineRule="atLeast"/>
        <w:ind w:left="40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культуру.</w:t>
      </w:r>
    </w:p>
    <w:p>
      <w:pPr>
        <w:bidi w:val="0"/>
        <w:spacing w:before="6" w:after="0" w:line="234" w:lineRule="atLeast"/>
        <w:ind w:left="34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Сформированность  представлений  о предмете,  научных </w:t>
      </w:r>
    </w:p>
    <w:p>
      <w:pPr>
        <w:bidi w:val="0"/>
        <w:spacing w:before="0" w:after="0" w:line="240" w:lineRule="atLeast"/>
        <w:ind w:left="402" w:right="-198"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социальных функциях исторического знания, методах изучения исторических источников.</w:t>
      </w:r>
    </w:p>
    <w:p>
      <w:pPr>
        <w:widowControl w:val="0"/>
        <w:bidi w:val="0"/>
        <w:spacing w:before="6" w:after="0" w:line="240" w:lineRule="atLeast"/>
        <w:ind w:left="402" w:right="-154" w:hanging="5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Владение комплексом хронологических умений, умение устанавли-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вать причинно-следственные, пространственные связи истори- ческих  событий,  явлений,  процессов  с древнейших  времен  до  на- стоящего времени.</w:t>
      </w:r>
    </w:p>
    <w:p>
      <w:pPr>
        <w:bidi w:val="0"/>
        <w:spacing w:before="6" w:after="0" w:line="234" w:lineRule="atLeast"/>
        <w:ind w:left="34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Умение  анализировать,  характеризовать  и сравнивать  истори-</w:t>
      </w:r>
    </w:p>
    <w:p>
      <w:pPr>
        <w:bidi w:val="0"/>
        <w:spacing w:before="0" w:after="0" w:line="240" w:lineRule="atLeast"/>
        <w:ind w:left="402" w:right="-154"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ческие  события,  явления,  процессы  с древнейших  времен  до  на- стоящего времени.</w:t>
      </w:r>
    </w:p>
    <w:p>
      <w:pPr>
        <w:bidi w:val="0"/>
        <w:spacing w:before="6" w:after="0" w:line="234" w:lineRule="atLeast"/>
        <w:ind w:left="34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объяснять  критерии  поиска  исторических  источников </w:t>
      </w:r>
    </w:p>
    <w:p>
      <w:pPr>
        <w:bidi w:val="0"/>
        <w:spacing w:before="0" w:after="0" w:line="240" w:lineRule="atLeast"/>
        <w:ind w:left="402"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находить  их;  учитывать  при  работе  специфику  современных источников социальной и личной информации; объяснять значи- мость  конкретных  источников  при  изучении  событий и процессов истории России и истории зарубежных стран; приоб- ретение  опыта  осуществления  учебно-исследовательской  дея- тельности.</w:t>
      </w:r>
    </w:p>
    <w:p>
      <w:pPr>
        <w:bidi w:val="0"/>
        <w:spacing w:before="6" w:after="0" w:line="234" w:lineRule="atLeast"/>
        <w:ind w:left="34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Умение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практике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отстаивать</w:t>
      </w:r>
      <w:r>
        <w:rPr>
          <w:rFonts w:ascii="Cambria" w:eastAsia="Cambria" w:hAnsi="Cambria" w:cs="Cambria"/>
          <w:b w:val="0"/>
          <w:bCs w:val="0"/>
          <w:i/>
          <w:iCs/>
          <w:strike w:val="0"/>
          <w:color w:val="000000"/>
          <w:spacing w:val="0"/>
          <w:w w:val="100"/>
          <w:sz w:val="20"/>
          <w:szCs w:val="20"/>
          <w:u w:val="none"/>
          <w:rtl w:val="0"/>
        </w:rPr>
        <w:t xml:space="preserve">  историческую  правду  в  ходе </w:t>
      </w:r>
    </w:p>
    <w:p>
      <w:pPr>
        <w:bidi w:val="0"/>
        <w:spacing w:before="0" w:after="0" w:line="240" w:lineRule="atLeast"/>
        <w:ind w:left="402"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дискуссий</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других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форм</w:t>
      </w:r>
      <w:r>
        <w:rPr>
          <w:rFonts w:ascii="Cambria" w:eastAsia="Cambria" w:hAnsi="Cambria" w:cs="Cambria"/>
          <w:b w:val="0"/>
          <w:bCs w:val="0"/>
          <w:i/>
          <w:iCs/>
          <w:strike w:val="0"/>
          <w:color w:val="000000"/>
          <w:spacing w:val="0"/>
          <w:w w:val="100"/>
          <w:sz w:val="20"/>
          <w:szCs w:val="20"/>
          <w:u w:val="none"/>
          <w:rtl w:val="0"/>
        </w:rPr>
        <w:t xml:space="preserve">  межличностного  </w:t>
      </w:r>
      <w:r>
        <w:rPr>
          <w:rFonts w:ascii="Cambria" w:eastAsia="Cambria" w:hAnsi="Cambria" w:cs="Cambria"/>
          <w:b w:val="0"/>
          <w:bCs w:val="0"/>
          <w:i/>
          <w:iCs/>
          <w:strike w:val="0"/>
          <w:color w:val="000000"/>
          <w:spacing w:val="1"/>
          <w:w w:val="100"/>
          <w:sz w:val="20"/>
          <w:szCs w:val="20"/>
          <w:u w:val="none"/>
          <w:rtl w:val="0"/>
        </w:rPr>
        <w:t>взаимодействия,</w:t>
      </w:r>
      <w:r>
        <w:rPr>
          <w:rFonts w:ascii="Cambria" w:eastAsia="Cambria" w:hAnsi="Cambria" w:cs="Cambria"/>
          <w:b w:val="0"/>
          <w:bCs w:val="0"/>
          <w:i/>
          <w:iCs/>
          <w:strike w:val="0"/>
          <w:color w:val="000000"/>
          <w:spacing w:val="0"/>
          <w:w w:val="100"/>
          <w:sz w:val="20"/>
          <w:szCs w:val="20"/>
          <w:u w:val="none"/>
          <w:rtl w:val="0"/>
        </w:rPr>
        <w:t xml:space="preserve">  а </w:t>
      </w:r>
      <w:r>
        <w:rPr>
          <w:rFonts w:ascii="Cambria" w:eastAsia="Cambria" w:hAnsi="Cambria" w:cs="Cambria"/>
          <w:b w:val="0"/>
          <w:bCs w:val="0"/>
          <w:i/>
          <w:iCs/>
          <w:strike w:val="0"/>
          <w:color w:val="000000"/>
          <w:spacing w:val="1"/>
          <w:w w:val="100"/>
          <w:sz w:val="20"/>
          <w:szCs w:val="20"/>
          <w:u w:val="none"/>
          <w:rtl w:val="0"/>
        </w:rPr>
        <w:t>также</w:t>
      </w:r>
      <w:r>
        <w:rPr>
          <w:rFonts w:ascii="Cambria" w:eastAsia="Cambria" w:hAnsi="Cambria" w:cs="Cambria"/>
          <w:b w:val="0"/>
          <w:bCs w:val="0"/>
          <w:i/>
          <w:iCs/>
          <w:strike w:val="0"/>
          <w:color w:val="000000"/>
          <w:spacing w:val="0"/>
          <w:w w:val="100"/>
          <w:sz w:val="20"/>
          <w:szCs w:val="20"/>
          <w:u w:val="none"/>
          <w:rtl w:val="0"/>
        </w:rPr>
        <w:t xml:space="preserve"> при разработке и </w:t>
      </w:r>
      <w:r>
        <w:rPr>
          <w:rFonts w:ascii="Cambria" w:eastAsia="Cambria" w:hAnsi="Cambria" w:cs="Cambria"/>
          <w:b w:val="0"/>
          <w:bCs w:val="0"/>
          <w:i/>
          <w:iCs/>
          <w:strike w:val="0"/>
          <w:color w:val="000000"/>
          <w:spacing w:val="1"/>
          <w:w w:val="100"/>
          <w:sz w:val="20"/>
          <w:szCs w:val="20"/>
          <w:u w:val="none"/>
          <w:rtl w:val="0"/>
        </w:rPr>
        <w:t>представлении</w:t>
      </w:r>
      <w:r>
        <w:rPr>
          <w:rFonts w:ascii="Cambria" w:eastAsia="Cambria" w:hAnsi="Cambria" w:cs="Cambria"/>
          <w:b w:val="0"/>
          <w:bCs w:val="0"/>
          <w:i/>
          <w:iCs/>
          <w:strike w:val="0"/>
          <w:color w:val="000000"/>
          <w:spacing w:val="0"/>
          <w:w w:val="100"/>
          <w:sz w:val="20"/>
          <w:szCs w:val="20"/>
          <w:u w:val="none"/>
          <w:rtl w:val="0"/>
        </w:rPr>
        <w:t xml:space="preserve"> учебных проектов и </w:t>
      </w:r>
      <w:r>
        <w:rPr>
          <w:rFonts w:ascii="Cambria" w:eastAsia="Cambria" w:hAnsi="Cambria" w:cs="Cambria"/>
          <w:b w:val="0"/>
          <w:bCs w:val="0"/>
          <w:i/>
          <w:iCs/>
          <w:strike w:val="0"/>
          <w:color w:val="000000"/>
          <w:spacing w:val="1"/>
          <w:w w:val="100"/>
          <w:sz w:val="20"/>
          <w:szCs w:val="20"/>
          <w:u w:val="none"/>
          <w:rtl w:val="0"/>
        </w:rPr>
        <w:t>ис- следований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новейшей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истории</w:t>
      </w:r>
      <w:r>
        <w:rPr>
          <w:rFonts w:ascii="Cambria" w:eastAsia="Cambria" w:hAnsi="Cambria" w:cs="Cambria"/>
          <w:b w:val="0"/>
          <w:bCs w:val="0"/>
          <w:i/>
          <w:iCs/>
          <w:strike w:val="0"/>
          <w:color w:val="000000"/>
          <w:spacing w:val="0"/>
          <w:w w:val="100"/>
          <w:sz w:val="20"/>
          <w:szCs w:val="20"/>
          <w:u w:val="none"/>
          <w:rtl w:val="0"/>
        </w:rPr>
        <w:t xml:space="preserve">  аргументированно  критико- </w:t>
      </w:r>
      <w:r>
        <w:rPr>
          <w:rFonts w:ascii="Cambria" w:eastAsia="Cambria" w:hAnsi="Cambria" w:cs="Cambria"/>
          <w:b w:val="0"/>
          <w:bCs w:val="0"/>
          <w:i/>
          <w:iCs/>
          <w:strike w:val="0"/>
          <w:color w:val="000000"/>
          <w:spacing w:val="1"/>
          <w:w w:val="100"/>
          <w:sz w:val="20"/>
          <w:szCs w:val="20"/>
          <w:u w:val="none"/>
          <w:rtl w:val="0"/>
        </w:rPr>
        <w:t>вать</w:t>
      </w:r>
      <w:r>
        <w:rPr>
          <w:rFonts w:ascii="Cambria" w:eastAsia="Cambria" w:hAnsi="Cambria" w:cs="Cambria"/>
          <w:b w:val="0"/>
          <w:bCs w:val="0"/>
          <w:i/>
          <w:iCs/>
          <w:strike w:val="0"/>
          <w:color w:val="000000"/>
          <w:spacing w:val="0"/>
          <w:w w:val="100"/>
          <w:sz w:val="20"/>
          <w:szCs w:val="20"/>
          <w:u w:val="none"/>
          <w:rtl w:val="0"/>
        </w:rPr>
        <w:t xml:space="preserve">  фальсификации  отечественной  истории;  рассказывать о </w:t>
      </w:r>
      <w:r>
        <w:rPr>
          <w:rFonts w:ascii="Cambria" w:eastAsia="Cambria" w:hAnsi="Cambria" w:cs="Cambria"/>
          <w:b w:val="0"/>
          <w:bCs w:val="0"/>
          <w:i/>
          <w:iCs/>
          <w:strike w:val="0"/>
          <w:color w:val="000000"/>
          <w:spacing w:val="1"/>
          <w:w w:val="100"/>
          <w:sz w:val="20"/>
          <w:szCs w:val="20"/>
          <w:u w:val="none"/>
          <w:rtl w:val="0"/>
        </w:rPr>
        <w:t>подвигах</w:t>
      </w:r>
      <w:r>
        <w:rPr>
          <w:rFonts w:ascii="Cambria" w:eastAsia="Cambria" w:hAnsi="Cambria" w:cs="Cambria"/>
          <w:b w:val="0"/>
          <w:bCs w:val="0"/>
          <w:i/>
          <w:iCs/>
          <w:strike w:val="0"/>
          <w:color w:val="000000"/>
          <w:spacing w:val="0"/>
          <w:w w:val="100"/>
          <w:sz w:val="20"/>
          <w:szCs w:val="20"/>
          <w:u w:val="none"/>
          <w:rtl w:val="0"/>
        </w:rPr>
        <w:t xml:space="preserve"> народа </w:t>
      </w:r>
      <w:r>
        <w:rPr>
          <w:rFonts w:ascii="Cambria" w:eastAsia="Cambria" w:hAnsi="Cambria" w:cs="Cambria"/>
          <w:b w:val="0"/>
          <w:bCs w:val="0"/>
          <w:i/>
          <w:iCs/>
          <w:strike w:val="0"/>
          <w:color w:val="000000"/>
          <w:spacing w:val="1"/>
          <w:w w:val="100"/>
          <w:sz w:val="20"/>
          <w:szCs w:val="20"/>
          <w:u w:val="none"/>
          <w:rtl w:val="0"/>
        </w:rPr>
        <w:t>при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защите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Отечества,</w:t>
      </w:r>
      <w:r>
        <w:rPr>
          <w:rFonts w:ascii="Cambria" w:eastAsia="Cambria" w:hAnsi="Cambria" w:cs="Cambria"/>
          <w:b w:val="0"/>
          <w:bCs w:val="0"/>
          <w:i/>
          <w:iCs/>
          <w:strike w:val="0"/>
          <w:color w:val="000000"/>
          <w:spacing w:val="0"/>
          <w:w w:val="100"/>
          <w:sz w:val="20"/>
          <w:szCs w:val="20"/>
          <w:u w:val="none"/>
          <w:rtl w:val="0"/>
        </w:rPr>
        <w:t xml:space="preserve"> разоблачать фальси- </w:t>
      </w:r>
      <w:r>
        <w:rPr>
          <w:rFonts w:ascii="Cambria" w:eastAsia="Cambria" w:hAnsi="Cambria" w:cs="Cambria"/>
          <w:b w:val="0"/>
          <w:bCs w:val="0"/>
          <w:i/>
          <w:iCs/>
          <w:strike w:val="0"/>
          <w:color w:val="000000"/>
          <w:spacing w:val="1"/>
          <w:w w:val="100"/>
          <w:sz w:val="20"/>
          <w:szCs w:val="20"/>
          <w:u w:val="none"/>
          <w:rtl w:val="0"/>
        </w:rPr>
        <w:t>фикации</w:t>
      </w:r>
      <w:r>
        <w:rPr>
          <w:rFonts w:ascii="Cambria" w:eastAsia="Cambria" w:hAnsi="Cambria" w:cs="Cambria"/>
          <w:b w:val="0"/>
          <w:bCs w:val="0"/>
          <w:i/>
          <w:iCs/>
          <w:strike w:val="0"/>
          <w:color w:val="000000"/>
          <w:spacing w:val="0"/>
          <w:w w:val="100"/>
          <w:sz w:val="20"/>
          <w:szCs w:val="20"/>
          <w:u w:val="none"/>
          <w:rtl w:val="0"/>
        </w:rPr>
        <w:t xml:space="preserve"> отечественной </w:t>
      </w:r>
      <w:r>
        <w:rPr>
          <w:rFonts w:ascii="Cambria" w:eastAsia="Cambria" w:hAnsi="Cambria" w:cs="Cambria"/>
          <w:b w:val="0"/>
          <w:bCs w:val="0"/>
          <w:i/>
          <w:iCs/>
          <w:strike w:val="0"/>
          <w:color w:val="000000"/>
          <w:spacing w:val="1"/>
          <w:w w:val="100"/>
          <w:sz w:val="20"/>
          <w:szCs w:val="20"/>
          <w:u w:val="none"/>
          <w:rtl w:val="0"/>
        </w:rPr>
        <w:t>истории.</w:t>
      </w:r>
    </w:p>
    <w:p>
      <w:pPr>
        <w:bidi w:val="0"/>
        <w:spacing w:before="255" w:after="0" w:line="268" w:lineRule="atLeast"/>
        <w:ind w:left="5"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10 КЛАСС</w:t>
      </w:r>
    </w:p>
    <w:p>
      <w:pPr>
        <w:numPr>
          <w:ilvl w:val="0"/>
          <w:numId w:val="1"/>
        </w:numPr>
        <w:bidi w:val="0"/>
        <w:spacing w:before="119"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Понимание  значимости  роли  России  в мировых  политических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социально-экономических процессах 1914—1945 гг.</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знать  мировые  политические  и  социально-экономические  процессы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1914—1945 гг., в которых проявилось значительное влияние Рос-</w:t>
      </w:r>
    </w:p>
    <w:p>
      <w:pPr>
        <w:bidi w:val="0"/>
        <w:spacing w:before="0" w:after="0" w:line="240" w:lineRule="atLeast"/>
        <w:ind w:left="5" w:right="-198" w:firstLine="283"/>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сии, характеризовать роль нашей страны в этих процессах;                устанавливать причинно-следственные связи, связанные с участием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России  в  мировых  политических  и  социально-экономических  про-</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цессах 1914—1945 гг.;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используя знания по истории России 1914—1945 гг., выявлять попыт-</w:t>
      </w:r>
    </w:p>
    <w:p>
      <w:pPr>
        <w:bidi w:val="0"/>
        <w:spacing w:before="0" w:after="0" w:line="240" w:lineRule="atLeast"/>
        <w:ind w:left="288" w:right="-154"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ки фальсификации истории, связанные с принижением и искаже- нием  роли  России  в  мировых  политических  и  социально- экономических процессах.</w:t>
      </w:r>
    </w:p>
    <w:p>
      <w:pPr>
        <w:numPr>
          <w:ilvl w:val="0"/>
          <w:numId w:val="2"/>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характеризовать вклад российской культуры в мировую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культуру.</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характеризовать этапы развития науки и культуры в России 1914—</w:t>
      </w:r>
    </w:p>
    <w:p>
      <w:pPr>
        <w:bidi w:val="0"/>
        <w:spacing w:before="0" w:after="0" w:line="240" w:lineRule="atLeast"/>
        <w:ind w:left="288" w:right="-198"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1945 гг., составлять развернутое описание памятников культуры России;</w:t>
      </w:r>
    </w:p>
    <w:p>
      <w:pPr>
        <w:bidi w:val="0"/>
        <w:spacing w:before="2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характеризовать этапы развития мировой культуры 1914—1945 гг., </w:t>
      </w:r>
    </w:p>
    <w:p>
      <w:pPr>
        <w:bidi w:val="0"/>
        <w:spacing w:before="0" w:after="0" w:line="240" w:lineRule="atLeast"/>
        <w:ind w:left="5" w:right="-154" w:firstLine="283"/>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составлять описание наиболее известных памятников культуры; характеризовать взаимное влияние культуры России и культуры за-</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рубежных стран; вклад российских ученых и деятелей культуры в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мировую науку и культуру.</w:t>
      </w:r>
    </w:p>
    <w:p>
      <w:pPr>
        <w:numPr>
          <w:ilvl w:val="0"/>
          <w:numId w:val="3"/>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Сформированность  представлений  о предмете,  научных </w:t>
      </w:r>
    </w:p>
    <w:p>
      <w:pPr>
        <w:bidi w:val="0"/>
        <w:spacing w:before="0" w:after="0" w:line="240" w:lineRule="atLeast"/>
        <w:ind w:left="5" w:right="-154"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социальных  функциях  исторического  знания,  методах  изучения  ис- торических источников.</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объяснять, в чем состоят научные и социальные функции историче-</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ского знания;</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характеризовать и применять основные приемы изучения историче-</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ских источников;</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приводить  примеры  использования  исторической  аргументации  в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социально-политическом контексте;</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характеризовать роль исторической науки в политическом развитии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России и зарубежных стран 1914—1945 гг.</w:t>
      </w:r>
    </w:p>
    <w:p>
      <w:pPr>
        <w:numPr>
          <w:ilvl w:val="0"/>
          <w:numId w:val="4"/>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Владение комплексом хронологических умений, умение устанав-</w:t>
      </w:r>
    </w:p>
    <w:p>
      <w:pPr>
        <w:bidi w:val="0"/>
        <w:spacing w:before="0" w:after="0" w:line="240" w:lineRule="atLeast"/>
        <w:ind w:left="5" w:right="-154"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ливать причинно-следственные, пространственные связи историче- ских событий, явлений, процессов 1914—1945 гг.</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называть даты важнейших событий и выделять этапы в развитии </w:t>
      </w:r>
    </w:p>
    <w:p>
      <w:pPr>
        <w:bidi w:val="0"/>
        <w:spacing w:before="0" w:after="0" w:line="240" w:lineRule="atLeast"/>
        <w:ind w:left="5" w:right="-154" w:firstLine="283"/>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процессов истории России и всеобщей истории 1914—1945 гг.;            указывать хронологические рамки периодов истории России и всеоб-</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щей истории 1914—1945 гг.;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объяснять основания периодизации истории России и всеобщей исто-</w:t>
      </w:r>
    </w:p>
    <w:p>
      <w:pPr>
        <w:bidi w:val="0"/>
        <w:spacing w:before="0" w:after="0" w:line="240" w:lineRule="atLeast"/>
        <w:ind w:left="5" w:right="-80" w:firstLine="283"/>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рии 1914—1945 гг., используемые учеными-историками; соотносить события истории России, региона, других стран с основ-</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ными периодами истории России и всеобщей истории 1914—1945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гг.; соотносить события истории родного края, истории России и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зарубежных стран 1914—1945 гг.;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устанавливать причинно-следственные, пространственные, времен-</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ные  связи  между  историческими  событиями,  явлениями,  процес- сами  на  основе  анализа  исторической  ситуации/информации  из истории России и зарубежных стран 1914—1945 гг.;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делать предположения о возможных причинах (предпосылках) и по-</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следствиях  исторических  событий,  явлений,  процессов  истории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России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зарубежных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стран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1914—1945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гг.;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используя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знания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истории и дополнительные источники исторической информации, </w:t>
      </w:r>
    </w:p>
    <w:p>
      <w:pPr>
        <w:bidi w:val="0"/>
        <w:spacing w:before="0" w:after="0" w:line="240" w:lineRule="atLeast"/>
        <w:ind w:left="5" w:right="-154" w:firstLine="283"/>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устанавливать верность/неверность выдвинутых гипотез;              излагать  исторический  материал  на  основе  понимания  причинно-</w:t>
      </w:r>
    </w:p>
    <w:p>
      <w:pPr>
        <w:widowControl w:val="0"/>
        <w:bidi w:val="0"/>
        <w:spacing w:before="6" w:after="0" w:line="240" w:lineRule="atLeast"/>
        <w:ind w:left="288" w:right="-199"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следственных,  пространственно-временных  связей  исторических </w:t>
      </w:r>
      <w:r>
        <w:rPr>
          <w:rFonts w:ascii="Cambria" w:eastAsia="Cambria" w:hAnsi="Cambria" w:cs="Cambria"/>
          <w:b w:val="0"/>
          <w:bCs w:val="0"/>
          <w:i/>
          <w:iCs/>
          <w:strike w:val="0"/>
          <w:color w:val="000000"/>
          <w:spacing w:val="0"/>
          <w:w w:val="100"/>
          <w:sz w:val="20"/>
          <w:szCs w:val="20"/>
          <w:u w:val="none"/>
          <w:rtl w:val="0"/>
        </w:rPr>
        <w:t>событий, явлений, процессов истории России и всеобщей истории 1914—1945 гг.;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определять современников исторических событий, явлений, процессов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истории России и всеобщей истории 1914—1945 гг.</w:t>
      </w:r>
    </w:p>
    <w:p>
      <w:pPr>
        <w:numPr>
          <w:ilvl w:val="0"/>
          <w:numId w:val="5"/>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Умение анализировать, характеризовать и сравнивать истори-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ческие события, явления, процессы 1914—1945 гг.</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называть характерные, существенные признаки событий, процессов, </w:t>
      </w:r>
    </w:p>
    <w:p>
      <w:pPr>
        <w:bidi w:val="0"/>
        <w:spacing w:before="0" w:after="0" w:line="240" w:lineRule="atLeast"/>
        <w:ind w:left="5" w:right="-198" w:firstLine="283"/>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явлений истории России и всеобщей истории 1914—1945 гг.;                различать в исторической информации по истории России и всеобщей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истории 1914—1945 гг. события, явления, процессы; факты и мне-</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ния;</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группировать,  систематизировать  исторические  факты  истории </w:t>
      </w:r>
    </w:p>
    <w:p>
      <w:pPr>
        <w:bidi w:val="0"/>
        <w:spacing w:before="0" w:after="0" w:line="240" w:lineRule="atLeast"/>
        <w:ind w:left="288" w:right="-199"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России  и  всеобщей  истории  1914—1945  гг.  по  самостоятельно определяемому признаку;</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обобщать историческую информацию по истории России и всеобщей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истории 1914—1945 гг.;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  самостоятельно  составленному  плану  представлять  разверну-</w:t>
      </w:r>
    </w:p>
    <w:p>
      <w:pPr>
        <w:bidi w:val="0"/>
        <w:spacing w:before="0" w:after="0" w:line="240" w:lineRule="atLeast"/>
        <w:ind w:left="288" w:right="-199"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тый рассказ (описание) о ключевых событиях родного края, исто- рии  России  и  всеобщей  истории  1914—1945  гг.  с использованием контекстной  информации,  представленной  в  исторических  ис- точниках, учебной, художественной и научно-популярной литера- туре, визуальных материалах и др.;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составлять развернутую характеристику исторических личностей с </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описанием и оценкой их деятельности; характеризовать условия и образ жизни людей в России и других странах в 1914—1945 гг., по- казывая изменения, происшедшие в течение рассматриваемого пе- риода;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 основе изучения исторического материала давать оценку возмож-</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ности/корректности  сравнения  событий,  явлений,  процессов, взглядов исторических деятелей истории России и всеобщей исто- рии 1914—1945 гг.;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сравнивать исторические события, явления, процессы, взгляды исто-</w:t>
      </w:r>
    </w:p>
    <w:p>
      <w:pPr>
        <w:bidi w:val="0"/>
        <w:spacing w:before="0" w:after="0" w:line="240" w:lineRule="atLeast"/>
        <w:ind w:left="288" w:right="-199"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рических деятелей истории России и всеобщей истории 1914—1945 гг. по самостоятельно определенным критериям; на основе срав- нения самостоятельно делать выводы;</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  основе  изучения  исторического  материала  1914—1945  гг.  уста-</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навливать исторические аналогии.</w:t>
      </w:r>
    </w:p>
    <w:p>
      <w:pPr>
        <w:numPr>
          <w:ilvl w:val="0"/>
          <w:numId w:val="6"/>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объяснять критерии поиска исторических источников по </w:t>
      </w:r>
    </w:p>
    <w:p>
      <w:pPr>
        <w:bidi w:val="0"/>
        <w:spacing w:before="0" w:after="0" w:line="240" w:lineRule="atLeast"/>
        <w:ind w:left="5" w:right="-199"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истории  России  и  всеобщей  истории  1914—1945  гг.  и находить  их; учитывать при работе специфику современных источников социаль- ной  и личной  информации;  объяснять  значимость  конкретных  ис- точников  при  изучении  событий  и процессов  истории  России </w:t>
      </w:r>
      <w:r>
        <w:rPr>
          <w:rFonts w:ascii="Cambria" w:eastAsia="Cambria" w:hAnsi="Cambria" w:cs="Cambria"/>
          <w:b w:val="0"/>
          <w:bCs w:val="0"/>
          <w:i/>
          <w:iCs/>
          <w:strike w:val="0"/>
          <w:color w:val="000000"/>
          <w:spacing w:val="0"/>
          <w:w w:val="100"/>
          <w:sz w:val="20"/>
          <w:szCs w:val="20"/>
          <w:u w:val="none"/>
          <w:rtl w:val="0"/>
        </w:rPr>
        <w:t>и истории  зарубежных  стран;  приобретение  опыта  осуществления учебно-исследовательской деятельности.</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анализировать  аутентичные  исторические  источники  и  источники </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исторической информации разных типов по истории России и все- общей  истории  1914—1945  гг.  (извлекать  и  интерпретировать информацию;  сопоставлять  данные  разных  источников;  разли- чать представленные в исторических источниках факты и мне- ния,  описания  и  объяснения,  гипотезы  и  теории;  соотносить  ин- формацию источника с исто-</w:t>
      </w:r>
    </w:p>
    <w:p>
      <w:pPr>
        <w:bidi w:val="0"/>
        <w:spacing w:before="0" w:after="0" w:line="240" w:lineRule="atLeast"/>
        <w:ind w:left="288" w:right="-153"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рическим контекстом; оценивать степень полноты и до- стоверности,  информационную/художественную  ценность  ис- точника);</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самостоятельно определять критерии подбора исторических источ-</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ников для решения учебной задачи;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самостоятельно  подбирать  исторические  источники  по  самостоя-</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тельно определенным критериям, используя различные источники информации  с  соблюдением  правил  информационной  безопасно- сти;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характеризовать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специфику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современных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источников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социальной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личной информации;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 основе анализа содержания исторических источников и источников </w:t>
      </w:r>
    </w:p>
    <w:p>
      <w:pPr>
        <w:bidi w:val="0"/>
        <w:spacing w:before="0" w:after="0" w:line="240"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исторической информации объяснять значимость конкретных ис- точников при изучении событий и процессов истории России и ис- тории зарубежных стран; обосновывать необходимость использо- вания конкретных источников для аргументации точки зрения по заданной теме;</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формировать  собственный  алгоритм  решения  историко-</w:t>
      </w:r>
    </w:p>
    <w:p>
      <w:pPr>
        <w:bidi w:val="0"/>
        <w:spacing w:before="0" w:after="0" w:line="240" w:lineRule="atLeast"/>
        <w:ind w:left="288" w:right="-154"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познавательных  задач,  включая  формулирование  проблемы  и  це- лей  своей  работы,  определение  адекватных  историческому  пред- мету способов и методов решения задачи, прогнозирование ожида- емого результата и сопоставление его с собственными историче- скими знаниями;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участвовать  в  выполнении  учебных  проектов,  проводить  индивиду-</w:t>
      </w:r>
    </w:p>
    <w:p>
      <w:pPr>
        <w:bidi w:val="0"/>
        <w:spacing w:before="0" w:after="0" w:line="240" w:lineRule="atLeast"/>
        <w:ind w:left="288" w:right="-198"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альные или групповые учебные исследования по истории России и всеобщей истории 1914—1945 гг., истории родного края;</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публично  представлять  результаты  проектной  и  учебно-</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исследовательской деятельности</w:t>
      </w:r>
    </w:p>
    <w:p>
      <w:pPr>
        <w:numPr>
          <w:ilvl w:val="0"/>
          <w:numId w:val="7"/>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Умение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практике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отстаивать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историческую</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правду</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ходе</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дискуссий</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3"/>
          <w:w w:val="100"/>
          <w:sz w:val="20"/>
          <w:szCs w:val="20"/>
          <w:u w:val="none"/>
          <w:rtl w:val="0"/>
        </w:rPr>
        <w:t>других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форм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межличностного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взаи-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модействия,</w:t>
      </w:r>
      <w:r>
        <w:rPr>
          <w:rFonts w:ascii="Cambria" w:eastAsia="Cambria" w:hAnsi="Cambria" w:cs="Cambria"/>
          <w:b w:val="0"/>
          <w:bCs w:val="0"/>
          <w:i/>
          <w:iCs/>
          <w:strike w:val="0"/>
          <w:color w:val="000000"/>
          <w:spacing w:val="0"/>
          <w:w w:val="100"/>
          <w:sz w:val="20"/>
          <w:szCs w:val="20"/>
          <w:u w:val="none"/>
          <w:rtl w:val="0"/>
        </w:rPr>
        <w:t xml:space="preserve"> а </w:t>
      </w:r>
      <w:r>
        <w:rPr>
          <w:rFonts w:ascii="Cambria" w:eastAsia="Cambria" w:hAnsi="Cambria" w:cs="Cambria"/>
          <w:b w:val="0"/>
          <w:bCs w:val="0"/>
          <w:i/>
          <w:iCs/>
          <w:strike w:val="0"/>
          <w:color w:val="000000"/>
          <w:spacing w:val="2"/>
          <w:w w:val="100"/>
          <w:sz w:val="20"/>
          <w:szCs w:val="20"/>
          <w:u w:val="none"/>
          <w:rtl w:val="0"/>
        </w:rPr>
        <w:t>также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разработке</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представлении</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5" w:right="-194"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учебных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проектов</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исследований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новейшей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аргументированно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критиковать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фальсификации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отечественной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истории;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рассказывать</w:t>
      </w:r>
      <w:r>
        <w:rPr>
          <w:rFonts w:ascii="Cambria" w:eastAsia="Cambria" w:hAnsi="Cambria" w:cs="Cambria"/>
          <w:b w:val="0"/>
          <w:bCs w:val="0"/>
          <w:i/>
          <w:iCs/>
          <w:strike w:val="0"/>
          <w:color w:val="000000"/>
          <w:spacing w:val="0"/>
          <w:w w:val="100"/>
          <w:sz w:val="20"/>
          <w:szCs w:val="20"/>
          <w:u w:val="none"/>
          <w:rtl w:val="0"/>
        </w:rPr>
        <w:t xml:space="preserve"> о </w:t>
      </w:r>
      <w:r>
        <w:rPr>
          <w:rFonts w:ascii="Cambria" w:eastAsia="Cambria" w:hAnsi="Cambria" w:cs="Cambria"/>
          <w:b w:val="0"/>
          <w:bCs w:val="0"/>
          <w:i/>
          <w:iCs/>
          <w:strike w:val="0"/>
          <w:color w:val="000000"/>
          <w:spacing w:val="2"/>
          <w:w w:val="100"/>
          <w:sz w:val="20"/>
          <w:szCs w:val="20"/>
          <w:u w:val="none"/>
          <w:rtl w:val="0"/>
        </w:rPr>
        <w:t>подвигах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народа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защите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Отечества,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разоблачать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фальсификации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отечественной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истории.</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 основе знаний по истории России и всеобщей истории 1914—1945 </w:t>
      </w:r>
    </w:p>
    <w:p>
      <w:pPr>
        <w:bidi w:val="0"/>
        <w:spacing w:before="0" w:after="0" w:line="240" w:lineRule="atLeast"/>
        <w:ind w:left="288" w:right="-154"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гг. критически оценивать полученную извне социальную информа- цию;</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самостоятельно отбирать факты, которые могут быть использо-</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ваны для подтверждения/опровержения какой-ли-</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бо оценки исторических событий, формулировать аргу-</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менты;</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определять  и  аргументировать  свое  отношение  к  наиболее  значи-</w:t>
      </w:r>
    </w:p>
    <w:p>
      <w:pPr>
        <w:bidi w:val="0"/>
        <w:spacing w:before="0" w:after="0" w:line="240" w:lineRule="atLeast"/>
        <w:ind w:left="288" w:right="-198"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тельным  событиям  и  личностям  из  истории  России  и  всеобщей истории 1914—1945 гг.;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рассказывать  о  подвигах  народа  при  защите  Отечества;  активно </w:t>
      </w:r>
    </w:p>
    <w:p>
      <w:pPr>
        <w:bidi w:val="0"/>
        <w:spacing w:before="0" w:after="0" w:line="240" w:lineRule="atLeast"/>
        <w:ind w:left="288" w:right="-198"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участвовать  в  дискуссиях,  не  допуская  умаления  подвига  народа при защите Отечества 1914—1945 гг.;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используя знания по истории России, аргументированно противосто-</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ять попыткам фальсификации исторических фактов, связанных с важнейшими событиями, явлениями, процессами истории 1914— 1945 гг.</w:t>
      </w:r>
    </w:p>
    <w:p>
      <w:pPr>
        <w:bidi w:val="0"/>
        <w:spacing w:before="283" w:after="0" w:line="268" w:lineRule="atLeast"/>
        <w:ind w:left="5"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11 КЛАСС</w:t>
      </w:r>
    </w:p>
    <w:p>
      <w:pPr>
        <w:numPr>
          <w:ilvl w:val="0"/>
          <w:numId w:val="8"/>
        </w:numPr>
        <w:bidi w:val="0"/>
        <w:spacing w:before="119"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Понимание  значимости  роли  России  в мировых  политических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социально-экономических процессах 1945—2022 гг.</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знать  мировые  политические  и  социально-экономические  процессы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1945—2022 гг., в которых проявилось значительное влияние Рос-</w:t>
      </w:r>
    </w:p>
    <w:p>
      <w:pPr>
        <w:bidi w:val="0"/>
        <w:spacing w:before="0" w:after="0" w:line="240" w:lineRule="atLeast"/>
        <w:ind w:left="5" w:right="-198" w:firstLine="283"/>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сии, характеризовать роль нашей страны в этих процессах;                устанавливать причинно-следственные связи, связанные с участием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России в мировых политических и социально-</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экономических процессах 1945—2022 гг.;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используя знания по истории России 1945—2022 гг., выявлять попыт-</w:t>
      </w:r>
    </w:p>
    <w:p>
      <w:pPr>
        <w:bidi w:val="0"/>
        <w:spacing w:before="0" w:after="0" w:line="240" w:lineRule="atLeast"/>
        <w:ind w:left="288" w:right="-154"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ки фальсификации истории, связанные с принижением и искаже- нием  роли  России  в  мировых  политических  и  социально- экономических процессах.</w:t>
      </w:r>
    </w:p>
    <w:p>
      <w:pPr>
        <w:numPr>
          <w:ilvl w:val="0"/>
          <w:numId w:val="9"/>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характеризовать вклад российской культуры в мировую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культуру.</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характеризовать этапы развития науки и культуры в России 1945—</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2022 гг., составлять развернутое описание памятников культуры </w:t>
      </w:r>
    </w:p>
    <w:p>
      <w:pPr>
        <w:bidi w:val="0"/>
        <w:spacing w:before="2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характеризовать этапы развития мировой культуры 1945—2022 гг., </w:t>
      </w:r>
    </w:p>
    <w:p>
      <w:pPr>
        <w:bidi w:val="0"/>
        <w:spacing w:before="0" w:after="0" w:line="240" w:lineRule="atLeast"/>
        <w:ind w:left="5" w:right="-154" w:firstLine="283"/>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составлять описание наиболее известных памятников культуры; характеризовать взаимное влияние культуры России и культуры за-</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рубежных стран; вклад российских ученых и деятелей культуры в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мировую науку и культуру.</w:t>
      </w:r>
    </w:p>
    <w:p>
      <w:pPr>
        <w:numPr>
          <w:ilvl w:val="0"/>
          <w:numId w:val="10"/>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Сформированность  представлений  о предмете,  научных </w:t>
      </w:r>
    </w:p>
    <w:p>
      <w:pPr>
        <w:bidi w:val="0"/>
        <w:spacing w:before="0" w:after="0" w:line="240" w:lineRule="atLeast"/>
        <w:ind w:left="5" w:right="-154"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социальных  функциях  исторического  знания,  методах  изучения  ис- торических источников.</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объяснять, в чем состоят научные и социальные функции историче-</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ского знания;</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характеризовать и применять основные приемы изучения историче-</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ских источников;</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приводить  примеры  использования  исторической  аргументации  в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социально-политическом контексте;</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характеризовать роль исторической науки в политическом развитии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России и зарубежных стран 1945—2022 гг.</w:t>
      </w:r>
    </w:p>
    <w:p>
      <w:pPr>
        <w:numPr>
          <w:ilvl w:val="0"/>
          <w:numId w:val="11"/>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Владение комплексом хронологических умений, умение устанав-</w:t>
      </w:r>
    </w:p>
    <w:p>
      <w:pPr>
        <w:bidi w:val="0"/>
        <w:spacing w:before="0" w:after="0" w:line="240" w:lineRule="atLeast"/>
        <w:ind w:left="5" w:right="-154"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ливать причинно-следственные, пространственные связи историче- ских событий, явлений, процессов 1945—2022 гг.</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называть даты важнейших событий и выделять этапы в развитии </w:t>
      </w:r>
    </w:p>
    <w:p>
      <w:pPr>
        <w:bidi w:val="0"/>
        <w:spacing w:before="0" w:after="0" w:line="240" w:lineRule="atLeast"/>
        <w:ind w:left="5" w:right="-154" w:firstLine="283"/>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процессов истории России и всеобщей истории 1945—2022 гг.;            указывать хронологические рамки периодов истории России и всеоб-</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щей истории 1945—2022 гг.;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объяснять основания периодизации истории России и всеобщей исто-</w:t>
      </w:r>
    </w:p>
    <w:p>
      <w:pPr>
        <w:bidi w:val="0"/>
        <w:spacing w:before="0" w:after="0" w:line="240" w:lineRule="atLeast"/>
        <w:ind w:left="5" w:right="-80" w:firstLine="283"/>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рии 1945—2022 гг., используемые учеными-историками; соотносить события истории России, региона, других стран с основ-</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ными периодами истории России и всеобщей истории 1945—2022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гг.; соотносить события истории родного края, истории России и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зарубежных стран 1945—2022 гг.;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устанавливать причинно-следственные, пространственные, времен-</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ные  связи  между  историческими  событиями,  явлениями,  процес- сами  на  основе  анализа  исторической  ситуации/информации  из истории России и зарубежных стран 1945—2022 гг.;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делать предположения о возможных причинах (предпосылках) и по-</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следствиях  исторических  событий,  явлений,  процессов  истории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России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зарубежных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стран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1945—2022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гг.;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используя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знания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истории и дополнительные источники исторической информации, </w:t>
      </w:r>
    </w:p>
    <w:p>
      <w:pPr>
        <w:bidi w:val="0"/>
        <w:spacing w:before="0" w:after="0" w:line="240" w:lineRule="atLeast"/>
        <w:ind w:left="5" w:right="-154" w:firstLine="283"/>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устанавливать верность/неверность выдвинутых гипотез;              излагать  исторический  материал  на  основе  понимания  причинно-</w:t>
      </w:r>
    </w:p>
    <w:p>
      <w:pPr>
        <w:bidi w:val="0"/>
        <w:spacing w:before="20" w:after="0" w:line="240" w:lineRule="atLeast"/>
        <w:ind w:left="288" w:right="-199"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следственных,  пространственно-временных  связей  исторических событий, явлений, процессов истории России и всеобщей истории 1945—2022 гг.;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определять современников исторических событий, явлений, процессов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истории России и всеобщей истории 1945—2022 гг.</w:t>
      </w:r>
    </w:p>
    <w:p>
      <w:pPr>
        <w:numPr>
          <w:ilvl w:val="0"/>
          <w:numId w:val="12"/>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Умение анализировать, характеризовать и сравнивать истори-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ческие события, явления, процессы 1945—2022 гг.</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называть характерные, существенные признаки событий, процессов, </w:t>
      </w:r>
    </w:p>
    <w:p>
      <w:pPr>
        <w:bidi w:val="0"/>
        <w:spacing w:before="0" w:after="0" w:line="240" w:lineRule="atLeast"/>
        <w:ind w:left="5" w:right="-198" w:firstLine="283"/>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явлений истории России и всеобщей истории 1945—2022 гг.;                различать в исторической информации по истории России и всеобщей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истории 1945—2022 гг. события, явления, процессы; факты и мне-</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ния;</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группировать,  систематизировать  исторические  факты  истории </w:t>
      </w:r>
    </w:p>
    <w:p>
      <w:pPr>
        <w:bidi w:val="0"/>
        <w:spacing w:before="0" w:after="0" w:line="240" w:lineRule="atLeast"/>
        <w:ind w:left="288" w:right="-199"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России  и  всеобщей  истории  1945—2022  гг.  по  самостоятельно определяемому признаку;</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обобщать историческую информацию по истории России и всеобщей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истории 1945—2022 гг.;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  самостоятельно  составленному  плану  представлять  разверну-</w:t>
      </w:r>
    </w:p>
    <w:p>
      <w:pPr>
        <w:bidi w:val="0"/>
        <w:spacing w:before="0" w:after="0" w:line="240" w:lineRule="atLeast"/>
        <w:ind w:left="288" w:right="-199"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тый рассказ (описание) о ключевых событиях родного края, исто- рии  России  и  всеобщей  истории  1945—2022  гг.  с использованием контекстной  информации,  представленной  в  исторических  ис- точниках, учебной, художественной и научно-популярной литера- туре, визуальных материалах и др.;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составлять развернутую характеристику исторических личностей с </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описанием и оценкой их деятельности; характеризовать условия и образ жизни людей в России и других странах 1945—2022 гг., пока- зывая изменения, происшедшие в течение рассматриваемого пери- ода;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 основе изучения исторического материала давать оценку возмож-</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ности/корректности  сравнения  событий,  явлений,  процессов, взглядов исторических деятелей истории России и всеобщей исто- рии 1945—2022 гг.;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сравнивать исторические события, явления, процессы, взгляды исто-</w:t>
      </w:r>
    </w:p>
    <w:p>
      <w:pPr>
        <w:bidi w:val="0"/>
        <w:spacing w:before="0" w:after="0" w:line="240" w:lineRule="atLeast"/>
        <w:ind w:left="288" w:right="-199"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рических деятелей истории России и всеобщей истории 1945—2022 гг. по самостоятельно определенным критериям; на основе срав- нения самостоятельно делать выводы;</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  основе  изучения  исторического  материала  1945—2022  гг.  уста-</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навливать исторические аналогии.</w:t>
      </w:r>
    </w:p>
    <w:p>
      <w:pPr>
        <w:numPr>
          <w:ilvl w:val="0"/>
          <w:numId w:val="13"/>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объяснять критерии поиска исторических источников по </w:t>
      </w:r>
    </w:p>
    <w:p>
      <w:pPr>
        <w:bidi w:val="0"/>
        <w:spacing w:before="0" w:after="0" w:line="240" w:lineRule="atLeast"/>
        <w:ind w:left="5" w:right="-199"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истории  России  и  всеобщей  истории  1945—2022  гг.  и находить  их; учитывать при работе специфику современных источников социаль- ной  и личной  информации;  объяснять  значимость  конкретных  ис-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анализировать аутентичные </w:t>
      </w:r>
      <w:r>
        <w:rPr>
          <w:rFonts w:ascii="Cambria" w:eastAsia="Cambria" w:hAnsi="Cambria" w:cs="Cambria"/>
          <w:b w:val="0"/>
          <w:bCs w:val="0"/>
          <w:i/>
          <w:iCs/>
          <w:strike w:val="0"/>
          <w:color w:val="000000"/>
          <w:spacing w:val="1"/>
          <w:w w:val="100"/>
          <w:sz w:val="20"/>
          <w:szCs w:val="20"/>
          <w:u w:val="none"/>
          <w:rtl w:val="0"/>
        </w:rPr>
        <w:t>исторические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источники</w:t>
      </w:r>
      <w:r>
        <w:rPr>
          <w:rFonts w:ascii="Cambria" w:eastAsia="Cambria" w:hAnsi="Cambria" w:cs="Cambria"/>
          <w:b w:val="0"/>
          <w:bCs w:val="0"/>
          <w:i/>
          <w:iCs/>
          <w:strike w:val="0"/>
          <w:color w:val="000000"/>
          <w:spacing w:val="0"/>
          <w:w w:val="100"/>
          <w:sz w:val="20"/>
          <w:szCs w:val="20"/>
          <w:u w:val="none"/>
          <w:rtl w:val="0"/>
        </w:rPr>
        <w:t xml:space="preserve"> и источники </w:t>
      </w:r>
    </w:p>
    <w:p>
      <w:pPr>
        <w:bidi w:val="0"/>
        <w:spacing w:before="0" w:after="0" w:line="240" w:lineRule="atLeast"/>
        <w:ind w:left="288" w:right="-197"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исторической</w:t>
      </w:r>
      <w:r>
        <w:rPr>
          <w:rFonts w:ascii="Cambria" w:eastAsia="Cambria" w:hAnsi="Cambria" w:cs="Cambria"/>
          <w:b w:val="0"/>
          <w:bCs w:val="0"/>
          <w:i/>
          <w:iCs/>
          <w:strike w:val="0"/>
          <w:color w:val="000000"/>
          <w:spacing w:val="0"/>
          <w:w w:val="100"/>
          <w:sz w:val="20"/>
          <w:szCs w:val="20"/>
          <w:u w:val="none"/>
          <w:rtl w:val="0"/>
        </w:rPr>
        <w:t xml:space="preserve"> информации разных типов </w:t>
      </w:r>
      <w:r>
        <w:rPr>
          <w:rFonts w:ascii="Cambria" w:eastAsia="Cambria" w:hAnsi="Cambria" w:cs="Cambria"/>
          <w:b w:val="0"/>
          <w:bCs w:val="0"/>
          <w:i/>
          <w:iCs/>
          <w:strike w:val="0"/>
          <w:color w:val="000000"/>
          <w:spacing w:val="1"/>
          <w:w w:val="100"/>
          <w:sz w:val="20"/>
          <w:szCs w:val="20"/>
          <w:u w:val="none"/>
          <w:rtl w:val="0"/>
        </w:rPr>
        <w:t>по</w:t>
      </w:r>
      <w:r>
        <w:rPr>
          <w:rFonts w:ascii="Cambria" w:eastAsia="Cambria" w:hAnsi="Cambria" w:cs="Cambria"/>
          <w:b w:val="0"/>
          <w:bCs w:val="0"/>
          <w:i/>
          <w:iCs/>
          <w:strike w:val="0"/>
          <w:color w:val="000000"/>
          <w:spacing w:val="0"/>
          <w:w w:val="100"/>
          <w:sz w:val="20"/>
          <w:szCs w:val="20"/>
          <w:u w:val="none"/>
          <w:rtl w:val="0"/>
        </w:rPr>
        <w:t xml:space="preserve"> истории России и </w:t>
      </w:r>
      <w:r>
        <w:rPr>
          <w:rFonts w:ascii="Cambria" w:eastAsia="Cambria" w:hAnsi="Cambria" w:cs="Cambria"/>
          <w:b w:val="0"/>
          <w:bCs w:val="0"/>
          <w:i/>
          <w:iCs/>
          <w:strike w:val="0"/>
          <w:color w:val="000000"/>
          <w:spacing w:val="1"/>
          <w:w w:val="100"/>
          <w:sz w:val="20"/>
          <w:szCs w:val="20"/>
          <w:u w:val="none"/>
          <w:rtl w:val="0"/>
        </w:rPr>
        <w:t xml:space="preserve">все- </w:t>
      </w:r>
      <w:r>
        <w:rPr>
          <w:rFonts w:ascii="Cambria" w:eastAsia="Cambria" w:hAnsi="Cambria" w:cs="Cambria"/>
          <w:b w:val="0"/>
          <w:bCs w:val="0"/>
          <w:i/>
          <w:iCs/>
          <w:strike w:val="0"/>
          <w:color w:val="000000"/>
          <w:spacing w:val="0"/>
          <w:w w:val="100"/>
          <w:sz w:val="20"/>
          <w:szCs w:val="20"/>
          <w:u w:val="none"/>
          <w:rtl w:val="0"/>
        </w:rPr>
        <w:t xml:space="preserve">общей  </w:t>
      </w:r>
      <w:r>
        <w:rPr>
          <w:rFonts w:ascii="Cambria" w:eastAsia="Cambria" w:hAnsi="Cambria" w:cs="Cambria"/>
          <w:b w:val="0"/>
          <w:bCs w:val="0"/>
          <w:i/>
          <w:iCs/>
          <w:strike w:val="0"/>
          <w:color w:val="000000"/>
          <w:spacing w:val="1"/>
          <w:w w:val="100"/>
          <w:sz w:val="20"/>
          <w:szCs w:val="20"/>
          <w:u w:val="none"/>
          <w:rtl w:val="0"/>
        </w:rPr>
        <w:t>истории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1945—2022</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гг.</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(извлекать</w:t>
      </w:r>
      <w:r>
        <w:rPr>
          <w:rFonts w:ascii="Cambria" w:eastAsia="Cambria" w:hAnsi="Cambria" w:cs="Cambria"/>
          <w:b w:val="0"/>
          <w:bCs w:val="0"/>
          <w:i/>
          <w:iCs/>
          <w:strike w:val="0"/>
          <w:color w:val="000000"/>
          <w:spacing w:val="0"/>
          <w:w w:val="100"/>
          <w:sz w:val="20"/>
          <w:szCs w:val="20"/>
          <w:u w:val="none"/>
          <w:rtl w:val="0"/>
        </w:rPr>
        <w:t xml:space="preserve">  и  интерпретировать информацию;  </w:t>
      </w:r>
      <w:r>
        <w:rPr>
          <w:rFonts w:ascii="Cambria" w:eastAsia="Cambria" w:hAnsi="Cambria" w:cs="Cambria"/>
          <w:b w:val="0"/>
          <w:bCs w:val="0"/>
          <w:i/>
          <w:iCs/>
          <w:strike w:val="0"/>
          <w:color w:val="000000"/>
          <w:spacing w:val="1"/>
          <w:w w:val="100"/>
          <w:sz w:val="20"/>
          <w:szCs w:val="20"/>
          <w:u w:val="none"/>
          <w:rtl w:val="0"/>
        </w:rPr>
        <w:t>сопоставлять</w:t>
      </w:r>
      <w:r>
        <w:rPr>
          <w:rFonts w:ascii="Cambria" w:eastAsia="Cambria" w:hAnsi="Cambria" w:cs="Cambria"/>
          <w:b w:val="0"/>
          <w:bCs w:val="0"/>
          <w:i/>
          <w:iCs/>
          <w:strike w:val="0"/>
          <w:color w:val="000000"/>
          <w:spacing w:val="0"/>
          <w:w w:val="100"/>
          <w:sz w:val="20"/>
          <w:szCs w:val="20"/>
          <w:u w:val="none"/>
          <w:rtl w:val="0"/>
        </w:rPr>
        <w:t xml:space="preserve">  данные  </w:t>
      </w:r>
      <w:r>
        <w:rPr>
          <w:rFonts w:ascii="Cambria" w:eastAsia="Cambria" w:hAnsi="Cambria" w:cs="Cambria"/>
          <w:b w:val="0"/>
          <w:bCs w:val="0"/>
          <w:i/>
          <w:iCs/>
          <w:strike w:val="0"/>
          <w:color w:val="000000"/>
          <w:spacing w:val="1"/>
          <w:w w:val="100"/>
          <w:sz w:val="20"/>
          <w:szCs w:val="20"/>
          <w:u w:val="none"/>
          <w:rtl w:val="0"/>
        </w:rPr>
        <w:t>разных</w:t>
      </w:r>
      <w:r>
        <w:rPr>
          <w:rFonts w:ascii="Cambria" w:eastAsia="Cambria" w:hAnsi="Cambria" w:cs="Cambria"/>
          <w:b w:val="0"/>
          <w:bCs w:val="0"/>
          <w:i/>
          <w:iCs/>
          <w:strike w:val="0"/>
          <w:color w:val="000000"/>
          <w:spacing w:val="0"/>
          <w:w w:val="100"/>
          <w:sz w:val="20"/>
          <w:szCs w:val="20"/>
          <w:u w:val="none"/>
          <w:rtl w:val="0"/>
        </w:rPr>
        <w:t xml:space="preserve">  источников;  разли- </w:t>
      </w:r>
      <w:r>
        <w:rPr>
          <w:rFonts w:ascii="Cambria" w:eastAsia="Cambria" w:hAnsi="Cambria" w:cs="Cambria"/>
          <w:b w:val="0"/>
          <w:bCs w:val="0"/>
          <w:i/>
          <w:iCs/>
          <w:strike w:val="0"/>
          <w:color w:val="000000"/>
          <w:spacing w:val="1"/>
          <w:w w:val="100"/>
          <w:sz w:val="20"/>
          <w:szCs w:val="20"/>
          <w:u w:val="none"/>
          <w:rtl w:val="0"/>
        </w:rPr>
        <w:t>чать</w:t>
      </w:r>
      <w:r>
        <w:rPr>
          <w:rFonts w:ascii="Cambria" w:eastAsia="Cambria" w:hAnsi="Cambria" w:cs="Cambria"/>
          <w:b w:val="0"/>
          <w:bCs w:val="0"/>
          <w:i/>
          <w:iCs/>
          <w:strike w:val="0"/>
          <w:color w:val="000000"/>
          <w:spacing w:val="0"/>
          <w:w w:val="100"/>
          <w:sz w:val="20"/>
          <w:szCs w:val="20"/>
          <w:u w:val="none"/>
          <w:rtl w:val="0"/>
        </w:rPr>
        <w:t xml:space="preserve"> представленные в </w:t>
      </w:r>
      <w:r>
        <w:rPr>
          <w:rFonts w:ascii="Cambria" w:eastAsia="Cambria" w:hAnsi="Cambria" w:cs="Cambria"/>
          <w:b w:val="0"/>
          <w:bCs w:val="0"/>
          <w:i/>
          <w:iCs/>
          <w:strike w:val="0"/>
          <w:color w:val="000000"/>
          <w:spacing w:val="1"/>
          <w:w w:val="100"/>
          <w:sz w:val="20"/>
          <w:szCs w:val="20"/>
          <w:u w:val="none"/>
          <w:rtl w:val="0"/>
        </w:rPr>
        <w:t>исторических</w:t>
      </w:r>
      <w:r>
        <w:rPr>
          <w:rFonts w:ascii="Cambria" w:eastAsia="Cambria" w:hAnsi="Cambria" w:cs="Cambria"/>
          <w:b w:val="0"/>
          <w:bCs w:val="0"/>
          <w:i/>
          <w:iCs/>
          <w:strike w:val="0"/>
          <w:color w:val="000000"/>
          <w:spacing w:val="0"/>
          <w:w w:val="100"/>
          <w:sz w:val="20"/>
          <w:szCs w:val="20"/>
          <w:u w:val="none"/>
          <w:rtl w:val="0"/>
        </w:rPr>
        <w:t xml:space="preserve"> источниках факты и мне- </w:t>
      </w:r>
      <w:r>
        <w:rPr>
          <w:rFonts w:ascii="Cambria" w:eastAsia="Cambria" w:hAnsi="Cambria" w:cs="Cambria"/>
          <w:b w:val="0"/>
          <w:bCs w:val="0"/>
          <w:i/>
          <w:iCs/>
          <w:strike w:val="0"/>
          <w:color w:val="000000"/>
          <w:spacing w:val="1"/>
          <w:w w:val="100"/>
          <w:sz w:val="20"/>
          <w:szCs w:val="20"/>
          <w:u w:val="none"/>
          <w:rtl w:val="0"/>
        </w:rPr>
        <w:t>ния,</w:t>
      </w:r>
      <w:r>
        <w:rPr>
          <w:rFonts w:ascii="Cambria" w:eastAsia="Cambria" w:hAnsi="Cambria" w:cs="Cambria"/>
          <w:b w:val="0"/>
          <w:bCs w:val="0"/>
          <w:i/>
          <w:iCs/>
          <w:strike w:val="0"/>
          <w:color w:val="000000"/>
          <w:spacing w:val="0"/>
          <w:w w:val="100"/>
          <w:sz w:val="20"/>
          <w:szCs w:val="20"/>
          <w:u w:val="none"/>
          <w:rtl w:val="0"/>
        </w:rPr>
        <w:t xml:space="preserve"> описания и объяснения, </w:t>
      </w:r>
      <w:r>
        <w:rPr>
          <w:rFonts w:ascii="Cambria" w:eastAsia="Cambria" w:hAnsi="Cambria" w:cs="Cambria"/>
          <w:b w:val="0"/>
          <w:bCs w:val="0"/>
          <w:i/>
          <w:iCs/>
          <w:strike w:val="0"/>
          <w:color w:val="000000"/>
          <w:spacing w:val="1"/>
          <w:w w:val="100"/>
          <w:sz w:val="20"/>
          <w:szCs w:val="20"/>
          <w:u w:val="none"/>
          <w:rtl w:val="0"/>
        </w:rPr>
        <w:t>гипотезы</w:t>
      </w:r>
      <w:r>
        <w:rPr>
          <w:rFonts w:ascii="Cambria" w:eastAsia="Cambria" w:hAnsi="Cambria" w:cs="Cambria"/>
          <w:b w:val="0"/>
          <w:bCs w:val="0"/>
          <w:i/>
          <w:iCs/>
          <w:strike w:val="0"/>
          <w:color w:val="000000"/>
          <w:spacing w:val="0"/>
          <w:w w:val="100"/>
          <w:sz w:val="20"/>
          <w:szCs w:val="20"/>
          <w:u w:val="none"/>
          <w:rtl w:val="0"/>
        </w:rPr>
        <w:t xml:space="preserve"> и теории; соотносить ин- формацию  </w:t>
      </w:r>
      <w:r>
        <w:rPr>
          <w:rFonts w:ascii="Cambria" w:eastAsia="Cambria" w:hAnsi="Cambria" w:cs="Cambria"/>
          <w:b w:val="0"/>
          <w:bCs w:val="0"/>
          <w:i/>
          <w:iCs/>
          <w:strike w:val="0"/>
          <w:color w:val="000000"/>
          <w:spacing w:val="1"/>
          <w:w w:val="100"/>
          <w:sz w:val="20"/>
          <w:szCs w:val="20"/>
          <w:u w:val="none"/>
          <w:rtl w:val="0"/>
        </w:rPr>
        <w:t>источника</w:t>
      </w:r>
      <w:r>
        <w:rPr>
          <w:rFonts w:ascii="Cambria" w:eastAsia="Cambria" w:hAnsi="Cambria" w:cs="Cambria"/>
          <w:b w:val="0"/>
          <w:bCs w:val="0"/>
          <w:i/>
          <w:iCs/>
          <w:strike w:val="0"/>
          <w:color w:val="000000"/>
          <w:spacing w:val="0"/>
          <w:w w:val="100"/>
          <w:sz w:val="20"/>
          <w:szCs w:val="20"/>
          <w:u w:val="none"/>
          <w:rtl w:val="0"/>
        </w:rPr>
        <w:t xml:space="preserve">  с  </w:t>
      </w:r>
      <w:r>
        <w:rPr>
          <w:rFonts w:ascii="Cambria" w:eastAsia="Cambria" w:hAnsi="Cambria" w:cs="Cambria"/>
          <w:b w:val="0"/>
          <w:bCs w:val="0"/>
          <w:i/>
          <w:iCs/>
          <w:strike w:val="0"/>
          <w:color w:val="000000"/>
          <w:spacing w:val="1"/>
          <w:w w:val="100"/>
          <w:sz w:val="20"/>
          <w:szCs w:val="20"/>
          <w:u w:val="none"/>
          <w:rtl w:val="0"/>
        </w:rPr>
        <w:t>историческим</w:t>
      </w:r>
      <w:r>
        <w:rPr>
          <w:rFonts w:ascii="Cambria" w:eastAsia="Cambria" w:hAnsi="Cambria" w:cs="Cambria"/>
          <w:b w:val="0"/>
          <w:bCs w:val="0"/>
          <w:i/>
          <w:iCs/>
          <w:strike w:val="0"/>
          <w:color w:val="000000"/>
          <w:spacing w:val="0"/>
          <w:w w:val="100"/>
          <w:sz w:val="20"/>
          <w:szCs w:val="20"/>
          <w:u w:val="none"/>
          <w:rtl w:val="0"/>
        </w:rPr>
        <w:t xml:space="preserve">  контекстом;  оценивать </w:t>
      </w:r>
      <w:r>
        <w:rPr>
          <w:rFonts w:ascii="Cambria" w:eastAsia="Cambria" w:hAnsi="Cambria" w:cs="Cambria"/>
          <w:b w:val="0"/>
          <w:bCs w:val="0"/>
          <w:i/>
          <w:iCs/>
          <w:strike w:val="0"/>
          <w:color w:val="000000"/>
          <w:spacing w:val="1"/>
          <w:w w:val="100"/>
          <w:sz w:val="20"/>
          <w:szCs w:val="20"/>
          <w:u w:val="none"/>
          <w:rtl w:val="0"/>
        </w:rPr>
        <w:t>степень</w:t>
      </w:r>
      <w:r>
        <w:rPr>
          <w:rFonts w:ascii="Cambria" w:eastAsia="Cambria" w:hAnsi="Cambria" w:cs="Cambria"/>
          <w:b w:val="0"/>
          <w:bCs w:val="0"/>
          <w:i/>
          <w:iCs/>
          <w:strike w:val="0"/>
          <w:color w:val="000000"/>
          <w:spacing w:val="0"/>
          <w:w w:val="100"/>
          <w:sz w:val="20"/>
          <w:szCs w:val="20"/>
          <w:u w:val="none"/>
          <w:rtl w:val="0"/>
        </w:rPr>
        <w:t xml:space="preserve">  полноты  и  достоверности,  информацион- ную/художественную ценность </w:t>
      </w:r>
      <w:r>
        <w:rPr>
          <w:rFonts w:ascii="Cambria" w:eastAsia="Cambria" w:hAnsi="Cambria" w:cs="Cambria"/>
          <w:b w:val="0"/>
          <w:bCs w:val="0"/>
          <w:i/>
          <w:iCs/>
          <w:strike w:val="0"/>
          <w:color w:val="000000"/>
          <w:spacing w:val="1"/>
          <w:w w:val="100"/>
          <w:sz w:val="20"/>
          <w:szCs w:val="20"/>
          <w:u w:val="none"/>
          <w:rtl w:val="0"/>
        </w:rPr>
        <w:t>источника);</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самостоятельно определять критерии подбора исторических источ-</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ников для решения учебной задачи;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самостоятельно  подбирать  исторические  источники  по  самостоя-</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тельно определенным критериям, используя различные источники информации с использованием правил информационной безопасно- сти;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характеризовать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специфику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современных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источников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социальной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личной информации;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 основе анализа содержания исторических источников и источников </w:t>
      </w:r>
    </w:p>
    <w:p>
      <w:pPr>
        <w:bidi w:val="0"/>
        <w:spacing w:before="0" w:after="0" w:line="240"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исторической информации объяснять значимость конкретных ис- точников при изучении событий и процессов истории России и ис- тории зарубежных стран; обосновывать необходимость использо- вания конкретных источников для аргументации точки зрения по заданной теме;</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формировать  собственный  алгоритм  решения  историко-</w:t>
      </w:r>
    </w:p>
    <w:p>
      <w:pPr>
        <w:bidi w:val="0"/>
        <w:spacing w:before="0" w:after="0" w:line="240" w:lineRule="atLeast"/>
        <w:ind w:left="288" w:right="-154"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познавательных  задач,  включая  формулирование  проблемы  и  це- лей  своей  работы,  определение  адекватных  историческому  пред- мету способов и методов решения задачи, прогнозирование ожида- емого результата и сопоставление его с собственными историче- скими знаниями;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участвовать  в  выполнении  учебных  проектов,  проводить  индивиду-</w:t>
      </w:r>
    </w:p>
    <w:p>
      <w:pPr>
        <w:bidi w:val="0"/>
        <w:spacing w:before="0" w:after="0" w:line="240" w:lineRule="atLeast"/>
        <w:ind w:left="288" w:right="-198"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альные или групповые учебные исследования по истории России и всеобщей истории 1945—2022 гг., истории родного края;</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публично  представлять  результаты  проектной  и  учебно-</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исследовательской деятельности.</w:t>
      </w:r>
    </w:p>
    <w:p>
      <w:pPr>
        <w:numPr>
          <w:ilvl w:val="0"/>
          <w:numId w:val="14"/>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Умение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практике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отстаивать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историческую</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правду</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ходе</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дискуссий</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3"/>
          <w:w w:val="100"/>
          <w:sz w:val="20"/>
          <w:szCs w:val="20"/>
          <w:u w:val="none"/>
          <w:rtl w:val="0"/>
        </w:rPr>
        <w:t>других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форм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межличностного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взаи-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модействия,</w:t>
      </w:r>
      <w:r>
        <w:rPr>
          <w:rFonts w:ascii="Cambria" w:eastAsia="Cambria" w:hAnsi="Cambria" w:cs="Cambria"/>
          <w:b w:val="0"/>
          <w:bCs w:val="0"/>
          <w:i/>
          <w:iCs/>
          <w:strike w:val="0"/>
          <w:color w:val="000000"/>
          <w:spacing w:val="0"/>
          <w:w w:val="100"/>
          <w:sz w:val="20"/>
          <w:szCs w:val="20"/>
          <w:u w:val="none"/>
          <w:rtl w:val="0"/>
        </w:rPr>
        <w:t xml:space="preserve"> а </w:t>
      </w:r>
      <w:r>
        <w:rPr>
          <w:rFonts w:ascii="Cambria" w:eastAsia="Cambria" w:hAnsi="Cambria" w:cs="Cambria"/>
          <w:b w:val="0"/>
          <w:bCs w:val="0"/>
          <w:i/>
          <w:iCs/>
          <w:strike w:val="0"/>
          <w:color w:val="000000"/>
          <w:spacing w:val="2"/>
          <w:w w:val="100"/>
          <w:sz w:val="20"/>
          <w:szCs w:val="20"/>
          <w:u w:val="none"/>
          <w:rtl w:val="0"/>
        </w:rPr>
        <w:t>также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разработке</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представлении</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5" w:right="-194"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учебных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проектов</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исследований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по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новейшей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аргументи- рованно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критиковать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фальсификации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отечественной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рассказывать</w:t>
      </w:r>
      <w:r>
        <w:rPr>
          <w:rFonts w:ascii="Cambria" w:eastAsia="Cambria" w:hAnsi="Cambria" w:cs="Cambria"/>
          <w:b w:val="0"/>
          <w:bCs w:val="0"/>
          <w:i/>
          <w:iCs/>
          <w:strike w:val="0"/>
          <w:color w:val="000000"/>
          <w:spacing w:val="0"/>
          <w:w w:val="100"/>
          <w:sz w:val="20"/>
          <w:szCs w:val="20"/>
          <w:u w:val="none"/>
          <w:rtl w:val="0"/>
        </w:rPr>
        <w:t xml:space="preserve">  о </w:t>
      </w:r>
      <w:r>
        <w:rPr>
          <w:rFonts w:ascii="Cambria" w:eastAsia="Cambria" w:hAnsi="Cambria" w:cs="Cambria"/>
          <w:b w:val="0"/>
          <w:bCs w:val="0"/>
          <w:i/>
          <w:iCs/>
          <w:strike w:val="0"/>
          <w:color w:val="000000"/>
          <w:spacing w:val="2"/>
          <w:w w:val="100"/>
          <w:sz w:val="20"/>
          <w:szCs w:val="20"/>
          <w:u w:val="none"/>
          <w:rtl w:val="0"/>
        </w:rPr>
        <w:t>подвигах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народа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защите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Отечества,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разобла- </w:t>
      </w:r>
      <w:r>
        <w:rPr>
          <w:rFonts w:ascii="Cambria" w:eastAsia="Cambria" w:hAnsi="Cambria" w:cs="Cambria"/>
          <w:b w:val="0"/>
          <w:bCs w:val="0"/>
          <w:i/>
          <w:iCs/>
          <w:strike w:val="0"/>
          <w:color w:val="000000"/>
          <w:spacing w:val="3"/>
          <w:w w:val="100"/>
          <w:sz w:val="20"/>
          <w:szCs w:val="20"/>
          <w:u w:val="none"/>
          <w:rtl w:val="0"/>
        </w:rPr>
        <w:t>чать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фальсификации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отечественной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истории.</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 основе знаний по истории России и всеобщей истории 1945—2022 </w:t>
      </w:r>
    </w:p>
    <w:p>
      <w:pPr>
        <w:bidi w:val="0"/>
        <w:spacing w:before="0" w:after="0" w:line="240" w:lineRule="atLeast"/>
        <w:ind w:left="288" w:right="-154"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гг. критически оценивать полученную извне социальную информа- цию;</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самостоятельно отбирать факты, которые могут быть использо-</w:t>
      </w:r>
    </w:p>
    <w:p>
      <w:pPr>
        <w:bidi w:val="0"/>
        <w:spacing w:before="0" w:after="0" w:line="240" w:lineRule="atLeast"/>
        <w:ind w:left="288" w:right="-154"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ваны для подтверждения/опровержения какой-либо оценки исто- рических событий, формулировать аргументы;</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определять  и  аргументировать  свое  отношение  к  наиболее  значи-</w:t>
      </w:r>
    </w:p>
    <w:p>
      <w:pPr>
        <w:bidi w:val="0"/>
        <w:spacing w:before="0" w:after="0" w:line="240" w:lineRule="atLeast"/>
        <w:ind w:left="288" w:right="-198"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тельным  событиям  и  личностям  из  истории  России  и  всеобщей истории 1945—2022 гг.;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рассказывать  о  подвигах  народа  при  защите  Отечества;  активно </w:t>
      </w:r>
    </w:p>
    <w:p>
      <w:pPr>
        <w:bidi w:val="0"/>
        <w:spacing w:before="0" w:after="0" w:line="240" w:lineRule="atLeast"/>
        <w:ind w:left="288" w:right="-198"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участвовать  в  дискуссиях,  не  допуская  умаления  подвига  народа при защите Отечества 1945—2022 гг.;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используя знания по истории России, аргументированно противосто-</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ять попыткам фальсификации исторических фактов, связанных с важнейшими событиями, явлениями, процессами истории 1945— 2022 гг.</w:t>
      </w:r>
    </w:p>
    <w:p>
      <w:pPr>
        <w:bidi w:val="0"/>
        <w:spacing w:before="283" w:after="0" w:line="268" w:lineRule="atLeast"/>
        <w:ind w:left="5"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 xml:space="preserve">11 КЛАСС </w:t>
      </w:r>
    </w:p>
    <w:p>
      <w:pPr>
        <w:bidi w:val="0"/>
        <w:spacing w:before="1" w:after="0" w:line="240" w:lineRule="atLeast"/>
        <w:ind w:left="5" w:right="1180" w:firstLine="0"/>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(обобщающее повторение по курсу «История России с древнейших времен до 1914 г.»)</w:t>
      </w:r>
    </w:p>
    <w:p>
      <w:pPr>
        <w:numPr>
          <w:ilvl w:val="0"/>
          <w:numId w:val="15"/>
        </w:numPr>
        <w:bidi w:val="0"/>
        <w:spacing w:before="119"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Понимание  значимости  роли  России  в мировых  политических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 социально-экономических процессах с древнейших времен до 1914 г. </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знать мировые политические и социально-экономические процессы с </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древнейших времен до 1914 г., в которых проявилось значительное влияние России, характеризовать роль нашей страны в этих про- цессах;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устанавливать причинно-следственные связи, связанные с участием </w:t>
      </w:r>
    </w:p>
    <w:p>
      <w:pPr>
        <w:bidi w:val="0"/>
        <w:spacing w:before="0" w:after="0" w:line="240" w:lineRule="atLeast"/>
        <w:ind w:left="288" w:right="-155"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России  в  мировых  политических  и  социально-экономических  про- цессах с древнейших времен до 1914 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используя</w:t>
      </w:r>
      <w:r>
        <w:rPr>
          <w:rFonts w:ascii="Cambria" w:eastAsia="Cambria" w:hAnsi="Cambria" w:cs="Cambria"/>
          <w:b w:val="0"/>
          <w:bCs w:val="0"/>
          <w:i/>
          <w:iCs/>
          <w:strike w:val="0"/>
          <w:color w:val="000000"/>
          <w:spacing w:val="0"/>
          <w:w w:val="100"/>
          <w:sz w:val="20"/>
          <w:szCs w:val="20"/>
          <w:u w:val="none"/>
          <w:rtl w:val="0"/>
        </w:rPr>
        <w:t xml:space="preserve"> знания </w:t>
      </w:r>
      <w:r>
        <w:rPr>
          <w:rFonts w:ascii="Cambria" w:eastAsia="Cambria" w:hAnsi="Cambria" w:cs="Cambria"/>
          <w:b w:val="0"/>
          <w:bCs w:val="0"/>
          <w:i/>
          <w:iCs/>
          <w:strike w:val="0"/>
          <w:color w:val="000000"/>
          <w:spacing w:val="1"/>
          <w:w w:val="100"/>
          <w:sz w:val="20"/>
          <w:szCs w:val="20"/>
          <w:u w:val="none"/>
          <w:rtl w:val="0"/>
        </w:rPr>
        <w:t>по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истории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России</w:t>
      </w:r>
      <w:r>
        <w:rPr>
          <w:rFonts w:ascii="Cambria" w:eastAsia="Cambria" w:hAnsi="Cambria" w:cs="Cambria"/>
          <w:b w:val="0"/>
          <w:bCs w:val="0"/>
          <w:i/>
          <w:iCs/>
          <w:strike w:val="0"/>
          <w:color w:val="000000"/>
          <w:spacing w:val="0"/>
          <w:w w:val="100"/>
          <w:sz w:val="20"/>
          <w:szCs w:val="20"/>
          <w:u w:val="none"/>
          <w:rtl w:val="0"/>
        </w:rPr>
        <w:t xml:space="preserve"> с древнейших времен до </w:t>
      </w:r>
      <w:r>
        <w:rPr>
          <w:rFonts w:ascii="Cambria" w:eastAsia="Cambria" w:hAnsi="Cambria" w:cs="Cambria"/>
          <w:b w:val="0"/>
          <w:bCs w:val="0"/>
          <w:i/>
          <w:iCs/>
          <w:strike w:val="0"/>
          <w:color w:val="000000"/>
          <w:spacing w:val="1"/>
          <w:w w:val="100"/>
          <w:sz w:val="20"/>
          <w:szCs w:val="20"/>
          <w:u w:val="none"/>
          <w:rtl w:val="0"/>
        </w:rPr>
        <w:t>1914</w:t>
      </w:r>
      <w:r>
        <w:rPr>
          <w:rFonts w:ascii="Cambria" w:eastAsia="Cambria" w:hAnsi="Cambria" w:cs="Cambria"/>
          <w:b w:val="0"/>
          <w:bCs w:val="0"/>
          <w:i/>
          <w:iCs/>
          <w:strike w:val="0"/>
          <w:color w:val="000000"/>
          <w:spacing w:val="0"/>
          <w:w w:val="100"/>
          <w:sz w:val="20"/>
          <w:szCs w:val="20"/>
          <w:u w:val="none"/>
          <w:rtl w:val="0"/>
        </w:rPr>
        <w:t xml:space="preserve"> г., </w:t>
      </w:r>
    </w:p>
    <w:p>
      <w:pPr>
        <w:bidi w:val="0"/>
        <w:spacing w:before="0" w:after="0" w:line="240" w:lineRule="atLeast"/>
        <w:ind w:left="288" w:right="-154"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выявлять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попытки</w:t>
      </w:r>
      <w:r>
        <w:rPr>
          <w:rFonts w:ascii="Cambria" w:eastAsia="Cambria" w:hAnsi="Cambria" w:cs="Cambria"/>
          <w:b w:val="0"/>
          <w:bCs w:val="0"/>
          <w:i/>
          <w:iCs/>
          <w:strike w:val="0"/>
          <w:color w:val="000000"/>
          <w:spacing w:val="0"/>
          <w:w w:val="100"/>
          <w:sz w:val="20"/>
          <w:szCs w:val="20"/>
          <w:u w:val="none"/>
          <w:rtl w:val="0"/>
        </w:rPr>
        <w:t xml:space="preserve"> фальсификации </w:t>
      </w:r>
      <w:r>
        <w:rPr>
          <w:rFonts w:ascii="Cambria" w:eastAsia="Cambria" w:hAnsi="Cambria" w:cs="Cambria"/>
          <w:b w:val="0"/>
          <w:bCs w:val="0"/>
          <w:i/>
          <w:iCs/>
          <w:strike w:val="0"/>
          <w:color w:val="000000"/>
          <w:spacing w:val="1"/>
          <w:w w:val="100"/>
          <w:sz w:val="20"/>
          <w:szCs w:val="20"/>
          <w:u w:val="none"/>
          <w:rtl w:val="0"/>
        </w:rPr>
        <w:t>истории,</w:t>
      </w:r>
      <w:r>
        <w:rPr>
          <w:rFonts w:ascii="Cambria" w:eastAsia="Cambria" w:hAnsi="Cambria" w:cs="Cambria"/>
          <w:b w:val="0"/>
          <w:bCs w:val="0"/>
          <w:i/>
          <w:iCs/>
          <w:strike w:val="0"/>
          <w:color w:val="000000"/>
          <w:spacing w:val="0"/>
          <w:w w:val="100"/>
          <w:sz w:val="20"/>
          <w:szCs w:val="20"/>
          <w:u w:val="none"/>
          <w:rtl w:val="0"/>
        </w:rPr>
        <w:t xml:space="preserve"> связанные с прини- </w:t>
      </w:r>
      <w:r>
        <w:rPr>
          <w:rFonts w:ascii="Cambria" w:eastAsia="Cambria" w:hAnsi="Cambria" w:cs="Cambria"/>
          <w:b w:val="0"/>
          <w:bCs w:val="0"/>
          <w:i/>
          <w:iCs/>
          <w:strike w:val="0"/>
          <w:color w:val="000000"/>
          <w:spacing w:val="1"/>
          <w:w w:val="100"/>
          <w:sz w:val="20"/>
          <w:szCs w:val="20"/>
          <w:u w:val="none"/>
          <w:rtl w:val="0"/>
        </w:rPr>
        <w:t>жением</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искажением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роли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России</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1"/>
          <w:w w:val="100"/>
          <w:sz w:val="20"/>
          <w:szCs w:val="20"/>
          <w:u w:val="none"/>
          <w:rtl w:val="0"/>
        </w:rPr>
        <w:t>мировых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политических</w:t>
      </w:r>
      <w:r>
        <w:rPr>
          <w:rFonts w:ascii="Cambria" w:eastAsia="Cambria" w:hAnsi="Cambria" w:cs="Cambria"/>
          <w:b w:val="0"/>
          <w:bCs w:val="0"/>
          <w:i/>
          <w:iCs/>
          <w:strike w:val="0"/>
          <w:color w:val="000000"/>
          <w:spacing w:val="0"/>
          <w:w w:val="100"/>
          <w:sz w:val="20"/>
          <w:szCs w:val="20"/>
          <w:u w:val="none"/>
          <w:rtl w:val="0"/>
        </w:rPr>
        <w:t xml:space="preserve"> и со- циально-экономических </w:t>
      </w:r>
      <w:r>
        <w:rPr>
          <w:rFonts w:ascii="Cambria" w:eastAsia="Cambria" w:hAnsi="Cambria" w:cs="Cambria"/>
          <w:b w:val="0"/>
          <w:bCs w:val="0"/>
          <w:i/>
          <w:iCs/>
          <w:strike w:val="0"/>
          <w:color w:val="000000"/>
          <w:spacing w:val="1"/>
          <w:w w:val="100"/>
          <w:sz w:val="20"/>
          <w:szCs w:val="20"/>
          <w:u w:val="none"/>
          <w:rtl w:val="0"/>
        </w:rPr>
        <w:t>процессах.</w:t>
      </w:r>
    </w:p>
    <w:p>
      <w:pPr>
        <w:numPr>
          <w:ilvl w:val="0"/>
          <w:numId w:val="16"/>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характеризовать вклад российской культуры в мировую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культуру.</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2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характеризовать этапы развития науки и культуры в России с древ-</w:t>
      </w:r>
    </w:p>
    <w:p>
      <w:pPr>
        <w:bidi w:val="0"/>
        <w:spacing w:before="0" w:after="0" w:line="240" w:lineRule="atLeast"/>
        <w:ind w:left="288" w:right="-154"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нейших  времен  до  1914  г.,  составлять  развернутое  описание  па- мятников культуры России;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характеризовать  этапы  развития  мировой  культуры  с  древнейших </w:t>
      </w:r>
    </w:p>
    <w:p>
      <w:pPr>
        <w:bidi w:val="0"/>
        <w:spacing w:before="0" w:after="0" w:line="240" w:lineRule="atLeast"/>
        <w:ind w:left="288" w:right="-154"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времен  до  1914  г.,  составлять  описание  наиболее  известных  па- мятников культуры;</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характеризовать взаимное влияние культуры России и культуры за-</w:t>
      </w:r>
    </w:p>
    <w:p>
      <w:pPr>
        <w:bidi w:val="0"/>
        <w:spacing w:before="0" w:after="0" w:line="240" w:lineRule="atLeast"/>
        <w:ind w:left="288" w:right="-198"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рубежных стран; вклад российских ученых и деятелей культуры в мировую науку и культуру.</w:t>
      </w:r>
    </w:p>
    <w:p>
      <w:pPr>
        <w:numPr>
          <w:ilvl w:val="0"/>
          <w:numId w:val="17"/>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Сформированность  представлений  о предмете,  научных </w:t>
      </w:r>
    </w:p>
    <w:p>
      <w:pPr>
        <w:bidi w:val="0"/>
        <w:spacing w:before="0" w:after="0" w:line="240" w:lineRule="atLeast"/>
        <w:ind w:left="5" w:right="-154"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 социальных  функциях  исторического  знания,  методах  изучения  ис- торических источников.</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объяснять, в чем состоят научные и социальные функции историче-</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ского знания;</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характеризовать и применять основные приемы изучения историче-</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ских источников;</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приводить  примеры  использования  исторической  аргументации  в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социально-политическом контексте;</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характеризовать роль исторической науки в политическом развитии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России с древнейших времен до 1914 г.</w:t>
      </w:r>
    </w:p>
    <w:p>
      <w:pPr>
        <w:numPr>
          <w:ilvl w:val="0"/>
          <w:numId w:val="18"/>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Владение комплексом хронологических умений, умение устанав-</w:t>
      </w:r>
    </w:p>
    <w:p>
      <w:pPr>
        <w:bidi w:val="0"/>
        <w:spacing w:before="0" w:after="0" w:line="240" w:lineRule="atLeast"/>
        <w:ind w:left="5" w:right="-154"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ливать причинно-следственные, пространственные связи историче- ских событий, явлений, процессов с древнейших времен до 1914 г. </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называть даты важнейших событий и выделять этапы в развитии </w:t>
      </w:r>
    </w:p>
    <w:p>
      <w:pPr>
        <w:bidi w:val="0"/>
        <w:spacing w:before="0" w:after="0" w:line="240" w:lineRule="atLeast"/>
        <w:ind w:left="288" w:right="-154"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процессов истории России и всеобщей истории с древнейших вре- мен до 1914 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указывать  хронологические  рамки  периодов  истории  России  с  древ-</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нейших времен до 1914 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объяснять  основания  периодизации  истории  России  с  древнейших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времен до 1914 г., используемые учеными-историками;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соотносить события истории России, региона, других стран с основ-</w:t>
      </w:r>
    </w:p>
    <w:p>
      <w:pPr>
        <w:bidi w:val="0"/>
        <w:spacing w:before="0" w:after="0" w:line="240" w:lineRule="atLeast"/>
        <w:ind w:left="288" w:right="-199"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ными периодами истории России с древнейших времен до 1914 г.; соотносить события истории родного края, истории России и за- рубежных стран с древнейших времен до 1914 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устанавливать причинно-следственные, пространственные, времен-</w:t>
      </w:r>
    </w:p>
    <w:p>
      <w:pPr>
        <w:bidi w:val="0"/>
        <w:spacing w:before="0" w:after="0" w:line="240" w:lineRule="atLeast"/>
        <w:ind w:left="288" w:right="-17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ные  связи  между  историческими  событиями,  явлениями,  процес- сами  на  основе  анализа  исторической  ситуации/информации  из истории России и зарубежных стран с древнейших времен до 1914 г.;</w:t>
      </w:r>
    </w:p>
    <w:p>
      <w:pPr>
        <w:widowControl w:val="0"/>
        <w:bidi w:val="0"/>
        <w:spacing w:before="6" w:after="0" w:line="240" w:lineRule="atLeast"/>
        <w:ind w:left="288" w:right="-199" w:hanging="283"/>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делать предположения о возможных причинах (предпосылках) и по-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следствиях  исторических  событий,  явлений,  процессов  истории России и зарубежных стран с древнейших времен до 1914 г.; исполь- зуя знания по истории и дополнительные источники исторической информации,  устанавливать  верность/неверность  выдвинутых гипотез;</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излагать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исторический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материал</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основе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понимания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причинно-</w:t>
      </w:r>
    </w:p>
    <w:p>
      <w:pPr>
        <w:bidi w:val="0"/>
        <w:spacing w:before="0" w:after="0" w:line="240" w:lineRule="atLeast"/>
        <w:ind w:left="288"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следственных,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пространственно-временных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связей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исторических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событий,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явлений,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процессов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России</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всеобщей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истории</w:t>
      </w:r>
      <w:r>
        <w:rPr>
          <w:rFonts w:ascii="Cambria" w:eastAsia="Cambria" w:hAnsi="Cambria" w:cs="Cambria"/>
          <w:b w:val="0"/>
          <w:bCs w:val="0"/>
          <w:i/>
          <w:iCs/>
          <w:strike w:val="0"/>
          <w:color w:val="000000"/>
          <w:spacing w:val="0"/>
          <w:w w:val="100"/>
          <w:sz w:val="20"/>
          <w:szCs w:val="20"/>
          <w:u w:val="none"/>
          <w:rtl w:val="0"/>
        </w:rPr>
        <w:t xml:space="preserve"> с </w:t>
      </w:r>
      <w:r>
        <w:rPr>
          <w:rFonts w:ascii="Cambria" w:eastAsia="Cambria" w:hAnsi="Cambria" w:cs="Cambria"/>
          <w:b w:val="0"/>
          <w:bCs w:val="0"/>
          <w:i/>
          <w:iCs/>
          <w:strike w:val="0"/>
          <w:color w:val="000000"/>
          <w:spacing w:val="1"/>
          <w:w w:val="100"/>
          <w:sz w:val="20"/>
          <w:szCs w:val="20"/>
          <w:u w:val="none"/>
          <w:rtl w:val="0"/>
        </w:rPr>
        <w:t>древнейших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времен</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до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1914</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определять современников исторических событий, явлений, процессов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истории России и всеобщей истории с древнейших времен до 1914 г.</w:t>
      </w:r>
    </w:p>
    <w:p>
      <w:pPr>
        <w:numPr>
          <w:ilvl w:val="0"/>
          <w:numId w:val="19"/>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Умение анализировать, характеризовать и сравнивать истори-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ческие события, явления, процессы с древнейших времен до 1914 г.</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называть характерные, существенные признаки событий, процессов,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явлений истории России с древнейших времен до 1914 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различать в исторической информации по истории с древнейших вре-</w:t>
      </w:r>
    </w:p>
    <w:p>
      <w:pPr>
        <w:bidi w:val="0"/>
        <w:spacing w:before="0" w:after="0" w:line="240" w:lineRule="atLeast"/>
        <w:ind w:left="5" w:right="-198" w:firstLine="283"/>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мен до 1914 г. события, явления, процессы; факты и мнения;                группировать,  систематизировать  исторические  факты  истории </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России с древнейших времен до 1914 г. по самостоятельно опреде-</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ляемому признаку;</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обобщать  историческую  информацию  по  истории  России  с  древней-</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ших времен до 1914 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по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самостоятельно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составленному</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плану</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представлять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разверну-</w:t>
      </w:r>
    </w:p>
    <w:p>
      <w:pPr>
        <w:bidi w:val="0"/>
        <w:spacing w:before="0" w:after="0" w:line="240" w:lineRule="atLeast"/>
        <w:ind w:left="288" w:right="-195"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тый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рассказ</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(описание)</w:t>
      </w:r>
      <w:r>
        <w:rPr>
          <w:rFonts w:ascii="Cambria" w:eastAsia="Cambria" w:hAnsi="Cambria" w:cs="Cambria"/>
          <w:b w:val="0"/>
          <w:bCs w:val="0"/>
          <w:i/>
          <w:iCs/>
          <w:strike w:val="0"/>
          <w:color w:val="000000"/>
          <w:spacing w:val="0"/>
          <w:w w:val="100"/>
          <w:sz w:val="20"/>
          <w:szCs w:val="20"/>
          <w:u w:val="none"/>
          <w:rtl w:val="0"/>
        </w:rPr>
        <w:t xml:space="preserve"> о </w:t>
      </w:r>
      <w:r>
        <w:rPr>
          <w:rFonts w:ascii="Cambria" w:eastAsia="Cambria" w:hAnsi="Cambria" w:cs="Cambria"/>
          <w:b w:val="0"/>
          <w:bCs w:val="0"/>
          <w:i/>
          <w:iCs/>
          <w:strike w:val="0"/>
          <w:color w:val="000000"/>
          <w:spacing w:val="2"/>
          <w:w w:val="100"/>
          <w:sz w:val="20"/>
          <w:szCs w:val="20"/>
          <w:u w:val="none"/>
          <w:rtl w:val="0"/>
        </w:rPr>
        <w:t>ключевых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событиях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родного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края,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ис- тории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России</w:t>
      </w:r>
      <w:r>
        <w:rPr>
          <w:rFonts w:ascii="Cambria" w:eastAsia="Cambria" w:hAnsi="Cambria" w:cs="Cambria"/>
          <w:b w:val="0"/>
          <w:bCs w:val="0"/>
          <w:i/>
          <w:iCs/>
          <w:strike w:val="0"/>
          <w:color w:val="000000"/>
          <w:spacing w:val="0"/>
          <w:w w:val="100"/>
          <w:sz w:val="20"/>
          <w:szCs w:val="20"/>
          <w:u w:val="none"/>
          <w:rtl w:val="0"/>
        </w:rPr>
        <w:t xml:space="preserve">  с  </w:t>
      </w:r>
      <w:r>
        <w:rPr>
          <w:rFonts w:ascii="Cambria" w:eastAsia="Cambria" w:hAnsi="Cambria" w:cs="Cambria"/>
          <w:b w:val="0"/>
          <w:bCs w:val="0"/>
          <w:i/>
          <w:iCs/>
          <w:strike w:val="0"/>
          <w:color w:val="000000"/>
          <w:spacing w:val="2"/>
          <w:w w:val="100"/>
          <w:sz w:val="20"/>
          <w:szCs w:val="20"/>
          <w:u w:val="none"/>
          <w:rtl w:val="0"/>
        </w:rPr>
        <w:t>древнейших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времен</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до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1914</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w:t>
      </w:r>
      <w:r>
        <w:rPr>
          <w:rFonts w:ascii="Cambria" w:eastAsia="Cambria" w:hAnsi="Cambria" w:cs="Cambria"/>
          <w:b w:val="0"/>
          <w:bCs w:val="0"/>
          <w:i/>
          <w:iCs/>
          <w:strike w:val="0"/>
          <w:color w:val="000000"/>
          <w:spacing w:val="0"/>
          <w:w w:val="100"/>
          <w:sz w:val="20"/>
          <w:szCs w:val="20"/>
          <w:u w:val="none"/>
          <w:rtl w:val="0"/>
        </w:rPr>
        <w:t xml:space="preserve">  с </w:t>
      </w:r>
      <w:r>
        <w:rPr>
          <w:rFonts w:ascii="Cambria" w:eastAsia="Cambria" w:hAnsi="Cambria" w:cs="Cambria"/>
          <w:b w:val="0"/>
          <w:bCs w:val="0"/>
          <w:i/>
          <w:iCs/>
          <w:strike w:val="0"/>
          <w:color w:val="000000"/>
          <w:spacing w:val="2"/>
          <w:w w:val="100"/>
          <w:sz w:val="20"/>
          <w:szCs w:val="20"/>
          <w:u w:val="none"/>
          <w:rtl w:val="0"/>
        </w:rPr>
        <w:t>использованием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контекстной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информации,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представленной</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3"/>
          <w:w w:val="100"/>
          <w:sz w:val="20"/>
          <w:szCs w:val="20"/>
          <w:u w:val="none"/>
          <w:rtl w:val="0"/>
        </w:rPr>
        <w:t>исторических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ис- </w:t>
      </w:r>
      <w:r>
        <w:rPr>
          <w:rFonts w:ascii="Cambria" w:eastAsia="Cambria" w:hAnsi="Cambria" w:cs="Cambria"/>
          <w:b w:val="0"/>
          <w:bCs w:val="0"/>
          <w:i/>
          <w:iCs/>
          <w:strike w:val="0"/>
          <w:color w:val="000000"/>
          <w:spacing w:val="3"/>
          <w:w w:val="100"/>
          <w:sz w:val="20"/>
          <w:szCs w:val="20"/>
          <w:u w:val="none"/>
          <w:rtl w:val="0"/>
        </w:rPr>
        <w:t>точниках,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учебной,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художественной</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научно-популярной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лите- ратуре,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визуальных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материалах</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др.;</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составлять развернутую характеристику исторических личностей с </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описанием и оценкой их деятельности; характеризовать условия и образ жизни людей в России с древнейших времен до 1914 г., пока- зывая изменения, происшедшие в течение рассматриваемого пери- ода;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 основе изучения исторического материала давать оценку возмож-</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ности/корректности  сравнения  событий,  явлений,  процессов, взглядов  исторических  деятелей  истории  России  с  древнейших времен до 1914 г.;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сравнивать исторические события, явления, процессы, взгляды исто-</w:t>
      </w:r>
    </w:p>
    <w:p>
      <w:pPr>
        <w:bidi w:val="0"/>
        <w:spacing w:before="0" w:after="0" w:line="240"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 основе изучения исторического материала с древнейших времен до </w:t>
      </w:r>
    </w:p>
    <w:p>
      <w:pPr>
        <w:bidi w:val="0"/>
        <w:spacing w:before="2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1914 г. устанавливать исторические аналогии.</w:t>
      </w:r>
    </w:p>
    <w:p>
      <w:pPr>
        <w:numPr>
          <w:ilvl w:val="0"/>
          <w:numId w:val="20"/>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объяснять критерии поиска исторических источников по </w:t>
      </w:r>
    </w:p>
    <w:p>
      <w:pPr>
        <w:bidi w:val="0"/>
        <w:spacing w:before="0" w:after="0" w:line="240" w:lineRule="atLeast"/>
        <w:ind w:left="5"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 ствления учебно-исследовательской деятельности.</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Структура  предметного  результата  включает  следующий  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анализировать  аутентичные  исторические  источники  и  источники </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 чать  представленные  излагаемые  в  исторических  источниках факты и мнения, описания и объяснения, гипотезы и теории; со- относить  информацию  источника  с  историческим  контекстом; оценивать  степень  полноты  и  достоверности,  информацион- ную/художественную ценность источника);</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самостоятельно определять критерии подбора исторических источ-</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ников для решения учебной задачи;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самостоятельно  подбирать  исторические  источники  по  самостоя-</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тельно определенным критериям, используя различные источники информации  с  соблюдением  правил  информационной  безопасно- сти;</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основе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анализа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содержания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исторических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источников</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источни-</w:t>
      </w:r>
    </w:p>
    <w:p>
      <w:pPr>
        <w:bidi w:val="0"/>
        <w:spacing w:before="0" w:after="0" w:line="240" w:lineRule="atLeast"/>
        <w:ind w:left="288" w:right="-196"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ков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исторической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информации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объяснять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значимость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конкрет- 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источников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изучении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событий</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процессов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Рос- </w:t>
      </w:r>
      <w:r>
        <w:rPr>
          <w:rFonts w:ascii="Cambria" w:eastAsia="Cambria" w:hAnsi="Cambria" w:cs="Cambria"/>
          <w:b w:val="0"/>
          <w:bCs w:val="0"/>
          <w:i/>
          <w:iCs/>
          <w:strike w:val="0"/>
          <w:color w:val="000000"/>
          <w:spacing w:val="1"/>
          <w:w w:val="100"/>
          <w:sz w:val="20"/>
          <w:szCs w:val="20"/>
          <w:u w:val="none"/>
          <w:rtl w:val="0"/>
        </w:rPr>
        <w:t>сии</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истории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зарубежных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стран;</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обосновывать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необходимость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использования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конкретных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источников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для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аргументации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точки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зрения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заданной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теме;</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формировать  собственный  алгоритм  решения  историко-</w:t>
      </w:r>
    </w:p>
    <w:p>
      <w:pPr>
        <w:bidi w:val="0"/>
        <w:spacing w:before="0" w:after="0" w:line="240" w:lineRule="atLeast"/>
        <w:ind w:left="288" w:right="-154"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познавательных  задач,  включая  формулирование  проблемы  и  це- лей  своей  работы,  определение  адекватных  историческому  пред- мету способов и методов решения задачи, прогнозирование ожида- емого результата и сопоставление его с собственными историче- скими знаниями;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участвовать  в  выполнении  учебных  проектов,  проводить  индивиду-</w:t>
      </w:r>
    </w:p>
    <w:p>
      <w:pPr>
        <w:bidi w:val="0"/>
        <w:spacing w:before="0" w:after="0" w:line="240" w:lineRule="atLeast"/>
        <w:ind w:left="288" w:right="-154"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альные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или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групповые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учебные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исследования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истории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древ- нейших времен до 1914 г., истории родного края;</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публично  представлять  результаты  проектной  и  учебно-</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исследовательской деятельности.</w:t>
      </w:r>
    </w:p>
    <w:p>
      <w:pPr>
        <w:numPr>
          <w:ilvl w:val="0"/>
          <w:numId w:val="21"/>
        </w:numPr>
        <w:bidi w:val="0"/>
        <w:spacing w:before="6" w:after="0" w:line="234" w:lineRule="atLeast"/>
        <w:ind w:right="-200"/>
        <w:jc w:val="both"/>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Умение  на  практике  отстаивать  историческую  правду  в  ходе </w:t>
      </w:r>
    </w:p>
    <w:p>
      <w:pPr>
        <w:bidi w:val="0"/>
        <w:spacing w:before="0" w:after="0" w:line="240" w:lineRule="atLeast"/>
        <w:ind w:left="5"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тории; рассказывать о подвигах народа при защите Отечества, раз- облачать фальсификации отечественной истории.</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Структура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предметного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результата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включает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следующий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пере- чень знаний и умений:</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 основе знаний по истории России с древнейших времен до 1914 г. </w:t>
      </w:r>
    </w:p>
    <w:p>
      <w:pPr>
        <w:bidi w:val="0"/>
        <w:spacing w:before="0" w:after="0" w:line="240" w:lineRule="atLeast"/>
        <w:ind w:left="5" w:right="-153" w:firstLine="283"/>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критически оценивать полученную извне социальную информацию; самостоятельно отбирать факты, которые могут быть использо-</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ваны для подтверждения/опровержения какой-либо оценки исто-</w:t>
      </w:r>
    </w:p>
    <w:p>
      <w:pPr>
        <w:bidi w:val="0"/>
        <w:spacing w:before="6" w:after="0" w:line="234" w:lineRule="atLeast"/>
        <w:ind w:left="288"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рических событий, формулировать аргументы;</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определять </w:t>
      </w:r>
      <w:r>
        <w:rPr>
          <w:rFonts w:ascii="Cambria" w:eastAsia="Cambria" w:hAnsi="Cambria" w:cs="Cambria"/>
          <w:b w:val="0"/>
          <w:bCs w:val="0"/>
          <w:i/>
          <w:iCs/>
          <w:strike w:val="0"/>
          <w:color w:val="000000"/>
          <w:spacing w:val="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w:t>
      </w:r>
      <w:r>
        <w:rPr>
          <w:rFonts w:ascii="Cambria" w:eastAsia="Cambria" w:hAnsi="Cambria" w:cs="Cambria"/>
          <w:b w:val="0"/>
          <w:bCs w:val="0"/>
          <w:i/>
          <w:iCs/>
          <w:strike w:val="0"/>
          <w:color w:val="000000"/>
          <w:spacing w:val="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аргументировать </w:t>
      </w:r>
      <w:r>
        <w:rPr>
          <w:rFonts w:ascii="Cambria" w:eastAsia="Cambria" w:hAnsi="Cambria" w:cs="Cambria"/>
          <w:b w:val="0"/>
          <w:bCs w:val="0"/>
          <w:i/>
          <w:iCs/>
          <w:strike w:val="0"/>
          <w:color w:val="000000"/>
          <w:spacing w:val="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свое </w:t>
      </w:r>
      <w:r>
        <w:rPr>
          <w:rFonts w:ascii="Cambria" w:eastAsia="Cambria" w:hAnsi="Cambria" w:cs="Cambria"/>
          <w:b w:val="0"/>
          <w:bCs w:val="0"/>
          <w:i/>
          <w:iCs/>
          <w:strike w:val="0"/>
          <w:color w:val="000000"/>
          <w:spacing w:val="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отношение </w:t>
      </w:r>
      <w:r>
        <w:rPr>
          <w:rFonts w:ascii="Cambria" w:eastAsia="Cambria" w:hAnsi="Cambria" w:cs="Cambria"/>
          <w:b w:val="0"/>
          <w:bCs w:val="0"/>
          <w:i/>
          <w:iCs/>
          <w:strike w:val="0"/>
          <w:color w:val="000000"/>
          <w:spacing w:val="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 </w:t>
      </w:r>
      <w:r>
        <w:rPr>
          <w:rFonts w:ascii="Cambria" w:eastAsia="Cambria" w:hAnsi="Cambria" w:cs="Cambria"/>
          <w:b w:val="0"/>
          <w:bCs w:val="0"/>
          <w:i/>
          <w:iCs/>
          <w:strike w:val="0"/>
          <w:color w:val="000000"/>
          <w:spacing w:val="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наиболее </w:t>
      </w:r>
      <w:r>
        <w:rPr>
          <w:rFonts w:ascii="Cambria" w:eastAsia="Cambria" w:hAnsi="Cambria" w:cs="Cambria"/>
          <w:b w:val="0"/>
          <w:bCs w:val="0"/>
          <w:i/>
          <w:iCs/>
          <w:strike w:val="0"/>
          <w:color w:val="000000"/>
          <w:spacing w:val="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значи-</w:t>
      </w:r>
    </w:p>
    <w:p>
      <w:pPr>
        <w:bidi w:val="0"/>
        <w:spacing w:before="0" w:after="0" w:line="240" w:lineRule="atLeast"/>
        <w:ind w:left="288" w:right="-198"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тельным событиям и личностям из истории России с древнейших времен до 1914 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рассказывать </w:t>
      </w:r>
      <w:r>
        <w:rPr>
          <w:rFonts w:ascii="Cambria" w:eastAsia="Cambria" w:hAnsi="Cambria" w:cs="Cambria"/>
          <w:b w:val="0"/>
          <w:bCs w:val="0"/>
          <w:i/>
          <w:iCs/>
          <w:strike w:val="0"/>
          <w:color w:val="000000"/>
          <w:spacing w:val="1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 </w:t>
      </w:r>
      <w:r>
        <w:rPr>
          <w:rFonts w:ascii="Cambria" w:eastAsia="Cambria" w:hAnsi="Cambria" w:cs="Cambria"/>
          <w:b w:val="0"/>
          <w:bCs w:val="0"/>
          <w:i/>
          <w:iCs/>
          <w:strike w:val="0"/>
          <w:color w:val="000000"/>
          <w:spacing w:val="1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подвигах </w:t>
      </w:r>
      <w:r>
        <w:rPr>
          <w:rFonts w:ascii="Cambria" w:eastAsia="Cambria" w:hAnsi="Cambria" w:cs="Cambria"/>
          <w:b w:val="0"/>
          <w:bCs w:val="0"/>
          <w:i/>
          <w:iCs/>
          <w:strike w:val="0"/>
          <w:color w:val="000000"/>
          <w:spacing w:val="1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народа </w:t>
      </w:r>
      <w:r>
        <w:rPr>
          <w:rFonts w:ascii="Cambria" w:eastAsia="Cambria" w:hAnsi="Cambria" w:cs="Cambria"/>
          <w:b w:val="0"/>
          <w:bCs w:val="0"/>
          <w:i/>
          <w:iCs/>
          <w:strike w:val="0"/>
          <w:color w:val="000000"/>
          <w:spacing w:val="1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при </w:t>
      </w:r>
      <w:r>
        <w:rPr>
          <w:rFonts w:ascii="Cambria" w:eastAsia="Cambria" w:hAnsi="Cambria" w:cs="Cambria"/>
          <w:b w:val="0"/>
          <w:bCs w:val="0"/>
          <w:i/>
          <w:iCs/>
          <w:strike w:val="0"/>
          <w:color w:val="000000"/>
          <w:spacing w:val="1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защите </w:t>
      </w:r>
      <w:r>
        <w:rPr>
          <w:rFonts w:ascii="Cambria" w:eastAsia="Cambria" w:hAnsi="Cambria" w:cs="Cambria"/>
          <w:b w:val="0"/>
          <w:bCs w:val="0"/>
          <w:i/>
          <w:iCs/>
          <w:strike w:val="0"/>
          <w:color w:val="000000"/>
          <w:spacing w:val="1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Отечества; </w:t>
      </w:r>
      <w:r>
        <w:rPr>
          <w:rFonts w:ascii="Cambria" w:eastAsia="Cambria" w:hAnsi="Cambria" w:cs="Cambria"/>
          <w:b w:val="0"/>
          <w:bCs w:val="0"/>
          <w:i/>
          <w:iCs/>
          <w:strike w:val="0"/>
          <w:color w:val="000000"/>
          <w:spacing w:val="1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активно </w:t>
      </w:r>
    </w:p>
    <w:p>
      <w:pPr>
        <w:bidi w:val="0"/>
        <w:spacing w:before="0" w:after="0" w:line="240" w:lineRule="atLeast"/>
        <w:ind w:left="288" w:right="-198"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участвовать  в  дискуссиях,  не  допуская  умаления  подвига  народа при защите Отечества с древнейших времен до 1914 г.;</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используя знания по истории России, аргументированно противосто-</w:t>
      </w:r>
    </w:p>
    <w:p>
      <w:pPr>
        <w:bidi w:val="0"/>
        <w:spacing w:before="0" w:after="0" w:line="240" w:lineRule="atLeast"/>
        <w:ind w:left="288"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pPr>
        <w:bidi w:val="0"/>
        <w:spacing w:before="467" w:after="0" w:line="292" w:lineRule="atLeast"/>
        <w:ind w:left="5" w:right="-200" w:firstLine="0"/>
        <w:jc w:val="both"/>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СОДЕРЖАНИЕ УЧЕБНОГО ПРЕДМЕТА «ИСТОРИЯ»</w:t>
      </w:r>
      <w:r>
        <w:rPr>
          <w:rFonts w:ascii="Calibri" w:eastAsia="Calibri" w:hAnsi="Calibri" w:cs="Calibri"/>
          <w:b w:val="0"/>
          <w:bCs w:val="0"/>
          <w:i w:val="0"/>
          <w:iCs w:val="0"/>
          <w:strike w:val="0"/>
          <w:color w:val="000000"/>
          <w:spacing w:val="0"/>
          <w:w w:val="100"/>
          <w:sz w:val="24"/>
          <w:szCs w:val="24"/>
          <w:u w:val="none"/>
          <w:rtl w:val="0"/>
        </w:rPr>
        <w:t>2</w:t>
      </w:r>
      <w:r>
        <w:pict>
          <v:shape id="PathGroup" o:spid="_x0000_s1030" type="#_x0000_t75" style="width:325pt;height:4pt;margin-top:42pt;margin-left:33pt;mso-position-horizontal-relative:page;position:absolute;z-index:-251653120" o:allowincell="f">
            <v:imagedata r:id="rId5" o:title=""/>
            <w10:anchorlock/>
          </v:shape>
        </w:pict>
      </w:r>
    </w:p>
    <w:p>
      <w:pPr>
        <w:bidi w:val="0"/>
        <w:spacing w:before="459" w:after="0" w:line="268" w:lineRule="atLeast"/>
        <w:ind w:left="5"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10 КЛАСС</w:t>
      </w:r>
    </w:p>
    <w:p>
      <w:pPr>
        <w:bidi w:val="0"/>
        <w:spacing w:before="1" w:after="0" w:line="268" w:lineRule="atLeast"/>
        <w:ind w:left="5" w:right="-200" w:firstLine="0"/>
        <w:jc w:val="both"/>
        <w:outlineLvl w:val="9"/>
        <w:rPr>
          <w:rFonts w:ascii="Cambria" w:eastAsia="Cambria" w:hAnsi="Cambria" w:cs="Cambria"/>
          <w:sz w:val="22"/>
          <w:szCs w:val="22"/>
        </w:rPr>
      </w:pPr>
      <w:r>
        <w:rPr>
          <w:rFonts w:ascii="Calibri" w:eastAsia="Calibri" w:hAnsi="Calibri" w:cs="Calibri"/>
          <w:b/>
          <w:bCs/>
          <w:i w:val="0"/>
          <w:iCs w:val="0"/>
          <w:strike w:val="0"/>
          <w:color w:val="000000"/>
          <w:spacing w:val="0"/>
          <w:w w:val="100"/>
          <w:sz w:val="22"/>
          <w:szCs w:val="22"/>
          <w:u w:val="none"/>
          <w:rtl w:val="0"/>
        </w:rPr>
        <w:t>ИСТОРИЯ РОССИИ. 1914—1945 гг.</w:t>
      </w:r>
      <w:r>
        <w:rPr>
          <w:rFonts w:ascii="Cambria" w:eastAsia="Cambria" w:hAnsi="Cambria" w:cs="Cambria"/>
          <w:b w:val="0"/>
          <w:bCs w:val="0"/>
          <w:i/>
          <w:iCs/>
          <w:strike w:val="0"/>
          <w:color w:val="000000"/>
          <w:spacing w:val="0"/>
          <w:w w:val="100"/>
          <w:sz w:val="22"/>
          <w:szCs w:val="22"/>
          <w:u w:val="none"/>
          <w:rtl w:val="0"/>
        </w:rPr>
        <w:t xml:space="preserve"> (102 ч)</w:t>
      </w:r>
    </w:p>
    <w:p>
      <w:pPr>
        <w:bidi w:val="0"/>
        <w:spacing w:before="114" w:after="0" w:line="240" w:lineRule="atLeast"/>
        <w:ind w:left="5" w:right="-198"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Введение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(1 ч). </w:t>
      </w:r>
      <w:r>
        <w:rPr>
          <w:rFonts w:ascii="Cambria" w:eastAsia="Cambria" w:hAnsi="Cambria" w:cs="Cambria"/>
          <w:b w:val="0"/>
          <w:bCs w:val="0"/>
          <w:i/>
          <w:iCs/>
          <w:strike w:val="0"/>
          <w:color w:val="000000"/>
          <w:spacing w:val="1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Периодизация </w:t>
      </w:r>
      <w:r>
        <w:rPr>
          <w:rFonts w:ascii="Cambria" w:eastAsia="Cambria" w:hAnsi="Cambria" w:cs="Cambria"/>
          <w:b w:val="0"/>
          <w:bCs w:val="0"/>
          <w:i/>
          <w:iCs/>
          <w:strike w:val="0"/>
          <w:color w:val="000000"/>
          <w:spacing w:val="1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общая </w:t>
      </w:r>
      <w:r>
        <w:rPr>
          <w:rFonts w:ascii="Cambria" w:eastAsia="Cambria" w:hAnsi="Cambria" w:cs="Cambria"/>
          <w:b w:val="0"/>
          <w:bCs w:val="0"/>
          <w:i/>
          <w:iCs/>
          <w:strike w:val="0"/>
          <w:color w:val="000000"/>
          <w:spacing w:val="15"/>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характеристика </w:t>
      </w:r>
      <w:r>
        <w:rPr>
          <w:rFonts w:ascii="Cambria" w:eastAsia="Cambria" w:hAnsi="Cambria" w:cs="Cambria"/>
          <w:b w:val="0"/>
          <w:bCs w:val="0"/>
          <w:i/>
          <w:iCs/>
          <w:strike w:val="0"/>
          <w:color w:val="000000"/>
          <w:spacing w:val="1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истории России 1914—1945 гг.</w:t>
      </w:r>
    </w:p>
    <w:p>
      <w:pPr>
        <w:bidi w:val="0"/>
        <w:spacing w:before="0" w:after="0" w:line="240" w:lineRule="atLeast"/>
        <w:ind w:left="5" w:right="-156"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РОССИЯ В ГОДЫ ПЕРВОЙ МИРОВОЙ ВОЙНЫ И ВЕЛИКОЙ РОС- СИЙСКОЙ РЕВОЛЮЦИИ</w:t>
      </w:r>
      <w:r>
        <w:rPr>
          <w:rFonts w:ascii="Cambria" w:eastAsia="Cambria" w:hAnsi="Cambria" w:cs="Cambria"/>
          <w:b w:val="0"/>
          <w:bCs w:val="0"/>
          <w:i/>
          <w:iCs/>
          <w:strike w:val="0"/>
          <w:color w:val="000000"/>
          <w:spacing w:val="0"/>
          <w:w w:val="100"/>
          <w:sz w:val="20"/>
          <w:szCs w:val="20"/>
          <w:u w:val="none"/>
          <w:rtl w:val="0"/>
        </w:rPr>
        <w:t xml:space="preserve"> (32 ч)</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Россия в Первой мировой войне (1914—1918)</w:t>
      </w:r>
      <w:r>
        <w:rPr>
          <w:rFonts w:ascii="Cambria" w:eastAsia="Cambria" w:hAnsi="Cambria" w:cs="Cambria"/>
          <w:b w:val="0"/>
          <w:bCs w:val="0"/>
          <w:i/>
          <w:iCs/>
          <w:strike w:val="0"/>
          <w:color w:val="000000"/>
          <w:spacing w:val="0"/>
          <w:w w:val="100"/>
          <w:sz w:val="20"/>
          <w:szCs w:val="20"/>
          <w:u w:val="none"/>
          <w:rtl w:val="0"/>
        </w:rPr>
        <w:t xml:space="preserve"> (5 ч)</w:t>
      </w:r>
    </w:p>
    <w:p>
      <w:pPr>
        <w:bidi w:val="0"/>
        <w:spacing w:before="0" w:after="0" w:line="240" w:lineRule="atLeast"/>
        <w:ind w:left="5" w:right="-8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Россия  и мир  накануне  Первой  мировой  войны.  Вступление  России в войну. Геополитические и военно-стратегические планы командова- ния. Участие России в военных действиях 1914—1917 гг. Боевые дей- ствия на австро-германском и Кавказском фронтах, взаимодействие с союзниками по Антанте. Брусиловский прорыв и его значение. Мас- совый героизм воинов. На-циональные подразделения и женские бата- льоны в составе русской армии. Людские потери. Плен. Тяготы окоп- ной жизни и изменения в настроениях солдат. Политизация и начало </w:t>
      </w:r>
      <w:r>
        <w:pict>
          <v:shape id="PathGroup" o:spid="_x0000_s1031" type="#_x0000_t75" style="width:147pt;height:3pt;margin-top:107.35pt;margin-left:34pt;mso-position-horizontal-relative:page;position:absolute;z-index:-251652096" o:allowincell="f">
            <v:imagedata r:id="rId8" o:title=""/>
            <w10:anchorlock/>
          </v:shape>
        </w:pict>
      </w:r>
    </w:p>
    <w:p>
      <w:pPr>
        <w:bidi w:val="0"/>
        <w:spacing w:before="363" w:after="0" w:line="211" w:lineRule="atLeast"/>
        <w:ind w:left="5" w:right="-200" w:firstLine="0"/>
        <w:jc w:val="both"/>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2</w:t>
      </w:r>
      <w:r>
        <w:rPr>
          <w:rFonts w:ascii="Cambria" w:eastAsia="Cambria" w:hAnsi="Cambria" w:cs="Cambria"/>
          <w:b w:val="0"/>
          <w:bCs w:val="0"/>
          <w:i/>
          <w:iCs/>
          <w:strike w:val="0"/>
          <w:color w:val="000000"/>
          <w:spacing w:val="92"/>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Последовательность  изучения  тем  в  пределах  одного  класса  может  ва-</w:t>
      </w:r>
    </w:p>
    <w:p>
      <w:pPr>
        <w:bidi w:val="0"/>
        <w:spacing w:before="0" w:after="0" w:line="211" w:lineRule="atLeast"/>
        <w:ind w:left="232" w:right="-200" w:firstLine="0"/>
        <w:jc w:val="both"/>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рьироваться.</w:t>
      </w:r>
    </w:p>
    <w:p>
      <w:pPr>
        <w:bidi w:val="0"/>
        <w:spacing w:before="2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морального разложения армии.</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Власть,  экономика  и общество  в условиях  войны.  Милитаризация экономики. Формирование военно-промышленных комитетов. Пропа- ганда  патриотизма  и восприятие  войны  обществом.  Содействие гражданского населения армии и создание общественных организаций помощи фронту. </w:t>
      </w:r>
    </w:p>
    <w:p>
      <w:pPr>
        <w:bidi w:val="0"/>
        <w:spacing w:before="0" w:after="0" w:line="240" w:lineRule="atLeast"/>
        <w:ind w:left="5" w:right="-154"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Благотворительность.  Введение  государством  карточной  систе- мы снабжения в городе и разверстки в деревне. Война и реформы: не- сбывшиеся ожидания.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Нарастание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экономического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кризиса</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смена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общественных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на- </w:t>
      </w:r>
      <w:r>
        <w:rPr>
          <w:rFonts w:ascii="Cambria" w:eastAsia="Cambria" w:hAnsi="Cambria" w:cs="Cambria"/>
          <w:b w:val="0"/>
          <w:bCs w:val="0"/>
          <w:i/>
          <w:iCs/>
          <w:strike w:val="0"/>
          <w:color w:val="000000"/>
          <w:spacing w:val="1"/>
          <w:w w:val="100"/>
          <w:sz w:val="20"/>
          <w:szCs w:val="20"/>
          <w:u w:val="none"/>
          <w:rtl w:val="0"/>
        </w:rPr>
        <w:t>строений: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от</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патриотического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подъема</w:t>
      </w:r>
      <w:r>
        <w:rPr>
          <w:rFonts w:ascii="Cambria" w:eastAsia="Cambria" w:hAnsi="Cambria" w:cs="Cambria"/>
          <w:b w:val="0"/>
          <w:bCs w:val="0"/>
          <w:i/>
          <w:iCs/>
          <w:strike w:val="0"/>
          <w:color w:val="000000"/>
          <w:spacing w:val="0"/>
          <w:w w:val="100"/>
          <w:sz w:val="20"/>
          <w:szCs w:val="20"/>
          <w:u w:val="none"/>
          <w:rtl w:val="0"/>
        </w:rPr>
        <w:t xml:space="preserve">  к </w:t>
      </w:r>
      <w:r>
        <w:rPr>
          <w:rFonts w:ascii="Cambria" w:eastAsia="Cambria" w:hAnsi="Cambria" w:cs="Cambria"/>
          <w:b w:val="0"/>
          <w:bCs w:val="0"/>
          <w:i/>
          <w:iCs/>
          <w:strike w:val="0"/>
          <w:color w:val="000000"/>
          <w:spacing w:val="1"/>
          <w:w w:val="100"/>
          <w:sz w:val="20"/>
          <w:szCs w:val="20"/>
          <w:u w:val="none"/>
          <w:rtl w:val="0"/>
        </w:rPr>
        <w:t>усталости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от</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войны</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отчаянию.</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Кадровая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чехарда</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правительстве.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Взаимоотношения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представительной</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исполнительной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ветвей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власти.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Прогрессив- </w:t>
      </w:r>
      <w:r>
        <w:rPr>
          <w:rFonts w:ascii="Cambria" w:eastAsia="Cambria" w:hAnsi="Cambria" w:cs="Cambria"/>
          <w:b w:val="0"/>
          <w:bCs w:val="0"/>
          <w:i/>
          <w:iCs/>
          <w:strike w:val="0"/>
          <w:color w:val="000000"/>
          <w:spacing w:val="1"/>
          <w:w w:val="100"/>
          <w:sz w:val="20"/>
          <w:szCs w:val="20"/>
          <w:u w:val="none"/>
          <w:rtl w:val="0"/>
        </w:rPr>
        <w:t>ный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блок</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его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программа.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Распутинщина</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десакрализация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власти.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Эхо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войны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окраинах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империи: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восстание</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1"/>
          <w:w w:val="100"/>
          <w:sz w:val="20"/>
          <w:szCs w:val="20"/>
          <w:u w:val="none"/>
          <w:rtl w:val="0"/>
        </w:rPr>
        <w:t>Средней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Азии.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Полити- ческие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партии</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война: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оборонцы,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интернационалисты</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пораженцы.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Влияние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большевистской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пропаганды.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Возрастание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роли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армии</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1"/>
          <w:w w:val="100"/>
          <w:sz w:val="20"/>
          <w:szCs w:val="20"/>
          <w:u w:val="none"/>
          <w:rtl w:val="0"/>
        </w:rPr>
        <w:t>жизни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общества.</w:t>
      </w:r>
    </w:p>
    <w:p>
      <w:pPr>
        <w:bidi w:val="0"/>
        <w:spacing w:before="0" w:after="0" w:line="240" w:lineRule="atLeast"/>
        <w:ind w:left="5" w:right="-199"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Великая  российская  революция  1917—1922 гг.  1917 год:  от Февраля к Октябрю</w:t>
      </w:r>
      <w:r>
        <w:rPr>
          <w:rFonts w:ascii="Cambria" w:eastAsia="Cambria" w:hAnsi="Cambria" w:cs="Cambria"/>
          <w:b w:val="0"/>
          <w:bCs w:val="0"/>
          <w:i/>
          <w:iCs/>
          <w:strike w:val="0"/>
          <w:color w:val="000000"/>
          <w:spacing w:val="0"/>
          <w:w w:val="100"/>
          <w:sz w:val="20"/>
          <w:szCs w:val="20"/>
          <w:u w:val="none"/>
          <w:rtl w:val="0"/>
        </w:rPr>
        <w:t xml:space="preserve"> (8 ч)</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Понятие  Великой  российской  революции,  продолжавшейся  от свержения  самодержавия  до  создания  Советского  Союза.  Три  основ- ных  этапа:  Февральская  революция,  Октябрьская  революция,  Гра- жданская война.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 ские партии и их лидеры накануне революции. </w:t>
      </w:r>
    </w:p>
    <w:p>
      <w:pPr>
        <w:bidi w:val="0"/>
        <w:spacing w:before="0" w:after="0" w:line="240" w:lineRule="atLeast"/>
        <w:ind w:left="5" w:right="-197"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Основные </w:t>
      </w:r>
      <w:r>
        <w:rPr>
          <w:rFonts w:ascii="Cambria" w:eastAsia="Cambria" w:hAnsi="Cambria" w:cs="Cambria"/>
          <w:b w:val="0"/>
          <w:bCs w:val="0"/>
          <w:i/>
          <w:iCs/>
          <w:strike w:val="0"/>
          <w:color w:val="000000"/>
          <w:spacing w:val="1"/>
          <w:w w:val="100"/>
          <w:sz w:val="20"/>
          <w:szCs w:val="20"/>
          <w:u w:val="none"/>
          <w:rtl w:val="0"/>
        </w:rPr>
        <w:t>этапы</w:t>
      </w:r>
      <w:r>
        <w:rPr>
          <w:rFonts w:ascii="Cambria" w:eastAsia="Cambria" w:hAnsi="Cambria" w:cs="Cambria"/>
          <w:b w:val="0"/>
          <w:bCs w:val="0"/>
          <w:i/>
          <w:iCs/>
          <w:strike w:val="0"/>
          <w:color w:val="000000"/>
          <w:spacing w:val="0"/>
          <w:w w:val="100"/>
          <w:sz w:val="20"/>
          <w:szCs w:val="20"/>
          <w:u w:val="none"/>
          <w:rtl w:val="0"/>
        </w:rPr>
        <w:t xml:space="preserve"> и хронология революционных событий </w:t>
      </w:r>
      <w:r>
        <w:rPr>
          <w:rFonts w:ascii="Cambria" w:eastAsia="Cambria" w:hAnsi="Cambria" w:cs="Cambria"/>
          <w:b w:val="0"/>
          <w:bCs w:val="0"/>
          <w:i/>
          <w:iCs/>
          <w:strike w:val="0"/>
          <w:color w:val="000000"/>
          <w:spacing w:val="1"/>
          <w:w w:val="100"/>
          <w:sz w:val="20"/>
          <w:szCs w:val="20"/>
          <w:u w:val="none"/>
          <w:rtl w:val="0"/>
        </w:rPr>
        <w:t>1917</w:t>
      </w:r>
      <w:r>
        <w:rPr>
          <w:rFonts w:ascii="Cambria" w:eastAsia="Cambria" w:hAnsi="Cambria" w:cs="Cambria"/>
          <w:b w:val="0"/>
          <w:bCs w:val="0"/>
          <w:i/>
          <w:iCs/>
          <w:strike w:val="0"/>
          <w:color w:val="000000"/>
          <w:spacing w:val="0"/>
          <w:w w:val="100"/>
          <w:sz w:val="20"/>
          <w:szCs w:val="20"/>
          <w:u w:val="none"/>
          <w:rtl w:val="0"/>
        </w:rPr>
        <w:t xml:space="preserve"> г. Фе- враль—март:  восстание  в </w:t>
      </w:r>
      <w:r>
        <w:rPr>
          <w:rFonts w:ascii="Cambria" w:eastAsia="Cambria" w:hAnsi="Cambria" w:cs="Cambria"/>
          <w:b w:val="0"/>
          <w:bCs w:val="0"/>
          <w:i/>
          <w:iCs/>
          <w:strike w:val="0"/>
          <w:color w:val="000000"/>
          <w:spacing w:val="1"/>
          <w:w w:val="100"/>
          <w:sz w:val="20"/>
          <w:szCs w:val="20"/>
          <w:u w:val="none"/>
          <w:rtl w:val="0"/>
        </w:rPr>
        <w:t>Петрограде</w:t>
      </w:r>
      <w:r>
        <w:rPr>
          <w:rFonts w:ascii="Cambria" w:eastAsia="Cambria" w:hAnsi="Cambria" w:cs="Cambria"/>
          <w:b w:val="0"/>
          <w:bCs w:val="0"/>
          <w:i/>
          <w:iCs/>
          <w:strike w:val="0"/>
          <w:color w:val="000000"/>
          <w:spacing w:val="0"/>
          <w:w w:val="100"/>
          <w:sz w:val="20"/>
          <w:szCs w:val="20"/>
          <w:u w:val="none"/>
          <w:rtl w:val="0"/>
        </w:rPr>
        <w:t xml:space="preserve">  и падение  монархии.  Конец </w:t>
      </w:r>
      <w:r>
        <w:rPr>
          <w:rFonts w:ascii="Cambria" w:eastAsia="Cambria" w:hAnsi="Cambria" w:cs="Cambria"/>
          <w:b w:val="0"/>
          <w:bCs w:val="0"/>
          <w:i/>
          <w:iCs/>
          <w:strike w:val="0"/>
          <w:color w:val="000000"/>
          <w:spacing w:val="1"/>
          <w:w w:val="100"/>
          <w:sz w:val="20"/>
          <w:szCs w:val="20"/>
          <w:u w:val="none"/>
          <w:rtl w:val="0"/>
        </w:rPr>
        <w:t>Российской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империи.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Реакция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за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рубежом.</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5"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Отклики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внутри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страны: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Москва,</w:t>
      </w:r>
      <w:r>
        <w:rPr>
          <w:rFonts w:ascii="Cambria" w:eastAsia="Cambria" w:hAnsi="Cambria" w:cs="Cambria"/>
          <w:b w:val="0"/>
          <w:bCs w:val="0"/>
          <w:i/>
          <w:iCs/>
          <w:strike w:val="0"/>
          <w:color w:val="000000"/>
          <w:spacing w:val="0"/>
          <w:w w:val="100"/>
          <w:sz w:val="20"/>
          <w:szCs w:val="20"/>
          <w:u w:val="none"/>
          <w:rtl w:val="0"/>
        </w:rPr>
        <w:t xml:space="preserve"> периферия, фронт, национальные регионы. Революционная </w:t>
      </w:r>
      <w:r>
        <w:rPr>
          <w:rFonts w:ascii="Cambria" w:eastAsia="Cambria" w:hAnsi="Cambria" w:cs="Cambria"/>
          <w:b w:val="0"/>
          <w:bCs w:val="0"/>
          <w:i/>
          <w:iCs/>
          <w:strike w:val="0"/>
          <w:color w:val="000000"/>
          <w:spacing w:val="1"/>
          <w:w w:val="100"/>
          <w:sz w:val="20"/>
          <w:szCs w:val="20"/>
          <w:u w:val="none"/>
          <w:rtl w:val="0"/>
        </w:rPr>
        <w:t>эйфория.</w:t>
      </w:r>
      <w:r>
        <w:rPr>
          <w:rFonts w:ascii="Cambria" w:eastAsia="Cambria" w:hAnsi="Cambria" w:cs="Cambria"/>
          <w:b w:val="0"/>
          <w:bCs w:val="0"/>
          <w:i/>
          <w:iCs/>
          <w:strike w:val="0"/>
          <w:color w:val="000000"/>
          <w:spacing w:val="0"/>
          <w:w w:val="100"/>
          <w:sz w:val="20"/>
          <w:szCs w:val="20"/>
          <w:u w:val="none"/>
          <w:rtl w:val="0"/>
        </w:rPr>
        <w:t xml:space="preserve"> Формирование Временного прави- тельства и </w:t>
      </w:r>
      <w:r>
        <w:rPr>
          <w:rFonts w:ascii="Cambria" w:eastAsia="Cambria" w:hAnsi="Cambria" w:cs="Cambria"/>
          <w:b w:val="0"/>
          <w:bCs w:val="0"/>
          <w:i/>
          <w:iCs/>
          <w:strike w:val="0"/>
          <w:color w:val="000000"/>
          <w:spacing w:val="1"/>
          <w:w w:val="100"/>
          <w:sz w:val="20"/>
          <w:szCs w:val="20"/>
          <w:u w:val="none"/>
          <w:rtl w:val="0"/>
        </w:rPr>
        <w:t>программа</w:t>
      </w:r>
      <w:r>
        <w:rPr>
          <w:rFonts w:ascii="Cambria" w:eastAsia="Cambria" w:hAnsi="Cambria" w:cs="Cambria"/>
          <w:b w:val="0"/>
          <w:bCs w:val="0"/>
          <w:i/>
          <w:iCs/>
          <w:strike w:val="0"/>
          <w:color w:val="000000"/>
          <w:spacing w:val="0"/>
          <w:w w:val="100"/>
          <w:sz w:val="20"/>
          <w:szCs w:val="20"/>
          <w:u w:val="none"/>
          <w:rtl w:val="0"/>
        </w:rPr>
        <w:t xml:space="preserve"> его деятельности. Петроградский Совет ра- </w:t>
      </w:r>
      <w:r>
        <w:rPr>
          <w:rFonts w:ascii="Cambria" w:eastAsia="Cambria" w:hAnsi="Cambria" w:cs="Cambria"/>
          <w:b w:val="0"/>
          <w:bCs w:val="0"/>
          <w:i/>
          <w:iCs/>
          <w:strike w:val="0"/>
          <w:color w:val="000000"/>
          <w:spacing w:val="1"/>
          <w:w w:val="100"/>
          <w:sz w:val="20"/>
          <w:szCs w:val="20"/>
          <w:u w:val="none"/>
          <w:rtl w:val="0"/>
        </w:rPr>
        <w:t>бочих</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солдатских</w:t>
      </w:r>
      <w:r>
        <w:rPr>
          <w:rFonts w:ascii="Cambria" w:eastAsia="Cambria" w:hAnsi="Cambria" w:cs="Cambria"/>
          <w:b w:val="0"/>
          <w:bCs w:val="0"/>
          <w:i/>
          <w:iCs/>
          <w:strike w:val="0"/>
          <w:color w:val="000000"/>
          <w:spacing w:val="0"/>
          <w:w w:val="100"/>
          <w:sz w:val="20"/>
          <w:szCs w:val="20"/>
          <w:u w:val="none"/>
          <w:rtl w:val="0"/>
        </w:rPr>
        <w:t xml:space="preserve">  депутатов  и </w:t>
      </w:r>
      <w:r>
        <w:rPr>
          <w:rFonts w:ascii="Cambria" w:eastAsia="Cambria" w:hAnsi="Cambria" w:cs="Cambria"/>
          <w:b w:val="0"/>
          <w:bCs w:val="0"/>
          <w:i/>
          <w:iCs/>
          <w:strike w:val="0"/>
          <w:color w:val="000000"/>
          <w:spacing w:val="1"/>
          <w:w w:val="100"/>
          <w:sz w:val="20"/>
          <w:szCs w:val="20"/>
          <w:u w:val="none"/>
          <w:rtl w:val="0"/>
        </w:rPr>
        <w:t>его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декреты.</w:t>
      </w:r>
      <w:r>
        <w:rPr>
          <w:rFonts w:ascii="Cambria" w:eastAsia="Cambria" w:hAnsi="Cambria" w:cs="Cambria"/>
          <w:b w:val="0"/>
          <w:bCs w:val="0"/>
          <w:i/>
          <w:iCs/>
          <w:strike w:val="0"/>
          <w:color w:val="000000"/>
          <w:spacing w:val="0"/>
          <w:w w:val="100"/>
          <w:sz w:val="20"/>
          <w:szCs w:val="20"/>
          <w:u w:val="none"/>
          <w:rtl w:val="0"/>
        </w:rPr>
        <w:t xml:space="preserve">  Весна—лето  </w:t>
      </w:r>
      <w:r>
        <w:rPr>
          <w:rFonts w:ascii="Cambria" w:eastAsia="Cambria" w:hAnsi="Cambria" w:cs="Cambria"/>
          <w:b w:val="0"/>
          <w:bCs w:val="0"/>
          <w:i/>
          <w:iCs/>
          <w:strike w:val="0"/>
          <w:color w:val="000000"/>
          <w:spacing w:val="1"/>
          <w:w w:val="100"/>
          <w:sz w:val="20"/>
          <w:szCs w:val="20"/>
          <w:u w:val="none"/>
          <w:rtl w:val="0"/>
        </w:rPr>
        <w:t>1917</w:t>
      </w:r>
      <w:r>
        <w:rPr>
          <w:rFonts w:ascii="Cambria" w:eastAsia="Cambria" w:hAnsi="Cambria" w:cs="Cambria"/>
          <w:b w:val="0"/>
          <w:bCs w:val="0"/>
          <w:i/>
          <w:iCs/>
          <w:strike w:val="0"/>
          <w:color w:val="000000"/>
          <w:spacing w:val="0"/>
          <w:w w:val="100"/>
          <w:sz w:val="20"/>
          <w:szCs w:val="20"/>
          <w:u w:val="none"/>
          <w:rtl w:val="0"/>
        </w:rPr>
        <w:t xml:space="preserve"> г.: зыбкое равновесие </w:t>
      </w:r>
      <w:r>
        <w:rPr>
          <w:rFonts w:ascii="Cambria" w:eastAsia="Cambria" w:hAnsi="Cambria" w:cs="Cambria"/>
          <w:b w:val="0"/>
          <w:bCs w:val="0"/>
          <w:i/>
          <w:iCs/>
          <w:strike w:val="0"/>
          <w:color w:val="000000"/>
          <w:spacing w:val="1"/>
          <w:w w:val="100"/>
          <w:sz w:val="20"/>
          <w:szCs w:val="20"/>
          <w:u w:val="none"/>
          <w:rtl w:val="0"/>
        </w:rPr>
        <w:t>политических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сил</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росте</w:t>
      </w:r>
      <w:r>
        <w:rPr>
          <w:rFonts w:ascii="Cambria" w:eastAsia="Cambria" w:hAnsi="Cambria" w:cs="Cambria"/>
          <w:b w:val="0"/>
          <w:bCs w:val="0"/>
          <w:i/>
          <w:iCs/>
          <w:strike w:val="0"/>
          <w:color w:val="000000"/>
          <w:spacing w:val="0"/>
          <w:w w:val="100"/>
          <w:sz w:val="20"/>
          <w:szCs w:val="20"/>
          <w:u w:val="none"/>
          <w:rtl w:val="0"/>
        </w:rPr>
        <w:t xml:space="preserve"> влияния большевиков во главе с </w:t>
      </w:r>
      <w:r>
        <w:rPr>
          <w:rFonts w:ascii="Cambria" w:eastAsia="Cambria" w:hAnsi="Cambria" w:cs="Cambria"/>
          <w:b w:val="0"/>
          <w:bCs w:val="0"/>
          <w:i/>
          <w:iCs/>
          <w:strike w:val="0"/>
          <w:color w:val="000000"/>
          <w:spacing w:val="1"/>
          <w:w w:val="100"/>
          <w:sz w:val="20"/>
          <w:szCs w:val="20"/>
          <w:u w:val="none"/>
          <w:rtl w:val="0"/>
        </w:rPr>
        <w:t>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w:t>
      </w:r>
      <w:r>
        <w:rPr>
          <w:rFonts w:ascii="Cambria" w:eastAsia="Cambria" w:hAnsi="Cambria" w:cs="Cambria"/>
          <w:b w:val="0"/>
          <w:bCs w:val="0"/>
          <w:i/>
          <w:iCs/>
          <w:strike w:val="0"/>
          <w:color w:val="000000"/>
          <w:spacing w:val="0"/>
          <w:w w:val="100"/>
          <w:sz w:val="20"/>
          <w:szCs w:val="20"/>
          <w:u w:val="none"/>
          <w:rtl w:val="0"/>
        </w:rPr>
        <w:t xml:space="preserve"> Лениным. </w:t>
      </w:r>
      <w:r>
        <w:rPr>
          <w:rFonts w:ascii="Cambria" w:eastAsia="Cambria" w:hAnsi="Cambria" w:cs="Cambria"/>
          <w:b w:val="0"/>
          <w:bCs w:val="0"/>
          <w:i/>
          <w:iCs/>
          <w:strike w:val="0"/>
          <w:color w:val="000000"/>
          <w:spacing w:val="1"/>
          <w:w w:val="100"/>
          <w:sz w:val="20"/>
          <w:szCs w:val="20"/>
          <w:u w:val="none"/>
          <w:rtl w:val="0"/>
        </w:rPr>
        <w:t>Июльский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кризис</w:t>
      </w:r>
      <w:r>
        <w:rPr>
          <w:rFonts w:ascii="Cambria" w:eastAsia="Cambria" w:hAnsi="Cambria" w:cs="Cambria"/>
          <w:b w:val="0"/>
          <w:bCs w:val="0"/>
          <w:i/>
          <w:iCs/>
          <w:strike w:val="0"/>
          <w:color w:val="000000"/>
          <w:spacing w:val="0"/>
          <w:w w:val="100"/>
          <w:sz w:val="20"/>
          <w:szCs w:val="20"/>
          <w:u w:val="none"/>
          <w:rtl w:val="0"/>
        </w:rPr>
        <w:t xml:space="preserve"> и конец двоевластия. Пра- вославная </w:t>
      </w:r>
      <w:r>
        <w:rPr>
          <w:rFonts w:ascii="Cambria" w:eastAsia="Cambria" w:hAnsi="Cambria" w:cs="Cambria"/>
          <w:b w:val="0"/>
          <w:bCs w:val="0"/>
          <w:i/>
          <w:iCs/>
          <w:strike w:val="0"/>
          <w:color w:val="000000"/>
          <w:spacing w:val="1"/>
          <w:w w:val="100"/>
          <w:sz w:val="20"/>
          <w:szCs w:val="20"/>
          <w:u w:val="none"/>
          <w:rtl w:val="0"/>
        </w:rPr>
        <w:t>церковь.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Поместный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собор</w:t>
      </w:r>
      <w:r>
        <w:rPr>
          <w:rFonts w:ascii="Cambria" w:eastAsia="Cambria" w:hAnsi="Cambria" w:cs="Cambria"/>
          <w:b w:val="0"/>
          <w:bCs w:val="0"/>
          <w:i/>
          <w:iCs/>
          <w:strike w:val="0"/>
          <w:color w:val="000000"/>
          <w:spacing w:val="0"/>
          <w:w w:val="100"/>
          <w:sz w:val="20"/>
          <w:szCs w:val="20"/>
          <w:u w:val="none"/>
          <w:rtl w:val="0"/>
        </w:rPr>
        <w:t xml:space="preserve"> и восстановление патриарше- ства.  </w:t>
      </w:r>
      <w:r>
        <w:rPr>
          <w:rFonts w:ascii="Cambria" w:eastAsia="Cambria" w:hAnsi="Cambria" w:cs="Cambria"/>
          <w:b w:val="0"/>
          <w:bCs w:val="0"/>
          <w:i/>
          <w:iCs/>
          <w:strike w:val="0"/>
          <w:color w:val="000000"/>
          <w:spacing w:val="1"/>
          <w:w w:val="100"/>
          <w:sz w:val="20"/>
          <w:szCs w:val="20"/>
          <w:u w:val="none"/>
          <w:rtl w:val="0"/>
        </w:rPr>
        <w:t>Выступление</w:t>
      </w:r>
      <w:r>
        <w:rPr>
          <w:rFonts w:ascii="Cambria" w:eastAsia="Cambria" w:hAnsi="Cambria" w:cs="Cambria"/>
          <w:b w:val="0"/>
          <w:bCs w:val="0"/>
          <w:i/>
          <w:iCs/>
          <w:strike w:val="0"/>
          <w:color w:val="000000"/>
          <w:spacing w:val="0"/>
          <w:w w:val="100"/>
          <w:sz w:val="20"/>
          <w:szCs w:val="20"/>
          <w:u w:val="none"/>
          <w:rtl w:val="0"/>
        </w:rPr>
        <w:t xml:space="preserve">  Корнилова  </w:t>
      </w:r>
      <w:r>
        <w:rPr>
          <w:rFonts w:ascii="Cambria" w:eastAsia="Cambria" w:hAnsi="Cambria" w:cs="Cambria"/>
          <w:b w:val="0"/>
          <w:bCs w:val="0"/>
          <w:i/>
          <w:iCs/>
          <w:strike w:val="0"/>
          <w:color w:val="000000"/>
          <w:spacing w:val="1"/>
          <w:w w:val="100"/>
          <w:sz w:val="20"/>
          <w:szCs w:val="20"/>
          <w:u w:val="none"/>
          <w:rtl w:val="0"/>
        </w:rPr>
        <w:t>против</w:t>
      </w:r>
      <w:r>
        <w:rPr>
          <w:rFonts w:ascii="Cambria" w:eastAsia="Cambria" w:hAnsi="Cambria" w:cs="Cambria"/>
          <w:b w:val="0"/>
          <w:bCs w:val="0"/>
          <w:i/>
          <w:iCs/>
          <w:strike w:val="0"/>
          <w:color w:val="000000"/>
          <w:spacing w:val="0"/>
          <w:w w:val="100"/>
          <w:sz w:val="20"/>
          <w:szCs w:val="20"/>
          <w:u w:val="none"/>
          <w:rtl w:val="0"/>
        </w:rPr>
        <w:t xml:space="preserve">  Временного  правительства. Провозглашение  </w:t>
      </w:r>
      <w:r>
        <w:rPr>
          <w:rFonts w:ascii="Cambria" w:eastAsia="Cambria" w:hAnsi="Cambria" w:cs="Cambria"/>
          <w:b w:val="0"/>
          <w:bCs w:val="0"/>
          <w:i/>
          <w:iCs/>
          <w:strike w:val="0"/>
          <w:color w:val="000000"/>
          <w:spacing w:val="1"/>
          <w:w w:val="100"/>
          <w:sz w:val="20"/>
          <w:szCs w:val="20"/>
          <w:u w:val="none"/>
          <w:rtl w:val="0"/>
        </w:rPr>
        <w:t>России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республикой.</w:t>
      </w:r>
      <w:r>
        <w:rPr>
          <w:rFonts w:ascii="Cambria" w:eastAsia="Cambria" w:hAnsi="Cambria" w:cs="Cambria"/>
          <w:b w:val="0"/>
          <w:bCs w:val="0"/>
          <w:i/>
          <w:iCs/>
          <w:strike w:val="0"/>
          <w:color w:val="000000"/>
          <w:spacing w:val="0"/>
          <w:w w:val="100"/>
          <w:sz w:val="20"/>
          <w:szCs w:val="20"/>
          <w:u w:val="none"/>
          <w:rtl w:val="0"/>
        </w:rPr>
        <w:t xml:space="preserve">  Свержение  Временного  прави- тельства  и </w:t>
      </w:r>
      <w:r>
        <w:rPr>
          <w:rFonts w:ascii="Cambria" w:eastAsia="Cambria" w:hAnsi="Cambria" w:cs="Cambria"/>
          <w:b w:val="0"/>
          <w:bCs w:val="0"/>
          <w:i/>
          <w:iCs/>
          <w:strike w:val="0"/>
          <w:color w:val="000000"/>
          <w:spacing w:val="1"/>
          <w:w w:val="100"/>
          <w:sz w:val="20"/>
          <w:szCs w:val="20"/>
          <w:u w:val="none"/>
          <w:rtl w:val="0"/>
        </w:rPr>
        <w:t>взятие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власти</w:t>
      </w:r>
      <w:r>
        <w:rPr>
          <w:rFonts w:ascii="Cambria" w:eastAsia="Cambria" w:hAnsi="Cambria" w:cs="Cambria"/>
          <w:b w:val="0"/>
          <w:bCs w:val="0"/>
          <w:i/>
          <w:iCs/>
          <w:strike w:val="0"/>
          <w:color w:val="000000"/>
          <w:spacing w:val="0"/>
          <w:w w:val="100"/>
          <w:sz w:val="20"/>
          <w:szCs w:val="20"/>
          <w:u w:val="none"/>
          <w:rtl w:val="0"/>
        </w:rPr>
        <w:t xml:space="preserve">  большевиками  </w:t>
      </w:r>
      <w:r>
        <w:rPr>
          <w:rFonts w:ascii="Cambria" w:eastAsia="Cambria" w:hAnsi="Cambria" w:cs="Cambria"/>
          <w:b w:val="0"/>
          <w:bCs w:val="0"/>
          <w:i/>
          <w:iCs/>
          <w:strike w:val="0"/>
          <w:color w:val="000000"/>
          <w:spacing w:val="1"/>
          <w:w w:val="100"/>
          <w:sz w:val="20"/>
          <w:szCs w:val="20"/>
          <w:u w:val="none"/>
          <w:rtl w:val="0"/>
        </w:rPr>
        <w:t>25</w:t>
      </w:r>
      <w:r>
        <w:rPr>
          <w:rFonts w:ascii="Cambria" w:eastAsia="Cambria" w:hAnsi="Cambria" w:cs="Cambria"/>
          <w:b w:val="0"/>
          <w:bCs w:val="0"/>
          <w:i/>
          <w:iCs/>
          <w:strike w:val="0"/>
          <w:color w:val="000000"/>
          <w:spacing w:val="0"/>
          <w:w w:val="100"/>
          <w:sz w:val="20"/>
          <w:szCs w:val="20"/>
          <w:u w:val="none"/>
          <w:rtl w:val="0"/>
        </w:rPr>
        <w:t xml:space="preserve"> октября  (7 ноября) </w:t>
      </w:r>
      <w:r>
        <w:rPr>
          <w:rFonts w:ascii="Cambria" w:eastAsia="Cambria" w:hAnsi="Cambria" w:cs="Cambria"/>
          <w:b w:val="0"/>
          <w:bCs w:val="0"/>
          <w:i/>
          <w:iCs/>
          <w:strike w:val="0"/>
          <w:color w:val="000000"/>
          <w:spacing w:val="1"/>
          <w:w w:val="100"/>
          <w:sz w:val="20"/>
          <w:szCs w:val="20"/>
          <w:u w:val="none"/>
          <w:rtl w:val="0"/>
        </w:rPr>
        <w:t>1917</w:t>
      </w:r>
      <w:r>
        <w:rPr>
          <w:rFonts w:ascii="Cambria" w:eastAsia="Cambria" w:hAnsi="Cambria" w:cs="Cambria"/>
          <w:b w:val="0"/>
          <w:bCs w:val="0"/>
          <w:i/>
          <w:iCs/>
          <w:strike w:val="0"/>
          <w:color w:val="000000"/>
          <w:spacing w:val="0"/>
          <w:w w:val="100"/>
          <w:sz w:val="20"/>
          <w:szCs w:val="20"/>
          <w:u w:val="none"/>
          <w:rtl w:val="0"/>
        </w:rPr>
        <w:t xml:space="preserve"> г. Создание коалиционного правительства большевиков и </w:t>
      </w:r>
      <w:r>
        <w:rPr>
          <w:rFonts w:ascii="Cambria" w:eastAsia="Cambria" w:hAnsi="Cambria" w:cs="Cambria"/>
          <w:b w:val="0"/>
          <w:bCs w:val="0"/>
          <w:i/>
          <w:iCs/>
          <w:strike w:val="0"/>
          <w:color w:val="000000"/>
          <w:spacing w:val="1"/>
          <w:w w:val="100"/>
          <w:sz w:val="20"/>
          <w:szCs w:val="20"/>
          <w:u w:val="none"/>
          <w:rtl w:val="0"/>
        </w:rPr>
        <w:t>левых</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2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эсеров.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Ленин</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как</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политический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деятель.</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Первые революционные преобразования большевиков</w:t>
      </w:r>
      <w:r>
        <w:rPr>
          <w:rFonts w:ascii="Cambria" w:eastAsia="Cambria" w:hAnsi="Cambria" w:cs="Cambria"/>
          <w:b w:val="0"/>
          <w:bCs w:val="0"/>
          <w:i/>
          <w:iCs/>
          <w:strike w:val="0"/>
          <w:color w:val="000000"/>
          <w:spacing w:val="0"/>
          <w:w w:val="100"/>
          <w:sz w:val="20"/>
          <w:szCs w:val="20"/>
          <w:u w:val="none"/>
          <w:rtl w:val="0"/>
        </w:rPr>
        <w:t xml:space="preserve"> (5 ч)</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 сти. Декрет о земле и принципы наделения крестьян землей. Отделе- ние Церкви от государства.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Созыв и разгон Учредительного собрания.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Первая Конституция РСФСР 1918 г.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Гражданская война и ее последствия</w:t>
      </w:r>
      <w:r>
        <w:rPr>
          <w:rFonts w:ascii="Cambria" w:eastAsia="Cambria" w:hAnsi="Cambria" w:cs="Cambria"/>
          <w:b w:val="0"/>
          <w:bCs w:val="0"/>
          <w:i/>
          <w:iCs/>
          <w:strike w:val="0"/>
          <w:color w:val="000000"/>
          <w:spacing w:val="0"/>
          <w:w w:val="100"/>
          <w:sz w:val="20"/>
          <w:szCs w:val="20"/>
          <w:u w:val="none"/>
          <w:rtl w:val="0"/>
        </w:rPr>
        <w:t xml:space="preserve"> (8 ч)</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Установление  советской  власти  в центре  и на  местах  осенью 1917 — весной 1918 г.: центр, Украина, Поволжье, Урал, Сибирь, Даль- ний Восток, Северный Кавказ и Закавказье, Средняя Азия. Начало фор- мирования  основных  очагов  сопротивления  большевикам.  Ситуация на Дону. Позиция Украинской Центральной рады. Восстание чехосло- вацкого корпуса. </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Гражданская война </w:t>
      </w:r>
      <w:r>
        <w:rPr>
          <w:rFonts w:ascii="Cambria" w:eastAsia="Cambria" w:hAnsi="Cambria" w:cs="Cambria"/>
          <w:b w:val="0"/>
          <w:bCs w:val="0"/>
          <w:i/>
          <w:iCs/>
          <w:strike w:val="0"/>
          <w:color w:val="000000"/>
          <w:spacing w:val="1"/>
          <w:w w:val="100"/>
          <w:sz w:val="20"/>
          <w:szCs w:val="20"/>
          <w:u w:val="none"/>
          <w:rtl w:val="0"/>
        </w:rPr>
        <w:t>как</w:t>
      </w:r>
      <w:r>
        <w:rPr>
          <w:rFonts w:ascii="Cambria" w:eastAsia="Cambria" w:hAnsi="Cambria" w:cs="Cambria"/>
          <w:b w:val="0"/>
          <w:bCs w:val="0"/>
          <w:i/>
          <w:iCs/>
          <w:strike w:val="0"/>
          <w:color w:val="000000"/>
          <w:spacing w:val="0"/>
          <w:w w:val="100"/>
          <w:sz w:val="20"/>
          <w:szCs w:val="20"/>
          <w:u w:val="none"/>
          <w:rtl w:val="0"/>
        </w:rPr>
        <w:t xml:space="preserve"> общенациональная катастрофа. Человече- ские </w:t>
      </w:r>
      <w:r>
        <w:rPr>
          <w:rFonts w:ascii="Cambria" w:eastAsia="Cambria" w:hAnsi="Cambria" w:cs="Cambria"/>
          <w:b w:val="0"/>
          <w:bCs w:val="0"/>
          <w:i/>
          <w:iCs/>
          <w:strike w:val="0"/>
          <w:color w:val="000000"/>
          <w:spacing w:val="1"/>
          <w:w w:val="100"/>
          <w:sz w:val="20"/>
          <w:szCs w:val="20"/>
          <w:u w:val="none"/>
          <w:rtl w:val="0"/>
        </w:rPr>
        <w:t>потери.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Причины,</w:t>
      </w:r>
      <w:r>
        <w:rPr>
          <w:rFonts w:ascii="Cambria" w:eastAsia="Cambria" w:hAnsi="Cambria" w:cs="Cambria"/>
          <w:b w:val="0"/>
          <w:bCs w:val="0"/>
          <w:i/>
          <w:iCs/>
          <w:strike w:val="0"/>
          <w:color w:val="000000"/>
          <w:spacing w:val="0"/>
          <w:w w:val="100"/>
          <w:sz w:val="20"/>
          <w:szCs w:val="20"/>
          <w:u w:val="none"/>
          <w:rtl w:val="0"/>
        </w:rPr>
        <w:t xml:space="preserve"> этапы и </w:t>
      </w:r>
      <w:r>
        <w:rPr>
          <w:rFonts w:ascii="Cambria" w:eastAsia="Cambria" w:hAnsi="Cambria" w:cs="Cambria"/>
          <w:b w:val="0"/>
          <w:bCs w:val="0"/>
          <w:i/>
          <w:iCs/>
          <w:strike w:val="0"/>
          <w:color w:val="000000"/>
          <w:spacing w:val="1"/>
          <w:w w:val="100"/>
          <w:sz w:val="20"/>
          <w:szCs w:val="20"/>
          <w:u w:val="none"/>
          <w:rtl w:val="0"/>
        </w:rPr>
        <w:t>основные</w:t>
      </w:r>
      <w:r>
        <w:rPr>
          <w:rFonts w:ascii="Cambria" w:eastAsia="Cambria" w:hAnsi="Cambria" w:cs="Cambria"/>
          <w:b w:val="0"/>
          <w:bCs w:val="0"/>
          <w:i/>
          <w:iCs/>
          <w:strike w:val="0"/>
          <w:color w:val="000000"/>
          <w:spacing w:val="0"/>
          <w:w w:val="100"/>
          <w:sz w:val="20"/>
          <w:szCs w:val="20"/>
          <w:u w:val="none"/>
          <w:rtl w:val="0"/>
        </w:rPr>
        <w:t xml:space="preserve"> события Гражданской вой- ны. Военная интервенция. Палитра антибольшевистских </w:t>
      </w:r>
      <w:r>
        <w:rPr>
          <w:rFonts w:ascii="Cambria" w:eastAsia="Cambria" w:hAnsi="Cambria" w:cs="Cambria"/>
          <w:b w:val="0"/>
          <w:bCs w:val="0"/>
          <w:i/>
          <w:iCs/>
          <w:strike w:val="0"/>
          <w:color w:val="000000"/>
          <w:spacing w:val="1"/>
          <w:w w:val="100"/>
          <w:sz w:val="20"/>
          <w:szCs w:val="20"/>
          <w:u w:val="none"/>
          <w:rtl w:val="0"/>
        </w:rPr>
        <w:t>сил:</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их</w:t>
      </w:r>
      <w:r>
        <w:rPr>
          <w:rFonts w:ascii="Cambria" w:eastAsia="Cambria" w:hAnsi="Cambria" w:cs="Cambria"/>
          <w:b w:val="0"/>
          <w:bCs w:val="0"/>
          <w:i/>
          <w:iCs/>
          <w:strike w:val="0"/>
          <w:color w:val="000000"/>
          <w:spacing w:val="0"/>
          <w:w w:val="100"/>
          <w:sz w:val="20"/>
          <w:szCs w:val="20"/>
          <w:u w:val="none"/>
          <w:rtl w:val="0"/>
        </w:rPr>
        <w:t xml:space="preserve"> ха- </w:t>
      </w:r>
      <w:r>
        <w:rPr>
          <w:rFonts w:ascii="Cambria" w:eastAsia="Cambria" w:hAnsi="Cambria" w:cs="Cambria"/>
          <w:b w:val="0"/>
          <w:bCs w:val="0"/>
          <w:i/>
          <w:iCs/>
          <w:strike w:val="0"/>
          <w:color w:val="000000"/>
          <w:spacing w:val="1"/>
          <w:w w:val="100"/>
          <w:sz w:val="20"/>
          <w:szCs w:val="20"/>
          <w:u w:val="none"/>
          <w:rtl w:val="0"/>
        </w:rPr>
        <w:t>рактеристика</w:t>
      </w:r>
      <w:r>
        <w:rPr>
          <w:rFonts w:ascii="Cambria" w:eastAsia="Cambria" w:hAnsi="Cambria" w:cs="Cambria"/>
          <w:b w:val="0"/>
          <w:bCs w:val="0"/>
          <w:i/>
          <w:iCs/>
          <w:strike w:val="0"/>
          <w:color w:val="000000"/>
          <w:spacing w:val="0"/>
          <w:w w:val="100"/>
          <w:sz w:val="20"/>
          <w:szCs w:val="20"/>
          <w:u w:val="none"/>
          <w:rtl w:val="0"/>
        </w:rPr>
        <w:t xml:space="preserve"> и взаимоотношения. </w:t>
      </w:r>
      <w:r>
        <w:rPr>
          <w:rFonts w:ascii="Cambria" w:eastAsia="Cambria" w:hAnsi="Cambria" w:cs="Cambria"/>
          <w:b w:val="0"/>
          <w:bCs w:val="0"/>
          <w:i/>
          <w:iCs/>
          <w:strike w:val="0"/>
          <w:color w:val="000000"/>
          <w:spacing w:val="1"/>
          <w:w w:val="100"/>
          <w:sz w:val="20"/>
          <w:szCs w:val="20"/>
          <w:u w:val="none"/>
          <w:rtl w:val="0"/>
        </w:rPr>
        <w:t>Идеология</w:t>
      </w:r>
      <w:r>
        <w:rPr>
          <w:rFonts w:ascii="Cambria" w:eastAsia="Cambria" w:hAnsi="Cambria" w:cs="Cambria"/>
          <w:b w:val="0"/>
          <w:bCs w:val="0"/>
          <w:i/>
          <w:iCs/>
          <w:strike w:val="0"/>
          <w:color w:val="000000"/>
          <w:spacing w:val="0"/>
          <w:w w:val="100"/>
          <w:sz w:val="20"/>
          <w:szCs w:val="20"/>
          <w:u w:val="none"/>
          <w:rtl w:val="0"/>
        </w:rPr>
        <w:t xml:space="preserve"> Белого движения. Ко- </w:t>
      </w:r>
      <w:r>
        <w:rPr>
          <w:rFonts w:ascii="Cambria" w:eastAsia="Cambria" w:hAnsi="Cambria" w:cs="Cambria"/>
          <w:b w:val="0"/>
          <w:bCs w:val="0"/>
          <w:i/>
          <w:iCs/>
          <w:strike w:val="0"/>
          <w:color w:val="000000"/>
          <w:spacing w:val="1"/>
          <w:w w:val="100"/>
          <w:sz w:val="20"/>
          <w:szCs w:val="20"/>
          <w:u w:val="none"/>
          <w:rtl w:val="0"/>
        </w:rPr>
        <w:t>муч,</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Директория,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правительства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w:t>
      </w:r>
      <w:r>
        <w:rPr>
          <w:rFonts w:ascii="Cambria" w:eastAsia="Cambria" w:hAnsi="Cambria" w:cs="Cambria"/>
          <w:b w:val="0"/>
          <w:bCs w:val="0"/>
          <w:i/>
          <w:iCs/>
          <w:strike w:val="0"/>
          <w:color w:val="000000"/>
          <w:spacing w:val="0"/>
          <w:w w:val="100"/>
          <w:sz w:val="20"/>
          <w:szCs w:val="20"/>
          <w:u w:val="none"/>
          <w:rtl w:val="0"/>
        </w:rPr>
        <w:t xml:space="preserve"> Колчака,  А. И. Деникина и </w:t>
      </w:r>
      <w:r>
        <w:rPr>
          <w:rFonts w:ascii="Cambria" w:eastAsia="Cambria" w:hAnsi="Cambria" w:cs="Cambria"/>
          <w:b w:val="0"/>
          <w:bCs w:val="0"/>
          <w:i/>
          <w:iCs/>
          <w:strike w:val="0"/>
          <w:color w:val="000000"/>
          <w:spacing w:val="1"/>
          <w:w w:val="100"/>
          <w:sz w:val="20"/>
          <w:szCs w:val="20"/>
          <w:u w:val="none"/>
          <w:rtl w:val="0"/>
        </w:rPr>
        <w:t>П.</w:t>
      </w:r>
      <w:r>
        <w:rPr>
          <w:rFonts w:ascii="Cambria" w:eastAsia="Cambria" w:hAnsi="Cambria" w:cs="Cambria"/>
          <w:b w:val="0"/>
          <w:bCs w:val="0"/>
          <w:i/>
          <w:iCs/>
          <w:strike w:val="0"/>
          <w:color w:val="000000"/>
          <w:spacing w:val="0"/>
          <w:w w:val="100"/>
          <w:sz w:val="20"/>
          <w:szCs w:val="20"/>
          <w:u w:val="none"/>
          <w:rtl w:val="0"/>
        </w:rPr>
        <w:t xml:space="preserve"> Н. </w:t>
      </w:r>
      <w:r>
        <w:rPr>
          <w:rFonts w:ascii="Cambria" w:eastAsia="Cambria" w:hAnsi="Cambria" w:cs="Cambria"/>
          <w:b w:val="0"/>
          <w:bCs w:val="0"/>
          <w:i/>
          <w:iCs/>
          <w:strike w:val="0"/>
          <w:color w:val="000000"/>
          <w:spacing w:val="1"/>
          <w:w w:val="100"/>
          <w:sz w:val="20"/>
          <w:szCs w:val="20"/>
          <w:u w:val="none"/>
          <w:rtl w:val="0"/>
        </w:rPr>
        <w:t>Врангеля.</w:t>
      </w:r>
      <w:r>
        <w:rPr>
          <w:rFonts w:ascii="Cambria" w:eastAsia="Cambria" w:hAnsi="Cambria" w:cs="Cambria"/>
          <w:b w:val="0"/>
          <w:bCs w:val="0"/>
          <w:i/>
          <w:iCs/>
          <w:strike w:val="0"/>
          <w:color w:val="000000"/>
          <w:spacing w:val="0"/>
          <w:w w:val="100"/>
          <w:sz w:val="20"/>
          <w:szCs w:val="20"/>
          <w:u w:val="none"/>
          <w:rtl w:val="0"/>
        </w:rPr>
        <w:t xml:space="preserve"> Положение населения </w:t>
      </w:r>
      <w:r>
        <w:rPr>
          <w:rFonts w:ascii="Cambria" w:eastAsia="Cambria" w:hAnsi="Cambria" w:cs="Cambria"/>
          <w:b w:val="0"/>
          <w:bCs w:val="0"/>
          <w:i/>
          <w:iCs/>
          <w:strike w:val="0"/>
          <w:color w:val="000000"/>
          <w:spacing w:val="1"/>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территориях антибольше- </w:t>
      </w:r>
      <w:r>
        <w:rPr>
          <w:rFonts w:ascii="Cambria" w:eastAsia="Cambria" w:hAnsi="Cambria" w:cs="Cambria"/>
          <w:b w:val="0"/>
          <w:bCs w:val="0"/>
          <w:i/>
          <w:iCs/>
          <w:strike w:val="0"/>
          <w:color w:val="000000"/>
          <w:spacing w:val="1"/>
          <w:w w:val="100"/>
          <w:sz w:val="20"/>
          <w:szCs w:val="20"/>
          <w:u w:val="none"/>
          <w:rtl w:val="0"/>
        </w:rPr>
        <w:t>вистских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сил.</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Повстанчество</w:t>
      </w:r>
      <w:r>
        <w:rPr>
          <w:rFonts w:ascii="Cambria" w:eastAsia="Cambria" w:hAnsi="Cambria" w:cs="Cambria"/>
          <w:b w:val="0"/>
          <w:bCs w:val="0"/>
          <w:i/>
          <w:iCs/>
          <w:strike w:val="0"/>
          <w:color w:val="000000"/>
          <w:spacing w:val="0"/>
          <w:w w:val="100"/>
          <w:sz w:val="20"/>
          <w:szCs w:val="20"/>
          <w:u w:val="none"/>
          <w:rtl w:val="0"/>
        </w:rPr>
        <w:t xml:space="preserve"> в Гражданской войне. Будни села: крас- ные прод-отряды и </w:t>
      </w:r>
      <w:r>
        <w:rPr>
          <w:rFonts w:ascii="Cambria" w:eastAsia="Cambria" w:hAnsi="Cambria" w:cs="Cambria"/>
          <w:b w:val="0"/>
          <w:bCs w:val="0"/>
          <w:i/>
          <w:iCs/>
          <w:strike w:val="0"/>
          <w:color w:val="000000"/>
          <w:spacing w:val="1"/>
          <w:w w:val="100"/>
          <w:sz w:val="20"/>
          <w:szCs w:val="20"/>
          <w:u w:val="none"/>
          <w:rtl w:val="0"/>
        </w:rPr>
        <w:t>белые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реквизиции.</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Политика «военного коммунизма». Продразверстка, принудитель- ная  трудовая  повинность,  сокращение  роли  денежных  расчетов и административное  распределение  товаров  и услуг.  Главкизм.  Раз- работка плана ГОЭЛРО. Создание регулярной Красной Армии. Исполь- зование военспецов. Выступление левых эсеров. Красный и белый тер- рор, их масштабы. Убийство царской семьи. Ущемление прав Советов в пользу чрезвычайных органов: ЧК, комбедов и ревкомов. </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 го  зарубежья.  Последние  отголоски  Гражданской  войны  в регионах </w:t>
      </w:r>
    </w:p>
    <w:p>
      <w:pPr>
        <w:bidi w:val="0"/>
        <w:spacing w:before="2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конце 1921—1922 г. </w:t>
      </w:r>
    </w:p>
    <w:p>
      <w:pPr>
        <w:bidi w:val="0"/>
        <w:spacing w:before="0" w:after="0" w:line="240" w:lineRule="atLeast"/>
        <w:ind w:left="5" w:right="-199"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Идеология и культура Советской России периода Гражданской войны</w:t>
      </w:r>
      <w:r>
        <w:rPr>
          <w:rFonts w:ascii="Cambria" w:eastAsia="Cambria" w:hAnsi="Cambria" w:cs="Cambria"/>
          <w:b w:val="0"/>
          <w:bCs w:val="0"/>
          <w:i/>
          <w:iCs/>
          <w:strike w:val="0"/>
          <w:color w:val="000000"/>
          <w:spacing w:val="0"/>
          <w:w w:val="100"/>
          <w:sz w:val="20"/>
          <w:szCs w:val="20"/>
          <w:u w:val="none"/>
          <w:rtl w:val="0"/>
        </w:rPr>
        <w:t xml:space="preserve"> (4 ч)</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 СТА».  План  монументальной  пропаганды.  Национализация  театров и кинематографа.  Издание  «Народной  библиотеки».  Ликбезы.  Проле- 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pPr>
        <w:bidi w:val="0"/>
        <w:spacing w:before="0" w:after="0" w:line="240" w:lineRule="atLeast"/>
        <w:ind w:left="5" w:right="-154"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Проблема массовой детской беспризорности. Влияние военной об- становки на психологию населения.</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Наш край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bCs/>
          <w:i/>
          <w:iCs/>
          <w:strike w:val="0"/>
          <w:color w:val="000000"/>
          <w:spacing w:val="0"/>
          <w:w w:val="100"/>
          <w:sz w:val="20"/>
          <w:szCs w:val="20"/>
          <w:u w:val="none"/>
          <w:rtl w:val="0"/>
        </w:rPr>
        <w:t>в 1914—1922 гг.</w:t>
      </w:r>
      <w:r>
        <w:rPr>
          <w:rFonts w:ascii="Cambria" w:eastAsia="Cambria" w:hAnsi="Cambria" w:cs="Cambria"/>
          <w:b w:val="0"/>
          <w:bCs w:val="0"/>
          <w:i/>
          <w:iCs/>
          <w:strike w:val="0"/>
          <w:color w:val="000000"/>
          <w:spacing w:val="0"/>
          <w:w w:val="100"/>
          <w:sz w:val="20"/>
          <w:szCs w:val="20"/>
          <w:u w:val="none"/>
          <w:rtl w:val="0"/>
        </w:rPr>
        <w:t xml:space="preserve"> (2 ч)</w:t>
      </w:r>
    </w:p>
    <w:p>
      <w:pPr>
        <w:bidi w:val="0"/>
        <w:spacing w:before="24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СОВЕТСКИЙ СОЮЗ В 1920—1930-е гг.</w:t>
      </w:r>
      <w:r>
        <w:rPr>
          <w:rFonts w:ascii="Cambria" w:eastAsia="Cambria" w:hAnsi="Cambria" w:cs="Cambria"/>
          <w:b w:val="0"/>
          <w:bCs w:val="0"/>
          <w:i/>
          <w:iCs/>
          <w:strike w:val="0"/>
          <w:color w:val="000000"/>
          <w:spacing w:val="0"/>
          <w:w w:val="100"/>
          <w:sz w:val="20"/>
          <w:szCs w:val="20"/>
          <w:u w:val="none"/>
          <w:rtl w:val="0"/>
        </w:rPr>
        <w:t xml:space="preserve"> (35 ч)</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СССР в годы нэпа (1921—1928)</w:t>
      </w:r>
      <w:r>
        <w:rPr>
          <w:rFonts w:ascii="Cambria" w:eastAsia="Cambria" w:hAnsi="Cambria" w:cs="Cambria"/>
          <w:b w:val="0"/>
          <w:bCs w:val="0"/>
          <w:i/>
          <w:iCs/>
          <w:strike w:val="0"/>
          <w:color w:val="000000"/>
          <w:spacing w:val="0"/>
          <w:w w:val="100"/>
          <w:sz w:val="20"/>
          <w:szCs w:val="20"/>
          <w:u w:val="none"/>
          <w:rtl w:val="0"/>
        </w:rPr>
        <w:t xml:space="preserve"> (8 ч)</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 го  имущества,  сопротивление  верующих  и преследование  священно- служителей.  Крестьянские  восстания  в Сибири,  на  Тамбовщине, в Поволжье и др. Кронштадтское восстание. </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 ции.  Замена  продразверстки  в деревне  единым  продналогом.  Ино- странные концессии. Стимулирование кооперации. Финансовая рефор- ма  1922—1924 гг.  Создание  Госплана  и разработка  годовых и пятилетних  планов  развития  народного  хозяйства.  Попытки  вне- дрения научной организации труда (НОТ) на производстве. Учреждение в СССР звания Героя Труда (1927 г., с 1938 г. — Герой Социалистическо- го Труда). </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строительстве.  Административно-территориальные  реформы </w:t>
      </w:r>
    </w:p>
    <w:p>
      <w:pPr>
        <w:bidi w:val="0"/>
        <w:spacing w:before="2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1920-х гг.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Ликвидация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небольшевистских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партий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установление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СССР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од- нопартийной политической системы. Смерть В. И. Ленина и борьба за власть. Ситуация в партии и возрастание роли партийного аппара- та. Роль И. В. Сталина в создании номенклатуры. Ликвидация оппози- ции внутри ВКП(б) к концу 1920-х гг.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w:t>
      </w:r>
    </w:p>
    <w:p>
      <w:pPr>
        <w:bidi w:val="0"/>
        <w:spacing w:before="0" w:after="0" w:line="240" w:lineRule="atLeast"/>
        <w:ind w:left="5"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 ских классов». Лишенцы. </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Деревенский  социум:  кулаки,  середняки  и бедняки.  Сельскохозяй- ственные  коммуны,  артели  и ТОЗы.  Отходничество.  Сдача  земли в аренду.</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Советский Союз в 1929—1941 гг.</w:t>
      </w:r>
      <w:r>
        <w:rPr>
          <w:rFonts w:ascii="Cambria" w:eastAsia="Cambria" w:hAnsi="Cambria" w:cs="Cambria"/>
          <w:b w:val="0"/>
          <w:bCs w:val="0"/>
          <w:i/>
          <w:iCs/>
          <w:strike w:val="0"/>
          <w:color w:val="000000"/>
          <w:spacing w:val="0"/>
          <w:w w:val="100"/>
          <w:sz w:val="20"/>
          <w:szCs w:val="20"/>
          <w:u w:val="none"/>
          <w:rtl w:val="0"/>
        </w:rPr>
        <w:t xml:space="preserve"> (12 ч)</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«Великий перелом». Перестройка экономики на основе </w:t>
      </w:r>
    </w:p>
    <w:p>
      <w:pPr>
        <w:bidi w:val="0"/>
        <w:spacing w:before="0" w:after="0" w:line="240" w:lineRule="atLeast"/>
        <w:ind w:left="5"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pPr>
        <w:bidi w:val="0"/>
        <w:spacing w:before="0" w:after="0" w:line="240" w:lineRule="atLeast"/>
        <w:ind w:left="5" w:right="-197"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Коллективизация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сельского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хозяйства</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ее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трагические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послед- </w:t>
      </w:r>
      <w:r>
        <w:rPr>
          <w:rFonts w:ascii="Cambria" w:eastAsia="Cambria" w:hAnsi="Cambria" w:cs="Cambria"/>
          <w:b w:val="0"/>
          <w:bCs w:val="0"/>
          <w:i/>
          <w:iCs/>
          <w:strike w:val="0"/>
          <w:color w:val="000000"/>
          <w:spacing w:val="1"/>
          <w:w w:val="100"/>
          <w:sz w:val="20"/>
          <w:szCs w:val="20"/>
          <w:u w:val="none"/>
          <w:rtl w:val="0"/>
        </w:rPr>
        <w:t>ствия.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Раскулачивание.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Сопротивление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крестьян.</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Становление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кол- </w:t>
      </w:r>
      <w:r>
        <w:rPr>
          <w:rFonts w:ascii="Cambria" w:eastAsia="Cambria" w:hAnsi="Cambria" w:cs="Cambria"/>
          <w:b w:val="0"/>
          <w:bCs w:val="0"/>
          <w:i/>
          <w:iCs/>
          <w:strike w:val="0"/>
          <w:color w:val="000000"/>
          <w:spacing w:val="1"/>
          <w:w w:val="100"/>
          <w:sz w:val="20"/>
          <w:szCs w:val="20"/>
          <w:u w:val="none"/>
          <w:rtl w:val="0"/>
        </w:rPr>
        <w:t>хозного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строя.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Создание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МТС.</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Национальные</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региональные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особен- ности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коллективизации.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Голод</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1"/>
          <w:w w:val="100"/>
          <w:sz w:val="20"/>
          <w:szCs w:val="20"/>
          <w:u w:val="none"/>
          <w:rtl w:val="0"/>
        </w:rPr>
        <w:t>СССР</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1932—1933</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гг.</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как</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следствие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коллективизации.</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2"/>
          <w:w w:val="100"/>
          <w:sz w:val="20"/>
          <w:szCs w:val="20"/>
          <w:u w:val="none"/>
          <w:rtl w:val="0"/>
        </w:rPr>
        <w:t>Крупнейшие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стройки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первых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пятилеток</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центре</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национальных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республиках.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Днепрострой.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Горьковский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автозавод.</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Сталинградский</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Харьковский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тракторные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заводы,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Турксиб.</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Стро- </w:t>
      </w:r>
      <w:r>
        <w:rPr>
          <w:rFonts w:ascii="Cambria" w:eastAsia="Cambria" w:hAnsi="Cambria" w:cs="Cambria"/>
          <w:b w:val="0"/>
          <w:bCs w:val="0"/>
          <w:i/>
          <w:iCs/>
          <w:strike w:val="0"/>
          <w:color w:val="000000"/>
          <w:spacing w:val="3"/>
          <w:w w:val="100"/>
          <w:sz w:val="20"/>
          <w:szCs w:val="20"/>
          <w:u w:val="none"/>
          <w:rtl w:val="0"/>
        </w:rPr>
        <w:t>ительство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Московского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метрополитена.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Создание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новых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отраслей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промышленности.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Иностранные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специалисты</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технологии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стройках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СССР.</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Форсирование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военного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производства</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освоения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новой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техники.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Ужесточение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трудового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законодательства.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Нарас- тание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негативных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тенденций</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экономике.</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pPr>
        <w:bidi w:val="0"/>
        <w:spacing w:before="0" w:after="0" w:line="240" w:lineRule="atLeast"/>
        <w:ind w:left="5" w:right="-154"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Утверждение  культа  личности  Сталина.  Малые  «культы»  пред- ставителей  советской  элиты  и региональных  руководителей.  Пар- тийные органы как инструмент сталинской политики. Органы госбе- зопасности и их роль в поддержании диктатуры. Ужесточение цензу-</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ры. «История ВКП(б). Краткий курс». Усиление идеологического кон- троля над обществом. Введение паспортной системы.</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Массовые  политические  репрессии  1937—1938 гг.  «Враг  народа». Национальные  операции НКВД.  Результаты репрессий на  уровне ре- гионов и национальных республик. Репрессии против священнослужи- телей.  ГУЛАГ:  социально-политические  и национальные  характери- стики  его  контингента.  Роль  принудительного  труда в осуществлении  индустриализации  и в  освоении  труднодоступных территорий.</w:t>
      </w:r>
    </w:p>
    <w:p>
      <w:pPr>
        <w:bidi w:val="0"/>
        <w:spacing w:before="0" w:after="0" w:line="240" w:lineRule="atLeast"/>
        <w:ind w:left="5" w:right="-153"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Советская социальная и национальная политика </w:t>
      </w:r>
      <w:r>
        <w:rPr>
          <w:rFonts w:ascii="Cambria" w:eastAsia="Cambria" w:hAnsi="Cambria" w:cs="Cambria"/>
          <w:b w:val="0"/>
          <w:bCs w:val="0"/>
          <w:i/>
          <w:iCs/>
          <w:strike w:val="0"/>
          <w:color w:val="000000"/>
          <w:spacing w:val="1"/>
          <w:w w:val="100"/>
          <w:sz w:val="20"/>
          <w:szCs w:val="20"/>
          <w:u w:val="none"/>
          <w:rtl w:val="0"/>
        </w:rPr>
        <w:t>1930-х</w:t>
      </w:r>
      <w:r>
        <w:rPr>
          <w:rFonts w:ascii="Cambria" w:eastAsia="Cambria" w:hAnsi="Cambria" w:cs="Cambria"/>
          <w:b w:val="0"/>
          <w:bCs w:val="0"/>
          <w:i/>
          <w:iCs/>
          <w:strike w:val="0"/>
          <w:color w:val="000000"/>
          <w:spacing w:val="0"/>
          <w:w w:val="100"/>
          <w:sz w:val="20"/>
          <w:szCs w:val="20"/>
          <w:u w:val="none"/>
          <w:rtl w:val="0"/>
        </w:rPr>
        <w:t xml:space="preserve"> гг. Пропа- ганда и реальные </w:t>
      </w:r>
      <w:r>
        <w:rPr>
          <w:rFonts w:ascii="Cambria" w:eastAsia="Cambria" w:hAnsi="Cambria" w:cs="Cambria"/>
          <w:b w:val="0"/>
          <w:bCs w:val="0"/>
          <w:i/>
          <w:iCs/>
          <w:strike w:val="0"/>
          <w:color w:val="000000"/>
          <w:spacing w:val="1"/>
          <w:w w:val="100"/>
          <w:sz w:val="20"/>
          <w:szCs w:val="20"/>
          <w:u w:val="none"/>
          <w:rtl w:val="0"/>
        </w:rPr>
        <w:t>достижения.</w:t>
      </w:r>
      <w:r>
        <w:rPr>
          <w:rFonts w:ascii="Cambria" w:eastAsia="Cambria" w:hAnsi="Cambria" w:cs="Cambria"/>
          <w:b w:val="0"/>
          <w:bCs w:val="0"/>
          <w:i/>
          <w:iCs/>
          <w:strike w:val="0"/>
          <w:color w:val="000000"/>
          <w:spacing w:val="0"/>
          <w:w w:val="100"/>
          <w:sz w:val="20"/>
          <w:szCs w:val="20"/>
          <w:u w:val="none"/>
          <w:rtl w:val="0"/>
        </w:rPr>
        <w:t xml:space="preserve"> Конституция СССР </w:t>
      </w:r>
      <w:r>
        <w:rPr>
          <w:rFonts w:ascii="Cambria" w:eastAsia="Cambria" w:hAnsi="Cambria" w:cs="Cambria"/>
          <w:b w:val="0"/>
          <w:bCs w:val="0"/>
          <w:i/>
          <w:iCs/>
          <w:strike w:val="0"/>
          <w:color w:val="000000"/>
          <w:spacing w:val="1"/>
          <w:w w:val="100"/>
          <w:sz w:val="20"/>
          <w:szCs w:val="20"/>
          <w:u w:val="none"/>
          <w:rtl w:val="0"/>
        </w:rPr>
        <w:t>1936</w:t>
      </w:r>
      <w:r>
        <w:rPr>
          <w:rFonts w:ascii="Cambria" w:eastAsia="Cambria" w:hAnsi="Cambria" w:cs="Cambria"/>
          <w:b w:val="0"/>
          <w:bCs w:val="0"/>
          <w:i/>
          <w:iCs/>
          <w:strike w:val="0"/>
          <w:color w:val="000000"/>
          <w:spacing w:val="0"/>
          <w:w w:val="100"/>
          <w:sz w:val="20"/>
          <w:szCs w:val="20"/>
          <w:u w:val="none"/>
          <w:rtl w:val="0"/>
        </w:rPr>
        <w:t xml:space="preserve"> г.</w:t>
      </w:r>
    </w:p>
    <w:p>
      <w:pPr>
        <w:bidi w:val="0"/>
        <w:spacing w:before="0" w:after="0" w:line="240" w:lineRule="atLeast"/>
        <w:ind w:left="5" w:right="-199"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Культурное пространство советского общества в 1920—1930-е гг.</w:t>
      </w:r>
      <w:r>
        <w:rPr>
          <w:rFonts w:ascii="Cambria" w:eastAsia="Cambria" w:hAnsi="Cambria" w:cs="Cambria"/>
          <w:b w:val="0"/>
          <w:bCs w:val="0"/>
          <w:i/>
          <w:iCs/>
          <w:strike w:val="0"/>
          <w:color w:val="000000"/>
          <w:spacing w:val="0"/>
          <w:w w:val="100"/>
          <w:sz w:val="20"/>
          <w:szCs w:val="20"/>
          <w:u w:val="none"/>
          <w:rtl w:val="0"/>
        </w:rPr>
        <w:t xml:space="preserve"> (7 ч)</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Повседневная жизнь и общественные настроения в годы нэпа. По- вышение  общего  уровня  жизни.  Нэпманы  и отношение  к ним в обществе.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«Коммунистическое  чванство».  Падение  трудовой  дисциплины. Разрушение традиционной морали. Отношение к семье, браку, воспи- танию детей. Советские обряды и праздники. Наступление на рели- гию.  «Союз  воинствующих  безбожников».  Обновленческое  движение в Церкви. Положение нехристианских конфессий. </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Культура  периода  нэпа.  Пролеткульт  и нэпманская  культура. Борьба  с безграмотностью.  Сельские  избы-читальни.  Основные  на- 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 компроса.  Рабфаки.  Культура  и идеология.  Академия  наук и Коммунистическая академия, Институты красной профессуры. </w:t>
      </w:r>
    </w:p>
    <w:p>
      <w:pPr>
        <w:bidi w:val="0"/>
        <w:spacing w:before="0" w:after="0" w:line="240" w:lineRule="atLeast"/>
        <w:ind w:left="5" w:right="-194"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2"/>
          <w:w w:val="100"/>
          <w:sz w:val="20"/>
          <w:szCs w:val="20"/>
          <w:u w:val="none"/>
          <w:rtl w:val="0"/>
        </w:rPr>
        <w:t>Создание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«нового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человека».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Пропаганда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коллективистских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цен- ностей.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Воспитание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интернационализма</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советского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патриотиз- </w:t>
      </w:r>
      <w:r>
        <w:rPr>
          <w:rFonts w:ascii="Cambria" w:eastAsia="Cambria" w:hAnsi="Cambria" w:cs="Cambria"/>
          <w:b w:val="0"/>
          <w:bCs w:val="0"/>
          <w:i/>
          <w:iCs/>
          <w:strike w:val="0"/>
          <w:color w:val="000000"/>
          <w:spacing w:val="3"/>
          <w:w w:val="100"/>
          <w:sz w:val="20"/>
          <w:szCs w:val="20"/>
          <w:u w:val="none"/>
          <w:rtl w:val="0"/>
        </w:rPr>
        <w:t>ма.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Общественный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энтузиазм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периода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первых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пятилеток.</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Рабсель- </w:t>
      </w:r>
      <w:r>
        <w:rPr>
          <w:rFonts w:ascii="Cambria" w:eastAsia="Cambria" w:hAnsi="Cambria" w:cs="Cambria"/>
          <w:b w:val="0"/>
          <w:bCs w:val="0"/>
          <w:i/>
          <w:iCs/>
          <w:strike w:val="0"/>
          <w:color w:val="000000"/>
          <w:spacing w:val="3"/>
          <w:w w:val="100"/>
          <w:sz w:val="20"/>
          <w:szCs w:val="20"/>
          <w:u w:val="none"/>
          <w:rtl w:val="0"/>
        </w:rPr>
        <w:t>коры.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Развитие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спорта.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Освоение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Арктики.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Рекорды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летчиков.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Эпо- </w:t>
      </w:r>
      <w:r>
        <w:rPr>
          <w:rFonts w:ascii="Cambria" w:eastAsia="Cambria" w:hAnsi="Cambria" w:cs="Cambria"/>
          <w:b w:val="0"/>
          <w:bCs w:val="0"/>
          <w:i/>
          <w:iCs/>
          <w:strike w:val="0"/>
          <w:color w:val="000000"/>
          <w:spacing w:val="3"/>
          <w:w w:val="100"/>
          <w:sz w:val="20"/>
          <w:szCs w:val="20"/>
          <w:u w:val="none"/>
          <w:rtl w:val="0"/>
        </w:rPr>
        <w:t>пея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челюскинцев.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Престижность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военной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профессии</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научно- инженерного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труда.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Учреждение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звания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Героя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Советского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Союза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(1934)</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3"/>
          <w:w w:val="100"/>
          <w:sz w:val="20"/>
          <w:szCs w:val="20"/>
          <w:u w:val="none"/>
          <w:rtl w:val="0"/>
        </w:rPr>
        <w:t>первые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награжде-</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ния.</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 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Литература и кинематограф 1930-х гг. Культура русского зарубе-</w:t>
      </w:r>
    </w:p>
    <w:p>
      <w:pPr>
        <w:bidi w:val="0"/>
        <w:spacing w:before="2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жья.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 циональной интеллигенции. </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 ма.  Условия  труда  и быта  на  стройках  пятилеток.  Коллективные формы быта.</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Возвращение к традиционным ценностям в середине 1930-х гг. Досуг в городе.  Парки  культуры  и отдыха.  ВСХВ  в Москве.  Образцовые  уни- вермаги.  Пионерия  и комсомол.  Военно-спортивные  организации.  Ма- теринство  и детство  в 1930-е гг.  Жизнь  в деревне.  Трудодни.  Едино- личники. Личные подсобные хозяйства колхозников.</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Внешняя политика СССР в 1920—1930-е гг.</w:t>
      </w:r>
      <w:r>
        <w:rPr>
          <w:rFonts w:ascii="Cambria" w:eastAsia="Cambria" w:hAnsi="Cambria" w:cs="Cambria"/>
          <w:b w:val="0"/>
          <w:bCs w:val="0"/>
          <w:i/>
          <w:iCs/>
          <w:strike w:val="0"/>
          <w:color w:val="000000"/>
          <w:spacing w:val="0"/>
          <w:w w:val="100"/>
          <w:sz w:val="20"/>
          <w:szCs w:val="20"/>
          <w:u w:val="none"/>
          <w:rtl w:val="0"/>
        </w:rPr>
        <w:t xml:space="preserve"> (6 ч)</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 говор в Рапалло. Выход СССР из международной изоляции. Вступление СССР в Лигу Наций.</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Возрастание  угрозы  мировой  войны.  Попытки  организовать  си- 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pPr>
        <w:bidi w:val="0"/>
        <w:spacing w:before="0" w:after="0" w:line="240" w:lineRule="atLeast"/>
        <w:ind w:left="5" w:right="-8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 руссии. Катынская трагедия.</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Наш край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bCs/>
          <w:i/>
          <w:iCs/>
          <w:strike w:val="0"/>
          <w:color w:val="000000"/>
          <w:spacing w:val="0"/>
          <w:w w:val="100"/>
          <w:sz w:val="20"/>
          <w:szCs w:val="20"/>
          <w:u w:val="none"/>
          <w:rtl w:val="0"/>
        </w:rPr>
        <w:t>в 1920—1930-х гг.</w:t>
      </w:r>
      <w:r>
        <w:rPr>
          <w:rFonts w:ascii="Cambria" w:eastAsia="Cambria" w:hAnsi="Cambria" w:cs="Cambria"/>
          <w:b w:val="0"/>
          <w:bCs w:val="0"/>
          <w:i/>
          <w:iCs/>
          <w:strike w:val="0"/>
          <w:color w:val="000000"/>
          <w:spacing w:val="0"/>
          <w:w w:val="100"/>
          <w:sz w:val="20"/>
          <w:szCs w:val="20"/>
          <w:u w:val="none"/>
          <w:rtl w:val="0"/>
        </w:rPr>
        <w:t xml:space="preserve"> (2 ч)</w:t>
      </w:r>
    </w:p>
    <w:p>
      <w:pPr>
        <w:bidi w:val="0"/>
        <w:spacing w:before="24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ВЕЛИКАЯ ОТЕЧЕСТВЕННАЯ ВОЙНА (1941—1945)</w:t>
      </w:r>
      <w:r>
        <w:rPr>
          <w:rFonts w:ascii="Cambria" w:eastAsia="Cambria" w:hAnsi="Cambria" w:cs="Cambria"/>
          <w:b w:val="0"/>
          <w:bCs w:val="0"/>
          <w:i/>
          <w:iCs/>
          <w:strike w:val="0"/>
          <w:color w:val="000000"/>
          <w:spacing w:val="0"/>
          <w:w w:val="100"/>
          <w:sz w:val="20"/>
          <w:szCs w:val="20"/>
          <w:u w:val="none"/>
          <w:rtl w:val="0"/>
        </w:rPr>
        <w:t xml:space="preserve"> (32 ч)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Первый период войны (июнь 1941 — осень 1942 г.)</w:t>
      </w:r>
      <w:r>
        <w:rPr>
          <w:rFonts w:ascii="Cambria" w:eastAsia="Cambria" w:hAnsi="Cambria" w:cs="Cambria"/>
          <w:b w:val="0"/>
          <w:bCs w:val="0"/>
          <w:i/>
          <w:iCs/>
          <w:strike w:val="0"/>
          <w:color w:val="000000"/>
          <w:spacing w:val="0"/>
          <w:w w:val="100"/>
          <w:sz w:val="20"/>
          <w:szCs w:val="20"/>
          <w:u w:val="none"/>
          <w:rtl w:val="0"/>
        </w:rPr>
        <w:t xml:space="preserve"> (7 ч)</w:t>
      </w:r>
    </w:p>
    <w:p>
      <w:pPr>
        <w:bidi w:val="0"/>
        <w:spacing w:before="0" w:after="0" w:line="240" w:lineRule="atLeast"/>
        <w:ind w:left="5" w:right="-2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 пе войны. Чрезвычайные меры руководства страны, образование Госу- дарственного комитета обороны. И. В. Сталин — Верховный главно- командующий. Роль партии в мобилизации сил на отпор врагу. Созда- ние дивизий народного ополчения. Смоленское сражение. Наступление </w:t>
      </w:r>
      <w:r>
        <w:rPr>
          <w:rFonts w:ascii="Cambria" w:eastAsia="Cambria" w:hAnsi="Cambria" w:cs="Cambria"/>
          <w:b w:val="0"/>
          <w:bCs w:val="0"/>
          <w:i/>
          <w:iCs/>
          <w:strike w:val="0"/>
          <w:color w:val="000000"/>
          <w:spacing w:val="0"/>
          <w:w w:val="100"/>
          <w:sz w:val="20"/>
          <w:szCs w:val="20"/>
          <w:u w:val="none"/>
          <w:rtl w:val="0"/>
        </w:rPr>
        <w:t>советских  войск  под  Ельней.  Начало  блокады  Ленинграда.  Оборона Одессы и Севастополя. Срыв гитлеровских планов молниеносной вой- ны (блицкрига).</w:t>
      </w:r>
    </w:p>
    <w:p>
      <w:pPr>
        <w:bidi w:val="0"/>
        <w:spacing w:before="0" w:after="0" w:line="240" w:lineRule="atLeast"/>
        <w:ind w:left="5" w:right="-197"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Битва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за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Москву.</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Наступление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гитлеровских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войск:</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Москва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осадном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положении.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Парад</w:t>
      </w:r>
      <w:r>
        <w:rPr>
          <w:rFonts w:ascii="Cambria" w:eastAsia="Cambria" w:hAnsi="Cambria" w:cs="Cambria"/>
          <w:b w:val="0"/>
          <w:bCs w:val="0"/>
          <w:i/>
          <w:iCs/>
          <w:strike w:val="0"/>
          <w:color w:val="000000"/>
          <w:spacing w:val="0"/>
          <w:w w:val="100"/>
          <w:sz w:val="20"/>
          <w:szCs w:val="20"/>
          <w:u w:val="none"/>
          <w:rtl w:val="0"/>
        </w:rPr>
        <w:t xml:space="preserve"> 7 </w:t>
      </w:r>
      <w:r>
        <w:rPr>
          <w:rFonts w:ascii="Cambria" w:eastAsia="Cambria" w:hAnsi="Cambria" w:cs="Cambria"/>
          <w:b w:val="0"/>
          <w:bCs w:val="0"/>
          <w:i/>
          <w:iCs/>
          <w:strike w:val="0"/>
          <w:color w:val="000000"/>
          <w:spacing w:val="1"/>
          <w:w w:val="100"/>
          <w:sz w:val="20"/>
          <w:szCs w:val="20"/>
          <w:u w:val="none"/>
          <w:rtl w:val="0"/>
        </w:rPr>
        <w:t>ноября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1941</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Красной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площади.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Пе- </w:t>
      </w:r>
      <w:r>
        <w:rPr>
          <w:rFonts w:ascii="Cambria" w:eastAsia="Cambria" w:hAnsi="Cambria" w:cs="Cambria"/>
          <w:b w:val="0"/>
          <w:bCs w:val="0"/>
          <w:i/>
          <w:iCs/>
          <w:strike w:val="0"/>
          <w:color w:val="000000"/>
          <w:spacing w:val="1"/>
          <w:w w:val="100"/>
          <w:sz w:val="20"/>
          <w:szCs w:val="20"/>
          <w:u w:val="none"/>
          <w:rtl w:val="0"/>
        </w:rPr>
        <w:t>реход</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1"/>
          <w:w w:val="100"/>
          <w:sz w:val="20"/>
          <w:szCs w:val="20"/>
          <w:u w:val="none"/>
          <w:rtl w:val="0"/>
        </w:rPr>
        <w:t>контрнаступление</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разгром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немецкой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группировки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под</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Москвой.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Наступательные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операции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Красной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Армии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зимой—весной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1942</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Неудача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Ржевско-Вяземской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операции.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Битва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за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Воронеж.</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Итоги</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значение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Московской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битвы.</w:t>
      </w:r>
    </w:p>
    <w:p>
      <w:pPr>
        <w:bidi w:val="0"/>
        <w:spacing w:before="0" w:after="0" w:line="240" w:lineRule="atLeast"/>
        <w:ind w:left="5" w:right="-197"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Блокада Ленинграда. Героизм и трагедия гражданского населения. Эвакуация ленинградцев. Дорога жизни.</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Перестройка  экономики  на  военный  лад.  Эвакуация  предприятий, населения и ресурсов. Введение норм военной дисциплины на производ- стве и транспорте.</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Нацистский  оккупационный  режим.  Генеральный  план  «Ост».  На- цистская  пропаганда.  Массовые  преступления  гитлеровцев  против советских граждан. Концлагеря и гетто. Холокост. Этнические чист- ки  на  оккупированной  территории  СССР.  Нацистский  плен.  Уничто- жение военнопленных и медицинские эксперименты над заключенны- ми.  Угон  советских  людей  в Германию.  Разграбление  и уничтожение культурных ценностей.</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Начало массового сопротивления врагу. Праведники народов мира. Восстания в нацистских лагерях. Развертывание партизанского дви- жения.</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Коренной перелом в ходе войны (осень 1942—1943 г.)</w:t>
      </w:r>
      <w:r>
        <w:rPr>
          <w:rFonts w:ascii="Cambria" w:eastAsia="Cambria" w:hAnsi="Cambria" w:cs="Cambria"/>
          <w:b w:val="0"/>
          <w:bCs w:val="0"/>
          <w:i/>
          <w:iCs/>
          <w:strike w:val="0"/>
          <w:color w:val="000000"/>
          <w:spacing w:val="0"/>
          <w:w w:val="100"/>
          <w:sz w:val="20"/>
          <w:szCs w:val="20"/>
          <w:u w:val="none"/>
          <w:rtl w:val="0"/>
        </w:rPr>
        <w:t xml:space="preserve"> (7 ч)</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 ды Красной Армии под Сталинградом.</w:t>
      </w:r>
    </w:p>
    <w:p>
      <w:pPr>
        <w:bidi w:val="0"/>
        <w:spacing w:before="0" w:after="0" w:line="240" w:lineRule="atLeast"/>
        <w:ind w:left="5" w:right="-198"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Прорыв блокады Ленинграда в январе 1943 г. Значение героического сопротивления Ленинграда.</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Битва  на  Курской  дуге.  Соотношение  сил.  Провал  немецкого  на- 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pPr>
        <w:bidi w:val="0"/>
        <w:spacing w:before="0" w:after="0" w:line="240" w:lineRule="atLeast"/>
        <w:ind w:left="5" w:right="-154"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За  линией  фронта.  Развертывание  массового  партизанского  дви- жения.  Антифашистское  подполье  в крупных  городах.  Значение  пар- тизанской и подпольной борьбы для победы над врагом.</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Сотрудничество  с врагом  (коллаборационизм):  формы,  причины, масштабы. Создание гитлеровцами воинских формирований из совет-</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ских военнопленных. Русская освободительная армия и другие антисо- ветские  национальные  военные  формирования  в составе  вермахта. Судебные процессы на территории СССР над военными преступника- ми и пособниками оккупантов в 1943—1946 гг.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Человек и война: единство фронта и тыла</w:t>
      </w:r>
      <w:r>
        <w:rPr>
          <w:rFonts w:ascii="Cambria" w:eastAsia="Cambria" w:hAnsi="Cambria" w:cs="Cambria"/>
          <w:b w:val="0"/>
          <w:bCs w:val="0"/>
          <w:i/>
          <w:iCs/>
          <w:strike w:val="0"/>
          <w:color w:val="000000"/>
          <w:spacing w:val="0"/>
          <w:w w:val="100"/>
          <w:sz w:val="20"/>
          <w:szCs w:val="20"/>
          <w:u w:val="none"/>
          <w:rtl w:val="0"/>
        </w:rPr>
        <w:t xml:space="preserve"> (7 ч)</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«Все  для  фронта,  все  для  победы!».  Трудовой  подвиг  народа.  Роль женщин и подростков в промышленном и сельскохозяйственном про- изводстве. Самоотверженный труд ученых. Помощь населения фрон- ту. Добровольные взносы в фонд обороны. Помощь эвакуированным.</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Повседневность военного времени. Фронтовая повседневность. Бое- вое братство. Женщины на войне. Письма с фронта и на фронт. Повсе- 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 ровских и Нахимовских училищ.</w:t>
      </w:r>
    </w:p>
    <w:p>
      <w:pPr>
        <w:bidi w:val="0"/>
        <w:spacing w:before="0" w:after="0" w:line="240" w:lineRule="atLeast"/>
        <w:ind w:left="5" w:right="-8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Культурное  пространство  в годы  войны.  Песня  «Священная  вой- на» — призыв к сопротивлению врагу. Советские писатели, компози- торы,  художники,  ученые  в условиях  войны.  Фронтовые  корреспон- денты. Выступления фронтовых концертных бригад. Песенное твор- 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 лей  религиозных  конфессий.  Культурные  и научные  связи с союзниками.</w:t>
      </w:r>
    </w:p>
    <w:p>
      <w:pPr>
        <w:bidi w:val="0"/>
        <w:spacing w:before="0" w:after="0" w:line="240" w:lineRule="atLeast"/>
        <w:ind w:left="5" w:right="-197"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СССР и союзники. Проблема второго фронта. Ленд-лиз. Тегеранская конференция  1943 г.  Французский  авиационный  полк  «Нормандия— Неман», а также польские и чехословацкие воинские части на совет- ско-германском фронте.</w:t>
      </w:r>
    </w:p>
    <w:p>
      <w:pPr>
        <w:bidi w:val="0"/>
        <w:spacing w:before="0" w:after="0" w:line="240" w:lineRule="atLeast"/>
        <w:ind w:left="5" w:right="-155"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Победа СССР в Великой Отечественной войне. Окончание Вто- рой мировой войны (1944 — сентябрь 1945 г.)</w:t>
      </w:r>
      <w:r>
        <w:rPr>
          <w:rFonts w:ascii="Cambria" w:eastAsia="Cambria" w:hAnsi="Cambria" w:cs="Cambria"/>
          <w:b w:val="0"/>
          <w:bCs w:val="0"/>
          <w:i/>
          <w:iCs/>
          <w:strike w:val="0"/>
          <w:color w:val="000000"/>
          <w:spacing w:val="0"/>
          <w:w w:val="100"/>
          <w:sz w:val="20"/>
          <w:szCs w:val="20"/>
          <w:u w:val="none"/>
          <w:rtl w:val="0"/>
        </w:rPr>
        <w:t xml:space="preserve"> (9 ч)</w:t>
      </w:r>
    </w:p>
    <w:p>
      <w:pPr>
        <w:bidi w:val="0"/>
        <w:spacing w:before="0" w:after="0" w:line="240" w:lineRule="atLeast"/>
        <w:ind w:left="5" w:right="-153"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Завершение освобождения территории СССР. Освобождение Право- бережной Украины и Крыма. Операция «Багратион»: наступление со- ветских войск в Белоруссии, освобождение Прибалтики.</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Боевые  действия  в Восточной  и Центральной  Европе и освободительная миссия Красной Армии. Боевое содружество Крас- ной  Армии  и войск  стран  Антигитлеровской  коалиции.  Встреча  на Эльбе.</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Битва за Берлин и окончание войны в Европе. Висло-Одерская опе- рация.  Капитуляция  Германии.  Репатриация  советских  граждан в ходе войны и после ее окончания.</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w:t>
      </w:r>
    </w:p>
    <w:p>
      <w:pPr>
        <w:bidi w:val="0"/>
        <w:spacing w:before="20" w:after="0" w:line="240" w:lineRule="atLeast"/>
        <w:ind w:left="5" w:right="-198"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эвакуация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нормализация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повседневной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жизни.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ГУЛАГ.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Депортации репрессированных  народов.  Взаимоотношения  государства  и Церкви. Поместный собор 1945 г.</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Антигитлеровская коалиция. Открытие второго фронта </w:t>
      </w:r>
    </w:p>
    <w:p>
      <w:pPr>
        <w:bidi w:val="0"/>
        <w:spacing w:before="0" w:after="0" w:line="240" w:lineRule="atLeast"/>
        <w:ind w:left="5"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 Европе. </w:t>
      </w:r>
      <w:r>
        <w:rPr>
          <w:rFonts w:ascii="Cambria" w:eastAsia="Cambria" w:hAnsi="Cambria" w:cs="Cambria"/>
          <w:b w:val="0"/>
          <w:bCs w:val="0"/>
          <w:i/>
          <w:iCs/>
          <w:strike w:val="0"/>
          <w:color w:val="000000"/>
          <w:spacing w:val="14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Ялтинская </w:t>
      </w:r>
      <w:r>
        <w:rPr>
          <w:rFonts w:ascii="Cambria" w:eastAsia="Cambria" w:hAnsi="Cambria" w:cs="Cambria"/>
          <w:b w:val="0"/>
          <w:bCs w:val="0"/>
          <w:i/>
          <w:iCs/>
          <w:strike w:val="0"/>
          <w:color w:val="000000"/>
          <w:spacing w:val="14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конференция </w:t>
      </w:r>
      <w:r>
        <w:rPr>
          <w:rFonts w:ascii="Cambria" w:eastAsia="Cambria" w:hAnsi="Cambria" w:cs="Cambria"/>
          <w:b w:val="0"/>
          <w:bCs w:val="0"/>
          <w:i/>
          <w:iCs/>
          <w:strike w:val="0"/>
          <w:color w:val="000000"/>
          <w:spacing w:val="14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1945 г.: </w:t>
      </w:r>
      <w:r>
        <w:rPr>
          <w:rFonts w:ascii="Cambria" w:eastAsia="Cambria" w:hAnsi="Cambria" w:cs="Cambria"/>
          <w:b w:val="0"/>
          <w:bCs w:val="0"/>
          <w:i/>
          <w:iCs/>
          <w:strike w:val="0"/>
          <w:color w:val="000000"/>
          <w:spacing w:val="14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основные </w:t>
      </w:r>
      <w:r>
        <w:rPr>
          <w:rFonts w:ascii="Cambria" w:eastAsia="Cambria" w:hAnsi="Cambria" w:cs="Cambria"/>
          <w:b w:val="0"/>
          <w:bCs w:val="0"/>
          <w:i/>
          <w:iCs/>
          <w:strike w:val="0"/>
          <w:color w:val="000000"/>
          <w:spacing w:val="146"/>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решения и дискуссии. </w:t>
      </w:r>
      <w:r>
        <w:rPr>
          <w:rFonts w:ascii="Cambria" w:eastAsia="Cambria" w:hAnsi="Cambria" w:cs="Cambria"/>
          <w:b w:val="0"/>
          <w:bCs w:val="0"/>
          <w:i/>
          <w:iCs/>
          <w:strike w:val="0"/>
          <w:color w:val="000000"/>
          <w:spacing w:val="2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Обязательство </w:t>
      </w:r>
      <w:r>
        <w:rPr>
          <w:rFonts w:ascii="Cambria" w:eastAsia="Cambria" w:hAnsi="Cambria" w:cs="Cambria"/>
          <w:b w:val="0"/>
          <w:bCs w:val="0"/>
          <w:i/>
          <w:iCs/>
          <w:strike w:val="0"/>
          <w:color w:val="000000"/>
          <w:spacing w:val="2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Советского </w:t>
      </w:r>
      <w:r>
        <w:rPr>
          <w:rFonts w:ascii="Cambria" w:eastAsia="Cambria" w:hAnsi="Cambria" w:cs="Cambria"/>
          <w:b w:val="0"/>
          <w:bCs w:val="0"/>
          <w:i/>
          <w:iCs/>
          <w:strike w:val="0"/>
          <w:color w:val="000000"/>
          <w:spacing w:val="2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Союза </w:t>
      </w:r>
      <w:r>
        <w:rPr>
          <w:rFonts w:ascii="Cambria" w:eastAsia="Cambria" w:hAnsi="Cambria" w:cs="Cambria"/>
          <w:b w:val="0"/>
          <w:bCs w:val="0"/>
          <w:i/>
          <w:iCs/>
          <w:strike w:val="0"/>
          <w:color w:val="000000"/>
          <w:spacing w:val="2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выступить </w:t>
      </w:r>
      <w:r>
        <w:rPr>
          <w:rFonts w:ascii="Cambria" w:eastAsia="Cambria" w:hAnsi="Cambria" w:cs="Cambria"/>
          <w:b w:val="0"/>
          <w:bCs w:val="0"/>
          <w:i/>
          <w:iCs/>
          <w:strike w:val="0"/>
          <w:color w:val="000000"/>
          <w:spacing w:val="29"/>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против Японии. </w:t>
      </w:r>
      <w:r>
        <w:rPr>
          <w:rFonts w:ascii="Cambria" w:eastAsia="Cambria" w:hAnsi="Cambria" w:cs="Cambria"/>
          <w:b w:val="0"/>
          <w:bCs w:val="0"/>
          <w:i/>
          <w:iCs/>
          <w:strike w:val="0"/>
          <w:color w:val="000000"/>
          <w:spacing w:val="1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Потсдамская </w:t>
      </w:r>
      <w:r>
        <w:rPr>
          <w:rFonts w:ascii="Cambria" w:eastAsia="Cambria" w:hAnsi="Cambria" w:cs="Cambria"/>
          <w:b w:val="0"/>
          <w:bCs w:val="0"/>
          <w:i/>
          <w:iCs/>
          <w:strike w:val="0"/>
          <w:color w:val="000000"/>
          <w:spacing w:val="1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конференция. </w:t>
      </w:r>
      <w:r>
        <w:rPr>
          <w:rFonts w:ascii="Cambria" w:eastAsia="Cambria" w:hAnsi="Cambria" w:cs="Cambria"/>
          <w:b w:val="0"/>
          <w:bCs w:val="0"/>
          <w:i/>
          <w:iCs/>
          <w:strike w:val="0"/>
          <w:color w:val="000000"/>
          <w:spacing w:val="1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Судьба </w:t>
      </w:r>
      <w:r>
        <w:rPr>
          <w:rFonts w:ascii="Cambria" w:eastAsia="Cambria" w:hAnsi="Cambria" w:cs="Cambria"/>
          <w:b w:val="0"/>
          <w:bCs w:val="0"/>
          <w:i/>
          <w:iCs/>
          <w:strike w:val="0"/>
          <w:color w:val="000000"/>
          <w:spacing w:val="1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послевоенной </w:t>
      </w:r>
      <w:r>
        <w:rPr>
          <w:rFonts w:ascii="Cambria" w:eastAsia="Cambria" w:hAnsi="Cambria" w:cs="Cambria"/>
          <w:b w:val="0"/>
          <w:bCs w:val="0"/>
          <w:i/>
          <w:iCs/>
          <w:strike w:val="0"/>
          <w:color w:val="000000"/>
          <w:spacing w:val="1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Германии. Политика </w:t>
      </w:r>
      <w:r>
        <w:rPr>
          <w:rFonts w:ascii="Cambria" w:eastAsia="Cambria" w:hAnsi="Cambria" w:cs="Cambria"/>
          <w:b w:val="0"/>
          <w:bCs w:val="0"/>
          <w:i/>
          <w:iCs/>
          <w:strike w:val="0"/>
          <w:color w:val="000000"/>
          <w:spacing w:val="2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денацификации, </w:t>
      </w:r>
      <w:r>
        <w:rPr>
          <w:rFonts w:ascii="Cambria" w:eastAsia="Cambria" w:hAnsi="Cambria" w:cs="Cambria"/>
          <w:b w:val="0"/>
          <w:bCs w:val="0"/>
          <w:i/>
          <w:iCs/>
          <w:strike w:val="0"/>
          <w:color w:val="000000"/>
          <w:spacing w:val="2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демилитаризации, </w:t>
      </w:r>
      <w:r>
        <w:rPr>
          <w:rFonts w:ascii="Cambria" w:eastAsia="Cambria" w:hAnsi="Cambria" w:cs="Cambria"/>
          <w:b w:val="0"/>
          <w:bCs w:val="0"/>
          <w:i/>
          <w:iCs/>
          <w:strike w:val="0"/>
          <w:color w:val="000000"/>
          <w:spacing w:val="2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демонополизации, </w:t>
      </w:r>
      <w:r>
        <w:rPr>
          <w:rFonts w:ascii="Cambria" w:eastAsia="Cambria" w:hAnsi="Cambria" w:cs="Cambria"/>
          <w:b w:val="0"/>
          <w:bCs w:val="0"/>
          <w:i/>
          <w:iCs/>
          <w:strike w:val="0"/>
          <w:color w:val="000000"/>
          <w:spacing w:val="2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де- мократизации (четыре «Д»). Решение проблемы репараций.</w:t>
      </w:r>
    </w:p>
    <w:p>
      <w:pPr>
        <w:bidi w:val="0"/>
        <w:spacing w:before="0" w:after="0" w:line="240" w:lineRule="atLeast"/>
        <w:ind w:left="5"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Советско-японская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война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1945</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Разгром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Квантунской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армии.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Бо- </w:t>
      </w:r>
      <w:r>
        <w:rPr>
          <w:rFonts w:ascii="Cambria" w:eastAsia="Cambria" w:hAnsi="Cambria" w:cs="Cambria"/>
          <w:b w:val="0"/>
          <w:bCs w:val="0"/>
          <w:i/>
          <w:iCs/>
          <w:strike w:val="0"/>
          <w:color w:val="000000"/>
          <w:spacing w:val="1"/>
          <w:w w:val="100"/>
          <w:sz w:val="20"/>
          <w:szCs w:val="20"/>
          <w:u w:val="none"/>
          <w:rtl w:val="0"/>
        </w:rPr>
        <w:t>евые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действия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w:t>
      </w:r>
      <w:r>
        <w:rPr>
          <w:rFonts w:ascii="Cambria" w:eastAsia="Cambria" w:hAnsi="Cambria" w:cs="Cambria"/>
          <w:b w:val="0"/>
          <w:bCs w:val="0"/>
          <w:i/>
          <w:iCs/>
          <w:strike w:val="0"/>
          <w:color w:val="000000"/>
          <w:spacing w:val="2"/>
          <w:w w:val="100"/>
          <w:sz w:val="20"/>
          <w:szCs w:val="20"/>
          <w:u w:val="none"/>
          <w:rtl w:val="0"/>
        </w:rPr>
        <w:t>Маньчжурии,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Сахалине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w:t>
      </w:r>
      <w:r>
        <w:rPr>
          <w:rFonts w:ascii="Cambria" w:eastAsia="Cambria" w:hAnsi="Cambria" w:cs="Cambria"/>
          <w:b w:val="0"/>
          <w:bCs w:val="0"/>
          <w:i/>
          <w:iCs/>
          <w:strike w:val="0"/>
          <w:color w:val="000000"/>
          <w:spacing w:val="1"/>
          <w:w w:val="100"/>
          <w:sz w:val="20"/>
          <w:szCs w:val="20"/>
          <w:u w:val="none"/>
          <w:rtl w:val="0"/>
        </w:rPr>
        <w:t>Курильских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островах.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Освобождение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Курил.</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Ядерные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бомбардировки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японских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городов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аме- </w:t>
      </w:r>
      <w:r>
        <w:rPr>
          <w:rFonts w:ascii="Cambria" w:eastAsia="Cambria" w:hAnsi="Cambria" w:cs="Cambria"/>
          <w:b w:val="0"/>
          <w:bCs w:val="0"/>
          <w:i/>
          <w:iCs/>
          <w:strike w:val="0"/>
          <w:color w:val="000000"/>
          <w:spacing w:val="1"/>
          <w:w w:val="100"/>
          <w:sz w:val="20"/>
          <w:szCs w:val="20"/>
          <w:u w:val="none"/>
          <w:rtl w:val="0"/>
        </w:rPr>
        <w:t>риканской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авиацией</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последствия.</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Создание ООН. Конференция в Сан-Франциско в июне 1945 г. Устав ООН. Истоки холодной войны. Осуждение главных военных преступни- ков. Нюрнбергский и Токийский судебные процессы.</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Итоги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Великой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Отечественной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Второй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мировой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войны.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Решаю- щий </w:t>
      </w:r>
      <w:r>
        <w:rPr>
          <w:rFonts w:ascii="Cambria" w:eastAsia="Cambria" w:hAnsi="Cambria" w:cs="Cambria"/>
          <w:b w:val="0"/>
          <w:bCs w:val="0"/>
          <w:i/>
          <w:iCs/>
          <w:strike w:val="0"/>
          <w:color w:val="000000"/>
          <w:spacing w:val="6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вклад </w:t>
      </w:r>
      <w:r>
        <w:rPr>
          <w:rFonts w:ascii="Cambria" w:eastAsia="Cambria" w:hAnsi="Cambria" w:cs="Cambria"/>
          <w:b w:val="0"/>
          <w:bCs w:val="0"/>
          <w:i/>
          <w:iCs/>
          <w:strike w:val="0"/>
          <w:color w:val="000000"/>
          <w:spacing w:val="6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СССР </w:t>
      </w:r>
      <w:r>
        <w:rPr>
          <w:rFonts w:ascii="Cambria" w:eastAsia="Cambria" w:hAnsi="Cambria" w:cs="Cambria"/>
          <w:b w:val="0"/>
          <w:bCs w:val="0"/>
          <w:i/>
          <w:iCs/>
          <w:strike w:val="0"/>
          <w:color w:val="000000"/>
          <w:spacing w:val="6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Победу </w:t>
      </w:r>
      <w:r>
        <w:rPr>
          <w:rFonts w:ascii="Cambria" w:eastAsia="Cambria" w:hAnsi="Cambria" w:cs="Cambria"/>
          <w:b w:val="0"/>
          <w:bCs w:val="0"/>
          <w:i/>
          <w:iCs/>
          <w:strike w:val="0"/>
          <w:color w:val="000000"/>
          <w:spacing w:val="6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Антигитлеровской </w:t>
      </w:r>
      <w:r>
        <w:rPr>
          <w:rFonts w:ascii="Cambria" w:eastAsia="Cambria" w:hAnsi="Cambria" w:cs="Cambria"/>
          <w:b w:val="0"/>
          <w:bCs w:val="0"/>
          <w:i/>
          <w:iCs/>
          <w:strike w:val="0"/>
          <w:color w:val="000000"/>
          <w:spacing w:val="6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коалиции. </w:t>
      </w:r>
      <w:r>
        <w:rPr>
          <w:rFonts w:ascii="Cambria" w:eastAsia="Cambria" w:hAnsi="Cambria" w:cs="Cambria"/>
          <w:b w:val="0"/>
          <w:bCs w:val="0"/>
          <w:i/>
          <w:iCs/>
          <w:strike w:val="0"/>
          <w:color w:val="000000"/>
          <w:spacing w:val="6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Людские и материальные потери. Изменения политической карты мира. Вли- яние всемирно-исторической Победы СССР на развитие национально- освободительного движения в странах Азии и Африки.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Наш край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bCs/>
          <w:i/>
          <w:iCs/>
          <w:strike w:val="0"/>
          <w:color w:val="000000"/>
          <w:spacing w:val="0"/>
          <w:w w:val="100"/>
          <w:sz w:val="20"/>
          <w:szCs w:val="20"/>
          <w:u w:val="none"/>
          <w:rtl w:val="0"/>
        </w:rPr>
        <w:t>в 1941—1945 гг.</w:t>
      </w:r>
      <w:r>
        <w:rPr>
          <w:rFonts w:ascii="Cambria" w:eastAsia="Cambria" w:hAnsi="Cambria" w:cs="Cambria"/>
          <w:b w:val="0"/>
          <w:bCs w:val="0"/>
          <w:i/>
          <w:iCs/>
          <w:strike w:val="0"/>
          <w:color w:val="000000"/>
          <w:spacing w:val="0"/>
          <w:w w:val="100"/>
          <w:sz w:val="20"/>
          <w:szCs w:val="20"/>
          <w:u w:val="none"/>
          <w:rtl w:val="0"/>
        </w:rPr>
        <w:t xml:space="preserve"> (2 ч)</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Обобщение</w:t>
      </w:r>
      <w:r>
        <w:rPr>
          <w:rFonts w:ascii="Cambria" w:eastAsia="Cambria" w:hAnsi="Cambria" w:cs="Cambria"/>
          <w:b w:val="0"/>
          <w:bCs w:val="0"/>
          <w:i/>
          <w:iCs/>
          <w:strike w:val="0"/>
          <w:color w:val="000000"/>
          <w:spacing w:val="0"/>
          <w:w w:val="100"/>
          <w:sz w:val="20"/>
          <w:szCs w:val="20"/>
          <w:u w:val="none"/>
          <w:rtl w:val="0"/>
        </w:rPr>
        <w:t xml:space="preserve"> (2 ч)</w:t>
      </w:r>
    </w:p>
    <w:p>
      <w:pPr>
        <w:bidi w:val="0"/>
        <w:spacing w:before="340" w:after="0" w:line="268" w:lineRule="atLeast"/>
        <w:ind w:left="5" w:right="-200" w:firstLine="0"/>
        <w:jc w:val="both"/>
        <w:outlineLvl w:val="9"/>
        <w:rPr>
          <w:rFonts w:ascii="Cambria" w:eastAsia="Cambria" w:hAnsi="Cambria" w:cs="Cambria"/>
          <w:sz w:val="22"/>
          <w:szCs w:val="22"/>
        </w:rPr>
      </w:pPr>
      <w:r>
        <w:rPr>
          <w:rFonts w:ascii="Calibri" w:eastAsia="Calibri" w:hAnsi="Calibri" w:cs="Calibri"/>
          <w:b/>
          <w:bCs/>
          <w:i w:val="0"/>
          <w:iCs w:val="0"/>
          <w:strike w:val="0"/>
          <w:color w:val="000000"/>
          <w:spacing w:val="0"/>
          <w:w w:val="100"/>
          <w:sz w:val="22"/>
          <w:szCs w:val="22"/>
          <w:u w:val="none"/>
          <w:rtl w:val="0"/>
        </w:rPr>
        <w:t>ВСЕОБЩАЯ ИСТОРИЯ. 1914—1945 гг.</w:t>
      </w:r>
      <w:r>
        <w:rPr>
          <w:rFonts w:ascii="Cambria" w:eastAsia="Cambria" w:hAnsi="Cambria" w:cs="Cambria"/>
          <w:b w:val="0"/>
          <w:bCs w:val="0"/>
          <w:i/>
          <w:iCs/>
          <w:strike w:val="0"/>
          <w:color w:val="000000"/>
          <w:spacing w:val="0"/>
          <w:w w:val="100"/>
          <w:sz w:val="22"/>
          <w:szCs w:val="22"/>
          <w:u w:val="none"/>
          <w:rtl w:val="0"/>
        </w:rPr>
        <w:t xml:space="preserve"> (34 ч) </w:t>
      </w:r>
    </w:p>
    <w:p>
      <w:pPr>
        <w:bidi w:val="0"/>
        <w:spacing w:before="114"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Введение</w:t>
      </w:r>
      <w:r>
        <w:rPr>
          <w:rFonts w:ascii="Cambria" w:eastAsia="Cambria" w:hAnsi="Cambria" w:cs="Cambria"/>
          <w:b w:val="0"/>
          <w:bCs w:val="0"/>
          <w:i/>
          <w:iCs/>
          <w:strike w:val="0"/>
          <w:color w:val="000000"/>
          <w:spacing w:val="0"/>
          <w:w w:val="100"/>
          <w:sz w:val="20"/>
          <w:szCs w:val="20"/>
          <w:u w:val="none"/>
          <w:rtl w:val="0"/>
        </w:rPr>
        <w:t xml:space="preserve"> (1 ч).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pPr>
        <w:bidi w:val="0"/>
        <w:spacing w:before="0" w:after="0" w:line="292" w:lineRule="atLeast"/>
        <w:ind w:left="232" w:right="-200" w:firstLine="0"/>
        <w:jc w:val="both"/>
        <w:outlineLvl w:val="9"/>
        <w:rPr>
          <w:rFonts w:ascii="Calibri" w:eastAsia="Calibri" w:hAnsi="Calibri" w:cs="Calibri"/>
          <w:sz w:val="24"/>
          <w:szCs w:val="24"/>
        </w:rPr>
      </w:pPr>
      <w:r>
        <w:rPr>
          <w:rFonts w:ascii="Cambria" w:eastAsia="Cambria" w:hAnsi="Cambria" w:cs="Cambria"/>
          <w:b/>
          <w:bCs/>
          <w:i w:val="0"/>
          <w:iCs w:val="0"/>
          <w:strike w:val="0"/>
          <w:color w:val="000000"/>
          <w:spacing w:val="0"/>
          <w:w w:val="100"/>
          <w:sz w:val="20"/>
          <w:szCs w:val="20"/>
          <w:u w:val="none"/>
          <w:rtl w:val="0"/>
        </w:rPr>
        <w:t xml:space="preserve">МИР НАКАНУНЕ И В ГОДЫ ПЕРВОЙ МИРОВОЙ ВОЙНЫ </w:t>
      </w:r>
      <w:r>
        <w:rPr>
          <w:rFonts w:ascii="Cambria" w:eastAsia="Cambria" w:hAnsi="Cambria" w:cs="Cambria"/>
          <w:b w:val="0"/>
          <w:bCs w:val="0"/>
          <w:i/>
          <w:iCs/>
          <w:strike w:val="0"/>
          <w:color w:val="000000"/>
          <w:spacing w:val="0"/>
          <w:w w:val="100"/>
          <w:sz w:val="20"/>
          <w:szCs w:val="20"/>
          <w:u w:val="none"/>
          <w:rtl w:val="0"/>
        </w:rPr>
        <w:t>(4 ч)</w:t>
      </w:r>
      <w:r>
        <w:rPr>
          <w:rFonts w:ascii="Calibri" w:eastAsia="Calibri" w:hAnsi="Calibri" w:cs="Calibri"/>
          <w:b w:val="0"/>
          <w:bCs w:val="0"/>
          <w:i w:val="0"/>
          <w:iCs w:val="0"/>
          <w:strike w:val="0"/>
          <w:color w:val="000000"/>
          <w:spacing w:val="0"/>
          <w:w w:val="100"/>
          <w:sz w:val="24"/>
          <w:szCs w:val="24"/>
          <w:u w:val="none"/>
          <w:rtl w:val="0"/>
        </w:rPr>
        <w:t>3</w:t>
      </w:r>
    </w:p>
    <w:p>
      <w:pPr>
        <w:bidi w:val="0"/>
        <w:spacing w:before="1"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Мир в начале ХХ в.</w:t>
      </w:r>
      <w:r>
        <w:rPr>
          <w:rFonts w:ascii="Cambria" w:eastAsia="Cambria" w:hAnsi="Cambria" w:cs="Cambria"/>
          <w:b w:val="0"/>
          <w:bCs w:val="0"/>
          <w:i/>
          <w:iCs/>
          <w:strike w:val="0"/>
          <w:color w:val="000000"/>
          <w:spacing w:val="0"/>
          <w:w w:val="100"/>
          <w:sz w:val="20"/>
          <w:szCs w:val="20"/>
          <w:u w:val="none"/>
          <w:rtl w:val="0"/>
        </w:rPr>
        <w:t xml:space="preserve"> Развитие индустриального общества. Техниче- ский прогресс. Изменение социальной структуры общества. Полити- ческие </w:t>
      </w:r>
      <w:r>
        <w:rPr>
          <w:rFonts w:ascii="Cambria" w:eastAsia="Cambria" w:hAnsi="Cambria" w:cs="Cambria"/>
          <w:b w:val="0"/>
          <w:bCs w:val="0"/>
          <w:i/>
          <w:iCs/>
          <w:strike w:val="0"/>
          <w:color w:val="000000"/>
          <w:spacing w:val="9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течения: </w:t>
      </w:r>
      <w:r>
        <w:rPr>
          <w:rFonts w:ascii="Cambria" w:eastAsia="Cambria" w:hAnsi="Cambria" w:cs="Cambria"/>
          <w:b w:val="0"/>
          <w:bCs w:val="0"/>
          <w:i/>
          <w:iCs/>
          <w:strike w:val="0"/>
          <w:color w:val="000000"/>
          <w:spacing w:val="9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либерализм, </w:t>
      </w:r>
      <w:r>
        <w:rPr>
          <w:rFonts w:ascii="Cambria" w:eastAsia="Cambria" w:hAnsi="Cambria" w:cs="Cambria"/>
          <w:b w:val="0"/>
          <w:bCs w:val="0"/>
          <w:i/>
          <w:iCs/>
          <w:strike w:val="0"/>
          <w:color w:val="000000"/>
          <w:spacing w:val="9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консерватизм, </w:t>
      </w:r>
      <w:r>
        <w:rPr>
          <w:rFonts w:ascii="Cambria" w:eastAsia="Cambria" w:hAnsi="Cambria" w:cs="Cambria"/>
          <w:b w:val="0"/>
          <w:bCs w:val="0"/>
          <w:i/>
          <w:iCs/>
          <w:strike w:val="0"/>
          <w:color w:val="000000"/>
          <w:spacing w:val="9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социал-демократия, анархизм. Рабочее и социалистическое движение. Профсоюзы. </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Мир империй — наследие XIX в. Империализм. Национализм. Старые и новые лидеры индустриального мира. Блоки великих держав: Трой- ственный </w:t>
      </w:r>
      <w:r>
        <w:rPr>
          <w:rFonts w:ascii="Cambria" w:eastAsia="Cambria" w:hAnsi="Cambria" w:cs="Cambria"/>
          <w:b w:val="0"/>
          <w:bCs w:val="0"/>
          <w:i/>
          <w:iCs/>
          <w:strike w:val="0"/>
          <w:color w:val="000000"/>
          <w:spacing w:val="2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союз, </w:t>
      </w:r>
      <w:r>
        <w:rPr>
          <w:rFonts w:ascii="Cambria" w:eastAsia="Cambria" w:hAnsi="Cambria" w:cs="Cambria"/>
          <w:b w:val="0"/>
          <w:bCs w:val="0"/>
          <w:i/>
          <w:iCs/>
          <w:strike w:val="0"/>
          <w:color w:val="000000"/>
          <w:spacing w:val="2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Антанта. </w:t>
      </w:r>
      <w:r>
        <w:rPr>
          <w:rFonts w:ascii="Cambria" w:eastAsia="Cambria" w:hAnsi="Cambria" w:cs="Cambria"/>
          <w:b w:val="0"/>
          <w:bCs w:val="0"/>
          <w:i/>
          <w:iCs/>
          <w:strike w:val="0"/>
          <w:color w:val="000000"/>
          <w:spacing w:val="2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Российские </w:t>
      </w:r>
      <w:r>
        <w:rPr>
          <w:rFonts w:ascii="Cambria" w:eastAsia="Cambria" w:hAnsi="Cambria" w:cs="Cambria"/>
          <w:b w:val="0"/>
          <w:bCs w:val="0"/>
          <w:i/>
          <w:iCs/>
          <w:strike w:val="0"/>
          <w:color w:val="000000"/>
          <w:spacing w:val="2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предложения </w:t>
      </w:r>
      <w:r>
        <w:rPr>
          <w:rFonts w:ascii="Cambria" w:eastAsia="Cambria" w:hAnsi="Cambria" w:cs="Cambria"/>
          <w:b w:val="0"/>
          <w:bCs w:val="0"/>
          <w:i/>
          <w:iCs/>
          <w:strike w:val="0"/>
          <w:color w:val="000000"/>
          <w:spacing w:val="2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 разоружении. Гаагские конвенции. Региональные конфликты и войны в конце XIX — начале ХХ в.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iCs/>
          <w:strike w:val="0"/>
          <w:color w:val="000000"/>
          <w:spacing w:val="3"/>
          <w:w w:val="100"/>
          <w:sz w:val="20"/>
          <w:szCs w:val="20"/>
          <w:u w:val="none"/>
          <w:rtl w:val="0"/>
        </w:rPr>
        <w:t>Первая</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3"/>
          <w:w w:val="100"/>
          <w:sz w:val="20"/>
          <w:szCs w:val="20"/>
          <w:u w:val="none"/>
          <w:rtl w:val="0"/>
        </w:rPr>
        <w:t>мировая</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3"/>
          <w:w w:val="100"/>
          <w:sz w:val="20"/>
          <w:szCs w:val="20"/>
          <w:u w:val="none"/>
          <w:rtl w:val="0"/>
        </w:rPr>
        <w:t>война</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2"/>
          <w:w w:val="100"/>
          <w:sz w:val="20"/>
          <w:szCs w:val="20"/>
          <w:u w:val="none"/>
          <w:rtl w:val="0"/>
        </w:rPr>
        <w:t>(1914—1918</w:t>
      </w:r>
      <w:r>
        <w:rPr>
          <w:rFonts w:ascii="Cambria" w:eastAsia="Cambria" w:hAnsi="Cambria" w:cs="Cambria"/>
          <w:b w:val="0"/>
          <w:bCs w:val="0"/>
          <w:i/>
          <w:iCs/>
          <w:strike w:val="0"/>
          <w:color w:val="000000"/>
          <w:spacing w:val="2"/>
          <w:w w:val="100"/>
          <w:sz w:val="20"/>
          <w:szCs w:val="20"/>
          <w:u w:val="none"/>
          <w:rtl w:val="0"/>
        </w:rPr>
        <w:t>).</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Причины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Первой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мировой</w:t>
      </w:r>
      <w:r>
        <w:rPr>
          <w:rFonts w:ascii="Cambria" w:eastAsia="Cambria" w:hAnsi="Cambria" w:cs="Cambria"/>
          <w:b w:val="0"/>
          <w:bCs w:val="0"/>
          <w:i/>
          <w:iCs/>
          <w:strike w:val="0"/>
          <w:color w:val="000000"/>
          <w:spacing w:val="0"/>
          <w:w w:val="100"/>
          <w:sz w:val="20"/>
          <w:szCs w:val="20"/>
          <w:u w:val="none"/>
          <w:rtl w:val="0"/>
        </w:rPr>
        <w:t xml:space="preserve"> </w:t>
      </w:r>
      <w:r>
        <w:pict>
          <v:shape id="PathGroup" o:spid="_x0000_s1032" type="#_x0000_t75" style="width:147pt;height:3pt;margin-top:19.27pt;margin-left:34pt;mso-position-horizontal-relative:page;position:absolute;z-index:-251651072" o:allowincell="f">
            <v:imagedata r:id="rId8" o:title=""/>
            <w10:anchorlock/>
          </v:shape>
        </w:pict>
      </w:r>
    </w:p>
    <w:p>
      <w:pPr>
        <w:bidi w:val="0"/>
        <w:spacing w:before="292" w:after="0" w:line="211" w:lineRule="atLeast"/>
        <w:ind w:left="5" w:right="-200" w:firstLine="0"/>
        <w:jc w:val="both"/>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3</w:t>
      </w:r>
      <w:r>
        <w:rPr>
          <w:rFonts w:ascii="Cambria" w:eastAsia="Cambria" w:hAnsi="Cambria" w:cs="Cambria"/>
          <w:b w:val="0"/>
          <w:bCs w:val="0"/>
          <w:i/>
          <w:iCs/>
          <w:strike w:val="0"/>
          <w:color w:val="000000"/>
          <w:spacing w:val="92"/>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Рекомендуется изучать данную тему объединенно с темой «Россия в Пер-</w:t>
      </w:r>
    </w:p>
    <w:p>
      <w:pPr>
        <w:bidi w:val="0"/>
        <w:spacing w:before="0" w:after="0" w:line="211" w:lineRule="atLeast"/>
        <w:ind w:left="232" w:right="-200" w:firstLine="0"/>
        <w:jc w:val="both"/>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вой мировой войне (1914—1918)» курса истории России.</w:t>
      </w:r>
    </w:p>
    <w:p>
      <w:pPr>
        <w:bidi w:val="0"/>
        <w:spacing w:before="20" w:after="0" w:line="240" w:lineRule="atLeast"/>
        <w:ind w:left="5"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войны.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Ситуация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Балканах.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Убийство</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Сараево.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Нападение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 xml:space="preserve">Ав- </w:t>
      </w:r>
      <w:r>
        <w:rPr>
          <w:rFonts w:ascii="Cambria" w:eastAsia="Cambria" w:hAnsi="Cambria" w:cs="Cambria"/>
          <w:b w:val="0"/>
          <w:bCs w:val="0"/>
          <w:i/>
          <w:iCs/>
          <w:strike w:val="0"/>
          <w:color w:val="000000"/>
          <w:spacing w:val="2"/>
          <w:w w:val="100"/>
          <w:sz w:val="20"/>
          <w:szCs w:val="20"/>
          <w:u w:val="none"/>
          <w:rtl w:val="0"/>
        </w:rPr>
        <w:t>стро-Венгрии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Сербию.</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Вступление</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войну</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Германии,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России,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Франции,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Великобритании,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Японии,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Османской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империи.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Цели</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3"/>
          <w:w w:val="100"/>
          <w:sz w:val="20"/>
          <w:szCs w:val="20"/>
          <w:u w:val="none"/>
          <w:rtl w:val="0"/>
        </w:rPr>
        <w:t>планы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сторон.</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Сражение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Марне.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Позиционная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война.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Боевые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операции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Восточном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фронте,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роль</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общем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ходе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войны.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 xml:space="preserve">Изме- </w:t>
      </w:r>
      <w:r>
        <w:rPr>
          <w:rFonts w:ascii="Cambria" w:eastAsia="Cambria" w:hAnsi="Cambria" w:cs="Cambria"/>
          <w:b w:val="0"/>
          <w:bCs w:val="0"/>
          <w:i/>
          <w:iCs/>
          <w:strike w:val="0"/>
          <w:color w:val="000000"/>
          <w:spacing w:val="2"/>
          <w:w w:val="100"/>
          <w:sz w:val="20"/>
          <w:szCs w:val="20"/>
          <w:u w:val="none"/>
          <w:rtl w:val="0"/>
        </w:rPr>
        <w:t>нения</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3"/>
          <w:w w:val="100"/>
          <w:sz w:val="20"/>
          <w:szCs w:val="20"/>
          <w:u w:val="none"/>
          <w:rtl w:val="0"/>
        </w:rPr>
        <w:t>составе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воюющих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блоков: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вступление</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войну</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Италии,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Бол- </w:t>
      </w:r>
      <w:r>
        <w:rPr>
          <w:rFonts w:ascii="Cambria" w:eastAsia="Cambria" w:hAnsi="Cambria" w:cs="Cambria"/>
          <w:b w:val="0"/>
          <w:bCs w:val="0"/>
          <w:i/>
          <w:iCs/>
          <w:strike w:val="0"/>
          <w:color w:val="000000"/>
          <w:spacing w:val="3"/>
          <w:w w:val="100"/>
          <w:sz w:val="20"/>
          <w:szCs w:val="20"/>
          <w:u w:val="none"/>
          <w:rtl w:val="0"/>
        </w:rPr>
        <w:t>гарии.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Поражение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Сербии.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Четверной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союз.</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Верденское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сражение.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Битва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Сомме.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Ютландское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морское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сражение.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Вступление</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3"/>
          <w:w w:val="100"/>
          <w:sz w:val="20"/>
          <w:szCs w:val="20"/>
          <w:u w:val="none"/>
          <w:rtl w:val="0"/>
        </w:rPr>
        <w:t>войну</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Румынии.</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Люди на фронтах и в тылу. Националистическая пропаганда. Но- 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Завершающий этап войны. Объявление США войны Германии. Бои на Западном фронте. Революция 1917 г. в России и выход Советской Рос- сии из войны. Капитуляция государств Четверного союза. Политиче- ские, экономические и социальные последствия Первой мировой войны.</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МИР В 1918—1939 гг.</w:t>
      </w:r>
      <w:r>
        <w:rPr>
          <w:rFonts w:ascii="Cambria" w:eastAsia="Cambria" w:hAnsi="Cambria" w:cs="Cambria"/>
          <w:b w:val="0"/>
          <w:bCs w:val="0"/>
          <w:i/>
          <w:iCs/>
          <w:strike w:val="0"/>
          <w:color w:val="000000"/>
          <w:spacing w:val="0"/>
          <w:w w:val="100"/>
          <w:sz w:val="20"/>
          <w:szCs w:val="20"/>
          <w:u w:val="none"/>
          <w:rtl w:val="0"/>
        </w:rPr>
        <w:t xml:space="preserve"> (22 ч)</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От войны к миру</w:t>
      </w:r>
      <w:r>
        <w:rPr>
          <w:rFonts w:ascii="Cambria" w:eastAsia="Cambria" w:hAnsi="Cambria" w:cs="Cambria"/>
          <w:b w:val="0"/>
          <w:bCs w:val="0"/>
          <w:i/>
          <w:iCs/>
          <w:strike w:val="0"/>
          <w:color w:val="000000"/>
          <w:spacing w:val="0"/>
          <w:w w:val="100"/>
          <w:sz w:val="20"/>
          <w:szCs w:val="20"/>
          <w:u w:val="none"/>
          <w:rtl w:val="0"/>
        </w:rPr>
        <w:t xml:space="preserve"> (3 ч)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pPr>
        <w:bidi w:val="0"/>
        <w:spacing w:before="0" w:after="0" w:line="240" w:lineRule="atLeast"/>
        <w:ind w:left="5" w:right="-199"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 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Страны Европы и Северной Америки в 1920—1930-е гг.</w:t>
      </w:r>
      <w:r>
        <w:rPr>
          <w:rFonts w:ascii="Cambria" w:eastAsia="Cambria" w:hAnsi="Cambria" w:cs="Cambria"/>
          <w:b w:val="0"/>
          <w:bCs w:val="0"/>
          <w:i/>
          <w:iCs/>
          <w:strike w:val="0"/>
          <w:color w:val="000000"/>
          <w:spacing w:val="0"/>
          <w:w w:val="100"/>
          <w:sz w:val="20"/>
          <w:szCs w:val="20"/>
          <w:u w:val="none"/>
          <w:rtl w:val="0"/>
        </w:rPr>
        <w:t xml:space="preserve"> (10 ч)</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Рост влияния социалистических партий и профсоюзов. Приход лей- 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 торитарных режимов в странах Европы.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Стабилизация 1920-х гг. Эра процветания в США. Мировой экономи- 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 ственное регулирование экономики.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w:t>
      </w:r>
      <w:r>
        <w:rPr>
          <w:rFonts w:ascii="Cambria" w:eastAsia="Cambria" w:hAnsi="Cambria" w:cs="Cambria"/>
          <w:b w:val="0"/>
          <w:bCs w:val="0"/>
          <w:i/>
          <w:iCs/>
          <w:strike w:val="0"/>
          <w:color w:val="000000"/>
          <w:spacing w:val="0"/>
          <w:w w:val="100"/>
          <w:sz w:val="20"/>
          <w:szCs w:val="20"/>
          <w:u w:val="none"/>
          <w:rtl w:val="0"/>
        </w:rPr>
        <w:t xml:space="preserve">система, экономическая политика, идеология). Нюрнбергские законы. Подготовка  Германии  к вой-не.  Рост  числа  авторитарных  режимов в Европе.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Борьба против </w:t>
      </w:r>
      <w:r>
        <w:rPr>
          <w:rFonts w:ascii="Cambria" w:eastAsia="Cambria" w:hAnsi="Cambria" w:cs="Cambria"/>
          <w:b w:val="0"/>
          <w:bCs w:val="0"/>
          <w:i/>
          <w:iCs/>
          <w:strike w:val="0"/>
          <w:color w:val="000000"/>
          <w:spacing w:val="1"/>
          <w:w w:val="100"/>
          <w:sz w:val="20"/>
          <w:szCs w:val="20"/>
          <w:u w:val="none"/>
          <w:rtl w:val="0"/>
        </w:rPr>
        <w:t>угрозы</w:t>
      </w:r>
      <w:r>
        <w:rPr>
          <w:rFonts w:ascii="Cambria" w:eastAsia="Cambria" w:hAnsi="Cambria" w:cs="Cambria"/>
          <w:b w:val="0"/>
          <w:bCs w:val="0"/>
          <w:i/>
          <w:iCs/>
          <w:strike w:val="0"/>
          <w:color w:val="000000"/>
          <w:spacing w:val="0"/>
          <w:w w:val="100"/>
          <w:sz w:val="20"/>
          <w:szCs w:val="20"/>
          <w:u w:val="none"/>
          <w:rtl w:val="0"/>
        </w:rPr>
        <w:t xml:space="preserve"> фашизма. </w:t>
      </w:r>
      <w:r>
        <w:rPr>
          <w:rFonts w:ascii="Cambria" w:eastAsia="Cambria" w:hAnsi="Cambria" w:cs="Cambria"/>
          <w:b w:val="0"/>
          <w:bCs w:val="0"/>
          <w:i/>
          <w:iCs/>
          <w:strike w:val="0"/>
          <w:color w:val="000000"/>
          <w:spacing w:val="1"/>
          <w:w w:val="100"/>
          <w:sz w:val="20"/>
          <w:szCs w:val="20"/>
          <w:u w:val="none"/>
          <w:rtl w:val="0"/>
        </w:rPr>
        <w:t>Тактика</w:t>
      </w:r>
      <w:r>
        <w:rPr>
          <w:rFonts w:ascii="Cambria" w:eastAsia="Cambria" w:hAnsi="Cambria" w:cs="Cambria"/>
          <w:b w:val="0"/>
          <w:bCs w:val="0"/>
          <w:i/>
          <w:iCs/>
          <w:strike w:val="0"/>
          <w:color w:val="000000"/>
          <w:spacing w:val="0"/>
          <w:w w:val="100"/>
          <w:sz w:val="20"/>
          <w:szCs w:val="20"/>
          <w:u w:val="none"/>
          <w:rtl w:val="0"/>
        </w:rPr>
        <w:t xml:space="preserve"> единого рабочего фрон- та и Народного фронта. </w:t>
      </w:r>
      <w:r>
        <w:rPr>
          <w:rFonts w:ascii="Cambria" w:eastAsia="Cambria" w:hAnsi="Cambria" w:cs="Cambria"/>
          <w:b w:val="0"/>
          <w:bCs w:val="0"/>
          <w:i/>
          <w:iCs/>
          <w:strike w:val="0"/>
          <w:color w:val="000000"/>
          <w:spacing w:val="1"/>
          <w:w w:val="100"/>
          <w:sz w:val="20"/>
          <w:szCs w:val="20"/>
          <w:u w:val="none"/>
          <w:rtl w:val="0"/>
        </w:rPr>
        <w:t>VII</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конгресс</w:t>
      </w:r>
      <w:r>
        <w:rPr>
          <w:rFonts w:ascii="Cambria" w:eastAsia="Cambria" w:hAnsi="Cambria" w:cs="Cambria"/>
          <w:b w:val="0"/>
          <w:bCs w:val="0"/>
          <w:i/>
          <w:iCs/>
          <w:strike w:val="0"/>
          <w:color w:val="000000"/>
          <w:spacing w:val="0"/>
          <w:w w:val="100"/>
          <w:sz w:val="20"/>
          <w:szCs w:val="20"/>
          <w:u w:val="none"/>
          <w:rtl w:val="0"/>
        </w:rPr>
        <w:t xml:space="preserve"> Коминтерна. Приход к власти и </w:t>
      </w:r>
      <w:r>
        <w:rPr>
          <w:rFonts w:ascii="Cambria" w:eastAsia="Cambria" w:hAnsi="Cambria" w:cs="Cambria"/>
          <w:b w:val="0"/>
          <w:bCs w:val="0"/>
          <w:i/>
          <w:iCs/>
          <w:strike w:val="0"/>
          <w:color w:val="000000"/>
          <w:spacing w:val="1"/>
          <w:w w:val="100"/>
          <w:sz w:val="20"/>
          <w:szCs w:val="20"/>
          <w:u w:val="none"/>
          <w:rtl w:val="0"/>
        </w:rPr>
        <w:t>политика</w:t>
      </w:r>
      <w:r>
        <w:rPr>
          <w:rFonts w:ascii="Cambria" w:eastAsia="Cambria" w:hAnsi="Cambria" w:cs="Cambria"/>
          <w:b w:val="0"/>
          <w:bCs w:val="0"/>
          <w:i/>
          <w:iCs/>
          <w:strike w:val="0"/>
          <w:color w:val="000000"/>
          <w:spacing w:val="0"/>
          <w:w w:val="100"/>
          <w:sz w:val="20"/>
          <w:szCs w:val="20"/>
          <w:u w:val="none"/>
          <w:rtl w:val="0"/>
        </w:rPr>
        <w:t xml:space="preserve"> правительств Народного фронта во Франции, </w:t>
      </w:r>
      <w:r>
        <w:rPr>
          <w:rFonts w:ascii="Cambria" w:eastAsia="Cambria" w:hAnsi="Cambria" w:cs="Cambria"/>
          <w:b w:val="0"/>
          <w:bCs w:val="0"/>
          <w:i/>
          <w:iCs/>
          <w:strike w:val="0"/>
          <w:color w:val="000000"/>
          <w:spacing w:val="1"/>
          <w:w w:val="100"/>
          <w:sz w:val="20"/>
          <w:szCs w:val="20"/>
          <w:u w:val="none"/>
          <w:rtl w:val="0"/>
        </w:rPr>
        <w:t>Испании.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Франкистский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мятеж</w:t>
      </w:r>
      <w:r>
        <w:rPr>
          <w:rFonts w:ascii="Cambria" w:eastAsia="Cambria" w:hAnsi="Cambria" w:cs="Cambria"/>
          <w:b w:val="0"/>
          <w:bCs w:val="0"/>
          <w:i/>
          <w:iCs/>
          <w:strike w:val="0"/>
          <w:color w:val="000000"/>
          <w:spacing w:val="0"/>
          <w:w w:val="100"/>
          <w:sz w:val="20"/>
          <w:szCs w:val="20"/>
          <w:u w:val="none"/>
          <w:rtl w:val="0"/>
        </w:rPr>
        <w:t xml:space="preserve">  и Гражданская  война  в Испании  (участники, основные  сражения,  итоги).  </w:t>
      </w:r>
      <w:r>
        <w:rPr>
          <w:rFonts w:ascii="Cambria" w:eastAsia="Cambria" w:hAnsi="Cambria" w:cs="Cambria"/>
          <w:b w:val="0"/>
          <w:bCs w:val="0"/>
          <w:i/>
          <w:iCs/>
          <w:strike w:val="0"/>
          <w:color w:val="000000"/>
          <w:spacing w:val="1"/>
          <w:w w:val="100"/>
          <w:sz w:val="20"/>
          <w:szCs w:val="20"/>
          <w:u w:val="none"/>
          <w:rtl w:val="0"/>
        </w:rPr>
        <w:t>Позиции</w:t>
      </w:r>
      <w:r>
        <w:rPr>
          <w:rFonts w:ascii="Cambria" w:eastAsia="Cambria" w:hAnsi="Cambria" w:cs="Cambria"/>
          <w:b w:val="0"/>
          <w:bCs w:val="0"/>
          <w:i/>
          <w:iCs/>
          <w:strike w:val="0"/>
          <w:color w:val="000000"/>
          <w:spacing w:val="0"/>
          <w:w w:val="100"/>
          <w:sz w:val="20"/>
          <w:szCs w:val="20"/>
          <w:u w:val="none"/>
          <w:rtl w:val="0"/>
        </w:rPr>
        <w:t xml:space="preserve">  европейских  держав в отношении </w:t>
      </w:r>
      <w:r>
        <w:rPr>
          <w:rFonts w:ascii="Cambria" w:eastAsia="Cambria" w:hAnsi="Cambria" w:cs="Cambria"/>
          <w:b w:val="0"/>
          <w:bCs w:val="0"/>
          <w:i/>
          <w:iCs/>
          <w:strike w:val="0"/>
          <w:color w:val="000000"/>
          <w:spacing w:val="1"/>
          <w:w w:val="100"/>
          <w:sz w:val="20"/>
          <w:szCs w:val="20"/>
          <w:u w:val="none"/>
          <w:rtl w:val="0"/>
        </w:rPr>
        <w:t>Испании.</w:t>
      </w:r>
      <w:r>
        <w:rPr>
          <w:rFonts w:ascii="Cambria" w:eastAsia="Cambria" w:hAnsi="Cambria" w:cs="Cambria"/>
          <w:b w:val="0"/>
          <w:bCs w:val="0"/>
          <w:i/>
          <w:iCs/>
          <w:strike w:val="0"/>
          <w:color w:val="000000"/>
          <w:spacing w:val="0"/>
          <w:w w:val="100"/>
          <w:sz w:val="20"/>
          <w:szCs w:val="20"/>
          <w:u w:val="none"/>
          <w:rtl w:val="0"/>
        </w:rPr>
        <w:t xml:space="preserve"> Советская помощь Испании. Оборона Мадрида. Поражение </w:t>
      </w:r>
      <w:r>
        <w:rPr>
          <w:rFonts w:ascii="Cambria" w:eastAsia="Cambria" w:hAnsi="Cambria" w:cs="Cambria"/>
          <w:b w:val="0"/>
          <w:bCs w:val="0"/>
          <w:i/>
          <w:iCs/>
          <w:strike w:val="0"/>
          <w:color w:val="000000"/>
          <w:spacing w:val="1"/>
          <w:w w:val="100"/>
          <w:sz w:val="20"/>
          <w:szCs w:val="20"/>
          <w:u w:val="none"/>
          <w:rtl w:val="0"/>
        </w:rPr>
        <w:t>Испанской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респуб-</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лики.</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Страны Азии в 1918—1930-х гг.</w:t>
      </w:r>
      <w:r>
        <w:rPr>
          <w:rFonts w:ascii="Cambria" w:eastAsia="Cambria" w:hAnsi="Cambria" w:cs="Cambria"/>
          <w:b w:val="0"/>
          <w:bCs w:val="0"/>
          <w:i/>
          <w:iCs/>
          <w:strike w:val="0"/>
          <w:color w:val="000000"/>
          <w:spacing w:val="0"/>
          <w:w w:val="100"/>
          <w:sz w:val="20"/>
          <w:szCs w:val="20"/>
          <w:u w:val="none"/>
          <w:rtl w:val="0"/>
        </w:rPr>
        <w:t xml:space="preserve"> (4 ч)</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 К. Ганди.</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Страны Латинской Америки в первой трети ХХ в.</w:t>
      </w:r>
      <w:r>
        <w:rPr>
          <w:rFonts w:ascii="Cambria" w:eastAsia="Cambria" w:hAnsi="Cambria" w:cs="Cambria"/>
          <w:b w:val="0"/>
          <w:bCs w:val="0"/>
          <w:i/>
          <w:iCs/>
          <w:strike w:val="0"/>
          <w:color w:val="000000"/>
          <w:spacing w:val="0"/>
          <w:w w:val="100"/>
          <w:sz w:val="20"/>
          <w:szCs w:val="20"/>
          <w:u w:val="none"/>
          <w:rtl w:val="0"/>
        </w:rPr>
        <w:t xml:space="preserve"> (1 ч)</w:t>
      </w:r>
    </w:p>
    <w:p>
      <w:pPr>
        <w:bidi w:val="0"/>
        <w:spacing w:before="0" w:after="0" w:line="240" w:lineRule="atLeast"/>
        <w:ind w:left="5" w:right="-100"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Мексиканская  революция.  Реформы  и революционные  движения в латиноамериканских странах. Народный фронт в Чили.</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Международные отношения в 1920—1930-х гг.</w:t>
      </w:r>
      <w:r>
        <w:rPr>
          <w:rFonts w:ascii="Cambria" w:eastAsia="Cambria" w:hAnsi="Cambria" w:cs="Cambria"/>
          <w:b w:val="0"/>
          <w:bCs w:val="0"/>
          <w:i/>
          <w:iCs/>
          <w:strike w:val="0"/>
          <w:color w:val="000000"/>
          <w:spacing w:val="0"/>
          <w:w w:val="100"/>
          <w:sz w:val="20"/>
          <w:szCs w:val="20"/>
          <w:u w:val="none"/>
          <w:rtl w:val="0"/>
        </w:rPr>
        <w:t xml:space="preserve"> (2 ч)</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Версальская система и реалии 1920-х гг. Планы Дауэса и Юнга. Со- ветское государство в международных отношениях в 1920-х гг. Пакт Бриана—Келлога. «Эра пацифизма».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Нарастание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агрессии</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мире</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1930-х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гг.</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Агрессия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Японии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против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Китая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(1931—1933).</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Итало-эфиопская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война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(1935).</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Инициативы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СССР</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созданию</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системы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коллективной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безопасности.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Агрессивная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политика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Германии</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Европе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(оккупация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Рейнской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зоны,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аншлюс</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Ав- </w:t>
      </w:r>
      <w:r>
        <w:rPr>
          <w:rFonts w:ascii="Cambria" w:eastAsia="Cambria" w:hAnsi="Cambria" w:cs="Cambria"/>
          <w:b w:val="0"/>
          <w:bCs w:val="0"/>
          <w:i/>
          <w:iCs/>
          <w:strike w:val="0"/>
          <w:color w:val="000000"/>
          <w:spacing w:val="1"/>
          <w:w w:val="100"/>
          <w:sz w:val="20"/>
          <w:szCs w:val="20"/>
          <w:u w:val="none"/>
          <w:rtl w:val="0"/>
        </w:rPr>
        <w:t>стрии).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Судетский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кризис.</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Мюнхенское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соглашение</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его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послед- </w:t>
      </w:r>
      <w:r>
        <w:rPr>
          <w:rFonts w:ascii="Cambria" w:eastAsia="Cambria" w:hAnsi="Cambria" w:cs="Cambria"/>
          <w:b w:val="0"/>
          <w:bCs w:val="0"/>
          <w:i/>
          <w:iCs/>
          <w:strike w:val="0"/>
          <w:color w:val="000000"/>
          <w:spacing w:val="1"/>
          <w:w w:val="100"/>
          <w:sz w:val="20"/>
          <w:szCs w:val="20"/>
          <w:u w:val="none"/>
          <w:rtl w:val="0"/>
        </w:rPr>
        <w:t>ствия.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Политика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«умиротворения»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агрессора.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Создание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оси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Бер- </w:t>
      </w:r>
      <w:r>
        <w:rPr>
          <w:rFonts w:ascii="Cambria" w:eastAsia="Cambria" w:hAnsi="Cambria" w:cs="Cambria"/>
          <w:b w:val="0"/>
          <w:bCs w:val="0"/>
          <w:i/>
          <w:iCs/>
          <w:strike w:val="0"/>
          <w:color w:val="000000"/>
          <w:spacing w:val="1"/>
          <w:w w:val="100"/>
          <w:sz w:val="20"/>
          <w:szCs w:val="20"/>
          <w:u w:val="none"/>
          <w:rtl w:val="0"/>
        </w:rPr>
        <w:t>лин</w:t>
      </w:r>
      <w:r>
        <w:rPr>
          <w:rFonts w:ascii="Cambria" w:eastAsia="Cambria" w:hAnsi="Cambria" w:cs="Cambria"/>
          <w:b w:val="0"/>
          <w:bCs w:val="0"/>
          <w:i/>
          <w:iCs/>
          <w:strike w:val="0"/>
          <w:color w:val="000000"/>
          <w:spacing w:val="0"/>
          <w:w w:val="100"/>
          <w:sz w:val="20"/>
          <w:szCs w:val="20"/>
          <w:u w:val="none"/>
          <w:rtl w:val="0"/>
        </w:rPr>
        <w:t xml:space="preserve"> —  </w:t>
      </w:r>
      <w:r>
        <w:rPr>
          <w:rFonts w:ascii="Cambria" w:eastAsia="Cambria" w:hAnsi="Cambria" w:cs="Cambria"/>
          <w:b w:val="0"/>
          <w:bCs w:val="0"/>
          <w:i/>
          <w:iCs/>
          <w:strike w:val="0"/>
          <w:color w:val="000000"/>
          <w:spacing w:val="1"/>
          <w:w w:val="100"/>
          <w:sz w:val="20"/>
          <w:szCs w:val="20"/>
          <w:u w:val="none"/>
          <w:rtl w:val="0"/>
        </w:rPr>
        <w:t>Рим</w:t>
      </w:r>
      <w:r>
        <w:rPr>
          <w:rFonts w:ascii="Cambria" w:eastAsia="Cambria" w:hAnsi="Cambria" w:cs="Cambria"/>
          <w:b w:val="0"/>
          <w:bCs w:val="0"/>
          <w:i/>
          <w:iCs/>
          <w:strike w:val="0"/>
          <w:color w:val="000000"/>
          <w:spacing w:val="0"/>
          <w:w w:val="100"/>
          <w:sz w:val="20"/>
          <w:szCs w:val="20"/>
          <w:u w:val="none"/>
          <w:rtl w:val="0"/>
        </w:rPr>
        <w:t xml:space="preserve"> —  </w:t>
      </w:r>
      <w:r>
        <w:rPr>
          <w:rFonts w:ascii="Cambria" w:eastAsia="Cambria" w:hAnsi="Cambria" w:cs="Cambria"/>
          <w:b w:val="0"/>
          <w:bCs w:val="0"/>
          <w:i/>
          <w:iCs/>
          <w:strike w:val="0"/>
          <w:color w:val="000000"/>
          <w:spacing w:val="1"/>
          <w:w w:val="100"/>
          <w:sz w:val="20"/>
          <w:szCs w:val="20"/>
          <w:u w:val="none"/>
          <w:rtl w:val="0"/>
        </w:rPr>
        <w:t>Токио.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Японо-китайская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война.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Советско-японские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конфликты</w:t>
      </w:r>
      <w:r>
        <w:rPr>
          <w:rFonts w:ascii="Cambria" w:eastAsia="Cambria" w:hAnsi="Cambria" w:cs="Cambria"/>
          <w:b w:val="0"/>
          <w:bCs w:val="0"/>
          <w:i/>
          <w:iCs/>
          <w:strike w:val="0"/>
          <w:color w:val="000000"/>
          <w:spacing w:val="0"/>
          <w:w w:val="100"/>
          <w:sz w:val="20"/>
          <w:szCs w:val="20"/>
          <w:u w:val="none"/>
          <w:rtl w:val="0"/>
        </w:rPr>
        <w:t xml:space="preserve">  у </w:t>
      </w:r>
      <w:r>
        <w:rPr>
          <w:rFonts w:ascii="Cambria" w:eastAsia="Cambria" w:hAnsi="Cambria" w:cs="Cambria"/>
          <w:b w:val="0"/>
          <w:bCs w:val="0"/>
          <w:i/>
          <w:iCs/>
          <w:strike w:val="0"/>
          <w:color w:val="000000"/>
          <w:spacing w:val="1"/>
          <w:w w:val="100"/>
          <w:sz w:val="20"/>
          <w:szCs w:val="20"/>
          <w:u w:val="none"/>
          <w:rtl w:val="0"/>
        </w:rPr>
        <w:t>озера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Хасан</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реки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Халхин-Гол.</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Британско-франко- советские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переговоры</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Москве.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Советско-германский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договор</w:t>
      </w:r>
      <w:r>
        <w:rPr>
          <w:rFonts w:ascii="Cambria" w:eastAsia="Cambria" w:hAnsi="Cambria" w:cs="Cambria"/>
          <w:b w:val="0"/>
          <w:bCs w:val="0"/>
          <w:i/>
          <w:iCs/>
          <w:strike w:val="0"/>
          <w:color w:val="000000"/>
          <w:spacing w:val="0"/>
          <w:w w:val="100"/>
          <w:sz w:val="20"/>
          <w:szCs w:val="20"/>
          <w:u w:val="none"/>
          <w:rtl w:val="0"/>
        </w:rPr>
        <w:t xml:space="preserve"> о </w:t>
      </w:r>
      <w:r>
        <w:rPr>
          <w:rFonts w:ascii="Cambria" w:eastAsia="Cambria" w:hAnsi="Cambria" w:cs="Cambria"/>
          <w:b w:val="0"/>
          <w:bCs w:val="0"/>
          <w:i/>
          <w:iCs/>
          <w:strike w:val="0"/>
          <w:color w:val="000000"/>
          <w:spacing w:val="1"/>
          <w:w w:val="100"/>
          <w:sz w:val="20"/>
          <w:szCs w:val="20"/>
          <w:u w:val="none"/>
          <w:rtl w:val="0"/>
        </w:rPr>
        <w:t>ненападении</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его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последствия.</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Развитие культуры в 1914—1930-х гг.</w:t>
      </w:r>
      <w:r>
        <w:rPr>
          <w:rFonts w:ascii="Cambria" w:eastAsia="Cambria" w:hAnsi="Cambria" w:cs="Cambria"/>
          <w:b w:val="0"/>
          <w:bCs w:val="0"/>
          <w:i/>
          <w:iCs/>
          <w:strike w:val="0"/>
          <w:color w:val="000000"/>
          <w:spacing w:val="0"/>
          <w:w w:val="100"/>
          <w:sz w:val="20"/>
          <w:szCs w:val="20"/>
          <w:u w:val="none"/>
          <w:rtl w:val="0"/>
        </w:rPr>
        <w:t xml:space="preserve"> (2 ч)</w:t>
      </w:r>
    </w:p>
    <w:p>
      <w:pPr>
        <w:bidi w:val="0"/>
        <w:spacing w:before="0" w:after="0" w:line="240" w:lineRule="atLeast"/>
        <w:ind w:left="5" w:right="-155"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Научные открытия первых десятилетий ХХ в. (физика, химия, био- логия, медицина и др.). Технический прогресс в 1920— 1930-х гг. Изме- нение облика городов.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«Потерянное  поколение»:  тема  войны  в литературе и художественной культуре. Основные направления в искусстве. Мо- дернизм,  авангардизм,  сюрреализм,  абстракционизм,  реализм.  Веду-</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щие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деятели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культуры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первой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трети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ХХ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Кинематограф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1920— 1930-х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гг.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Тоталитаризм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культура. </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Массовая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культура.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Олимпий- ское движение.</w:t>
      </w:r>
    </w:p>
    <w:p>
      <w:pPr>
        <w:bidi w:val="0"/>
        <w:spacing w:before="0" w:after="0" w:line="292" w:lineRule="atLeast"/>
        <w:ind w:left="232" w:right="-200" w:firstLine="0"/>
        <w:jc w:val="both"/>
        <w:outlineLvl w:val="9"/>
        <w:rPr>
          <w:rFonts w:ascii="Calibri" w:eastAsia="Calibri" w:hAnsi="Calibri" w:cs="Calibri"/>
          <w:sz w:val="24"/>
          <w:szCs w:val="24"/>
        </w:rPr>
      </w:pPr>
      <w:r>
        <w:rPr>
          <w:rFonts w:ascii="Cambria" w:eastAsia="Cambria" w:hAnsi="Cambria" w:cs="Cambria"/>
          <w:b/>
          <w:bCs/>
          <w:i w:val="0"/>
          <w:iCs w:val="0"/>
          <w:strike w:val="0"/>
          <w:color w:val="000000"/>
          <w:spacing w:val="0"/>
          <w:w w:val="100"/>
          <w:sz w:val="20"/>
          <w:szCs w:val="20"/>
          <w:u w:val="none"/>
          <w:rtl w:val="0"/>
        </w:rPr>
        <w:t>ВТОРАЯ МИРОВАЯ ВОЙНА</w:t>
      </w:r>
      <w:r>
        <w:rPr>
          <w:rFonts w:ascii="Cambria" w:eastAsia="Cambria" w:hAnsi="Cambria" w:cs="Cambria"/>
          <w:b w:val="0"/>
          <w:bCs w:val="0"/>
          <w:i/>
          <w:iCs/>
          <w:strike w:val="0"/>
          <w:color w:val="000000"/>
          <w:spacing w:val="0"/>
          <w:w w:val="100"/>
          <w:sz w:val="20"/>
          <w:szCs w:val="20"/>
          <w:u w:val="none"/>
          <w:rtl w:val="0"/>
        </w:rPr>
        <w:t xml:space="preserve"> (5 ч)</w:t>
      </w:r>
      <w:r>
        <w:rPr>
          <w:rFonts w:ascii="Calibri" w:eastAsia="Calibri" w:hAnsi="Calibri" w:cs="Calibri"/>
          <w:b w:val="0"/>
          <w:bCs w:val="0"/>
          <w:i w:val="0"/>
          <w:iCs w:val="0"/>
          <w:strike w:val="0"/>
          <w:color w:val="000000"/>
          <w:spacing w:val="0"/>
          <w:w w:val="100"/>
          <w:sz w:val="24"/>
          <w:szCs w:val="24"/>
          <w:u w:val="none"/>
          <w:rtl w:val="0"/>
        </w:rPr>
        <w:t>4</w:t>
      </w:r>
    </w:p>
    <w:p>
      <w:pPr>
        <w:bidi w:val="0"/>
        <w:spacing w:before="1" w:after="0" w:line="240" w:lineRule="atLeast"/>
        <w:ind w:left="5" w:right="-199"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Начало Второй мировой войны.</w:t>
      </w:r>
      <w:r>
        <w:rPr>
          <w:rFonts w:ascii="Cambria" w:eastAsia="Cambria" w:hAnsi="Cambria" w:cs="Cambria"/>
          <w:b w:val="0"/>
          <w:bCs w:val="0"/>
          <w:i/>
          <w:iCs/>
          <w:strike w:val="0"/>
          <w:color w:val="000000"/>
          <w:spacing w:val="0"/>
          <w:w w:val="100"/>
          <w:sz w:val="20"/>
          <w:szCs w:val="20"/>
          <w:u w:val="none"/>
          <w:rtl w:val="0"/>
        </w:rPr>
        <w:t xml:space="preserve"> Причины Второй мировой войны. Стратегические планы главных воюющих сторон. Нападение Герма- нии на Польшу и начало мировой войны. Разгром Польши. Присоедине- ние </w:t>
      </w:r>
      <w:r>
        <w:rPr>
          <w:rFonts w:ascii="Cambria" w:eastAsia="Cambria" w:hAnsi="Cambria" w:cs="Cambria"/>
          <w:b w:val="0"/>
          <w:bCs w:val="0"/>
          <w:i/>
          <w:iCs/>
          <w:strike w:val="0"/>
          <w:color w:val="000000"/>
          <w:spacing w:val="7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 СССР </w:t>
      </w:r>
      <w:r>
        <w:rPr>
          <w:rFonts w:ascii="Cambria" w:eastAsia="Cambria" w:hAnsi="Cambria" w:cs="Cambria"/>
          <w:b w:val="0"/>
          <w:bCs w:val="0"/>
          <w:i/>
          <w:iCs/>
          <w:strike w:val="0"/>
          <w:color w:val="000000"/>
          <w:spacing w:val="7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Западной </w:t>
      </w:r>
      <w:r>
        <w:rPr>
          <w:rFonts w:ascii="Cambria" w:eastAsia="Cambria" w:hAnsi="Cambria" w:cs="Cambria"/>
          <w:b w:val="0"/>
          <w:bCs w:val="0"/>
          <w:i/>
          <w:iCs/>
          <w:strike w:val="0"/>
          <w:color w:val="000000"/>
          <w:spacing w:val="7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Белоруссии </w:t>
      </w:r>
      <w:r>
        <w:rPr>
          <w:rFonts w:ascii="Cambria" w:eastAsia="Cambria" w:hAnsi="Cambria" w:cs="Cambria"/>
          <w:b w:val="0"/>
          <w:bCs w:val="0"/>
          <w:i/>
          <w:iCs/>
          <w:strike w:val="0"/>
          <w:color w:val="000000"/>
          <w:spacing w:val="7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Западной </w:t>
      </w:r>
      <w:r>
        <w:rPr>
          <w:rFonts w:ascii="Cambria" w:eastAsia="Cambria" w:hAnsi="Cambria" w:cs="Cambria"/>
          <w:b w:val="0"/>
          <w:bCs w:val="0"/>
          <w:i/>
          <w:iCs/>
          <w:strike w:val="0"/>
          <w:color w:val="000000"/>
          <w:spacing w:val="7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Украины. </w:t>
      </w:r>
      <w:r>
        <w:rPr>
          <w:rFonts w:ascii="Cambria" w:eastAsia="Cambria" w:hAnsi="Cambria" w:cs="Cambria"/>
          <w:b w:val="0"/>
          <w:bCs w:val="0"/>
          <w:i/>
          <w:iCs/>
          <w:strike w:val="0"/>
          <w:color w:val="000000"/>
          <w:spacing w:val="7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Блицкриг. «Странная война». Советско-финляндская война и ее международные последствия. Захват Германией Дании и Норвегии. Разгром Франции, разделение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страны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(германская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оккупация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северной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части </w:t>
      </w:r>
      <w:r>
        <w:rPr>
          <w:rFonts w:ascii="Cambria" w:eastAsia="Cambria" w:hAnsi="Cambria" w:cs="Cambria"/>
          <w:b w:val="0"/>
          <w:bCs w:val="0"/>
          <w:i/>
          <w:iCs/>
          <w:strike w:val="0"/>
          <w:color w:val="000000"/>
          <w:spacing w:val="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страны, правительство Виши на юге). Битва за Британию. Вторжение войск Германии и ее союзников на Балканы.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1"/>
          <w:w w:val="100"/>
          <w:sz w:val="20"/>
          <w:szCs w:val="20"/>
          <w:u w:val="none"/>
          <w:rtl w:val="0"/>
        </w:rPr>
        <w:t>1941</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1"/>
          <w:w w:val="100"/>
          <w:sz w:val="20"/>
          <w:szCs w:val="20"/>
          <w:u w:val="none"/>
          <w:rtl w:val="0"/>
        </w:rPr>
        <w:t>год.</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1"/>
          <w:w w:val="100"/>
          <w:sz w:val="20"/>
          <w:szCs w:val="20"/>
          <w:u w:val="none"/>
          <w:rtl w:val="0"/>
        </w:rPr>
        <w:t>Начало</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2"/>
          <w:w w:val="100"/>
          <w:sz w:val="20"/>
          <w:szCs w:val="20"/>
          <w:u w:val="none"/>
          <w:rtl w:val="0"/>
        </w:rPr>
        <w:t>Великой</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2"/>
          <w:w w:val="100"/>
          <w:sz w:val="20"/>
          <w:szCs w:val="20"/>
          <w:u w:val="none"/>
          <w:rtl w:val="0"/>
        </w:rPr>
        <w:t>Отечественной</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2"/>
          <w:w w:val="100"/>
          <w:sz w:val="20"/>
          <w:szCs w:val="20"/>
          <w:u w:val="none"/>
          <w:rtl w:val="0"/>
        </w:rPr>
        <w:t>войны</w:t>
      </w:r>
      <w:r>
        <w:rPr>
          <w:rFonts w:ascii="Cambria" w:eastAsia="Cambria" w:hAnsi="Cambria" w:cs="Cambria"/>
          <w:b/>
          <w:bCs/>
          <w:i/>
          <w:iCs/>
          <w:strike w:val="0"/>
          <w:color w:val="000000"/>
          <w:spacing w:val="0"/>
          <w:w w:val="100"/>
          <w:sz w:val="20"/>
          <w:szCs w:val="20"/>
          <w:u w:val="none"/>
          <w:rtl w:val="0"/>
        </w:rPr>
        <w:t xml:space="preserve">  и </w:t>
      </w:r>
      <w:r>
        <w:rPr>
          <w:rFonts w:ascii="Cambria" w:eastAsia="Cambria" w:hAnsi="Cambria" w:cs="Cambria"/>
          <w:b/>
          <w:bCs/>
          <w:i/>
          <w:iCs/>
          <w:strike w:val="0"/>
          <w:color w:val="000000"/>
          <w:spacing w:val="2"/>
          <w:w w:val="100"/>
          <w:sz w:val="20"/>
          <w:szCs w:val="20"/>
          <w:u w:val="none"/>
          <w:rtl w:val="0"/>
        </w:rPr>
        <w:t>войны</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2"/>
          <w:w w:val="100"/>
          <w:sz w:val="20"/>
          <w:szCs w:val="20"/>
          <w:u w:val="none"/>
          <w:rtl w:val="0"/>
        </w:rPr>
        <w:t>на</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1"/>
          <w:w w:val="100"/>
          <w:sz w:val="20"/>
          <w:szCs w:val="20"/>
          <w:u w:val="none"/>
          <w:rtl w:val="0"/>
        </w:rPr>
        <w:t>Тихом</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1"/>
          <w:w w:val="100"/>
          <w:sz w:val="20"/>
          <w:szCs w:val="20"/>
          <w:u w:val="none"/>
          <w:rtl w:val="0"/>
        </w:rPr>
        <w:t>океане.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Нападение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Германии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СССР.</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Начало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Великой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Отече- </w:t>
      </w:r>
      <w:r>
        <w:rPr>
          <w:rFonts w:ascii="Cambria" w:eastAsia="Cambria" w:hAnsi="Cambria" w:cs="Cambria"/>
          <w:b w:val="0"/>
          <w:bCs w:val="0"/>
          <w:i/>
          <w:iCs/>
          <w:strike w:val="0"/>
          <w:color w:val="000000"/>
          <w:spacing w:val="1"/>
          <w:w w:val="100"/>
          <w:sz w:val="20"/>
          <w:szCs w:val="20"/>
          <w:u w:val="none"/>
          <w:rtl w:val="0"/>
        </w:rPr>
        <w:t>ственной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войны.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Планы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Германии</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1"/>
          <w:w w:val="100"/>
          <w:sz w:val="20"/>
          <w:szCs w:val="20"/>
          <w:u w:val="none"/>
          <w:rtl w:val="0"/>
        </w:rPr>
        <w:t>отношении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СССР</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(план</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«Барба- росса»,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план</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«Ост»).</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Ход</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событий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советско-германском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фронте</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1941</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8"/>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Формирование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8"/>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Антигитлеровской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8"/>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коалиции.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8"/>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Атлантиче- </w:t>
      </w:r>
      <w:r>
        <w:rPr>
          <w:rFonts w:ascii="Cambria" w:eastAsia="Cambria" w:hAnsi="Cambria" w:cs="Cambria"/>
          <w:b w:val="0"/>
          <w:bCs w:val="0"/>
          <w:i/>
          <w:iCs/>
          <w:strike w:val="0"/>
          <w:color w:val="000000"/>
          <w:spacing w:val="1"/>
          <w:w w:val="100"/>
          <w:sz w:val="20"/>
          <w:szCs w:val="20"/>
          <w:u w:val="none"/>
          <w:rtl w:val="0"/>
        </w:rPr>
        <w:t>ская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1"/>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хартия.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1"/>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Ленд-лиз.</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1"/>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Нападение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1"/>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японских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1"/>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войск</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1"/>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1"/>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Перл-Харбор,</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вступление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США</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1"/>
          <w:w w:val="100"/>
          <w:sz w:val="20"/>
          <w:szCs w:val="20"/>
          <w:u w:val="none"/>
          <w:rtl w:val="0"/>
        </w:rPr>
        <w:t>войну.</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Положение в оккупированных странах.</w:t>
      </w:r>
      <w:r>
        <w:rPr>
          <w:rFonts w:ascii="Cambria" w:eastAsia="Cambria" w:hAnsi="Cambria" w:cs="Cambria"/>
          <w:b w:val="0"/>
          <w:bCs w:val="0"/>
          <w:i/>
          <w:iCs/>
          <w:strike w:val="0"/>
          <w:color w:val="000000"/>
          <w:spacing w:val="0"/>
          <w:w w:val="100"/>
          <w:sz w:val="20"/>
          <w:szCs w:val="20"/>
          <w:u w:val="none"/>
          <w:rtl w:val="0"/>
        </w:rPr>
        <w:t xml:space="preserve"> Нацистский «новый по- рядок». </w:t>
      </w:r>
      <w:r>
        <w:rPr>
          <w:rFonts w:ascii="Cambria" w:eastAsia="Cambria" w:hAnsi="Cambria" w:cs="Cambria"/>
          <w:b w:val="0"/>
          <w:bCs w:val="0"/>
          <w:i/>
          <w:iCs/>
          <w:strike w:val="0"/>
          <w:color w:val="000000"/>
          <w:spacing w:val="4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Политика </w:t>
      </w:r>
      <w:r>
        <w:rPr>
          <w:rFonts w:ascii="Cambria" w:eastAsia="Cambria" w:hAnsi="Cambria" w:cs="Cambria"/>
          <w:b w:val="0"/>
          <w:bCs w:val="0"/>
          <w:i/>
          <w:iCs/>
          <w:strike w:val="0"/>
          <w:color w:val="000000"/>
          <w:spacing w:val="4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геноцида, </w:t>
      </w:r>
      <w:r>
        <w:rPr>
          <w:rFonts w:ascii="Cambria" w:eastAsia="Cambria" w:hAnsi="Cambria" w:cs="Cambria"/>
          <w:b w:val="0"/>
          <w:bCs w:val="0"/>
          <w:i/>
          <w:iCs/>
          <w:strike w:val="0"/>
          <w:color w:val="000000"/>
          <w:spacing w:val="4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холокост. </w:t>
      </w:r>
      <w:r>
        <w:rPr>
          <w:rFonts w:ascii="Cambria" w:eastAsia="Cambria" w:hAnsi="Cambria" w:cs="Cambria"/>
          <w:b w:val="0"/>
          <w:bCs w:val="0"/>
          <w:i/>
          <w:iCs/>
          <w:strike w:val="0"/>
          <w:color w:val="000000"/>
          <w:spacing w:val="4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Концентрационные </w:t>
      </w:r>
      <w:r>
        <w:rPr>
          <w:rFonts w:ascii="Cambria" w:eastAsia="Cambria" w:hAnsi="Cambria" w:cs="Cambria"/>
          <w:b w:val="0"/>
          <w:bCs w:val="0"/>
          <w:i/>
          <w:iCs/>
          <w:strike w:val="0"/>
          <w:color w:val="000000"/>
          <w:spacing w:val="4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лагеря. Принудительная  трудовая  миграция  и насильственные  переселения. Коллаборационизм. </w:t>
      </w:r>
      <w:r>
        <w:rPr>
          <w:rFonts w:ascii="Cambria" w:eastAsia="Cambria" w:hAnsi="Cambria" w:cs="Cambria"/>
          <w:b w:val="0"/>
          <w:bCs w:val="0"/>
          <w:i/>
          <w:iCs/>
          <w:strike w:val="0"/>
          <w:color w:val="000000"/>
          <w:spacing w:val="12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Движение </w:t>
      </w:r>
      <w:r>
        <w:rPr>
          <w:rFonts w:ascii="Cambria" w:eastAsia="Cambria" w:hAnsi="Cambria" w:cs="Cambria"/>
          <w:b w:val="0"/>
          <w:bCs w:val="0"/>
          <w:i/>
          <w:iCs/>
          <w:strike w:val="0"/>
          <w:color w:val="000000"/>
          <w:spacing w:val="12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Сопротивления: </w:t>
      </w:r>
      <w:r>
        <w:rPr>
          <w:rFonts w:ascii="Cambria" w:eastAsia="Cambria" w:hAnsi="Cambria" w:cs="Cambria"/>
          <w:b w:val="0"/>
          <w:bCs w:val="0"/>
          <w:i/>
          <w:iCs/>
          <w:strike w:val="0"/>
          <w:color w:val="000000"/>
          <w:spacing w:val="12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участники, </w:t>
      </w:r>
      <w:r>
        <w:rPr>
          <w:rFonts w:ascii="Cambria" w:eastAsia="Cambria" w:hAnsi="Cambria" w:cs="Cambria"/>
          <w:b w:val="0"/>
          <w:bCs w:val="0"/>
          <w:i/>
          <w:iCs/>
          <w:strike w:val="0"/>
          <w:color w:val="000000"/>
          <w:spacing w:val="12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цели и формы борьбы. Восстания в нацистских лагерях. Партизанская вой- на в Югославии.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Коренной перелом в войне.</w:t>
      </w:r>
      <w:r>
        <w:rPr>
          <w:rFonts w:ascii="Cambria" w:eastAsia="Cambria" w:hAnsi="Cambria" w:cs="Cambria"/>
          <w:b w:val="0"/>
          <w:bCs w:val="0"/>
          <w:i/>
          <w:iCs/>
          <w:strike w:val="0"/>
          <w:color w:val="000000"/>
          <w:spacing w:val="0"/>
          <w:w w:val="100"/>
          <w:sz w:val="20"/>
          <w:szCs w:val="20"/>
          <w:u w:val="none"/>
          <w:rtl w:val="0"/>
        </w:rPr>
        <w:t xml:space="preserve"> Сталинградская битва. Курская бит- ва.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Война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Северной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Африке.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Сражение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при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Эль-Аламейне. </w:t>
      </w:r>
      <w:r>
        <w:rPr>
          <w:rFonts w:ascii="Cambria" w:eastAsia="Cambria" w:hAnsi="Cambria" w:cs="Cambria"/>
          <w:b w:val="0"/>
          <w:bCs w:val="0"/>
          <w:i/>
          <w:iCs/>
          <w:strike w:val="0"/>
          <w:color w:val="000000"/>
          <w:spacing w:val="8"/>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Высадка союзнических войск в Италии и падение режима Муссолини. Перелом в войне на Тихом океане. Тегеранская конференция. «Большая тройка». </w:t>
      </w:r>
    </w:p>
    <w:p>
      <w:pPr>
        <w:bidi w:val="0"/>
        <w:spacing w:before="0" w:after="0" w:line="240" w:lineRule="atLeast"/>
        <w:ind w:left="5" w:right="-199"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Разгром Германии, Японии и их союзников.</w:t>
      </w:r>
      <w:r>
        <w:rPr>
          <w:rFonts w:ascii="Cambria" w:eastAsia="Cambria" w:hAnsi="Cambria" w:cs="Cambria"/>
          <w:b w:val="0"/>
          <w:bCs w:val="0"/>
          <w:i/>
          <w:iCs/>
          <w:strike w:val="0"/>
          <w:color w:val="000000"/>
          <w:spacing w:val="0"/>
          <w:w w:val="100"/>
          <w:sz w:val="20"/>
          <w:szCs w:val="20"/>
          <w:u w:val="none"/>
          <w:rtl w:val="0"/>
        </w:rPr>
        <w:t xml:space="preserve"> Открытие второго фронта в Европе, наступление союзников. Военные операции Красной Армии </w:t>
      </w:r>
      <w:r>
        <w:rPr>
          <w:rFonts w:ascii="Cambria" w:eastAsia="Cambria" w:hAnsi="Cambria" w:cs="Cambria"/>
          <w:b w:val="0"/>
          <w:bCs w:val="0"/>
          <w:i/>
          <w:iCs/>
          <w:strike w:val="0"/>
          <w:color w:val="000000"/>
          <w:spacing w:val="3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 </w:t>
      </w:r>
      <w:r>
        <w:rPr>
          <w:rFonts w:ascii="Cambria" w:eastAsia="Cambria" w:hAnsi="Cambria" w:cs="Cambria"/>
          <w:b w:val="0"/>
          <w:bCs w:val="0"/>
          <w:i/>
          <w:iCs/>
          <w:strike w:val="0"/>
          <w:color w:val="000000"/>
          <w:spacing w:val="3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освобождению </w:t>
      </w:r>
      <w:r>
        <w:rPr>
          <w:rFonts w:ascii="Cambria" w:eastAsia="Cambria" w:hAnsi="Cambria" w:cs="Cambria"/>
          <w:b w:val="0"/>
          <w:bCs w:val="0"/>
          <w:i/>
          <w:iCs/>
          <w:strike w:val="0"/>
          <w:color w:val="000000"/>
          <w:spacing w:val="3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стран </w:t>
      </w:r>
      <w:r>
        <w:rPr>
          <w:rFonts w:ascii="Cambria" w:eastAsia="Cambria" w:hAnsi="Cambria" w:cs="Cambria"/>
          <w:b w:val="0"/>
          <w:bCs w:val="0"/>
          <w:i/>
          <w:iCs/>
          <w:strike w:val="0"/>
          <w:color w:val="000000"/>
          <w:spacing w:val="3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Европы </w:t>
      </w:r>
      <w:r>
        <w:rPr>
          <w:rFonts w:ascii="Cambria" w:eastAsia="Cambria" w:hAnsi="Cambria" w:cs="Cambria"/>
          <w:b w:val="0"/>
          <w:bCs w:val="0"/>
          <w:i/>
          <w:iCs/>
          <w:strike w:val="0"/>
          <w:color w:val="000000"/>
          <w:spacing w:val="3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1944—1945 гг. </w:t>
      </w:r>
      <w:r>
        <w:rPr>
          <w:rFonts w:ascii="Cambria" w:eastAsia="Cambria" w:hAnsi="Cambria" w:cs="Cambria"/>
          <w:b w:val="0"/>
          <w:bCs w:val="0"/>
          <w:i/>
          <w:iCs/>
          <w:strike w:val="0"/>
          <w:color w:val="000000"/>
          <w:spacing w:val="3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Освободи- тельные восстания против оккупантов и их пособников в европейских странах. </w:t>
      </w:r>
      <w:r>
        <w:rPr>
          <w:rFonts w:ascii="Cambria" w:eastAsia="Cambria" w:hAnsi="Cambria" w:cs="Cambria"/>
          <w:b w:val="0"/>
          <w:bCs w:val="0"/>
          <w:i/>
          <w:iCs/>
          <w:strike w:val="0"/>
          <w:color w:val="000000"/>
          <w:spacing w:val="3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Ялтинская </w:t>
      </w:r>
      <w:r>
        <w:rPr>
          <w:rFonts w:ascii="Cambria" w:eastAsia="Cambria" w:hAnsi="Cambria" w:cs="Cambria"/>
          <w:b w:val="0"/>
          <w:bCs w:val="0"/>
          <w:i/>
          <w:iCs/>
          <w:strike w:val="0"/>
          <w:color w:val="000000"/>
          <w:spacing w:val="3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конференция </w:t>
      </w:r>
      <w:r>
        <w:rPr>
          <w:rFonts w:ascii="Cambria" w:eastAsia="Cambria" w:hAnsi="Cambria" w:cs="Cambria"/>
          <w:b w:val="0"/>
          <w:bCs w:val="0"/>
          <w:i/>
          <w:iCs/>
          <w:strike w:val="0"/>
          <w:color w:val="000000"/>
          <w:spacing w:val="3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руководителей </w:t>
      </w:r>
      <w:r>
        <w:rPr>
          <w:rFonts w:ascii="Cambria" w:eastAsia="Cambria" w:hAnsi="Cambria" w:cs="Cambria"/>
          <w:b w:val="0"/>
          <w:bCs w:val="0"/>
          <w:i/>
          <w:iCs/>
          <w:strike w:val="0"/>
          <w:color w:val="000000"/>
          <w:spacing w:val="3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ведущих </w:t>
      </w:r>
      <w:r>
        <w:rPr>
          <w:rFonts w:ascii="Cambria" w:eastAsia="Cambria" w:hAnsi="Cambria" w:cs="Cambria"/>
          <w:b w:val="0"/>
          <w:bCs w:val="0"/>
          <w:i/>
          <w:iCs/>
          <w:strike w:val="0"/>
          <w:color w:val="000000"/>
          <w:spacing w:val="3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держав Антигитлеровской коалиции. Разгром военных сил Германии и взятие Берлина.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Капитуляция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Германии.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Роль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СССР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разгроме </w:t>
      </w:r>
      <w:r>
        <w:rPr>
          <w:rFonts w:ascii="Cambria" w:eastAsia="Cambria" w:hAnsi="Cambria" w:cs="Cambria"/>
          <w:b w:val="0"/>
          <w:bCs w:val="0"/>
          <w:i/>
          <w:iCs/>
          <w:strike w:val="0"/>
          <w:color w:val="000000"/>
          <w:spacing w:val="7"/>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нацистской Германии </w:t>
      </w:r>
      <w:r>
        <w:rPr>
          <w:rFonts w:ascii="Cambria" w:eastAsia="Cambria" w:hAnsi="Cambria" w:cs="Cambria"/>
          <w:b w:val="0"/>
          <w:bCs w:val="0"/>
          <w:i/>
          <w:iCs/>
          <w:strike w:val="0"/>
          <w:color w:val="000000"/>
          <w:spacing w:val="1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освобождении </w:t>
      </w:r>
      <w:r>
        <w:rPr>
          <w:rFonts w:ascii="Cambria" w:eastAsia="Cambria" w:hAnsi="Cambria" w:cs="Cambria"/>
          <w:b w:val="0"/>
          <w:bCs w:val="0"/>
          <w:i/>
          <w:iCs/>
          <w:strike w:val="0"/>
          <w:color w:val="000000"/>
          <w:spacing w:val="1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народов </w:t>
      </w:r>
      <w:r>
        <w:rPr>
          <w:rFonts w:ascii="Cambria" w:eastAsia="Cambria" w:hAnsi="Cambria" w:cs="Cambria"/>
          <w:b w:val="0"/>
          <w:bCs w:val="0"/>
          <w:i/>
          <w:iCs/>
          <w:strike w:val="0"/>
          <w:color w:val="000000"/>
          <w:spacing w:val="1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Европы. </w:t>
      </w:r>
      <w:r>
        <w:rPr>
          <w:rFonts w:ascii="Cambria" w:eastAsia="Cambria" w:hAnsi="Cambria" w:cs="Cambria"/>
          <w:b w:val="0"/>
          <w:bCs w:val="0"/>
          <w:i/>
          <w:iCs/>
          <w:strike w:val="0"/>
          <w:color w:val="000000"/>
          <w:spacing w:val="1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Потсдамская </w:t>
      </w:r>
      <w:r>
        <w:rPr>
          <w:rFonts w:ascii="Cambria" w:eastAsia="Cambria" w:hAnsi="Cambria" w:cs="Cambria"/>
          <w:b w:val="0"/>
          <w:bCs w:val="0"/>
          <w:i/>
          <w:iCs/>
          <w:strike w:val="0"/>
          <w:color w:val="000000"/>
          <w:spacing w:val="1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конферен- ция. Создание ООН.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Завершение </w:t>
      </w:r>
      <w:r>
        <w:rPr>
          <w:rFonts w:ascii="Cambria" w:eastAsia="Cambria" w:hAnsi="Cambria" w:cs="Cambria"/>
          <w:b w:val="0"/>
          <w:bCs w:val="0"/>
          <w:i/>
          <w:iCs/>
          <w:strike w:val="0"/>
          <w:color w:val="000000"/>
          <w:spacing w:val="3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мировой </w:t>
      </w:r>
      <w:r>
        <w:rPr>
          <w:rFonts w:ascii="Cambria" w:eastAsia="Cambria" w:hAnsi="Cambria" w:cs="Cambria"/>
          <w:b w:val="0"/>
          <w:bCs w:val="0"/>
          <w:i/>
          <w:iCs/>
          <w:strike w:val="0"/>
          <w:color w:val="000000"/>
          <w:spacing w:val="3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войны </w:t>
      </w:r>
      <w:r>
        <w:rPr>
          <w:rFonts w:ascii="Cambria" w:eastAsia="Cambria" w:hAnsi="Cambria" w:cs="Cambria"/>
          <w:b w:val="0"/>
          <w:bCs w:val="0"/>
          <w:i/>
          <w:iCs/>
          <w:strike w:val="0"/>
          <w:color w:val="000000"/>
          <w:spacing w:val="3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на </w:t>
      </w:r>
      <w:r>
        <w:rPr>
          <w:rFonts w:ascii="Cambria" w:eastAsia="Cambria" w:hAnsi="Cambria" w:cs="Cambria"/>
          <w:b w:val="0"/>
          <w:bCs w:val="0"/>
          <w:i/>
          <w:iCs/>
          <w:strike w:val="0"/>
          <w:color w:val="000000"/>
          <w:spacing w:val="3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Дальнем </w:t>
      </w:r>
      <w:r>
        <w:rPr>
          <w:rFonts w:ascii="Cambria" w:eastAsia="Cambria" w:hAnsi="Cambria" w:cs="Cambria"/>
          <w:b w:val="0"/>
          <w:bCs w:val="0"/>
          <w:i/>
          <w:iCs/>
          <w:strike w:val="0"/>
          <w:color w:val="000000"/>
          <w:spacing w:val="3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Востоке. </w:t>
      </w:r>
      <w:r>
        <w:rPr>
          <w:rFonts w:ascii="Cambria" w:eastAsia="Cambria" w:hAnsi="Cambria" w:cs="Cambria"/>
          <w:b w:val="0"/>
          <w:bCs w:val="0"/>
          <w:i/>
          <w:iCs/>
          <w:strike w:val="0"/>
          <w:color w:val="000000"/>
          <w:spacing w:val="34"/>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Американские </w:t>
      </w:r>
      <w:r>
        <w:pict>
          <v:shape id="PathGroup" o:spid="_x0000_s1033" type="#_x0000_t75" style="width:147pt;height:3pt;margin-top:19.35pt;margin-left:34pt;mso-position-horizontal-relative:page;position:absolute;z-index:-251650048" o:allowincell="f">
            <v:imagedata r:id="rId8" o:title=""/>
            <w10:anchorlock/>
          </v:shape>
        </w:pict>
      </w:r>
    </w:p>
    <w:p>
      <w:pPr>
        <w:bidi w:val="0"/>
        <w:spacing w:before="293" w:after="0" w:line="211" w:lineRule="atLeast"/>
        <w:ind w:left="5" w:right="-200" w:firstLine="0"/>
        <w:jc w:val="both"/>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4</w:t>
      </w:r>
      <w:r>
        <w:rPr>
          <w:rFonts w:ascii="Cambria" w:eastAsia="Cambria" w:hAnsi="Cambria" w:cs="Cambria"/>
          <w:b w:val="0"/>
          <w:bCs w:val="0"/>
          <w:i/>
          <w:iCs/>
          <w:strike w:val="0"/>
          <w:color w:val="000000"/>
          <w:spacing w:val="92"/>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Рекомендуется изучать данную тему объединенно с темой «Великая Оте-</w:t>
      </w:r>
    </w:p>
    <w:p>
      <w:pPr>
        <w:bidi w:val="0"/>
        <w:spacing w:before="0" w:after="0" w:line="211" w:lineRule="atLeast"/>
        <w:ind w:left="232" w:right="-200" w:firstLine="0"/>
        <w:jc w:val="both"/>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чественная война (1941—1945)» курса истории России.</w:t>
      </w:r>
    </w:p>
    <w:p>
      <w:pPr>
        <w:bidi w:val="0"/>
        <w:spacing w:before="20" w:after="0" w:line="240" w:lineRule="atLeast"/>
        <w:ind w:left="5"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 цесс послевоенного мирного урегулирования.</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Обобщение</w:t>
      </w:r>
      <w:r>
        <w:rPr>
          <w:rFonts w:ascii="Cambria" w:eastAsia="Cambria" w:hAnsi="Cambria" w:cs="Cambria"/>
          <w:b w:val="0"/>
          <w:bCs w:val="0"/>
          <w:i/>
          <w:iCs/>
          <w:strike w:val="0"/>
          <w:color w:val="000000"/>
          <w:spacing w:val="0"/>
          <w:w w:val="100"/>
          <w:sz w:val="20"/>
          <w:szCs w:val="20"/>
          <w:u w:val="none"/>
          <w:rtl w:val="0"/>
        </w:rPr>
        <w:t xml:space="preserve"> (2 ч)</w:t>
      </w:r>
    </w:p>
    <w:p>
      <w:pPr>
        <w:bidi w:val="0"/>
        <w:spacing w:before="255" w:after="0" w:line="268" w:lineRule="atLeast"/>
        <w:ind w:left="5" w:right="-200" w:firstLine="0"/>
        <w:jc w:val="both"/>
        <w:outlineLvl w:val="9"/>
        <w:rPr>
          <w:rFonts w:ascii="Calibri" w:eastAsia="Calibri" w:hAnsi="Calibri" w:cs="Calibri"/>
          <w:sz w:val="22"/>
          <w:szCs w:val="22"/>
        </w:rPr>
      </w:pPr>
      <w:r>
        <w:rPr>
          <w:rFonts w:ascii="Calibri" w:eastAsia="Calibri" w:hAnsi="Calibri" w:cs="Calibri"/>
          <w:b/>
          <w:bCs/>
          <w:i w:val="0"/>
          <w:iCs w:val="0"/>
          <w:strike w:val="0"/>
          <w:color w:val="000000"/>
          <w:spacing w:val="0"/>
          <w:w w:val="100"/>
          <w:sz w:val="22"/>
          <w:szCs w:val="22"/>
          <w:u w:val="none"/>
          <w:rtl w:val="0"/>
        </w:rPr>
        <w:t>11 КЛАСС</w:t>
      </w:r>
    </w:p>
    <w:p>
      <w:pPr>
        <w:bidi w:val="0"/>
        <w:spacing w:before="1" w:after="0" w:line="268" w:lineRule="atLeast"/>
        <w:ind w:left="5" w:right="-200" w:firstLine="0"/>
        <w:jc w:val="both"/>
        <w:outlineLvl w:val="9"/>
        <w:rPr>
          <w:rFonts w:ascii="Cambria" w:eastAsia="Cambria" w:hAnsi="Cambria" w:cs="Cambria"/>
          <w:sz w:val="22"/>
          <w:szCs w:val="22"/>
        </w:rPr>
      </w:pPr>
      <w:r>
        <w:rPr>
          <w:rFonts w:ascii="Calibri" w:eastAsia="Calibri" w:hAnsi="Calibri" w:cs="Calibri"/>
          <w:b/>
          <w:bCs/>
          <w:i w:val="0"/>
          <w:iCs w:val="0"/>
          <w:strike w:val="0"/>
          <w:color w:val="000000"/>
          <w:spacing w:val="0"/>
          <w:w w:val="100"/>
          <w:sz w:val="22"/>
          <w:szCs w:val="22"/>
          <w:u w:val="none"/>
          <w:rtl w:val="0"/>
        </w:rPr>
        <w:t>ИСТОРИЯ РОССИИ. 1945—2022 гг.</w:t>
      </w:r>
      <w:r>
        <w:rPr>
          <w:rFonts w:ascii="Cambria" w:eastAsia="Cambria" w:hAnsi="Cambria" w:cs="Cambria"/>
          <w:b w:val="0"/>
          <w:bCs w:val="0"/>
          <w:i/>
          <w:iCs/>
          <w:strike w:val="0"/>
          <w:color w:val="000000"/>
          <w:spacing w:val="0"/>
          <w:w w:val="100"/>
          <w:sz w:val="22"/>
          <w:szCs w:val="22"/>
          <w:u w:val="none"/>
          <w:rtl w:val="0"/>
        </w:rPr>
        <w:t xml:space="preserve"> (78 ч)</w:t>
      </w:r>
    </w:p>
    <w:p>
      <w:pPr>
        <w:bidi w:val="0"/>
        <w:spacing w:before="114" w:after="0" w:line="240" w:lineRule="atLeast"/>
        <w:ind w:left="5" w:right="-198"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Введение</w:t>
      </w:r>
      <w:r>
        <w:rPr>
          <w:rFonts w:ascii="Cambria" w:eastAsia="Cambria" w:hAnsi="Cambria" w:cs="Cambria"/>
          <w:b w:val="0"/>
          <w:bCs w:val="0"/>
          <w:i/>
          <w:iCs/>
          <w:strike w:val="0"/>
          <w:color w:val="000000"/>
          <w:spacing w:val="0"/>
          <w:w w:val="100"/>
          <w:sz w:val="20"/>
          <w:szCs w:val="20"/>
          <w:u w:val="none"/>
          <w:rtl w:val="0"/>
        </w:rPr>
        <w:t xml:space="preserve">  (1 ч).  Периодизация  и общая  характеристика  истории СССР, России 1945 — начала 2020-х гг.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СССР В 1945—1991 гг.</w:t>
      </w:r>
      <w:r>
        <w:rPr>
          <w:rFonts w:ascii="Cambria" w:eastAsia="Cambria" w:hAnsi="Cambria" w:cs="Cambria"/>
          <w:b w:val="0"/>
          <w:bCs w:val="0"/>
          <w:i/>
          <w:iCs/>
          <w:strike w:val="0"/>
          <w:color w:val="000000"/>
          <w:spacing w:val="0"/>
          <w:w w:val="100"/>
          <w:sz w:val="20"/>
          <w:szCs w:val="20"/>
          <w:u w:val="none"/>
          <w:rtl w:val="0"/>
        </w:rPr>
        <w:t xml:space="preserve"> (40 ч)</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СССР в 1945—1953 гг.</w:t>
      </w:r>
      <w:r>
        <w:rPr>
          <w:rFonts w:ascii="Cambria" w:eastAsia="Cambria" w:hAnsi="Cambria" w:cs="Cambria"/>
          <w:b w:val="0"/>
          <w:bCs w:val="0"/>
          <w:i/>
          <w:iCs/>
          <w:strike w:val="0"/>
          <w:color w:val="000000"/>
          <w:spacing w:val="0"/>
          <w:w w:val="100"/>
          <w:sz w:val="20"/>
          <w:szCs w:val="20"/>
          <w:u w:val="none"/>
          <w:rtl w:val="0"/>
        </w:rPr>
        <w:t xml:space="preserve"> (7 ч)</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Влияние последствий войны на советскую систему и общество. По- слевоенные ожидания и настроения. Представления власти и народа о послевоенном развитии страны. Эйфория Победы. Разруха. Обостре- ние жилищной проблемы. Демобилизация армии. Социальная адапта- ция фронтовиков. Положение семей «пропавших без вести» фронто- виков. Репатриация. Рост беспризорности и решение проблем после- военного детства. Рост преступности. </w:t>
      </w:r>
    </w:p>
    <w:p>
      <w:pPr>
        <w:bidi w:val="0"/>
        <w:spacing w:before="0" w:after="0" w:line="240" w:lineRule="atLeast"/>
        <w:ind w:left="5" w:right="-13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Ресурсы  и приоритеты  восстановления.  Демилитаризация  эконо- мики  и переориентация  на  выпуск  гражданской  продукции.  Восста- 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Положение  на  послевоенном  потребительском  рынке.  Колхозный рынок.  Государственная  и коммерческая  торговля.  Голод  1946— 1947 гг. Денежная реформа и отмена карточной системы (1947). </w:t>
      </w:r>
    </w:p>
    <w:p>
      <w:pPr>
        <w:bidi w:val="0"/>
        <w:spacing w:before="0" w:after="0" w:line="240" w:lineRule="atLeast"/>
        <w:ind w:left="5" w:right="-120"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Сталин и его окружение. Ужесточение административно- командной системы. Соперничество в верхних эшелонах власти. Уси- ление  идеологического  контроля.  Послевоенные  репрессии.  «Ленин- градское  дело».  Борьба  с космополитизмом.  «Дело  врачей».  Дело Еврейского антифашистского комитета. Т. Лысенко и лысенковщина. </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Сохранение трудового законодательства военного времени на пе- 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Рост влияния СССР на международной арене. Первые шаги ООН. На- чало холодной войны. Доктрина Трумэна. План Маршалла. Формиро-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вание биполярного мира. Советизация Восточной и Центральной Ев- ропы. Взаимоотношения со странами народной демократии. Создание Совета  экономической  взаимопомощи.  Конфликт  с Югославией. Коминформбюро.</w:t>
      </w:r>
    </w:p>
    <w:p>
      <w:pPr>
        <w:bidi w:val="0"/>
        <w:spacing w:before="0" w:after="0" w:line="240" w:lineRule="atLeast"/>
        <w:ind w:left="5" w:right="-197"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Организация Североатлантического договора (НАТО). Создание по инициативе СССР Организации Варшавского договора. Война в Корее. </w:t>
      </w:r>
    </w:p>
    <w:p>
      <w:pPr>
        <w:bidi w:val="0"/>
        <w:spacing w:before="0" w:after="0" w:line="240" w:lineRule="atLeast"/>
        <w:ind w:left="5" w:right="-155"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Наш край в 1945 — начале 1950-х гг. (1 ч в рамках общего количе- ства часов данной темы)</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СССР в середине 1950-х — первой половине 1960-х гг.</w:t>
      </w:r>
      <w:r>
        <w:rPr>
          <w:rFonts w:ascii="Cambria" w:eastAsia="Cambria" w:hAnsi="Cambria" w:cs="Cambria"/>
          <w:b w:val="0"/>
          <w:bCs w:val="0"/>
          <w:i/>
          <w:iCs/>
          <w:strike w:val="0"/>
          <w:color w:val="000000"/>
          <w:spacing w:val="0"/>
          <w:w w:val="100"/>
          <w:sz w:val="20"/>
          <w:szCs w:val="20"/>
          <w:u w:val="none"/>
          <w:rtl w:val="0"/>
        </w:rPr>
        <w:t xml:space="preserve"> (10 ч)</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Смена  политического  курса.  Смерть  Сталина  и настроения в обществе.  Борьба  за  власть  в советском  руководстве.  Переход  по- литического лидерства к Н. С. Хрущеву.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 тийная демократизация. Начало реабилитации жертв массовых по- литических репрессий и смягчение политической цензуры. Возвраще- ние депортированных народов. Особенности национальной политики. Попытка  отстранения  Н. С. Хрущева  от  власти  в 1957 г.  «Антипар- тийная группа». Утверждение единоличной власти Хрущева.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Культурное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пространство</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повседневная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жизнь.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Изменение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об- </w:t>
      </w:r>
      <w:r>
        <w:rPr>
          <w:rFonts w:ascii="Cambria" w:eastAsia="Cambria" w:hAnsi="Cambria" w:cs="Cambria"/>
          <w:b w:val="0"/>
          <w:bCs w:val="0"/>
          <w:i/>
          <w:iCs/>
          <w:strike w:val="0"/>
          <w:color w:val="000000"/>
          <w:spacing w:val="1"/>
          <w:w w:val="100"/>
          <w:sz w:val="20"/>
          <w:szCs w:val="20"/>
          <w:u w:val="none"/>
          <w:rtl w:val="0"/>
        </w:rPr>
        <w:t>щественной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атмосферы.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Шестидесятники.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Литература,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кинемато- граф,</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театр,</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живопись: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новые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тенденции.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Поэтические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вечера</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Политехническом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музее.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Образование</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наука.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Приоткрытие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же- </w:t>
      </w:r>
      <w:r>
        <w:rPr>
          <w:rFonts w:ascii="Cambria" w:eastAsia="Cambria" w:hAnsi="Cambria" w:cs="Cambria"/>
          <w:b w:val="0"/>
          <w:bCs w:val="0"/>
          <w:i/>
          <w:iCs/>
          <w:strike w:val="0"/>
          <w:color w:val="000000"/>
          <w:spacing w:val="1"/>
          <w:w w:val="100"/>
          <w:sz w:val="20"/>
          <w:szCs w:val="20"/>
          <w:u w:val="none"/>
          <w:rtl w:val="0"/>
        </w:rPr>
        <w:t>лезного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занавеса.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Всемирный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фестиваль</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молодежи</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студентов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1957</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Популярные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формы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досуга.</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5" w:right="-120" w:firstLine="0"/>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Развитие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внутреннего</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международного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туризма.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Начало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Московских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кинофестивалей.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Роль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телевидения</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жизни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общества.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Легитимация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моды</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попытки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создания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советской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моды.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Неофици- </w:t>
      </w:r>
      <w:r>
        <w:rPr>
          <w:rFonts w:ascii="Cambria" w:eastAsia="Cambria" w:hAnsi="Cambria" w:cs="Cambria"/>
          <w:b w:val="0"/>
          <w:bCs w:val="0"/>
          <w:i/>
          <w:iCs/>
          <w:strike w:val="0"/>
          <w:color w:val="000000"/>
          <w:spacing w:val="1"/>
          <w:w w:val="100"/>
          <w:sz w:val="20"/>
          <w:szCs w:val="20"/>
          <w:u w:val="none"/>
          <w:rtl w:val="0"/>
        </w:rPr>
        <w:t>альная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культура.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Неформальные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формы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общественной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жизни.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Сти- </w:t>
      </w:r>
      <w:r>
        <w:rPr>
          <w:rFonts w:ascii="Cambria" w:eastAsia="Cambria" w:hAnsi="Cambria" w:cs="Cambria"/>
          <w:b w:val="0"/>
          <w:bCs w:val="0"/>
          <w:i/>
          <w:iCs/>
          <w:strike w:val="0"/>
          <w:color w:val="000000"/>
          <w:spacing w:val="1"/>
          <w:w w:val="100"/>
          <w:sz w:val="20"/>
          <w:szCs w:val="20"/>
          <w:u w:val="none"/>
          <w:rtl w:val="0"/>
        </w:rPr>
        <w:t>ляги.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Хрущев</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интеллигенция.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Антирелигиозные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кампании.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Гонения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Церковь.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Диссиденты.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Самиздат</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тамиздат.</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Научно-техническая  революция  в СССР.  Перемены  в научно- 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Первые  со- ветские  ЭВМ.  Появление  гражданской  реактивной  авиации.  Влияние НТР на перемены в повсе-дневной жизни людей.</w:t>
      </w:r>
    </w:p>
    <w:p>
      <w:pPr>
        <w:bidi w:val="0"/>
        <w:spacing w:before="0" w:after="0" w:line="240" w:lineRule="atLeast"/>
        <w:ind w:left="5" w:right="-198"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Реформы  в промышленности.  Переход  от  отраслевой  системы управления к совнархозам. Расширение прав союзных рес-публик. </w:t>
      </w:r>
    </w:p>
    <w:p>
      <w:pPr>
        <w:bidi w:val="0"/>
        <w:spacing w:before="2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Изменения в социальной и профессиональной структуре советского общества к началу 1960-х гг. Преобладание горожан над сельским на- селением.  Положение  и проблемы  рабочего  класса,  колхозного  кре- стьянства  и интеллигенции.  Востребованность  научного и инженерного труда. Расширение системы ведомственных НИИ. </w:t>
      </w:r>
    </w:p>
    <w:p>
      <w:pPr>
        <w:bidi w:val="0"/>
        <w:spacing w:before="0" w:after="0" w:line="240" w:lineRule="atLeast"/>
        <w:ind w:left="5" w:right="-154"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ХХII съезд КПСС и программа построения коммунизма в СССР. Вос- питание  «нового  человека».  Бригады  коммунистического  труда.  Об- щественные формы управления.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Социальные программы. Реформа системы образования. Движение к государству  благосостояния:  мировой  тренд  и спе-цифика  совет- 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pPr>
        <w:bidi w:val="0"/>
        <w:spacing w:before="0" w:after="0" w:line="240" w:lineRule="atLeast"/>
        <w:ind w:left="5" w:right="-199"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Внешняя политика. Новый курс советской внешней политики: от конфронтации к диалогу. СССР и страны Запада. Международные во- енно-политические  кризисы,  позиция  СССР  и стратегия  ядерного сдерживания  (Суэцкий  кризис  1956 г.,  Берлинский  кризис  1961 г.,  Ка- 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Конец оттепели. Нарастание негативных тенденций в обществе. Кризис  доверия  власти.  Новочеркасские  события.  Смещение Н. С. Хрущева.  Оценка  Хрущева  и его  реформ  современниками и историками. </w:t>
      </w:r>
    </w:p>
    <w:p>
      <w:pPr>
        <w:bidi w:val="0"/>
        <w:spacing w:before="0" w:after="0" w:line="240" w:lineRule="atLeast"/>
        <w:ind w:left="5" w:right="-199"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Наш  край  в 1953—1964 гг.  (1 ч  в  рамках  общего  количества  часов данной темы)</w:t>
      </w:r>
    </w:p>
    <w:p>
      <w:pPr>
        <w:bidi w:val="0"/>
        <w:spacing w:before="0" w:after="0" w:line="240" w:lineRule="atLeast"/>
        <w:ind w:left="5" w:right="-199"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Советское государство и общество в середине 1960-х — начале 1980-х гг.</w:t>
      </w:r>
      <w:r>
        <w:rPr>
          <w:rFonts w:ascii="Cambria" w:eastAsia="Cambria" w:hAnsi="Cambria" w:cs="Cambria"/>
          <w:b w:val="0"/>
          <w:bCs w:val="0"/>
          <w:i/>
          <w:iCs/>
          <w:strike w:val="0"/>
          <w:color w:val="000000"/>
          <w:spacing w:val="0"/>
          <w:w w:val="100"/>
          <w:sz w:val="20"/>
          <w:szCs w:val="20"/>
          <w:u w:val="none"/>
          <w:rtl w:val="0"/>
        </w:rPr>
        <w:t xml:space="preserve"> (12 ч)</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Приход к власти Л. И. Брежнева: его окружение и смена политиче- ского  курса.  Поиски  идеологических  ориентиров.  Десталинизация и ресталинизация.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Экономические реформы 1960-х гг. Новые ориентиры аграрной по- литики. Косыгинская реформа. Конституция СССР 1977 г. Концепция «развитого социализма».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 ственный монополизм. Замедление темпов развития. Исчерпание по- тенциала экстенсивной индустриальной модели. Новые попытки ре- формирования экономики. Цена сохранения СССР статуса сверхдержа- вы.  Рост  масштабов  и роли  ВПК.  Трудности  развития  агропромыш- ленного комплекса.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Советские научные и технические приоритеты. МГУ </w:t>
      </w:r>
    </w:p>
    <w:p>
      <w:pPr>
        <w:widowControl w:val="0"/>
        <w:bidi w:val="0"/>
        <w:spacing w:before="6" w:after="0" w:line="240" w:lineRule="atLeast"/>
        <w:ind w:left="5"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им. М. В. Ломоносова. Академия наук СССР. Новосибирский Академгоро-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энергетического комплекса (ТЭК). </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Культурное пространство и повседневная жизнь. Повседневность в городе и в деревне. Рост социальной мобильности. Миграция населе- ния в крупные города и проблема неперспективных деревень. Популяр- ные формы досуга населения. Уровень жизни разных социальных слоев. Социальное  и экономическое  развитие  союзных  республик.  Обще- ственные  настроения.  Трудовые  конфликты  и проблема  поиска  эф- фективной  системы  производственной  мотивации.  Отношение к общественной собственности. «Несуны». Потребительские тенден- ции в советском обществе. Дефициты и очереди.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Идейная  и духовная  жизнь  советского  общества.  Развитие  физ- 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 Д. Сахаров и А. И. Солженицын. Религиозные искания. Национальные движения.  Борьба  с инакомыслием.  Судебные  процессы.  Цензура и самиздат. </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Внешняя политика. Новые вызовы внешнего мира. Между разрядкой и конфронтацией.  Возрастание  международной  напряженности.  Хо- лодная война и мировые конфликты. Доктрина Брежнева. Пражская весна  и снижение  международного  авторитета  СССР.  Конфликт с Китаем. Достижение военно-</w:t>
      </w:r>
    </w:p>
    <w:p>
      <w:pPr>
        <w:bidi w:val="0"/>
        <w:spacing w:before="0" w:after="0" w:line="240" w:lineRule="atLeast"/>
        <w:ind w:left="5" w:right="-1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стратегического  паритета  с США.  Политика  разрядки.  Сотрудниче- 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Л. И. Брежнев в оценках современников и историков. </w:t>
      </w:r>
    </w:p>
    <w:p>
      <w:pPr>
        <w:bidi w:val="0"/>
        <w:spacing w:before="0" w:after="0" w:line="240" w:lineRule="atLeast"/>
        <w:ind w:left="5" w:right="-199"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Наш  край  в 1964—1985 гг.  (1ч  в  рамках  общего  количества  часов данной темы)</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Политика перестройки. Распад СССР (1985—1991)</w:t>
      </w:r>
      <w:r>
        <w:rPr>
          <w:rFonts w:ascii="Cambria" w:eastAsia="Cambria" w:hAnsi="Cambria" w:cs="Cambria"/>
          <w:b w:val="0"/>
          <w:bCs w:val="0"/>
          <w:i/>
          <w:iCs/>
          <w:strike w:val="0"/>
          <w:color w:val="000000"/>
          <w:spacing w:val="0"/>
          <w:w w:val="100"/>
          <w:sz w:val="20"/>
          <w:szCs w:val="20"/>
          <w:u w:val="none"/>
          <w:rtl w:val="0"/>
        </w:rPr>
        <w:t xml:space="preserve"> (10 ч)</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 тельности.  Появление  коммерческих  банков.  Принятие  закона о приватизации государственных предприятий. </w:t>
      </w:r>
    </w:p>
    <w:p>
      <w:pPr>
        <w:bidi w:val="0"/>
        <w:spacing w:before="2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Гласность  и плюрализм.  Политизация  жизни  и подъем  граждан- ской активности населения. Массовые митинги, собрания. Либерали- 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«Новое мышление» </w:t>
      </w:r>
      <w:r>
        <w:rPr>
          <w:rFonts w:ascii="Cambria" w:eastAsia="Cambria" w:hAnsi="Cambria" w:cs="Cambria"/>
          <w:b w:val="0"/>
          <w:bCs w:val="0"/>
          <w:i/>
          <w:iCs/>
          <w:strike w:val="0"/>
          <w:color w:val="000000"/>
          <w:spacing w:val="1"/>
          <w:w w:val="100"/>
          <w:sz w:val="20"/>
          <w:szCs w:val="20"/>
          <w:u w:val="none"/>
          <w:rtl w:val="0"/>
        </w:rPr>
        <w:t>Горбачева.</w:t>
      </w:r>
      <w:r>
        <w:rPr>
          <w:rFonts w:ascii="Cambria" w:eastAsia="Cambria" w:hAnsi="Cambria" w:cs="Cambria"/>
          <w:b w:val="0"/>
          <w:bCs w:val="0"/>
          <w:i/>
          <w:iCs/>
          <w:strike w:val="0"/>
          <w:color w:val="000000"/>
          <w:spacing w:val="0"/>
          <w:w w:val="100"/>
          <w:sz w:val="20"/>
          <w:szCs w:val="20"/>
          <w:u w:val="none"/>
          <w:rtl w:val="0"/>
        </w:rPr>
        <w:t xml:space="preserve"> Отказ </w:t>
      </w:r>
      <w:r>
        <w:rPr>
          <w:rFonts w:ascii="Cambria" w:eastAsia="Cambria" w:hAnsi="Cambria" w:cs="Cambria"/>
          <w:b w:val="0"/>
          <w:bCs w:val="0"/>
          <w:i/>
          <w:iCs/>
          <w:strike w:val="0"/>
          <w:color w:val="000000"/>
          <w:spacing w:val="1"/>
          <w:w w:val="100"/>
          <w:sz w:val="20"/>
          <w:szCs w:val="20"/>
          <w:u w:val="none"/>
          <w:rtl w:val="0"/>
        </w:rPr>
        <w:t>от</w:t>
      </w:r>
      <w:r>
        <w:rPr>
          <w:rFonts w:ascii="Cambria" w:eastAsia="Cambria" w:hAnsi="Cambria" w:cs="Cambria"/>
          <w:b w:val="0"/>
          <w:bCs w:val="0"/>
          <w:i/>
          <w:iCs/>
          <w:strike w:val="0"/>
          <w:color w:val="000000"/>
          <w:spacing w:val="0"/>
          <w:w w:val="100"/>
          <w:sz w:val="20"/>
          <w:szCs w:val="20"/>
          <w:u w:val="none"/>
          <w:rtl w:val="0"/>
        </w:rPr>
        <w:t xml:space="preserve"> идеологической конфрон- тации </w:t>
      </w:r>
      <w:r>
        <w:rPr>
          <w:rFonts w:ascii="Cambria" w:eastAsia="Cambria" w:hAnsi="Cambria" w:cs="Cambria"/>
          <w:b w:val="0"/>
          <w:bCs w:val="0"/>
          <w:i/>
          <w:iCs/>
          <w:strike w:val="0"/>
          <w:color w:val="000000"/>
          <w:spacing w:val="1"/>
          <w:w w:val="100"/>
          <w:sz w:val="20"/>
          <w:szCs w:val="20"/>
          <w:u w:val="none"/>
          <w:rtl w:val="0"/>
        </w:rPr>
        <w:t>двух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систем</w:t>
      </w:r>
      <w:r>
        <w:rPr>
          <w:rFonts w:ascii="Cambria" w:eastAsia="Cambria" w:hAnsi="Cambria" w:cs="Cambria"/>
          <w:b w:val="0"/>
          <w:bCs w:val="0"/>
          <w:i/>
          <w:iCs/>
          <w:strike w:val="0"/>
          <w:color w:val="000000"/>
          <w:spacing w:val="0"/>
          <w:w w:val="100"/>
          <w:sz w:val="20"/>
          <w:szCs w:val="20"/>
          <w:u w:val="none"/>
          <w:rtl w:val="0"/>
        </w:rPr>
        <w:t xml:space="preserve"> и провозглашение руководством СССР приорите- та </w:t>
      </w:r>
      <w:r>
        <w:rPr>
          <w:rFonts w:ascii="Cambria" w:eastAsia="Cambria" w:hAnsi="Cambria" w:cs="Cambria"/>
          <w:b w:val="0"/>
          <w:bCs w:val="0"/>
          <w:i/>
          <w:iCs/>
          <w:strike w:val="0"/>
          <w:color w:val="000000"/>
          <w:spacing w:val="1"/>
          <w:w w:val="100"/>
          <w:sz w:val="20"/>
          <w:szCs w:val="20"/>
          <w:u w:val="none"/>
          <w:rtl w:val="0"/>
        </w:rPr>
        <w:t>общечеловеческих</w:t>
      </w:r>
      <w:r>
        <w:rPr>
          <w:rFonts w:ascii="Cambria" w:eastAsia="Cambria" w:hAnsi="Cambria" w:cs="Cambria"/>
          <w:b w:val="0"/>
          <w:bCs w:val="0"/>
          <w:i/>
          <w:iCs/>
          <w:strike w:val="0"/>
          <w:color w:val="000000"/>
          <w:spacing w:val="0"/>
          <w:w w:val="100"/>
          <w:sz w:val="20"/>
          <w:szCs w:val="20"/>
          <w:u w:val="none"/>
          <w:rtl w:val="0"/>
        </w:rPr>
        <w:t xml:space="preserve"> ценностей над </w:t>
      </w:r>
      <w:r>
        <w:rPr>
          <w:rFonts w:ascii="Cambria" w:eastAsia="Cambria" w:hAnsi="Cambria" w:cs="Cambria"/>
          <w:b w:val="0"/>
          <w:bCs w:val="0"/>
          <w:i/>
          <w:iCs/>
          <w:strike w:val="0"/>
          <w:color w:val="000000"/>
          <w:spacing w:val="1"/>
          <w:w w:val="100"/>
          <w:sz w:val="20"/>
          <w:szCs w:val="20"/>
          <w:u w:val="none"/>
          <w:rtl w:val="0"/>
        </w:rPr>
        <w:t>классовым</w:t>
      </w:r>
      <w:r>
        <w:rPr>
          <w:rFonts w:ascii="Cambria" w:eastAsia="Cambria" w:hAnsi="Cambria" w:cs="Cambria"/>
          <w:b w:val="0"/>
          <w:bCs w:val="0"/>
          <w:i/>
          <w:iCs/>
          <w:strike w:val="0"/>
          <w:color w:val="000000"/>
          <w:spacing w:val="0"/>
          <w:w w:val="100"/>
          <w:sz w:val="20"/>
          <w:szCs w:val="20"/>
          <w:u w:val="none"/>
          <w:rtl w:val="0"/>
        </w:rPr>
        <w:t xml:space="preserve"> подходом. Изменения в </w:t>
      </w:r>
      <w:r>
        <w:rPr>
          <w:rFonts w:ascii="Cambria" w:eastAsia="Cambria" w:hAnsi="Cambria" w:cs="Cambria"/>
          <w:b w:val="0"/>
          <w:bCs w:val="0"/>
          <w:i/>
          <w:iCs/>
          <w:strike w:val="0"/>
          <w:color w:val="000000"/>
          <w:spacing w:val="1"/>
          <w:w w:val="100"/>
          <w:sz w:val="20"/>
          <w:szCs w:val="20"/>
          <w:u w:val="none"/>
          <w:rtl w:val="0"/>
        </w:rPr>
        <w:t>советской</w:t>
      </w:r>
      <w:r>
        <w:rPr>
          <w:rFonts w:ascii="Cambria" w:eastAsia="Cambria" w:hAnsi="Cambria" w:cs="Cambria"/>
          <w:b w:val="0"/>
          <w:bCs w:val="0"/>
          <w:i/>
          <w:iCs/>
          <w:strike w:val="0"/>
          <w:color w:val="000000"/>
          <w:spacing w:val="0"/>
          <w:w w:val="100"/>
          <w:sz w:val="20"/>
          <w:szCs w:val="20"/>
          <w:u w:val="none"/>
          <w:rtl w:val="0"/>
        </w:rPr>
        <w:t xml:space="preserve">  внешней  политике.  Односторонние  уступки  Западу.  Ро- спуск СЭВ и Организации </w:t>
      </w:r>
      <w:r>
        <w:rPr>
          <w:rFonts w:ascii="Cambria" w:eastAsia="Cambria" w:hAnsi="Cambria" w:cs="Cambria"/>
          <w:b w:val="0"/>
          <w:bCs w:val="0"/>
          <w:i/>
          <w:iCs/>
          <w:strike w:val="0"/>
          <w:color w:val="000000"/>
          <w:spacing w:val="1"/>
          <w:w w:val="100"/>
          <w:sz w:val="20"/>
          <w:szCs w:val="20"/>
          <w:u w:val="none"/>
          <w:rtl w:val="0"/>
        </w:rPr>
        <w:t>Варшавского</w:t>
      </w:r>
      <w:r>
        <w:rPr>
          <w:rFonts w:ascii="Cambria" w:eastAsia="Cambria" w:hAnsi="Cambria" w:cs="Cambria"/>
          <w:b w:val="0"/>
          <w:bCs w:val="0"/>
          <w:i/>
          <w:iCs/>
          <w:strike w:val="0"/>
          <w:color w:val="000000"/>
          <w:spacing w:val="0"/>
          <w:w w:val="100"/>
          <w:sz w:val="20"/>
          <w:szCs w:val="20"/>
          <w:u w:val="none"/>
          <w:rtl w:val="0"/>
        </w:rPr>
        <w:t xml:space="preserve"> договора. Объединение Герма- нии.  </w:t>
      </w:r>
      <w:r>
        <w:rPr>
          <w:rFonts w:ascii="Cambria" w:eastAsia="Cambria" w:hAnsi="Cambria" w:cs="Cambria"/>
          <w:b w:val="0"/>
          <w:bCs w:val="0"/>
          <w:i/>
          <w:iCs/>
          <w:strike w:val="0"/>
          <w:color w:val="000000"/>
          <w:spacing w:val="1"/>
          <w:w w:val="100"/>
          <w:sz w:val="20"/>
          <w:szCs w:val="20"/>
          <w:u w:val="none"/>
          <w:rtl w:val="0"/>
        </w:rPr>
        <w:t>Начало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вывода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советских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войск</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из</w:t>
      </w:r>
      <w:r>
        <w:rPr>
          <w:rFonts w:ascii="Cambria" w:eastAsia="Cambria" w:hAnsi="Cambria" w:cs="Cambria"/>
          <w:b w:val="0"/>
          <w:bCs w:val="0"/>
          <w:i/>
          <w:iCs/>
          <w:strike w:val="0"/>
          <w:color w:val="000000"/>
          <w:spacing w:val="0"/>
          <w:w w:val="100"/>
          <w:sz w:val="20"/>
          <w:szCs w:val="20"/>
          <w:u w:val="none"/>
          <w:rtl w:val="0"/>
        </w:rPr>
        <w:t xml:space="preserve">  Центральной  и Восточной </w:t>
      </w:r>
      <w:r>
        <w:rPr>
          <w:rFonts w:ascii="Cambria" w:eastAsia="Cambria" w:hAnsi="Cambria" w:cs="Cambria"/>
          <w:b w:val="0"/>
          <w:bCs w:val="0"/>
          <w:i/>
          <w:iCs/>
          <w:strike w:val="0"/>
          <w:color w:val="000000"/>
          <w:spacing w:val="1"/>
          <w:w w:val="100"/>
          <w:sz w:val="20"/>
          <w:szCs w:val="20"/>
          <w:u w:val="none"/>
          <w:rtl w:val="0"/>
        </w:rPr>
        <w:t>Европы.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Завершение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холодной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войны.</w:t>
      </w:r>
      <w:r>
        <w:rPr>
          <w:rFonts w:ascii="Cambria" w:eastAsia="Cambria" w:hAnsi="Cambria" w:cs="Cambria"/>
          <w:b w:val="0"/>
          <w:bCs w:val="0"/>
          <w:i/>
          <w:iCs/>
          <w:strike w:val="0"/>
          <w:color w:val="000000"/>
          <w:spacing w:val="0"/>
          <w:w w:val="100"/>
          <w:sz w:val="20"/>
          <w:szCs w:val="20"/>
          <w:u w:val="none"/>
          <w:rtl w:val="0"/>
        </w:rPr>
        <w:t xml:space="preserve">  Отношение  к М. С. Горбачеву и его </w:t>
      </w:r>
      <w:r>
        <w:rPr>
          <w:rFonts w:ascii="Cambria" w:eastAsia="Cambria" w:hAnsi="Cambria" w:cs="Cambria"/>
          <w:b w:val="0"/>
          <w:bCs w:val="0"/>
          <w:i/>
          <w:iCs/>
          <w:strike w:val="0"/>
          <w:color w:val="000000"/>
          <w:spacing w:val="1"/>
          <w:w w:val="100"/>
          <w:sz w:val="20"/>
          <w:szCs w:val="20"/>
          <w:u w:val="none"/>
          <w:rtl w:val="0"/>
        </w:rPr>
        <w:t>внешнеполитическим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инициативам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внутри</w:t>
      </w:r>
      <w:r>
        <w:rPr>
          <w:rFonts w:ascii="Cambria" w:eastAsia="Cambria" w:hAnsi="Cambria" w:cs="Cambria"/>
          <w:b w:val="0"/>
          <w:bCs w:val="0"/>
          <w:i/>
          <w:iCs/>
          <w:strike w:val="0"/>
          <w:color w:val="000000"/>
          <w:spacing w:val="0"/>
          <w:w w:val="100"/>
          <w:sz w:val="20"/>
          <w:szCs w:val="20"/>
          <w:u w:val="none"/>
          <w:rtl w:val="0"/>
        </w:rPr>
        <w:t xml:space="preserve"> СССР и в мире.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Демократизация советской политической системы. XIX конферен- ция  КПСС  и ее  решения.  Альтернативные  выборы  народных  депута- тов. Съезды народных депутатов — высший орган государственной власти. Первый съезд народных депутатов СССР и его значение. Обра- зование оппозиционной Межрегиональной депутатской группы. Демо- краты первой волны, их лидеры и программы.</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 нального противостояния: Закавказье, Прибалтика, Украина, Молда- вия. Позиция республиканских лидеров и национальных элит.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Последний этап перестройки: 1990—1991 гг. Отмена </w:t>
      </w:r>
    </w:p>
    <w:p>
      <w:pPr>
        <w:bidi w:val="0"/>
        <w:spacing w:before="0" w:after="0" w:line="240" w:lineRule="atLeast"/>
        <w:ind w:left="5" w:right="-15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6-й статьи Конституции СССР о руководящей роли КПСС. Становле- 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 зидента  и избрание  М. С. Горбачева  Президентом  СССР.  Избрание Б. Н. Ельцина Президентом РСФСР. Учреждение в РСФСР Конституци- онного суда и складывание системы разделения властей. Дестабили- зирующая роль «войны законов» (союзного и республиканского законо- дательства). Углубление политического кризиса.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Усиление центробежных тенденций и угрозы распада СССР. Провоз- 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 ции — предоставления автономиям статуса союзных республик. Но- во-Огаревский процесс и попытки подписания нового Союзного догово- ра.  Парад  суверенитетов.  Референдум  о сохранении  СССР  и введении поста Президента РСФСР. </w:t>
      </w:r>
    </w:p>
    <w:p>
      <w:pPr>
        <w:bidi w:val="0"/>
        <w:spacing w:before="20" w:after="0" w:line="240" w:lineRule="atLeast"/>
        <w:ind w:left="5" w:right="-155"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Превращение экономического кризиса в стране в ведущий политиче- ский  фактор.  Нарастание  разбалансированности  в экономике.  Госу- дарственный и коммерческий секторы. Конверсия оборонных предпри- ятий.</w:t>
      </w:r>
    </w:p>
    <w:p>
      <w:pPr>
        <w:bidi w:val="0"/>
        <w:spacing w:before="0" w:after="0" w:line="240" w:lineRule="atLeast"/>
        <w:ind w:left="5"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Введение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карточной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системы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снабжения.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Реалии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1991</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конфи- скационная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денежная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реформа,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трехкратное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повышение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государ- ственных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цен,</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пустые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полки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магазинов</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усталость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населения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от</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усугубляющихся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проблем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потребительском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рынке.</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Принятие  принципиального  решения  об  отказе  от  планово- -директивной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 шение  проб-лемы  советского  ядерного  оружия.  Россия  как  преемник СССР на международной арене.</w:t>
      </w:r>
    </w:p>
    <w:p>
      <w:pPr>
        <w:bidi w:val="0"/>
        <w:spacing w:before="0" w:after="0" w:line="240" w:lineRule="atLeast"/>
        <w:ind w:left="5" w:right="-199"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Наш  край  в 1985—1991 гг.  (1 ч  в  рамках  общего  количества  часов данной темы)</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Обобщение</w:t>
      </w:r>
      <w:r>
        <w:rPr>
          <w:rFonts w:ascii="Cambria" w:eastAsia="Cambria" w:hAnsi="Cambria" w:cs="Cambria"/>
          <w:b w:val="0"/>
          <w:bCs w:val="0"/>
          <w:i/>
          <w:iCs/>
          <w:strike w:val="0"/>
          <w:color w:val="000000"/>
          <w:spacing w:val="0"/>
          <w:w w:val="100"/>
          <w:sz w:val="20"/>
          <w:szCs w:val="20"/>
          <w:u w:val="none"/>
          <w:rtl w:val="0"/>
        </w:rPr>
        <w:t xml:space="preserve"> (1 ч) </w:t>
      </w:r>
    </w:p>
    <w:p>
      <w:pPr>
        <w:bidi w:val="0"/>
        <w:spacing w:before="24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РОССИЙСКАЯ ФЕДЕРАЦИЯ В 1992—2022 гг.</w:t>
      </w:r>
      <w:r>
        <w:rPr>
          <w:rFonts w:ascii="Cambria" w:eastAsia="Cambria" w:hAnsi="Cambria" w:cs="Cambria"/>
          <w:b w:val="0"/>
          <w:bCs w:val="0"/>
          <w:i/>
          <w:iCs/>
          <w:strike w:val="0"/>
          <w:color w:val="000000"/>
          <w:spacing w:val="0"/>
          <w:w w:val="100"/>
          <w:sz w:val="20"/>
          <w:szCs w:val="20"/>
          <w:u w:val="none"/>
          <w:rtl w:val="0"/>
        </w:rPr>
        <w:t xml:space="preserve"> (37 ч)</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Становление новой России (1992—1999)</w:t>
      </w:r>
      <w:r>
        <w:rPr>
          <w:rFonts w:ascii="Cambria" w:eastAsia="Cambria" w:hAnsi="Cambria" w:cs="Cambria"/>
          <w:b w:val="0"/>
          <w:bCs w:val="0"/>
          <w:i/>
          <w:iCs/>
          <w:strike w:val="0"/>
          <w:color w:val="000000"/>
          <w:spacing w:val="0"/>
          <w:w w:val="100"/>
          <w:sz w:val="20"/>
          <w:szCs w:val="20"/>
          <w:u w:val="none"/>
          <w:rtl w:val="0"/>
        </w:rPr>
        <w:t xml:space="preserve"> (12 ч)</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Б. Н. Ельцин  и его  окружение.  Общественная  поддержка  курса  ре- форм. Взаимодействие ветвей власти на первом этапе преобразова- ний.  Предоставление  Б. Н. Ельцину  дополнительных  полномочий  для успешного проведения реформ. Правительство реформаторов во гла- ве с Е. Т. Гайдаром. Начало ра-дикальных экономических преобразова- ний.  Либерализация  цен.  «Шоковая  терапия».  Ваучерная  приватиза- 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 зультатами экономических реформ. Особенности осуществления ре- форм в регионах России. </w:t>
      </w:r>
    </w:p>
    <w:p>
      <w:pPr>
        <w:bidi w:val="0"/>
        <w:spacing w:before="0" w:after="0" w:line="240" w:lineRule="atLeast"/>
        <w:ind w:left="5" w:right="-155"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Нарастание политико-конституционного кризиса в условиях ухуд- шения экономической ситуации. Указ Б. Н. Ельцина № 1400 и его оцен- ка Конституционным судом. Возможность мирного выхода из поли- тического кризиса. Трагические события осени 1993 г. в Москве. </w:t>
      </w:r>
    </w:p>
    <w:p>
      <w:pPr>
        <w:widowControl w:val="0"/>
        <w:bidi w:val="0"/>
        <w:spacing w:before="6" w:after="0" w:line="240" w:lineRule="atLeast"/>
        <w:ind w:left="5" w:right="-199"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Всенародное  голосование  (плебисцит)  по  проекту  Конституции </w:t>
      </w:r>
      <w:r>
        <w:rPr>
          <w:rFonts w:ascii="Cambria" w:eastAsia="Cambria" w:hAnsi="Cambria" w:cs="Cambria"/>
          <w:b w:val="0"/>
          <w:bCs w:val="0"/>
          <w:i/>
          <w:iCs/>
          <w:strike w:val="0"/>
          <w:color w:val="000000"/>
          <w:spacing w:val="0"/>
          <w:w w:val="100"/>
          <w:sz w:val="20"/>
          <w:szCs w:val="20"/>
          <w:u w:val="none"/>
          <w:rtl w:val="0"/>
        </w:rPr>
        <w:t xml:space="preserve">России 1993 г. Ликвидация Советов и создание новой системы государ- 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 ние  властей.  Проблемы  построения  федеративного  государства. Утверждение государственной символики. Итоги радикальных преоб- разований 1992—1993 гг. </w:t>
      </w:r>
    </w:p>
    <w:p>
      <w:pPr>
        <w:bidi w:val="0"/>
        <w:spacing w:before="0" w:after="0" w:line="240" w:lineRule="atLeast"/>
        <w:ind w:left="5" w:right="-8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Обострение  межнациональных  и межконфессиональных  отноше- 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 ношения центра и субъектов Федерации. Опасность исламского фун- даментализма. Военно-политический кризис в Чеченской Республике.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Тенденции  деиндустриализации  и увеличения  зависимости  эконо- мики  от  мировых  цен  на  энергоносители.  Ситуация  в российском сельском  хозяйстве  и увеличение  зависимости  от  экспорта  продо- вольствия.  Финансовые  пирамиды  и залоговые  аукционы.  Вывод  де- нежных активов из страны. Дефолт 1998 г. и его последствия.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Повседневная жизнь россиян в условиях реформ. Общественные на- 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 сти. Возможность выезда за рубеж. Кризис образования и науки. Со- 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Проблемы русскоязычного населения в бывших республиках СССР. </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 писание  Договора  СНВ-2  (1993).  Вступ-ление  России  в «Большую  се- 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pPr>
        <w:bidi w:val="0"/>
        <w:spacing w:before="0" w:after="0" w:line="240" w:lineRule="atLeast"/>
        <w:ind w:left="5" w:right="-199"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 С. Черномырдина и Е. М. Примакова. Обострение ситуации на Северном Кавказе. Вторжение террористи- ческих  группировок  в Дагестан.  Выборы  в Государственную  Думу </w:t>
      </w:r>
    </w:p>
    <w:p>
      <w:pPr>
        <w:bidi w:val="0"/>
        <w:spacing w:before="2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1999 г. Добровольная отставка Б. Н. Ельцина. </w:t>
      </w:r>
    </w:p>
    <w:p>
      <w:pPr>
        <w:bidi w:val="0"/>
        <w:spacing w:before="0" w:after="0" w:line="240" w:lineRule="atLeast"/>
        <w:ind w:left="5" w:right="-199"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Наш  край  в 1992—1999 гг.  (1 ч  в  рамках  общего  количества  часов данной темы)</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 xml:space="preserve">Россия в ХХI в.: вызовы времени и задачи модернизации </w:t>
      </w:r>
      <w:r>
        <w:rPr>
          <w:rFonts w:ascii="Cambria" w:eastAsia="Cambria" w:hAnsi="Cambria" w:cs="Cambria"/>
          <w:b w:val="0"/>
          <w:bCs w:val="0"/>
          <w:i/>
          <w:iCs/>
          <w:strike w:val="0"/>
          <w:color w:val="000000"/>
          <w:spacing w:val="0"/>
          <w:w w:val="100"/>
          <w:sz w:val="20"/>
          <w:szCs w:val="20"/>
          <w:u w:val="none"/>
          <w:rtl w:val="0"/>
        </w:rPr>
        <w:t>(24 ч)</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 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 го правового пространства страны. Разграничение властных полно- мочий  центра  и регионов.  Террористическая  угроза  и борьба  с ней. Урегулирование кризиса в Чеченской Республике. Построение вертика- 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 ционного  развития.  Крупнейшие  инфраструктурные  проекты.  Сель- ское хозяйство. Россия в системе мировой рыночной экономики. Нача- ло  (2005)  и продолжение  (2018)  реализации  приоритетных  нацио- нальных проектов.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Президент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Д. А. Медведев,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премьер-министр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 В. Путин. </w:t>
      </w:r>
      <w:r>
        <w:rPr>
          <w:rFonts w:ascii="Cambria" w:eastAsia="Cambria" w:hAnsi="Cambria" w:cs="Cambria"/>
          <w:b w:val="0"/>
          <w:bCs w:val="0"/>
          <w:i/>
          <w:iCs/>
          <w:strike w:val="0"/>
          <w:color w:val="000000"/>
          <w:spacing w:val="1"/>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Основные направления внешней и внутренней политики. Проб-лема стабильно- сти и преемственности власти. </w:t>
      </w:r>
    </w:p>
    <w:p>
      <w:pPr>
        <w:bidi w:val="0"/>
        <w:spacing w:before="0" w:after="0" w:line="240" w:lineRule="atLeast"/>
        <w:ind w:left="5" w:right="-199"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pPr>
        <w:bidi w:val="0"/>
        <w:spacing w:before="0" w:after="0" w:line="240" w:lineRule="atLeast"/>
        <w:ind w:left="5" w:right="-2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Человек и общество в конце XX — начале XXI в. Новый облик россий- 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 тики. Реформы здравоохранения. Пенсионные реформы. Реформирова- ние образования, культуры, науки и его результаты.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Демографическая статистика. Снижение средней продолжитель- ности жизни и тенденции депопуляции. Государственные программы демографического  возрождения  России.  Разработка  семейной  поли- тики  и меры  по  поощрению  рождаемости.  Пропаганда  спорта и здорового образа жизни и ее результаты. XXII Олимпийские и XI Па- ралимпийские зимние игры в Сочи (2014), успехи российских спортсме- нов, допинговые скандалы и их последствия для российского спорта. Чемпионат мира по футболу и открытие нового образа России миру. </w:t>
      </w:r>
    </w:p>
    <w:p>
      <w:pPr>
        <w:widowControl w:val="0"/>
        <w:bidi w:val="0"/>
        <w:spacing w:before="6" w:after="0" w:line="240" w:lineRule="atLeast"/>
        <w:ind w:left="5" w:right="-197"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Повседневная жизнь. Социальная дифференциация. Качество, уро-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вень  жизни  и размеры  </w:t>
      </w:r>
      <w:r>
        <w:rPr>
          <w:rFonts w:ascii="Cambria" w:eastAsia="Cambria" w:hAnsi="Cambria" w:cs="Cambria"/>
          <w:b w:val="0"/>
          <w:bCs w:val="0"/>
          <w:i/>
          <w:iCs/>
          <w:strike w:val="0"/>
          <w:color w:val="000000"/>
          <w:spacing w:val="1"/>
          <w:w w:val="100"/>
          <w:sz w:val="20"/>
          <w:szCs w:val="20"/>
          <w:u w:val="none"/>
          <w:rtl w:val="0"/>
        </w:rPr>
        <w:t>доходов</w:t>
      </w:r>
      <w:r>
        <w:rPr>
          <w:rFonts w:ascii="Cambria" w:eastAsia="Cambria" w:hAnsi="Cambria" w:cs="Cambria"/>
          <w:b w:val="0"/>
          <w:bCs w:val="0"/>
          <w:i/>
          <w:iCs/>
          <w:strike w:val="0"/>
          <w:color w:val="000000"/>
          <w:spacing w:val="0"/>
          <w:w w:val="100"/>
          <w:sz w:val="20"/>
          <w:szCs w:val="20"/>
          <w:u w:val="none"/>
          <w:rtl w:val="0"/>
        </w:rPr>
        <w:t xml:space="preserve">  разных  </w:t>
      </w:r>
      <w:r>
        <w:rPr>
          <w:rFonts w:ascii="Cambria" w:eastAsia="Cambria" w:hAnsi="Cambria" w:cs="Cambria"/>
          <w:b w:val="0"/>
          <w:bCs w:val="0"/>
          <w:i/>
          <w:iCs/>
          <w:strike w:val="0"/>
          <w:color w:val="000000"/>
          <w:spacing w:val="1"/>
          <w:w w:val="100"/>
          <w:sz w:val="20"/>
          <w:szCs w:val="20"/>
          <w:u w:val="none"/>
          <w:rtl w:val="0"/>
        </w:rPr>
        <w:t>слоев</w:t>
      </w:r>
      <w:r>
        <w:rPr>
          <w:rFonts w:ascii="Cambria" w:eastAsia="Cambria" w:hAnsi="Cambria" w:cs="Cambria"/>
          <w:b w:val="0"/>
          <w:bCs w:val="0"/>
          <w:i/>
          <w:iCs/>
          <w:strike w:val="0"/>
          <w:color w:val="000000"/>
          <w:spacing w:val="0"/>
          <w:w w:val="100"/>
          <w:sz w:val="20"/>
          <w:szCs w:val="20"/>
          <w:u w:val="none"/>
          <w:rtl w:val="0"/>
        </w:rPr>
        <w:t xml:space="preserve">  населения.  Обществен- ные  </w:t>
      </w:r>
      <w:r>
        <w:rPr>
          <w:rFonts w:ascii="Cambria" w:eastAsia="Cambria" w:hAnsi="Cambria" w:cs="Cambria"/>
          <w:b w:val="0"/>
          <w:bCs w:val="0"/>
          <w:i/>
          <w:iCs/>
          <w:strike w:val="0"/>
          <w:color w:val="000000"/>
          <w:spacing w:val="1"/>
          <w:w w:val="100"/>
          <w:sz w:val="20"/>
          <w:szCs w:val="20"/>
          <w:u w:val="none"/>
          <w:rtl w:val="0"/>
        </w:rPr>
        <w:t>представления</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ожидания</w:t>
      </w:r>
      <w:r>
        <w:rPr>
          <w:rFonts w:ascii="Cambria" w:eastAsia="Cambria" w:hAnsi="Cambria" w:cs="Cambria"/>
          <w:b w:val="0"/>
          <w:bCs w:val="0"/>
          <w:i/>
          <w:iCs/>
          <w:strike w:val="0"/>
          <w:color w:val="000000"/>
          <w:spacing w:val="0"/>
          <w:w w:val="100"/>
          <w:sz w:val="20"/>
          <w:szCs w:val="20"/>
          <w:u w:val="none"/>
          <w:rtl w:val="0"/>
        </w:rPr>
        <w:t xml:space="preserve">  в зеркале  социологии.  Постановка государством </w:t>
      </w:r>
      <w:r>
        <w:rPr>
          <w:rFonts w:ascii="Cambria" w:eastAsia="Cambria" w:hAnsi="Cambria" w:cs="Cambria"/>
          <w:b w:val="0"/>
          <w:bCs w:val="0"/>
          <w:i/>
          <w:iCs/>
          <w:strike w:val="0"/>
          <w:color w:val="000000"/>
          <w:spacing w:val="1"/>
          <w:w w:val="100"/>
          <w:sz w:val="20"/>
          <w:szCs w:val="20"/>
          <w:u w:val="none"/>
          <w:rtl w:val="0"/>
        </w:rPr>
        <w:t>вопроса</w:t>
      </w:r>
      <w:r>
        <w:rPr>
          <w:rFonts w:ascii="Cambria" w:eastAsia="Cambria" w:hAnsi="Cambria" w:cs="Cambria"/>
          <w:b w:val="0"/>
          <w:bCs w:val="0"/>
          <w:i/>
          <w:iCs/>
          <w:strike w:val="0"/>
          <w:color w:val="000000"/>
          <w:spacing w:val="0"/>
          <w:w w:val="100"/>
          <w:sz w:val="20"/>
          <w:szCs w:val="20"/>
          <w:u w:val="none"/>
          <w:rtl w:val="0"/>
        </w:rPr>
        <w:t xml:space="preserve"> о социальной ответственности бизнеса.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Модернизация  бытовой  сферы.  Досуг.  Россиянин  в глобальном  ин- 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 чественной войне (2020). </w:t>
      </w:r>
    </w:p>
    <w:p>
      <w:pPr>
        <w:bidi w:val="0"/>
        <w:spacing w:before="0" w:after="0" w:line="240" w:lineRule="atLeast"/>
        <w:ind w:left="5" w:right="-8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 шениях.  Современная  концепция  российской  внешней  политики.  Уча- стие в международной борьбе с терроризмом и в урегулировании ло- кальных  конфликтов.  Оказание  помощи  Сирии  в борьбе с международным терроризмом и в преодолении внутриполитическо- 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pPr>
        <w:bidi w:val="0"/>
        <w:spacing w:before="0" w:after="0" w:line="240" w:lineRule="atLeast"/>
        <w:ind w:left="5" w:right="-199"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Центробежные  и партнерские  тенденции  в СНГ.  Союзное  государ- ство России и Беларуси. Россия в СНГ и в Евразийском экономическом сообществе  (ЕврАзЭС).  Формирование  Единого  экономического  про- странства (ЕЭП) и Евразийского экономического союза (ЕАЭС). Газо- вые споры с Украиной. Миротворческие миссии России. Приднестровье. Россия в условиях нападения Грузии на Южную Осетию в 2008 г. (опе- рация по принуждению Грузии к миру).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Отношения  с США  и Евросоюзом.  Вступление  в Совет  Европы.  Со- 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 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 ная военная операция на Украине.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Россия в борьбе с коронавирусной пандемией, оказание помощи зару- бежным  странам.  Мир  и процессы  глобализации  в новых  условиях. Международный нефтяной кризис 2020 г. и его последствия.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Религия, наука и культура России в конце XX — начале XXI в. Повы- шение  общественной  роли  СМИ  и Интернета.  Коммерциализация </w:t>
      </w:r>
      <w:r>
        <w:rPr>
          <w:rFonts w:ascii="Cambria" w:eastAsia="Cambria" w:hAnsi="Cambria" w:cs="Cambria"/>
          <w:b w:val="0"/>
          <w:bCs w:val="0"/>
          <w:i/>
          <w:iCs/>
          <w:strike w:val="0"/>
          <w:color w:val="000000"/>
          <w:spacing w:val="0"/>
          <w:w w:val="100"/>
          <w:sz w:val="20"/>
          <w:szCs w:val="20"/>
          <w:u w:val="none"/>
          <w:rtl w:val="0"/>
        </w:rPr>
        <w:t xml:space="preserve">культуры.  Ведущие  тенденции  в развитии  образования  и науки.  Ре- форма  Академии  наук.  Модернизация  образовательной  системы. Основные достижения российских ученых и недостаточная востребо- ванность результатов их научной деятельности. </w:t>
      </w:r>
    </w:p>
    <w:p>
      <w:pPr>
        <w:bidi w:val="0"/>
        <w:spacing w:before="0" w:after="0" w:line="240" w:lineRule="atLeast"/>
        <w:ind w:left="5" w:right="-196"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1"/>
          <w:w w:val="100"/>
          <w:sz w:val="20"/>
          <w:szCs w:val="20"/>
          <w:u w:val="none"/>
          <w:rtl w:val="0"/>
        </w:rPr>
        <w:t>Религиозные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конфессии</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повышение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роли</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1"/>
          <w:w w:val="100"/>
          <w:sz w:val="20"/>
          <w:szCs w:val="20"/>
          <w:u w:val="none"/>
          <w:rtl w:val="0"/>
        </w:rPr>
        <w:t>жизни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страны.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Предоставление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Церкви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налоговых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льгот.</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Передача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государством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зданий</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1"/>
          <w:w w:val="100"/>
          <w:sz w:val="20"/>
          <w:szCs w:val="20"/>
          <w:u w:val="none"/>
          <w:rtl w:val="0"/>
        </w:rPr>
        <w:t>предметов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культа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для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религиозных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1"/>
          <w:w w:val="100"/>
          <w:sz w:val="20"/>
          <w:szCs w:val="20"/>
          <w:u w:val="none"/>
          <w:rtl w:val="0"/>
        </w:rPr>
        <w:t>нужд.</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pPr>
        <w:bidi w:val="0"/>
        <w:spacing w:before="0" w:after="0" w:line="240" w:lineRule="atLeast"/>
        <w:ind w:left="5" w:right="-155"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Наш край в 2000 — начале 2020-х гг. (2 ч в рамках общего количе- ства часов данной темы)</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Обобщение</w:t>
      </w:r>
      <w:r>
        <w:rPr>
          <w:rFonts w:ascii="Cambria" w:eastAsia="Cambria" w:hAnsi="Cambria" w:cs="Cambria"/>
          <w:b w:val="0"/>
          <w:bCs w:val="0"/>
          <w:i/>
          <w:iCs/>
          <w:strike w:val="0"/>
          <w:color w:val="000000"/>
          <w:spacing w:val="0"/>
          <w:w w:val="100"/>
          <w:sz w:val="20"/>
          <w:szCs w:val="20"/>
          <w:u w:val="none"/>
          <w:rtl w:val="0"/>
        </w:rPr>
        <w:t xml:space="preserve"> (1 ч)</w:t>
      </w:r>
    </w:p>
    <w:p>
      <w:pPr>
        <w:bidi w:val="0"/>
        <w:spacing w:before="255" w:after="0" w:line="268" w:lineRule="atLeast"/>
        <w:ind w:left="5" w:right="-200" w:firstLine="0"/>
        <w:jc w:val="both"/>
        <w:outlineLvl w:val="9"/>
        <w:rPr>
          <w:rFonts w:ascii="Cambria" w:eastAsia="Cambria" w:hAnsi="Cambria" w:cs="Cambria"/>
          <w:sz w:val="22"/>
          <w:szCs w:val="22"/>
        </w:rPr>
      </w:pPr>
      <w:r>
        <w:rPr>
          <w:rFonts w:ascii="Calibri" w:eastAsia="Calibri" w:hAnsi="Calibri" w:cs="Calibri"/>
          <w:b/>
          <w:bCs/>
          <w:i w:val="0"/>
          <w:iCs w:val="0"/>
          <w:strike w:val="0"/>
          <w:color w:val="000000"/>
          <w:spacing w:val="0"/>
          <w:w w:val="100"/>
          <w:sz w:val="22"/>
          <w:szCs w:val="22"/>
          <w:u w:val="none"/>
          <w:rtl w:val="0"/>
        </w:rPr>
        <w:t xml:space="preserve">ВСЕОБЩАЯ ИСТОРИЯ. 1945—2022 гг. </w:t>
      </w:r>
      <w:r>
        <w:rPr>
          <w:rFonts w:ascii="Cambria" w:eastAsia="Cambria" w:hAnsi="Cambria" w:cs="Cambria"/>
          <w:b w:val="0"/>
          <w:bCs w:val="0"/>
          <w:i/>
          <w:iCs/>
          <w:strike w:val="0"/>
          <w:color w:val="000000"/>
          <w:spacing w:val="0"/>
          <w:w w:val="100"/>
          <w:sz w:val="22"/>
          <w:szCs w:val="22"/>
          <w:u w:val="none"/>
          <w:rtl w:val="0"/>
        </w:rPr>
        <w:t>(24 ч)</w:t>
      </w:r>
    </w:p>
    <w:p>
      <w:pPr>
        <w:bidi w:val="0"/>
        <w:spacing w:before="114"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Введение</w:t>
      </w:r>
      <w:r>
        <w:rPr>
          <w:rFonts w:ascii="Cambria" w:eastAsia="Cambria" w:hAnsi="Cambria" w:cs="Cambria"/>
          <w:b w:val="0"/>
          <w:bCs w:val="0"/>
          <w:i/>
          <w:iCs/>
          <w:strike w:val="0"/>
          <w:color w:val="000000"/>
          <w:spacing w:val="0"/>
          <w:w w:val="100"/>
          <w:sz w:val="20"/>
          <w:szCs w:val="20"/>
          <w:u w:val="none"/>
          <w:rtl w:val="0"/>
        </w:rPr>
        <w:t xml:space="preserve"> (1 ч). Мир во второй половине ХХ — начале XXI в.</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 ной системы. Образование новых независимых государств во второй половине ХХ в. Процессы глобализации и развитие национальных госу- дарств. События конца 1980-х — начала 1990-х гг. в СССР и странах Центральной и Восточной Европы. Концепции нового миропорядка.</w:t>
      </w:r>
    </w:p>
    <w:p>
      <w:pPr>
        <w:bidi w:val="0"/>
        <w:spacing w:before="0" w:after="0" w:line="240" w:lineRule="atLeast"/>
        <w:ind w:left="5" w:right="-199"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Страны Северной Америки и Европы во второй половине ХХ — начале XXI в.</w:t>
      </w:r>
      <w:r>
        <w:rPr>
          <w:rFonts w:ascii="Cambria" w:eastAsia="Cambria" w:hAnsi="Cambria" w:cs="Cambria"/>
          <w:b w:val="0"/>
          <w:bCs w:val="0"/>
          <w:i/>
          <w:iCs/>
          <w:strike w:val="0"/>
          <w:color w:val="000000"/>
          <w:spacing w:val="0"/>
          <w:w w:val="100"/>
          <w:sz w:val="20"/>
          <w:szCs w:val="20"/>
          <w:u w:val="none"/>
          <w:rtl w:val="0"/>
        </w:rPr>
        <w:t xml:space="preserve"> (10 ч)</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От мира к холодной войне. Речь У. Черчилля в Фултоне. Доктрина Трумэна.  План  Маршалла.  Раскол  Германии  и образование  двух  гер- манских  государств.  Формирование  двух  блоков  (НАТО  и ЕС,  СЭВ и ОВД). Биполярный мир.</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Соединенные  Штаты  Америки</w:t>
      </w:r>
      <w:r>
        <w:rPr>
          <w:rFonts w:ascii="Cambria" w:eastAsia="Cambria" w:hAnsi="Cambria" w:cs="Cambria"/>
          <w:b w:val="0"/>
          <w:bCs w:val="0"/>
          <w:i/>
          <w:iCs/>
          <w:strike w:val="0"/>
          <w:color w:val="000000"/>
          <w:spacing w:val="0"/>
          <w:w w:val="100"/>
          <w:sz w:val="20"/>
          <w:szCs w:val="20"/>
          <w:u w:val="none"/>
          <w:rtl w:val="0"/>
        </w:rPr>
        <w:t xml:space="preserve">.  Послевоенный  экономический подъем.  Развитие  постиндустриального  общества.  Демократы и республиканцы  у власти:  президенты  США  и повороты  политиче- 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 витие отношений с СССР, Российской Федерацией. </w:t>
      </w:r>
    </w:p>
    <w:p>
      <w:pPr>
        <w:bidi w:val="0"/>
        <w:spacing w:before="0" w:after="0" w:line="240" w:lineRule="atLeast"/>
        <w:ind w:left="5" w:right="-196"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3"/>
          <w:w w:val="100"/>
          <w:sz w:val="20"/>
          <w:szCs w:val="20"/>
          <w:u w:val="none"/>
          <w:rtl w:val="0"/>
        </w:rPr>
        <w:t>Страны</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3"/>
          <w:w w:val="100"/>
          <w:sz w:val="20"/>
          <w:szCs w:val="20"/>
          <w:u w:val="none"/>
          <w:rtl w:val="0"/>
        </w:rPr>
        <w:t>Западной</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2"/>
          <w:w w:val="100"/>
          <w:sz w:val="20"/>
          <w:szCs w:val="20"/>
          <w:u w:val="none"/>
          <w:rtl w:val="0"/>
        </w:rPr>
        <w:t>Европы</w:t>
      </w:r>
      <w:r>
        <w:rPr>
          <w:rFonts w:ascii="Cambria" w:eastAsia="Cambria" w:hAnsi="Cambria" w:cs="Cambria"/>
          <w:b w:val="0"/>
          <w:bCs w:val="0"/>
          <w:i/>
          <w:iCs/>
          <w:strike w:val="0"/>
          <w:color w:val="000000"/>
          <w:spacing w:val="2"/>
          <w:w w:val="100"/>
          <w:sz w:val="20"/>
          <w:szCs w:val="20"/>
          <w:u w:val="none"/>
          <w:rtl w:val="0"/>
        </w:rPr>
        <w:t>.</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Экономическая</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политическая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си- </w:t>
      </w:r>
      <w:r>
        <w:rPr>
          <w:rFonts w:ascii="Cambria" w:eastAsia="Cambria" w:hAnsi="Cambria" w:cs="Cambria"/>
          <w:b w:val="0"/>
          <w:bCs w:val="0"/>
          <w:i/>
          <w:iCs/>
          <w:strike w:val="0"/>
          <w:color w:val="000000"/>
          <w:spacing w:val="3"/>
          <w:w w:val="100"/>
          <w:sz w:val="20"/>
          <w:szCs w:val="20"/>
          <w:u w:val="none"/>
          <w:rtl w:val="0"/>
        </w:rPr>
        <w:t>туация</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3"/>
          <w:w w:val="100"/>
          <w:sz w:val="20"/>
          <w:szCs w:val="20"/>
          <w:u w:val="none"/>
          <w:rtl w:val="0"/>
        </w:rPr>
        <w:t>первые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послевоенные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годы.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Научно-техническая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револю- </w:t>
      </w:r>
      <w:r>
        <w:rPr>
          <w:rFonts w:ascii="Cambria" w:eastAsia="Cambria" w:hAnsi="Cambria" w:cs="Cambria"/>
          <w:b w:val="0"/>
          <w:bCs w:val="0"/>
          <w:i/>
          <w:iCs/>
          <w:strike w:val="0"/>
          <w:color w:val="000000"/>
          <w:spacing w:val="3"/>
          <w:w w:val="100"/>
          <w:sz w:val="20"/>
          <w:szCs w:val="20"/>
          <w:u w:val="none"/>
          <w:rtl w:val="0"/>
        </w:rPr>
        <w:t>ция.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Становление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социально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ориентированной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рыночной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экономики.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Германское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«экономическое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чудо».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Установление</w:t>
      </w:r>
      <w:r>
        <w:rPr>
          <w:rFonts w:ascii="Cambria" w:eastAsia="Cambria" w:hAnsi="Cambria" w:cs="Cambria"/>
          <w:b w:val="0"/>
          <w:bCs w:val="0"/>
          <w:i/>
          <w:iCs/>
          <w:strike w:val="0"/>
          <w:color w:val="000000"/>
          <w:spacing w:val="0"/>
          <w:w w:val="100"/>
          <w:sz w:val="20"/>
          <w:szCs w:val="20"/>
          <w:u w:val="none"/>
          <w:rtl w:val="0"/>
        </w:rPr>
        <w:t xml:space="preserve">  V  </w:t>
      </w:r>
      <w:r>
        <w:rPr>
          <w:rFonts w:ascii="Cambria" w:eastAsia="Cambria" w:hAnsi="Cambria" w:cs="Cambria"/>
          <w:b w:val="0"/>
          <w:bCs w:val="0"/>
          <w:i/>
          <w:iCs/>
          <w:strike w:val="0"/>
          <w:color w:val="000000"/>
          <w:spacing w:val="2"/>
          <w:w w:val="100"/>
          <w:sz w:val="20"/>
          <w:szCs w:val="20"/>
          <w:u w:val="none"/>
          <w:rtl w:val="0"/>
        </w:rPr>
        <w:t>республики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Франции.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Лейбористы</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консерваторы</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Великобритании.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Полити- </w:t>
      </w:r>
      <w:r>
        <w:rPr>
          <w:rFonts w:ascii="Cambria" w:eastAsia="Cambria" w:hAnsi="Cambria" w:cs="Cambria"/>
          <w:b w:val="0"/>
          <w:bCs w:val="0"/>
          <w:i/>
          <w:iCs/>
          <w:strike w:val="0"/>
          <w:color w:val="000000"/>
          <w:spacing w:val="3"/>
          <w:w w:val="100"/>
          <w:sz w:val="20"/>
          <w:szCs w:val="20"/>
          <w:u w:val="none"/>
          <w:rtl w:val="0"/>
        </w:rPr>
        <w:t>ческие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системы</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лидеры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европейских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стран</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второй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половине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ХХ</w:t>
      </w:r>
      <w:r>
        <w:rPr>
          <w:rFonts w:ascii="Cambria" w:eastAsia="Cambria" w:hAnsi="Cambria" w:cs="Cambria"/>
          <w:b w:val="0"/>
          <w:bCs w:val="0"/>
          <w:i/>
          <w:iCs/>
          <w:strike w:val="0"/>
          <w:color w:val="000000"/>
          <w:spacing w:val="0"/>
          <w:w w:val="100"/>
          <w:sz w:val="20"/>
          <w:szCs w:val="20"/>
          <w:u w:val="none"/>
          <w:rtl w:val="0"/>
        </w:rPr>
        <w:t xml:space="preserve"> —  </w:t>
      </w:r>
      <w:r>
        <w:rPr>
          <w:rFonts w:ascii="Cambria" w:eastAsia="Cambria" w:hAnsi="Cambria" w:cs="Cambria"/>
          <w:b w:val="0"/>
          <w:bCs w:val="0"/>
          <w:i/>
          <w:iCs/>
          <w:strike w:val="0"/>
          <w:color w:val="000000"/>
          <w:spacing w:val="2"/>
          <w:w w:val="100"/>
          <w:sz w:val="20"/>
          <w:szCs w:val="20"/>
          <w:u w:val="none"/>
          <w:rtl w:val="0"/>
        </w:rPr>
        <w:t>начале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XXI</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«Скандинавская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модель»</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социально-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3"/>
          <w:w w:val="100"/>
          <w:sz w:val="20"/>
          <w:szCs w:val="20"/>
          <w:u w:val="none"/>
          <w:rtl w:val="0"/>
        </w:rPr>
        <w:t>экономического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развития.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«Бурные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шестидесятые».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Падение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 xml:space="preserve">дик- </w:t>
      </w:r>
      <w:r>
        <w:rPr>
          <w:rFonts w:ascii="Cambria" w:eastAsia="Cambria" w:hAnsi="Cambria" w:cs="Cambria"/>
          <w:b w:val="0"/>
          <w:bCs w:val="0"/>
          <w:i/>
          <w:iCs/>
          <w:strike w:val="0"/>
          <w:color w:val="000000"/>
          <w:spacing w:val="2"/>
          <w:w w:val="100"/>
          <w:sz w:val="20"/>
          <w:szCs w:val="20"/>
          <w:u w:val="none"/>
          <w:rtl w:val="0"/>
        </w:rPr>
        <w:t>татур</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3"/>
          <w:w w:val="100"/>
          <w:sz w:val="20"/>
          <w:szCs w:val="20"/>
          <w:u w:val="none"/>
          <w:rtl w:val="0"/>
        </w:rPr>
        <w:t>Греции,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Португалии,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Испании.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Экономические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кризисы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1970-х</w:t>
      </w:r>
      <w:r>
        <w:rPr>
          <w:rFonts w:ascii="Cambria" w:eastAsia="Cambria" w:hAnsi="Cambria" w:cs="Cambria"/>
          <w:b w:val="0"/>
          <w:bCs w:val="0"/>
          <w:i/>
          <w:iCs/>
          <w:strike w:val="0"/>
          <w:color w:val="000000"/>
          <w:spacing w:val="0"/>
          <w:w w:val="100"/>
          <w:sz w:val="20"/>
          <w:szCs w:val="20"/>
          <w:u w:val="none"/>
          <w:rtl w:val="0"/>
        </w:rPr>
        <w:t xml:space="preserve"> — </w:t>
      </w:r>
      <w:r>
        <w:rPr>
          <w:rFonts w:ascii="Cambria" w:eastAsia="Cambria" w:hAnsi="Cambria" w:cs="Cambria"/>
          <w:b w:val="0"/>
          <w:bCs w:val="0"/>
          <w:i/>
          <w:iCs/>
          <w:strike w:val="0"/>
          <w:color w:val="000000"/>
          <w:spacing w:val="2"/>
          <w:w w:val="100"/>
          <w:sz w:val="20"/>
          <w:szCs w:val="20"/>
          <w:u w:val="none"/>
          <w:rtl w:val="0"/>
        </w:rPr>
        <w:t>начала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1980-х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гг.</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Неоконсерватизм.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Предпосылки</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этапы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европейской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интеграции.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Европейский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союз</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(структура,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формы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эко- номического</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3"/>
          <w:w w:val="100"/>
          <w:sz w:val="20"/>
          <w:szCs w:val="20"/>
          <w:u w:val="none"/>
          <w:rtl w:val="0"/>
        </w:rPr>
        <w:t>политического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сотрудничества,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эво-</w:t>
      </w:r>
    </w:p>
    <w:p>
      <w:pPr>
        <w:bidi w:val="0"/>
        <w:spacing w:before="6" w:after="0" w:line="234" w:lineRule="atLeast"/>
        <w:ind w:left="5"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люция).</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5" w:right="-156" w:firstLine="227"/>
        <w:jc w:val="left"/>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 xml:space="preserve">Страны Центральной и  Восточной Европы во второй полови- не ХХ — начале XXI в. </w:t>
      </w:r>
      <w:r>
        <w:rPr>
          <w:rFonts w:ascii="Cambria" w:eastAsia="Cambria" w:hAnsi="Cambria" w:cs="Cambria"/>
          <w:b w:val="0"/>
          <w:bCs w:val="0"/>
          <w:i/>
          <w:iCs/>
          <w:strike w:val="0"/>
          <w:color w:val="000000"/>
          <w:spacing w:val="0"/>
          <w:w w:val="100"/>
          <w:sz w:val="20"/>
          <w:szCs w:val="20"/>
          <w:u w:val="none"/>
          <w:rtl w:val="0"/>
        </w:rPr>
        <w:t xml:space="preserve">Революции второй </w:t>
      </w:r>
    </w:p>
    <w:p>
      <w:pPr>
        <w:bidi w:val="0"/>
        <w:spacing w:before="0" w:after="0" w:line="240" w:lineRule="atLeast"/>
        <w:ind w:left="5" w:right="-9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половины 1940-х гг. и установление коммунистических режимов. До- стижения  и проблемы  социалистического  развития  в 1950-е гг.  Вы- 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 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 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 пейских  государств  в XXI  в.:  экономика,  политика,  внешнеполитиче- ская ориентация, участие в интеграционных процессах. </w:t>
      </w:r>
    </w:p>
    <w:p>
      <w:pPr>
        <w:bidi w:val="0"/>
        <w:spacing w:before="0" w:after="0" w:line="240" w:lineRule="atLeast"/>
        <w:ind w:left="5" w:right="-199"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Страны Азии, Африки во второй половине ХХ — начале XXI в.: проблемы и пути модернизации</w:t>
      </w:r>
      <w:r>
        <w:rPr>
          <w:rFonts w:ascii="Cambria" w:eastAsia="Cambria" w:hAnsi="Cambria" w:cs="Cambria"/>
          <w:b w:val="0"/>
          <w:bCs w:val="0"/>
          <w:i/>
          <w:iCs/>
          <w:strike w:val="0"/>
          <w:color w:val="000000"/>
          <w:spacing w:val="0"/>
          <w:w w:val="100"/>
          <w:sz w:val="20"/>
          <w:szCs w:val="20"/>
          <w:u w:val="none"/>
          <w:rtl w:val="0"/>
        </w:rPr>
        <w:t xml:space="preserve"> (5 ч)</w:t>
      </w:r>
    </w:p>
    <w:p>
      <w:pPr>
        <w:bidi w:val="0"/>
        <w:spacing w:before="0" w:after="0" w:line="240" w:lineRule="atLeast"/>
        <w:ind w:left="5" w:right="-90"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3"/>
          <w:w w:val="100"/>
          <w:sz w:val="20"/>
          <w:szCs w:val="20"/>
          <w:u w:val="none"/>
          <w:rtl w:val="0"/>
        </w:rPr>
        <w:t>Страны</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3"/>
          <w:w w:val="100"/>
          <w:sz w:val="20"/>
          <w:szCs w:val="20"/>
          <w:u w:val="none"/>
          <w:rtl w:val="0"/>
        </w:rPr>
        <w:t>Восточной,</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3"/>
          <w:w w:val="100"/>
          <w:sz w:val="20"/>
          <w:szCs w:val="20"/>
          <w:u w:val="none"/>
          <w:rtl w:val="0"/>
        </w:rPr>
        <w:t>Юго-Восточной</w:t>
      </w:r>
      <w:r>
        <w:rPr>
          <w:rFonts w:ascii="Cambria" w:eastAsia="Cambria" w:hAnsi="Cambria" w:cs="Cambria"/>
          <w:b/>
          <w:bCs/>
          <w:i/>
          <w:iCs/>
          <w:strike w:val="0"/>
          <w:color w:val="000000"/>
          <w:spacing w:val="0"/>
          <w:w w:val="100"/>
          <w:sz w:val="20"/>
          <w:szCs w:val="20"/>
          <w:u w:val="none"/>
          <w:rtl w:val="0"/>
        </w:rPr>
        <w:t xml:space="preserve">  и </w:t>
      </w:r>
      <w:r>
        <w:rPr>
          <w:rFonts w:ascii="Cambria" w:eastAsia="Cambria" w:hAnsi="Cambria" w:cs="Cambria"/>
          <w:b/>
          <w:bCs/>
          <w:i/>
          <w:iCs/>
          <w:strike w:val="0"/>
          <w:color w:val="000000"/>
          <w:spacing w:val="3"/>
          <w:w w:val="100"/>
          <w:sz w:val="20"/>
          <w:szCs w:val="20"/>
          <w:u w:val="none"/>
          <w:rtl w:val="0"/>
        </w:rPr>
        <w:t>Южной</w:t>
      </w:r>
      <w:r>
        <w:rPr>
          <w:rFonts w:ascii="Cambria" w:eastAsia="Cambria" w:hAnsi="Cambria" w:cs="Cambria"/>
          <w:b/>
          <w:bCs/>
          <w:i/>
          <w:iCs/>
          <w:strike w:val="0"/>
          <w:color w:val="000000"/>
          <w:spacing w:val="0"/>
          <w:w w:val="100"/>
          <w:sz w:val="20"/>
          <w:szCs w:val="20"/>
          <w:u w:val="none"/>
          <w:rtl w:val="0"/>
        </w:rPr>
        <w:t xml:space="preserve">  </w:t>
      </w:r>
      <w:r>
        <w:rPr>
          <w:rFonts w:ascii="Cambria" w:eastAsia="Cambria" w:hAnsi="Cambria" w:cs="Cambria"/>
          <w:b/>
          <w:bCs/>
          <w:i/>
          <w:iCs/>
          <w:strike w:val="0"/>
          <w:color w:val="000000"/>
          <w:spacing w:val="3"/>
          <w:w w:val="100"/>
          <w:sz w:val="20"/>
          <w:szCs w:val="20"/>
          <w:u w:val="none"/>
          <w:rtl w:val="0"/>
        </w:rPr>
        <w:t>Азии.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Освобо- дительная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борьба</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провозглашение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национальных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государств</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3"/>
          <w:w w:val="100"/>
          <w:sz w:val="20"/>
          <w:szCs w:val="20"/>
          <w:u w:val="none"/>
          <w:rtl w:val="0"/>
        </w:rPr>
        <w:t>регионе.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Выбор</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путей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развития.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Проблемы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внешнеполитической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ориентации.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Китай: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гражданская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война;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провозглашение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республи- </w:t>
      </w:r>
      <w:r>
        <w:rPr>
          <w:rFonts w:ascii="Cambria" w:eastAsia="Cambria" w:hAnsi="Cambria" w:cs="Cambria"/>
          <w:b w:val="0"/>
          <w:bCs w:val="0"/>
          <w:i/>
          <w:iCs/>
          <w:strike w:val="0"/>
          <w:color w:val="000000"/>
          <w:spacing w:val="3"/>
          <w:w w:val="100"/>
          <w:sz w:val="20"/>
          <w:szCs w:val="20"/>
          <w:u w:val="none"/>
          <w:rtl w:val="0"/>
        </w:rPr>
        <w:t>ки;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социалистический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эксперимент;</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Мао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Цзэдун</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маоизм;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экономи- </w:t>
      </w:r>
      <w:r>
        <w:rPr>
          <w:rFonts w:ascii="Cambria" w:eastAsia="Cambria" w:hAnsi="Cambria" w:cs="Cambria"/>
          <w:b w:val="0"/>
          <w:bCs w:val="0"/>
          <w:i/>
          <w:iCs/>
          <w:strike w:val="0"/>
          <w:color w:val="000000"/>
          <w:spacing w:val="3"/>
          <w:w w:val="100"/>
          <w:sz w:val="20"/>
          <w:szCs w:val="20"/>
          <w:u w:val="none"/>
          <w:rtl w:val="0"/>
        </w:rPr>
        <w:t>ческие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реформы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конца</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5" w:right="-11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1970-х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—1980-х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гг.</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роль</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модернизации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страны;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современное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развитие</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международный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статус</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Китая.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Разделение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Вьетнама</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3"/>
          <w:w w:val="100"/>
          <w:sz w:val="20"/>
          <w:szCs w:val="20"/>
          <w:u w:val="none"/>
          <w:rtl w:val="0"/>
        </w:rPr>
        <w:t>Кореи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государства</w:t>
      </w:r>
      <w:r>
        <w:rPr>
          <w:rFonts w:ascii="Cambria" w:eastAsia="Cambria" w:hAnsi="Cambria" w:cs="Cambria"/>
          <w:b w:val="0"/>
          <w:bCs w:val="0"/>
          <w:i/>
          <w:iCs/>
          <w:strike w:val="0"/>
          <w:color w:val="000000"/>
          <w:spacing w:val="0"/>
          <w:w w:val="100"/>
          <w:sz w:val="20"/>
          <w:szCs w:val="20"/>
          <w:u w:val="none"/>
          <w:rtl w:val="0"/>
        </w:rPr>
        <w:t xml:space="preserve"> с </w:t>
      </w:r>
      <w:r>
        <w:rPr>
          <w:rFonts w:ascii="Cambria" w:eastAsia="Cambria" w:hAnsi="Cambria" w:cs="Cambria"/>
          <w:b w:val="0"/>
          <w:bCs w:val="0"/>
          <w:i/>
          <w:iCs/>
          <w:strike w:val="0"/>
          <w:color w:val="000000"/>
          <w:spacing w:val="2"/>
          <w:w w:val="100"/>
          <w:sz w:val="20"/>
          <w:szCs w:val="20"/>
          <w:u w:val="none"/>
          <w:rtl w:val="0"/>
        </w:rPr>
        <w:t>разным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общественно-политическим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стро- </w:t>
      </w:r>
      <w:r>
        <w:rPr>
          <w:rFonts w:ascii="Cambria" w:eastAsia="Cambria" w:hAnsi="Cambria" w:cs="Cambria"/>
          <w:b w:val="0"/>
          <w:bCs w:val="0"/>
          <w:i/>
          <w:iCs/>
          <w:strike w:val="0"/>
          <w:color w:val="000000"/>
          <w:spacing w:val="3"/>
          <w:w w:val="100"/>
          <w:sz w:val="20"/>
          <w:szCs w:val="20"/>
          <w:u w:val="none"/>
          <w:rtl w:val="0"/>
        </w:rPr>
        <w:t>ем.</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Индия: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провозглашение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независимости;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курс</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Неру;</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начало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уско- ренной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индустриализации;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внутренняя</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2"/>
          <w:w w:val="100"/>
          <w:sz w:val="20"/>
          <w:szCs w:val="20"/>
          <w:u w:val="none"/>
          <w:rtl w:val="0"/>
        </w:rPr>
        <w:t>внешняя</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политика</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совре- менного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индийского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государства.</w:t>
      </w:r>
      <w:r>
        <w:rPr>
          <w:rFonts w:ascii="Cambria" w:eastAsia="Cambria" w:hAnsi="Cambria" w:cs="Cambria"/>
          <w:b w:val="0"/>
          <w:bCs w:val="0"/>
          <w:i/>
          <w:iCs/>
          <w:strike w:val="0"/>
          <w:color w:val="000000"/>
          <w:spacing w:val="0"/>
          <w:w w:val="100"/>
          <w:sz w:val="20"/>
          <w:szCs w:val="20"/>
          <w:u w:val="none"/>
          <w:rtl w:val="0"/>
        </w:rPr>
        <w:t xml:space="preserve">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 ная Корея).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Страны  Ближнего  Востока  и Северной  Африки.</w:t>
      </w:r>
      <w:r>
        <w:rPr>
          <w:rFonts w:ascii="Cambria" w:eastAsia="Cambria" w:hAnsi="Cambria" w:cs="Cambria"/>
          <w:b w:val="0"/>
          <w:bCs w:val="0"/>
          <w:i/>
          <w:iCs/>
          <w:strike w:val="0"/>
          <w:color w:val="000000"/>
          <w:spacing w:val="0"/>
          <w:w w:val="100"/>
          <w:sz w:val="20"/>
          <w:szCs w:val="20"/>
          <w:u w:val="none"/>
          <w:rtl w:val="0"/>
        </w:rPr>
        <w:t xml:space="preserve">  Турция:  поли- тическое  развитие,  процесс  модернизации.  Иран:  реформы  1960— 1970-х  гг.;  исламская  революция.  Афганистан:  смена  политических режимов, роль внешних сил. </w:t>
      </w:r>
    </w:p>
    <w:p>
      <w:pPr>
        <w:widowControl w:val="0"/>
        <w:bidi w:val="0"/>
        <w:spacing w:before="6" w:after="0" w:line="240" w:lineRule="atLeast"/>
        <w:ind w:left="5" w:right="-14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Провозглашение независимых государств на Ближнем Востоке и в </w:t>
      </w:r>
      <w:r>
        <w:rPr>
          <w:rFonts w:ascii="Cambria" w:eastAsia="Cambria" w:hAnsi="Cambria" w:cs="Cambria"/>
          <w:b w:val="0"/>
          <w:bCs w:val="0"/>
          <w:i/>
          <w:iCs/>
          <w:strike w:val="0"/>
          <w:color w:val="000000"/>
          <w:spacing w:val="0"/>
          <w:w w:val="100"/>
          <w:sz w:val="20"/>
          <w:szCs w:val="20"/>
          <w:u w:val="none"/>
          <w:rtl w:val="0"/>
        </w:rPr>
        <w:t xml:space="preserve">Северной Африке. Палестинская проблема. Создание государства Из- раиль. Египет: выбор путей развития; внешнеполитический курс. Су- 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bCs/>
          <w:i/>
          <w:iCs/>
          <w:strike w:val="0"/>
          <w:color w:val="000000"/>
          <w:spacing w:val="0"/>
          <w:w w:val="100"/>
          <w:sz w:val="20"/>
          <w:szCs w:val="20"/>
          <w:u w:val="none"/>
          <w:rtl w:val="0"/>
        </w:rPr>
        <w:t>Страны Тропической и Южной Африки.</w:t>
      </w:r>
      <w:r>
        <w:rPr>
          <w:rFonts w:ascii="Cambria" w:eastAsia="Cambria" w:hAnsi="Cambria" w:cs="Cambria"/>
          <w:b w:val="0"/>
          <w:bCs w:val="0"/>
          <w:i/>
          <w:iCs/>
          <w:strike w:val="0"/>
          <w:color w:val="000000"/>
          <w:spacing w:val="0"/>
          <w:w w:val="100"/>
          <w:sz w:val="20"/>
          <w:szCs w:val="20"/>
          <w:u w:val="none"/>
          <w:rtl w:val="0"/>
        </w:rPr>
        <w:t xml:space="preserve"> Этапы провозглашения независимости («год Африки», 1970—1980-е гг.). Выбор путей разви- 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pPr>
        <w:bidi w:val="0"/>
        <w:spacing w:before="0" w:after="0" w:line="240" w:lineRule="atLeast"/>
        <w:ind w:left="5" w:right="-199"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Страны Латинской Америки во второй половине ХХ — начале XXI в.</w:t>
      </w:r>
      <w:r>
        <w:rPr>
          <w:rFonts w:ascii="Cambria" w:eastAsia="Cambria" w:hAnsi="Cambria" w:cs="Cambria"/>
          <w:b w:val="0"/>
          <w:bCs w:val="0"/>
          <w:i/>
          <w:iCs/>
          <w:strike w:val="0"/>
          <w:color w:val="000000"/>
          <w:spacing w:val="0"/>
          <w:w w:val="100"/>
          <w:sz w:val="20"/>
          <w:szCs w:val="20"/>
          <w:u w:val="none"/>
          <w:rtl w:val="0"/>
        </w:rPr>
        <w:t xml:space="preserve"> (2 ч)</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 ской Америки. Революции конца 1960-х — 1970-х гг. (Перу, Чили, Ника- рагуа).  Правоавторитарные  диктатуры.  «Левый  поворот»  в конце ХХ — начале XXI в.</w:t>
      </w:r>
    </w:p>
    <w:p>
      <w:pPr>
        <w:bidi w:val="0"/>
        <w:spacing w:before="0" w:after="0" w:line="240" w:lineRule="atLeast"/>
        <w:ind w:left="5" w:right="-199"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Международные отношения во второй половине ХХ — начале XXI в.</w:t>
      </w:r>
      <w:r>
        <w:rPr>
          <w:rFonts w:ascii="Cambria" w:eastAsia="Cambria" w:hAnsi="Cambria" w:cs="Cambria"/>
          <w:b w:val="0"/>
          <w:bCs w:val="0"/>
          <w:i/>
          <w:iCs/>
          <w:strike w:val="0"/>
          <w:color w:val="000000"/>
          <w:spacing w:val="0"/>
          <w:w w:val="100"/>
          <w:sz w:val="20"/>
          <w:szCs w:val="20"/>
          <w:u w:val="none"/>
          <w:rtl w:val="0"/>
        </w:rPr>
        <w:t xml:space="preserve"> (2 ч)</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 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 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3"/>
          <w:w w:val="100"/>
          <w:sz w:val="20"/>
          <w:szCs w:val="20"/>
          <w:u w:val="none"/>
          <w:rtl w:val="0"/>
        </w:rPr>
        <w:t>Ввод</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советских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войск</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Афганистан</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(1979).</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Возвращение</w:t>
      </w:r>
      <w:r>
        <w:rPr>
          <w:rFonts w:ascii="Cambria" w:eastAsia="Cambria" w:hAnsi="Cambria" w:cs="Cambria"/>
          <w:b w:val="0"/>
          <w:bCs w:val="0"/>
          <w:i/>
          <w:iCs/>
          <w:strike w:val="0"/>
          <w:color w:val="000000"/>
          <w:spacing w:val="0"/>
          <w:w w:val="100"/>
          <w:sz w:val="20"/>
          <w:szCs w:val="20"/>
          <w:u w:val="none"/>
          <w:rtl w:val="0"/>
        </w:rPr>
        <w:t xml:space="preserve"> к </w:t>
      </w:r>
      <w:r>
        <w:rPr>
          <w:rFonts w:ascii="Cambria" w:eastAsia="Cambria" w:hAnsi="Cambria" w:cs="Cambria"/>
          <w:b w:val="0"/>
          <w:bCs w:val="0"/>
          <w:i/>
          <w:iCs/>
          <w:strike w:val="0"/>
          <w:color w:val="000000"/>
          <w:spacing w:val="3"/>
          <w:w w:val="100"/>
          <w:sz w:val="20"/>
          <w:szCs w:val="20"/>
          <w:u w:val="none"/>
          <w:rtl w:val="0"/>
        </w:rPr>
        <w:t>политике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холодной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войны.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Наращивание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стратегических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воору- </w:t>
      </w:r>
      <w:r>
        <w:rPr>
          <w:rFonts w:ascii="Cambria" w:eastAsia="Cambria" w:hAnsi="Cambria" w:cs="Cambria"/>
          <w:b w:val="0"/>
          <w:bCs w:val="0"/>
          <w:i/>
          <w:iCs/>
          <w:strike w:val="0"/>
          <w:color w:val="000000"/>
          <w:spacing w:val="3"/>
          <w:w w:val="100"/>
          <w:sz w:val="20"/>
          <w:szCs w:val="20"/>
          <w:u w:val="none"/>
          <w:rtl w:val="0"/>
        </w:rPr>
        <w:t>жений.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Американский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проект</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Провозглашение</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советской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 xml:space="preserve">кон- </w:t>
      </w:r>
      <w:r>
        <w:rPr>
          <w:rFonts w:ascii="Cambria" w:eastAsia="Cambria" w:hAnsi="Cambria" w:cs="Cambria"/>
          <w:b w:val="0"/>
          <w:bCs w:val="0"/>
          <w:i/>
          <w:iCs/>
          <w:strike w:val="0"/>
          <w:color w:val="000000"/>
          <w:spacing w:val="3"/>
          <w:w w:val="100"/>
          <w:sz w:val="20"/>
          <w:szCs w:val="20"/>
          <w:u w:val="none"/>
          <w:rtl w:val="0"/>
        </w:rPr>
        <w:t>цепции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«нового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политического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мышления»</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3"/>
          <w:w w:val="100"/>
          <w:sz w:val="20"/>
          <w:szCs w:val="20"/>
          <w:u w:val="none"/>
          <w:rtl w:val="0"/>
        </w:rPr>
        <w:t>1980-х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гг.</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Революции</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3"/>
          <w:w w:val="100"/>
          <w:sz w:val="20"/>
          <w:szCs w:val="20"/>
          <w:u w:val="none"/>
          <w:rtl w:val="0"/>
        </w:rPr>
        <w:t>1989—1991</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гг.</w:t>
      </w:r>
      <w:r>
        <w:rPr>
          <w:rFonts w:ascii="Cambria" w:eastAsia="Cambria" w:hAnsi="Cambria" w:cs="Cambria"/>
          <w:b w:val="0"/>
          <w:bCs w:val="0"/>
          <w:i/>
          <w:iCs/>
          <w:strike w:val="0"/>
          <w:color w:val="000000"/>
          <w:spacing w:val="0"/>
          <w:w w:val="100"/>
          <w:sz w:val="20"/>
          <w:szCs w:val="20"/>
          <w:u w:val="none"/>
          <w:rtl w:val="0"/>
        </w:rPr>
        <w:t xml:space="preserve">  в </w:t>
      </w:r>
      <w:r>
        <w:rPr>
          <w:rFonts w:ascii="Cambria" w:eastAsia="Cambria" w:hAnsi="Cambria" w:cs="Cambria"/>
          <w:b w:val="0"/>
          <w:bCs w:val="0"/>
          <w:i/>
          <w:iCs/>
          <w:strike w:val="0"/>
          <w:color w:val="000000"/>
          <w:spacing w:val="2"/>
          <w:w w:val="100"/>
          <w:sz w:val="20"/>
          <w:szCs w:val="20"/>
          <w:u w:val="none"/>
          <w:rtl w:val="0"/>
        </w:rPr>
        <w:t>странах</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Восточной</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Европы.</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Распад</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СССР</w:t>
      </w:r>
      <w:r>
        <w:rPr>
          <w:rFonts w:ascii="Cambria" w:eastAsia="Cambria" w:hAnsi="Cambria" w:cs="Cambria"/>
          <w:b w:val="0"/>
          <w:bCs w:val="0"/>
          <w:i/>
          <w:iCs/>
          <w:strike w:val="0"/>
          <w:color w:val="000000"/>
          <w:spacing w:val="0"/>
          <w:w w:val="100"/>
          <w:sz w:val="20"/>
          <w:szCs w:val="20"/>
          <w:u w:val="none"/>
          <w:rtl w:val="0"/>
        </w:rPr>
        <w:t xml:space="preserve"> и </w:t>
      </w:r>
      <w:r>
        <w:rPr>
          <w:rFonts w:ascii="Cambria" w:eastAsia="Cambria" w:hAnsi="Cambria" w:cs="Cambria"/>
          <w:b w:val="0"/>
          <w:bCs w:val="0"/>
          <w:i/>
          <w:iCs/>
          <w:strike w:val="0"/>
          <w:color w:val="000000"/>
          <w:spacing w:val="3"/>
          <w:w w:val="100"/>
          <w:sz w:val="20"/>
          <w:szCs w:val="20"/>
          <w:u w:val="none"/>
          <w:rtl w:val="0"/>
        </w:rPr>
        <w:t>восточного</w:t>
      </w:r>
      <w:r>
        <w:rPr>
          <w:rFonts w:ascii="Cambria" w:eastAsia="Cambria" w:hAnsi="Cambria" w:cs="Cambria"/>
          <w:b w:val="0"/>
          <w:bCs w:val="0"/>
          <w:i/>
          <w:iCs/>
          <w:strike w:val="0"/>
          <w:color w:val="000000"/>
          <w:spacing w:val="0"/>
          <w:w w:val="100"/>
          <w:sz w:val="20"/>
          <w:szCs w:val="20"/>
          <w:u w:val="none"/>
          <w:rtl w:val="0"/>
        </w:rPr>
        <w:t xml:space="preserve"> </w:t>
      </w:r>
      <w:r>
        <w:rPr>
          <w:rFonts w:ascii="Cambria" w:eastAsia="Cambria" w:hAnsi="Cambria" w:cs="Cambria"/>
          <w:b w:val="0"/>
          <w:bCs w:val="0"/>
          <w:i/>
          <w:iCs/>
          <w:strike w:val="0"/>
          <w:color w:val="000000"/>
          <w:spacing w:val="2"/>
          <w:w w:val="100"/>
          <w:sz w:val="20"/>
          <w:szCs w:val="20"/>
          <w:u w:val="none"/>
          <w:rtl w:val="0"/>
        </w:rPr>
        <w:t>блока.</w:t>
      </w:r>
      <w:r>
        <w:rPr>
          <w:rFonts w:ascii="Cambria" w:eastAsia="Cambria" w:hAnsi="Cambria" w:cs="Cambria"/>
          <w:b w:val="0"/>
          <w:bCs w:val="0"/>
          <w:i/>
          <w:iCs/>
          <w:strike w:val="0"/>
          <w:color w:val="000000"/>
          <w:spacing w:val="0"/>
          <w:w w:val="100"/>
          <w:sz w:val="20"/>
          <w:szCs w:val="20"/>
          <w:u w:val="none"/>
          <w:rtl w:val="0"/>
        </w:rPr>
        <w:t xml:space="preserve"> </w:t>
      </w:r>
    </w:p>
    <w:p>
      <w:pPr>
        <w:widowControl w:val="0"/>
        <w:bidi w:val="0"/>
        <w:spacing w:before="6" w:after="0" w:line="240" w:lineRule="atLeast"/>
        <w:ind w:left="5" w:right="-14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Международные отношения в конце ХХ — начале XXI в. От биполяр-</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ного  к многополюсному  миру.  Россия  в современном  мире.  Тенденции и проблемы европейской интеграции. Региональная интеграция. Воен- ные конфликты. Международный терроризм. </w:t>
      </w:r>
    </w:p>
    <w:p>
      <w:pPr>
        <w:bidi w:val="0"/>
        <w:spacing w:before="0" w:after="0" w:line="240" w:lineRule="atLeast"/>
        <w:ind w:left="5" w:right="-199" w:firstLine="227"/>
        <w:jc w:val="left"/>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Развитие науки и культуры во второй половине ХХ — начале XXI в.</w:t>
      </w:r>
      <w:r>
        <w:rPr>
          <w:rFonts w:ascii="Cambria" w:eastAsia="Cambria" w:hAnsi="Cambria" w:cs="Cambria"/>
          <w:b w:val="0"/>
          <w:bCs w:val="0"/>
          <w:i/>
          <w:iCs/>
          <w:strike w:val="0"/>
          <w:color w:val="000000"/>
          <w:spacing w:val="0"/>
          <w:w w:val="100"/>
          <w:sz w:val="20"/>
          <w:szCs w:val="20"/>
          <w:u w:val="none"/>
          <w:rtl w:val="0"/>
        </w:rPr>
        <w:t xml:space="preserve"> (2 ч)</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 ки  (СССР,  США).  Развитие  электротехники  и робототехники.  Ком- пьютерная революция. Интернет. </w:t>
      </w:r>
    </w:p>
    <w:p>
      <w:pPr>
        <w:bidi w:val="0"/>
        <w:spacing w:before="0" w:after="0" w:line="240" w:lineRule="atLeast"/>
        <w:ind w:left="5"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pPr>
        <w:bidi w:val="0"/>
        <w:spacing w:before="0" w:after="0" w:line="240" w:lineRule="atLeast"/>
        <w:ind w:left="5" w:right="-198"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 гообразие. Киногерои как общественное явление. Массовая культура. Молодежная  культура.  Глобальное  и национальное  в современной культуре.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Современный мир</w:t>
      </w:r>
      <w:r>
        <w:rPr>
          <w:rFonts w:ascii="Cambria" w:eastAsia="Cambria" w:hAnsi="Cambria" w:cs="Cambria"/>
          <w:b w:val="0"/>
          <w:bCs w:val="0"/>
          <w:i/>
          <w:iCs/>
          <w:strike w:val="0"/>
          <w:color w:val="000000"/>
          <w:spacing w:val="0"/>
          <w:w w:val="100"/>
          <w:sz w:val="20"/>
          <w:szCs w:val="20"/>
          <w:u w:val="none"/>
          <w:rtl w:val="0"/>
        </w:rPr>
        <w:t xml:space="preserve"> (1 ч)</w:t>
      </w:r>
    </w:p>
    <w:p>
      <w:pPr>
        <w:bidi w:val="0"/>
        <w:spacing w:before="0" w:after="0" w:line="240" w:lineRule="atLeast"/>
        <w:ind w:left="5" w:right="-11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Глобализация, интеграция и проблемы национальных интересов.</w:t>
      </w:r>
    </w:p>
    <w:p>
      <w:pPr>
        <w:bidi w:val="0"/>
        <w:spacing w:before="6" w:after="0" w:line="234" w:lineRule="atLeast"/>
        <w:ind w:left="232" w:right="-200" w:firstLine="0"/>
        <w:jc w:val="both"/>
        <w:outlineLvl w:val="9"/>
        <w:rPr>
          <w:rFonts w:ascii="Cambria" w:eastAsia="Cambria" w:hAnsi="Cambria" w:cs="Cambria"/>
          <w:sz w:val="20"/>
          <w:szCs w:val="20"/>
        </w:rPr>
      </w:pPr>
      <w:r>
        <w:rPr>
          <w:rFonts w:ascii="Cambria" w:eastAsia="Cambria" w:hAnsi="Cambria" w:cs="Cambria"/>
          <w:b/>
          <w:bCs/>
          <w:i w:val="0"/>
          <w:iCs w:val="0"/>
          <w:strike w:val="0"/>
          <w:color w:val="000000"/>
          <w:spacing w:val="0"/>
          <w:w w:val="100"/>
          <w:sz w:val="20"/>
          <w:szCs w:val="20"/>
          <w:u w:val="none"/>
          <w:rtl w:val="0"/>
        </w:rPr>
        <w:t>Обобщение</w:t>
      </w:r>
      <w:r>
        <w:rPr>
          <w:rFonts w:ascii="Cambria" w:eastAsia="Cambria" w:hAnsi="Cambria" w:cs="Cambria"/>
          <w:b w:val="0"/>
          <w:bCs w:val="0"/>
          <w:i/>
          <w:iCs/>
          <w:strike w:val="0"/>
          <w:color w:val="000000"/>
          <w:spacing w:val="0"/>
          <w:w w:val="100"/>
          <w:sz w:val="20"/>
          <w:szCs w:val="20"/>
          <w:u w:val="none"/>
          <w:rtl w:val="0"/>
        </w:rPr>
        <w:t xml:space="preserve"> (1 ч) </w:t>
      </w:r>
    </w:p>
    <w:p>
      <w:pPr>
        <w:sectPr>
          <w:pgSz w:w="7824" w:h="12019"/>
          <w:pgMar w:top="700" w:right="674" w:bottom="720" w:left="715" w:header="720" w:footer="720"/>
          <w:cols w:space="720"/>
          <w:titlePg w:val="0"/>
        </w:sectPr>
      </w:pPr>
    </w:p>
    <w:p>
      <w:pPr>
        <w:bidi w:val="0"/>
        <w:spacing w:before="467" w:after="0" w:line="292" w:lineRule="atLeast"/>
        <w:ind w:left="5" w:right="-200" w:firstLine="0"/>
        <w:jc w:val="both"/>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ТЕМАТИЧЕСКОЕ ПЛАНИРОВАНИЕ УЧЕБНОГО ПРЕДМЕТА «ИСТОРИЯ»</w:t>
      </w:r>
      <w:r>
        <w:rPr>
          <w:rFonts w:ascii="Calibri" w:eastAsia="Calibri" w:hAnsi="Calibri" w:cs="Calibri"/>
          <w:b w:val="0"/>
          <w:bCs w:val="0"/>
          <w:i w:val="0"/>
          <w:iCs w:val="0"/>
          <w:strike w:val="0"/>
          <w:color w:val="000000"/>
          <w:spacing w:val="0"/>
          <w:w w:val="100"/>
          <w:sz w:val="24"/>
          <w:szCs w:val="24"/>
          <w:u w:val="none"/>
          <w:rtl w:val="0"/>
        </w:rPr>
        <w:t>56</w:t>
      </w:r>
      <w:r>
        <w:pict>
          <v:shape id="PathGroup" o:spid="_x0000_s1034" type="#_x0000_t75" style="width:535pt;height:4pt;margin-top:42pt;margin-left:33pt;mso-position-horizontal-relative:page;position:absolute;z-index:-251649024" o:allowincell="f">
            <v:imagedata r:id="rId9" o:title=""/>
            <w10:anchorlock/>
          </v:shape>
        </w:pict>
      </w:r>
    </w:p>
    <w:p>
      <w:pPr>
        <w:bidi w:val="0"/>
        <w:spacing w:before="459" w:after="0" w:line="268" w:lineRule="atLeast"/>
        <w:ind w:left="5" w:right="-200" w:firstLine="0"/>
        <w:jc w:val="both"/>
        <w:outlineLvl w:val="9"/>
        <w:rPr>
          <w:rFonts w:ascii="Cambria" w:eastAsia="Cambria" w:hAnsi="Cambria" w:cs="Cambria"/>
          <w:sz w:val="22"/>
          <w:szCs w:val="22"/>
        </w:rPr>
      </w:pPr>
      <w:r>
        <w:rPr>
          <w:rFonts w:ascii="Calibri" w:eastAsia="Calibri" w:hAnsi="Calibri" w:cs="Calibri"/>
          <w:b/>
          <w:bCs/>
          <w:i w:val="0"/>
          <w:iCs w:val="0"/>
          <w:strike w:val="0"/>
          <w:color w:val="000000"/>
          <w:spacing w:val="0"/>
          <w:w w:val="100"/>
          <w:sz w:val="22"/>
          <w:szCs w:val="22"/>
          <w:u w:val="none"/>
          <w:rtl w:val="0"/>
        </w:rPr>
        <w:t>10 КЛАСС</w:t>
      </w:r>
      <w:r>
        <w:rPr>
          <w:rFonts w:ascii="Cambria" w:eastAsia="Cambria" w:hAnsi="Cambria" w:cs="Cambria"/>
          <w:b w:val="0"/>
          <w:bCs w:val="0"/>
          <w:i/>
          <w:iCs/>
          <w:strike w:val="0"/>
          <w:color w:val="000000"/>
          <w:spacing w:val="0"/>
          <w:w w:val="100"/>
          <w:sz w:val="22"/>
          <w:szCs w:val="22"/>
          <w:u w:val="none"/>
          <w:rtl w:val="0"/>
        </w:rPr>
        <w:t xml:space="preserve"> (136 ч)</w:t>
      </w:r>
      <w:r>
        <w:pict>
          <v:shape id="PathGroup" o:spid="_x0000_s1035" type="#_x0000_t75" style="width:147pt;height:4pt;margin-top:241.35pt;margin-left:34pt;mso-position-horizontal-relative:page;position:absolute;z-index:-251648000" o:allowincell="f">
            <v:imagedata r:id="rId10" o:title=""/>
            <w10:anchorlock/>
          </v:shape>
        </w:pict>
      </w:r>
    </w:p>
    <w:p>
      <w:pPr>
        <w:bidi w:val="0"/>
        <w:spacing w:before="93"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90"/>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215" w:type="dxa"/>
              <w:right w:w="74" w:type="dxa"/>
            </w:tcMar>
            <w:tcFitText w:val="0"/>
            <w:vAlign w:val="center"/>
          </w:tcPr>
          <w:p>
            <w:pPr>
              <w:bidi w:val="0"/>
              <w:spacing w:before="1"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233" w:type="dxa"/>
              <w:right w:w="1133" w:type="dxa"/>
            </w:tcMar>
            <w:tcFitText w:val="0"/>
            <w:vAlign w:val="center"/>
          </w:tcPr>
          <w:p>
            <w:pPr>
              <w:bidi w:val="0"/>
              <w:spacing w:before="1" w:after="0" w:line="219" w:lineRule="atLeast"/>
              <w:ind w:left="0" w:right="0" w:firstLine="0"/>
              <w:jc w:val="both"/>
              <w:rPr>
                <w:rFonts w:ascii="Calibri" w:eastAsia="Calibri" w:hAnsi="Calibri" w:cs="Calibri"/>
                <w:sz w:val="12"/>
                <w:szCs w:val="12"/>
              </w:rPr>
            </w:pPr>
            <w:r>
              <w:rPr>
                <w:rFonts w:ascii="Calibri" w:eastAsia="Calibri" w:hAnsi="Calibri" w:cs="Calibri"/>
                <w:b/>
                <w:bCs/>
                <w:i w:val="0"/>
                <w:iCs w:val="0"/>
                <w:strike w:val="0"/>
                <w:color w:val="000000"/>
                <w:spacing w:val="0"/>
                <w:w w:val="100"/>
                <w:sz w:val="18"/>
                <w:szCs w:val="18"/>
                <w:u w:val="none"/>
                <w:rtl w:val="0"/>
              </w:rPr>
              <w:t>Основное содержание</w:t>
            </w:r>
            <w:r>
              <w:rPr>
                <w:rFonts w:ascii="Calibri" w:eastAsia="Calibri" w:hAnsi="Calibri" w:cs="Calibri"/>
                <w:b/>
                <w:bCs/>
                <w:i w:val="0"/>
                <w:iCs w:val="0"/>
                <w:strike w:val="0"/>
                <w:color w:val="000000"/>
                <w:spacing w:val="0"/>
                <w:w w:val="100"/>
                <w:sz w:val="12"/>
                <w:szCs w:val="12"/>
                <w:u w:val="none"/>
                <w:rtl w:val="0"/>
              </w:rPr>
              <w:t>2</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969" w:type="dxa"/>
              <w:right w:w="828" w:type="dxa"/>
            </w:tcMar>
            <w:tcFitText w:val="0"/>
            <w:vAlign w:val="center"/>
          </w:tcPr>
          <w:p>
            <w:pPr>
              <w:bidi w:val="0"/>
              <w:spacing w:before="1"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 xml:space="preserve">Основные виды деятельности обучающихся </w:t>
            </w:r>
          </w:p>
        </w:tc>
      </w:tr>
      <w:tr>
        <w:tblPrEx>
          <w:tblW w:w="0" w:type="auto"/>
          <w:tblInd w:w="215"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305" w:type="dxa"/>
              <w:right w:w="3204" w:type="dxa"/>
            </w:tcMar>
            <w:tcFitText w:val="0"/>
            <w:vAlign w:val="center"/>
          </w:tcPr>
          <w:p>
            <w:pPr>
              <w:bidi w:val="0"/>
              <w:spacing w:before="1"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ИСТОРИЯ РОССИИ. 1914—1945 гг. </w:t>
            </w:r>
            <w:r>
              <w:rPr>
                <w:rFonts w:ascii="Cambria" w:eastAsia="Cambria" w:hAnsi="Cambria" w:cs="Cambria"/>
                <w:b w:val="0"/>
                <w:bCs w:val="0"/>
                <w:i/>
                <w:iCs/>
                <w:strike w:val="0"/>
                <w:color w:val="000000"/>
                <w:spacing w:val="0"/>
                <w:w w:val="100"/>
                <w:sz w:val="18"/>
                <w:szCs w:val="18"/>
                <w:u w:val="none"/>
                <w:rtl w:val="0"/>
              </w:rPr>
              <w:t>(102 ч)</w:t>
            </w:r>
          </w:p>
        </w:tc>
      </w:tr>
      <w:tr>
        <w:tblPrEx>
          <w:tblW w:w="0" w:type="auto"/>
          <w:tblInd w:w="215" w:type="dxa"/>
          <w:tblLayout w:type="fixed"/>
          <w:tblCellMar>
            <w:left w:w="108" w:type="dxa"/>
            <w:right w:w="108" w:type="dxa"/>
          </w:tblCellMar>
        </w:tblPrEx>
        <w:trPr>
          <w:trHeight w:hRule="exact" w:val="1517"/>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4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Введение</w:t>
            </w:r>
            <w:r>
              <w:rPr>
                <w:rFonts w:ascii="Cambria" w:eastAsia="Cambria" w:hAnsi="Cambria" w:cs="Cambria"/>
                <w:b w:val="0"/>
                <w:bCs w:val="0"/>
                <w:i/>
                <w:iCs/>
                <w:strike w:val="0"/>
                <w:color w:val="000000"/>
                <w:spacing w:val="0"/>
                <w:w w:val="100"/>
                <w:sz w:val="18"/>
                <w:szCs w:val="18"/>
                <w:u w:val="none"/>
                <w:rtl w:val="0"/>
              </w:rPr>
              <w:t xml:space="preserve"> (1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Периодизация и общая характеристика истории России 1914—1945 гг.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основные периоды истории России 1914—1945 гг. и их хронологические рамки, объяс- нять основания периодизации.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Приводить примеры исторических источников по истории России 1914—1945 гг., раскрывать их информационную ценность</w:t>
            </w:r>
          </w:p>
        </w:tc>
      </w:tr>
      <w:tr>
        <w:tblPrEx>
          <w:tblW w:w="0" w:type="auto"/>
          <w:tblInd w:w="215"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648" w:type="dxa"/>
              <w:right w:w="154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Россия в годы Первой мировой войны и Великой российской революции</w:t>
            </w:r>
            <w:r>
              <w:rPr>
                <w:rFonts w:ascii="Cambria" w:eastAsia="Cambria" w:hAnsi="Cambria" w:cs="Cambria"/>
                <w:b w:val="0"/>
                <w:bCs w:val="0"/>
                <w:i/>
                <w:iCs/>
                <w:strike w:val="0"/>
                <w:color w:val="000000"/>
                <w:spacing w:val="0"/>
                <w:w w:val="100"/>
                <w:sz w:val="18"/>
                <w:szCs w:val="18"/>
                <w:u w:val="none"/>
                <w:rtl w:val="0"/>
              </w:rPr>
              <w:t xml:space="preserve"> (32 ч)</w:t>
            </w:r>
          </w:p>
        </w:tc>
      </w:tr>
      <w:tr>
        <w:tblPrEx>
          <w:tblW w:w="0" w:type="auto"/>
          <w:tblInd w:w="215" w:type="dxa"/>
          <w:tblLayout w:type="fixed"/>
          <w:tblCellMar>
            <w:left w:w="108" w:type="dxa"/>
            <w:right w:w="108" w:type="dxa"/>
          </w:tblCellMar>
        </w:tblPrEx>
        <w:trPr>
          <w:trHeight w:hRule="exact" w:val="673"/>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1"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Россия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 Первой ми-</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3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Россия и мир накануне Первой мировой войны. Участие России в военных действиях 1914—</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причины Первой мировой войны. Указывать хронологические рамки Первой миро-</w:t>
            </w:r>
          </w:p>
        </w:tc>
      </w:tr>
    </w:tbl>
    <w:p>
      <w:pPr>
        <w:bidi w:val="0"/>
        <w:spacing w:before="312" w:after="0" w:line="211" w:lineRule="atLeast"/>
        <w:ind w:left="5" w:right="-200" w:firstLine="0"/>
        <w:jc w:val="both"/>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5</w:t>
      </w:r>
      <w:r>
        <w:rPr>
          <w:rFonts w:ascii="Cambria" w:eastAsia="Cambria" w:hAnsi="Cambria" w:cs="Cambria"/>
          <w:b w:val="0"/>
          <w:bCs w:val="0"/>
          <w:i/>
          <w:iCs/>
          <w:strike w:val="0"/>
          <w:color w:val="000000"/>
          <w:spacing w:val="92"/>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Последовательность изучения тем в пределах одного класса может варьироваться.</w:t>
      </w:r>
    </w:p>
    <w:p>
      <w:pPr>
        <w:bidi w:val="0"/>
        <w:spacing w:before="0" w:after="0" w:line="211" w:lineRule="atLeast"/>
        <w:ind w:left="5" w:right="-200" w:firstLine="0"/>
        <w:jc w:val="both"/>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6</w:t>
      </w:r>
      <w:r>
        <w:rPr>
          <w:rFonts w:ascii="Cambria" w:eastAsia="Cambria" w:hAnsi="Cambria" w:cs="Cambria"/>
          <w:b w:val="0"/>
          <w:bCs w:val="0"/>
          <w:i/>
          <w:iCs/>
          <w:strike w:val="0"/>
          <w:color w:val="000000"/>
          <w:spacing w:val="92"/>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Содержание разделов и тем изложено в планировании укрупненно по сравнению с программой и скомпоновано так, чтобы по-</w:t>
      </w:r>
    </w:p>
    <w:p>
      <w:pPr>
        <w:bidi w:val="0"/>
        <w:spacing w:before="0" w:after="0" w:line="211" w:lineRule="atLeast"/>
        <w:ind w:left="232" w:right="-200" w:firstLine="0"/>
        <w:jc w:val="both"/>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мочь выделить сюжетные блоки и ключевые вопросы, рассматриваемые на уроках.</w:t>
      </w:r>
    </w:p>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17"/>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8"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ровой войне (1914—1918)</w:t>
            </w:r>
            <w:r>
              <w:rPr>
                <w:rFonts w:ascii="Cambria" w:eastAsia="Cambria" w:hAnsi="Cambria" w:cs="Cambria"/>
                <w:b w:val="0"/>
                <w:bCs w:val="0"/>
                <w:i/>
                <w:iCs/>
                <w:strike w:val="0"/>
                <w:color w:val="000000"/>
                <w:spacing w:val="0"/>
                <w:w w:val="100"/>
                <w:sz w:val="18"/>
                <w:szCs w:val="18"/>
                <w:u w:val="none"/>
                <w:rtl w:val="0"/>
              </w:rPr>
              <w:t xml:space="preserve"> (5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1917 гг. Вступление России в войну. Геополитиче- ские и военно-стратегические планы командова- ния. Боевые действия на австро-германском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Кавказском фронтах, взаимодействие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 союзниками по Антанте. Брусиловский прорыв и его значение.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вой войны, составлять хронику ключевых собы- тий.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масштабных военных операциях на Восточном фронте, используя карту. Раскрывать связь событий на Восточном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Западном фронтах во время Первой </w:t>
            </w:r>
          </w:p>
        </w:tc>
      </w:tr>
      <w:tr>
        <w:tblPrEx>
          <w:tblW w:w="0" w:type="auto"/>
          <w:tblInd w:w="113" w:type="dxa"/>
          <w:tblLayout w:type="fixed"/>
          <w:tblCellMar>
            <w:left w:w="108" w:type="dxa"/>
            <w:right w:w="108" w:type="dxa"/>
          </w:tblCellMar>
        </w:tblPrEx>
        <w:trPr>
          <w:trHeight w:hRule="exact" w:val="1531"/>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4"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Массовый героизм воинов. Национальные подраз- деления и женские батальоны в составе русской армии. Людские потери. Плен. Тяготы окопной жизни и изменения в настроениях солдат. Поли- тизация и начало морального разложения армии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мировой войны, значение действий российской армии в общем ходе войны.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Анализировать агитационные плакаты времен Первой мировой войны как исторические источ- ники, выявлять заложенные в них идеи и призывы воюющих сторон</w:t>
            </w:r>
          </w:p>
        </w:tc>
      </w:tr>
      <w:tr>
        <w:tblPrEx>
          <w:tblW w:w="0" w:type="auto"/>
          <w:tblInd w:w="113" w:type="dxa"/>
          <w:tblLayout w:type="fixed"/>
          <w:tblCellMar>
            <w:left w:w="108" w:type="dxa"/>
            <w:right w:w="108" w:type="dxa"/>
          </w:tblCellMar>
        </w:tblPrEx>
        <w:trPr>
          <w:trHeight w:hRule="exact" w:val="3219"/>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Власть, экономика и общество в условиях войны. Милитаризация экономики. Формирование воен- но-промышленных комитетов. Пропаганда па- триотизма и восприятие войны обществом. Со- действие гражданского населения армии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создание общественных организаций помощи фронту.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Благотворительность. Введение государством карточной системы снабжения в городе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разверстки в деревне. Война и реформы: не- сбывшиеся ожидания.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Нарастание экономического кризиса и смена об- щественных настроений: от патриотического подъема к усталости от войны и отчаянию. Кад-</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9"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влияние войны на экономику России (сельское хозяйство, промышленность, транс- порт) и социальное положение населения. Объяснять значение понятий и терминов: рекви- зиции, карточная система, черный рынок. Характеризовать эволюцию отношения россий- ского общества и различных политических пар- тий к войне, объяснять причины изменений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настроениях.</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Участвовать в выполнении учебного проекта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героях Первой мировой войны и памяти о них, приводя примеры героизма российских солдат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офицеров, в том числе своих земляков, памят- ных мест, связанных с Первой мировой войной</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953"/>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ровая чехарда в правительстве. Взаимоотноше- ния представительной и исполнительной ветвей власти. Прогрессивный блок и его программа. Распутинщина и десакрализация власти. Поли- тические партии и война: оборонцы, интернаци- оналисты и пораженцы. Влияние большевист- ской пропаганды. Возрастание роли армии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жизни общества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205"/>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3"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Великая рос- сийская рево- люция 1917— 1922 гг.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1917 г.: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от Февраля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к Октябрю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(8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Понятие Великой российской революции. Три основ- ных этапа: Февральская революция, Октябрьская революция, Гражданская война.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Российская империя накануне революции. Терри- тория и население. Объективные и субъективные причины обострения экономического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политического кризиса. Война как революциони- зирующий фактор. Национальные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конфессиональные проблемы. Незавершенность и противоречия модернизации. Основные социаль- ные слои, политические партии и их лидеры нака- нуне революции.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Основные этапы и хронология революционных событий 1917 г.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7"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1"/>
                <w:w w:val="100"/>
                <w:sz w:val="18"/>
                <w:szCs w:val="18"/>
                <w:u w:val="none"/>
                <w:rtl w:val="0"/>
              </w:rPr>
              <w:t>Называть</w:t>
            </w:r>
            <w:r>
              <w:rPr>
                <w:rFonts w:ascii="Cambria" w:eastAsia="Cambria" w:hAnsi="Cambria" w:cs="Cambria"/>
                <w:b w:val="0"/>
                <w:bCs w:val="0"/>
                <w:i/>
                <w:iCs/>
                <w:strike w:val="0"/>
                <w:color w:val="000000"/>
                <w:spacing w:val="0"/>
                <w:w w:val="100"/>
                <w:sz w:val="18"/>
                <w:szCs w:val="18"/>
                <w:u w:val="none"/>
                <w:rtl w:val="0"/>
              </w:rPr>
              <w:t xml:space="preserve"> хронологические </w:t>
            </w:r>
            <w:r>
              <w:rPr>
                <w:rFonts w:ascii="Cambria" w:eastAsia="Cambria" w:hAnsi="Cambria" w:cs="Cambria"/>
                <w:b w:val="0"/>
                <w:bCs w:val="0"/>
                <w:i/>
                <w:iCs/>
                <w:strike w:val="0"/>
                <w:color w:val="000000"/>
                <w:spacing w:val="1"/>
                <w:w w:val="100"/>
                <w:sz w:val="18"/>
                <w:szCs w:val="18"/>
                <w:u w:val="none"/>
                <w:rtl w:val="0"/>
              </w:rPr>
              <w:t>рамки</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Великой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рос- сийской</w:t>
            </w:r>
            <w:r>
              <w:rPr>
                <w:rFonts w:ascii="Cambria" w:eastAsia="Cambria" w:hAnsi="Cambria" w:cs="Cambria"/>
                <w:b w:val="0"/>
                <w:bCs w:val="0"/>
                <w:i/>
                <w:iCs/>
                <w:strike w:val="0"/>
                <w:color w:val="000000"/>
                <w:spacing w:val="0"/>
                <w:w w:val="100"/>
                <w:sz w:val="18"/>
                <w:szCs w:val="18"/>
                <w:u w:val="none"/>
                <w:rtl w:val="0"/>
              </w:rPr>
              <w:t xml:space="preserve"> революции и </w:t>
            </w:r>
            <w:r>
              <w:rPr>
                <w:rFonts w:ascii="Cambria" w:eastAsia="Cambria" w:hAnsi="Cambria" w:cs="Cambria"/>
                <w:b w:val="0"/>
                <w:bCs w:val="0"/>
                <w:i/>
                <w:iCs/>
                <w:strike w:val="0"/>
                <w:color w:val="000000"/>
                <w:spacing w:val="1"/>
                <w:w w:val="100"/>
                <w:sz w:val="18"/>
                <w:szCs w:val="18"/>
                <w:u w:val="none"/>
                <w:rtl w:val="0"/>
              </w:rPr>
              <w:t>ее</w:t>
            </w:r>
            <w:r>
              <w:rPr>
                <w:rFonts w:ascii="Cambria" w:eastAsia="Cambria" w:hAnsi="Cambria" w:cs="Cambria"/>
                <w:b w:val="0"/>
                <w:bCs w:val="0"/>
                <w:i/>
                <w:iCs/>
                <w:strike w:val="0"/>
                <w:color w:val="000000"/>
                <w:spacing w:val="0"/>
                <w:w w:val="100"/>
                <w:sz w:val="18"/>
                <w:szCs w:val="18"/>
                <w:u w:val="none"/>
                <w:rtl w:val="0"/>
              </w:rPr>
              <w:t xml:space="preserve"> основных </w:t>
            </w:r>
            <w:r>
              <w:rPr>
                <w:rFonts w:ascii="Cambria" w:eastAsia="Cambria" w:hAnsi="Cambria" w:cs="Cambria"/>
                <w:b w:val="0"/>
                <w:bCs w:val="0"/>
                <w:i/>
                <w:iCs/>
                <w:strike w:val="0"/>
                <w:color w:val="000000"/>
                <w:spacing w:val="1"/>
                <w:w w:val="100"/>
                <w:sz w:val="18"/>
                <w:szCs w:val="18"/>
                <w:u w:val="none"/>
                <w:rtl w:val="0"/>
              </w:rPr>
              <w:t xml:space="preserve">этапов. </w:t>
            </w:r>
            <w:r>
              <w:rPr>
                <w:rFonts w:ascii="Cambria" w:eastAsia="Cambria" w:hAnsi="Cambria" w:cs="Cambria"/>
                <w:b w:val="0"/>
                <w:bCs w:val="0"/>
                <w:i/>
                <w:iCs/>
                <w:strike w:val="0"/>
                <w:color w:val="000000"/>
                <w:spacing w:val="0"/>
                <w:w w:val="100"/>
                <w:sz w:val="18"/>
                <w:szCs w:val="18"/>
                <w:u w:val="none"/>
                <w:rtl w:val="0"/>
              </w:rPr>
              <w:t>Составлять хронику важнейших событий Вели- кой российской революции (на протяжении изуче- ния темы).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и предпосылки революцион- ных событий февраля — марта 1917 г. и падения монархии в России.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w:t>
            </w:r>
            <w:r>
              <w:rPr>
                <w:rFonts w:ascii="Cambria" w:eastAsia="Cambria" w:hAnsi="Cambria" w:cs="Cambria"/>
                <w:b w:val="0"/>
                <w:bCs w:val="0"/>
                <w:i/>
                <w:iCs/>
                <w:strike w:val="0"/>
                <w:color w:val="000000"/>
                <w:spacing w:val="1"/>
                <w:w w:val="100"/>
                <w:sz w:val="18"/>
                <w:szCs w:val="18"/>
                <w:u w:val="none"/>
                <w:rtl w:val="0"/>
              </w:rPr>
              <w:t>исторический</w:t>
            </w:r>
            <w:r>
              <w:rPr>
                <w:rFonts w:ascii="Cambria" w:eastAsia="Cambria" w:hAnsi="Cambria" w:cs="Cambria"/>
                <w:b w:val="0"/>
                <w:bCs w:val="0"/>
                <w:i/>
                <w:iCs/>
                <w:strike w:val="0"/>
                <w:color w:val="000000"/>
                <w:spacing w:val="0"/>
                <w:w w:val="100"/>
                <w:sz w:val="18"/>
                <w:szCs w:val="18"/>
                <w:u w:val="none"/>
                <w:rtl w:val="0"/>
              </w:rPr>
              <w:t xml:space="preserve"> портрет Николая </w:t>
            </w:r>
            <w:r>
              <w:rPr>
                <w:rFonts w:ascii="Cambria" w:eastAsia="Cambria" w:hAnsi="Cambria" w:cs="Cambria"/>
                <w:b w:val="0"/>
                <w:bCs w:val="0"/>
                <w:i/>
                <w:iCs/>
                <w:strike w:val="0"/>
                <w:color w:val="000000"/>
                <w:spacing w:val="1"/>
                <w:w w:val="100"/>
                <w:sz w:val="18"/>
                <w:szCs w:val="18"/>
                <w:u w:val="none"/>
                <w:rtl w:val="0"/>
              </w:rPr>
              <w:t>II</w:t>
            </w:r>
            <w:r>
              <w:rPr>
                <w:rFonts w:ascii="Cambria" w:eastAsia="Cambria" w:hAnsi="Cambria" w:cs="Cambria"/>
                <w:b w:val="0"/>
                <w:bCs w:val="0"/>
                <w:i/>
                <w:iCs/>
                <w:strike w:val="0"/>
                <w:color w:val="000000"/>
                <w:spacing w:val="0"/>
                <w:w w:val="100"/>
                <w:sz w:val="18"/>
                <w:szCs w:val="18"/>
                <w:u w:val="none"/>
                <w:rtl w:val="0"/>
              </w:rPr>
              <w:t xml:space="preserve"> (ключевые события биографии, </w:t>
            </w:r>
            <w:r>
              <w:rPr>
                <w:rFonts w:ascii="Cambria" w:eastAsia="Cambria" w:hAnsi="Cambria" w:cs="Cambria"/>
                <w:b w:val="0"/>
                <w:bCs w:val="0"/>
                <w:i/>
                <w:iCs/>
                <w:strike w:val="0"/>
                <w:color w:val="000000"/>
                <w:spacing w:val="1"/>
                <w:w w:val="100"/>
                <w:sz w:val="18"/>
                <w:szCs w:val="18"/>
                <w:u w:val="none"/>
                <w:rtl w:val="0"/>
              </w:rPr>
              <w:t>политические</w:t>
            </w:r>
            <w:r>
              <w:rPr>
                <w:rFonts w:ascii="Cambria" w:eastAsia="Cambria" w:hAnsi="Cambria" w:cs="Cambria"/>
                <w:b w:val="0"/>
                <w:bCs w:val="0"/>
                <w:i/>
                <w:iCs/>
                <w:strike w:val="0"/>
                <w:color w:val="000000"/>
                <w:spacing w:val="0"/>
                <w:w w:val="100"/>
                <w:sz w:val="18"/>
                <w:szCs w:val="18"/>
                <w:u w:val="none"/>
                <w:rtl w:val="0"/>
              </w:rPr>
              <w:t xml:space="preserve"> убеждения, </w:t>
            </w:r>
            <w:r>
              <w:rPr>
                <w:rFonts w:ascii="Cambria" w:eastAsia="Cambria" w:hAnsi="Cambria" w:cs="Cambria"/>
                <w:b w:val="0"/>
                <w:bCs w:val="0"/>
                <w:i/>
                <w:iCs/>
                <w:strike w:val="0"/>
                <w:color w:val="000000"/>
                <w:spacing w:val="1"/>
                <w:w w:val="100"/>
                <w:sz w:val="18"/>
                <w:szCs w:val="18"/>
                <w:u w:val="none"/>
                <w:rtl w:val="0"/>
              </w:rPr>
              <w:t>значимые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личные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качества,</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позиции</w:t>
            </w:r>
            <w:r>
              <w:rPr>
                <w:rFonts w:ascii="Cambria" w:eastAsia="Cambria" w:hAnsi="Cambria" w:cs="Cambria"/>
                <w:b w:val="0"/>
                <w:bCs w:val="0"/>
                <w:i/>
                <w:iCs/>
                <w:strike w:val="0"/>
                <w:color w:val="000000"/>
                <w:spacing w:val="0"/>
                <w:w w:val="100"/>
                <w:sz w:val="18"/>
                <w:szCs w:val="18"/>
                <w:u w:val="none"/>
                <w:rtl w:val="0"/>
              </w:rPr>
              <w:t xml:space="preserve"> и </w:t>
            </w:r>
            <w:r>
              <w:rPr>
                <w:rFonts w:ascii="Cambria" w:eastAsia="Cambria" w:hAnsi="Cambria" w:cs="Cambria"/>
                <w:b w:val="0"/>
                <w:bCs w:val="0"/>
                <w:i/>
                <w:iCs/>
                <w:strike w:val="0"/>
                <w:color w:val="000000"/>
                <w:spacing w:val="1"/>
                <w:w w:val="100"/>
                <w:sz w:val="18"/>
                <w:szCs w:val="18"/>
                <w:u w:val="none"/>
                <w:rtl w:val="0"/>
              </w:rPr>
              <w:t>политика</w:t>
            </w:r>
            <w:r>
              <w:rPr>
                <w:rFonts w:ascii="Cambria" w:eastAsia="Cambria" w:hAnsi="Cambria" w:cs="Cambria"/>
                <w:b w:val="0"/>
                <w:bCs w:val="0"/>
                <w:i/>
                <w:iCs/>
                <w:strike w:val="0"/>
                <w:color w:val="000000"/>
                <w:spacing w:val="0"/>
                <w:w w:val="100"/>
                <w:sz w:val="18"/>
                <w:szCs w:val="18"/>
                <w:u w:val="none"/>
                <w:rtl w:val="0"/>
              </w:rPr>
              <w:t xml:space="preserve"> в годы </w:t>
            </w:r>
            <w:r>
              <w:rPr>
                <w:rFonts w:ascii="Cambria" w:eastAsia="Cambria" w:hAnsi="Cambria" w:cs="Cambria"/>
                <w:b w:val="0"/>
                <w:bCs w:val="0"/>
                <w:i/>
                <w:iCs/>
                <w:strike w:val="0"/>
                <w:color w:val="000000"/>
                <w:spacing w:val="1"/>
                <w:w w:val="100"/>
                <w:sz w:val="18"/>
                <w:szCs w:val="18"/>
                <w:u w:val="none"/>
                <w:rtl w:val="0"/>
              </w:rPr>
              <w:t>войны)</w:t>
            </w:r>
          </w:p>
        </w:tc>
      </w:tr>
      <w:tr>
        <w:tblPrEx>
          <w:tblW w:w="0" w:type="auto"/>
          <w:tblInd w:w="0" w:type="dxa"/>
          <w:tblLayout w:type="fixed"/>
          <w:tblCellMar>
            <w:left w:w="108" w:type="dxa"/>
            <w:right w:w="108" w:type="dxa"/>
          </w:tblCellMar>
        </w:tblPrEx>
        <w:trPr>
          <w:trHeight w:hRule="exact" w:val="1095"/>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3" w:type="dxa"/>
            </w:tcMar>
            <w:tcFitText w:val="0"/>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3"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Февраль—март: восстание в Петрограде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падение монархии. Конец Российской империи. Реакция за рубежом. Отклики внутри страны: Москва, периферия, фронт, национальные регио-</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событиях февраля — начала марта 1917 г. в Петрограде.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Вре- менное правительство, Петросовет, двоевла-</w:t>
            </w:r>
          </w:p>
        </w:tc>
      </w:tr>
      <w:tr>
        <w:tblPrEx>
          <w:tblW w:w="0" w:type="auto"/>
          <w:tblInd w:w="0" w:type="dxa"/>
          <w:tblLayout w:type="fixed"/>
          <w:tblCellMar>
            <w:left w:w="108" w:type="dxa"/>
            <w:right w:w="108" w:type="dxa"/>
          </w:tblCellMar>
        </w:tblPrEx>
        <w:trPr>
          <w:trHeight w:hRule="exact" w:val="1939"/>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ны. Революционная эйфория. Формирование Вре- менного правительства и программа его дея- тельности. Петроградский Совет рабочих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солдатских депутатов и его декреты. Весна— лето 1917 г.: зыбкое равновесие политических сил при росте влияния большевиков во главе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В. И. Лениным. Июльский кризис и конец</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стие.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обсуждении вопроса «Что дало основание современникам и историкам говорить о двоевластии в России в период от февраля до октября 1917 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основные мероприятия Временного правительства; раскрывать причины кризисов власти летом и осенью 1917 г.</w:t>
            </w:r>
          </w:p>
        </w:tc>
      </w:tr>
      <w:tr>
        <w:tblPrEx>
          <w:tblW w:w="0" w:type="auto"/>
          <w:tblInd w:w="0" w:type="dxa"/>
          <w:tblLayout w:type="fixed"/>
          <w:tblCellMar>
            <w:left w:w="108" w:type="dxa"/>
            <w:right w:w="108" w:type="dxa"/>
          </w:tblCellMar>
        </w:tblPrEx>
        <w:trPr>
          <w:trHeight w:hRule="exact" w:val="4049"/>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3"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двоевластия. Православная церковь. Поместный собор и восстановление патриаршества. Вы- ступление Корнилова против Временного прави- 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 И. Ленин как поли- тический деятель</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альтернативные пути разви- тия России, предлагавшиеся различными поли- тическими партиями после падения монархии. Составлять исторический портрет одного из активных участников революционных событий 1917 г. (по выбору — А. Ф. Керенский,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 Г. Корнилов и др.) с привлечением материалов учебника и дополнительной литературы. Объяснять причины роста влияния партии большевиков летом — осенью 1917 г. Рассказывать о событиях Октября 1917 г.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Петрограде, привлекая историческую карту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воспоминания современников.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Сопоставлять характеристики сущности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значения событий Февраля и Октября 1917 г.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Петрограде, представленные в учебной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исторической литературе, объяснять причины разноречивости мнений</w:t>
            </w:r>
          </w:p>
        </w:tc>
      </w:tr>
    </w:tbl>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361"/>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Первые рево- люционные преобразова- ния больше- виков </w:t>
            </w:r>
            <w:r>
              <w:rPr>
                <w:rFonts w:ascii="Cambria" w:eastAsia="Cambria" w:hAnsi="Cambria" w:cs="Cambria"/>
                <w:b w:val="0"/>
                <w:bCs w:val="0"/>
                <w:i/>
                <w:iCs/>
                <w:strike w:val="0"/>
                <w:color w:val="000000"/>
                <w:spacing w:val="0"/>
                <w:w w:val="100"/>
                <w:sz w:val="18"/>
                <w:szCs w:val="18"/>
                <w:u w:val="none"/>
                <w:rtl w:val="0"/>
              </w:rPr>
              <w:t>(5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Диктатура пролетариата как главное условие социалистических преобразований. Первые меро- приятия большевиков в политической, экономиче- ской и социальной сферах. Борьба за армию. Де- крет о мире и заключение Брестского мира. Отказ новой власти от финансовых обязательств Рос- сийской империи. Национализация промышленно- сти. Декрет о земле и принципы наделения кре- стьян землей. Отделение Церкви от государства.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черты диктатуры пролета- риата как формы политической власти. Излагать основные положения первых декретов советской власти, разъяснять значение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последствия их принятия.</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причины, основные условия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последствия заключения Брестского мира. Систематизировать информацию о первых ме- роприятиях советской власти в разных сферах общественной жизни (в форме</w:t>
            </w:r>
          </w:p>
        </w:tc>
      </w:tr>
      <w:tr>
        <w:tblPrEx>
          <w:tblW w:w="0" w:type="auto"/>
          <w:tblInd w:w="113" w:type="dxa"/>
          <w:tblLayout w:type="fixed"/>
          <w:tblCellMar>
            <w:left w:w="108" w:type="dxa"/>
            <w:right w:w="108" w:type="dxa"/>
          </w:tblCellMar>
        </w:tblPrEx>
        <w:trPr>
          <w:trHeight w:hRule="exact" w:val="3638"/>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1"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Созыв и разгон Учредительного собрания.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Слом старого и создание нового госаппарата. Советы как форма власти. ВЦИК Советов. Сов- нарком. ВЧК по борьбе с контрреволюцией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саботажем. Создание Высшего совета народно- го хозяйства (ВСНХ) и территориальных совнар- хозов.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Первая Конституция РСФСР 1918 г.</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таблицы), делать вывод о приоритетных целях и направленности политики большевиков. Объяснять и корректно использовать понятия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термины: диктатура пролетариата, декреты советской власти, ВЦИК Советов, ВЧК, ВСНХ, СНК (Совнарком), Учредительное собрание, национа- лизация промышленности. Характеризовать итоги выборов в Учредительное собрание, объяс- нять причины и последствия его роспуска. Представлять в виде схемы структуру централь- ных органов государственной власти Советской России по Конституции 1918 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Составлять исторический портрет В. И. Ленина (Ульянова), Л. Д. Троцкого (ключевые события биографии, основные направления деятельности, значимые личные качества)</w:t>
            </w:r>
          </w:p>
        </w:tc>
      </w:tr>
      <w:tr>
        <w:tblPrEx>
          <w:tblW w:w="0" w:type="auto"/>
          <w:tblInd w:w="113" w:type="dxa"/>
          <w:tblLayout w:type="fixed"/>
          <w:tblCellMar>
            <w:left w:w="108" w:type="dxa"/>
            <w:right w:w="108" w:type="dxa"/>
          </w:tblCellMar>
        </w:tblPrEx>
        <w:trPr>
          <w:trHeight w:hRule="exact" w:val="1739"/>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9"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Гражданская война и ее последствия </w:t>
            </w:r>
            <w:r>
              <w:rPr>
                <w:rFonts w:ascii="Cambria" w:eastAsia="Cambria" w:hAnsi="Cambria" w:cs="Cambria"/>
                <w:b w:val="0"/>
                <w:bCs w:val="0"/>
                <w:i/>
                <w:iCs/>
                <w:strike w:val="0"/>
                <w:color w:val="000000"/>
                <w:spacing w:val="0"/>
                <w:w w:val="100"/>
                <w:sz w:val="18"/>
                <w:szCs w:val="18"/>
                <w:u w:val="none"/>
                <w:rtl w:val="0"/>
              </w:rPr>
              <w:t>(8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8"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Установление советской власти в центре и на местах осенью 1917 — весной 1918 г.: центр, Украина, Поволжье, Урал, Сибирь, Дальний Вос- ток, Северный Кавказ и Закавказье, Средняя Азия. Начало формирования основных очагов сопро- тивления большевикам. Ситуация на Дону. Пози- ция Украин-</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хронологические рамки Гражданской войны и ее этапов, даты ключевых событий. Показывать на исторической карте основные фронты Гражданской войны, направления ударов Красной Армии, центры Белого движения, районы действий интервентов.</w:t>
            </w:r>
          </w:p>
        </w:tc>
      </w:tr>
      <w:tr>
        <w:tblPrEx>
          <w:tblW w:w="0" w:type="auto"/>
          <w:tblInd w:w="113" w:type="dxa"/>
          <w:tblLayout w:type="fixed"/>
          <w:tblCellMar>
            <w:left w:w="108" w:type="dxa"/>
            <w:right w:w="108" w:type="dxa"/>
          </w:tblCellMar>
        </w:tblPrEx>
        <w:trPr>
          <w:trHeight w:hRule="exact" w:val="3228"/>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ской Центральной рады. Восстание чехословац- кого корпуса.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Гражданская война как общенациональная ката- строфа. Человеческие потери. Причины, этапы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основные события Гражданской войны. Военная интервенция. Палитра анти-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большевистских сил: их характеристика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взаимоотношения. Идеология Белого дви- жения. Комуч, Директория, правительства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А. В. Колчака, А. И. Деникина и П. Н. Врангеля. По- ложение населения на территориях антиболь- шевистских сил. Повстанчество в Гражданской войне. Будни села: красные продотряды и белые реквизиции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2"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информацию о ключевых событиях Гражданской войны и их участниках (в форме таблицы).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цели, участников, методы борьбы красных и белых в годы Гражданской вой- ны.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как влияла военная интервенция на ход Гражданской войны.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причины возникновения по- встанческого движения в годы Гражданской вой- ны; показывать на исторической карте районы действия повстанческих отрядов, называть их лидеров</w:t>
            </w:r>
          </w:p>
        </w:tc>
      </w:tr>
      <w:tr>
        <w:tblPrEx>
          <w:tblW w:w="0" w:type="auto"/>
          <w:tblInd w:w="113" w:type="dxa"/>
          <w:tblLayout w:type="fixed"/>
          <w:tblCellMar>
            <w:left w:w="108" w:type="dxa"/>
            <w:right w:w="108" w:type="dxa"/>
          </w:tblCellMar>
        </w:tblPrEx>
        <w:trPr>
          <w:trHeight w:hRule="exact" w:val="1329"/>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4"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Политика «военного коммунизма». Продраз- верстка, принудительная трудовая повинность, сокращение роли денежных расчетов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административное распределение товаров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услуг. Главкизм. Разработка плана ГОЭЛРО. Со-</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1" w:type="dxa"/>
            </w:tcMar>
            <w:tcFitText w:val="0"/>
          </w:tcPr>
          <w:p>
            <w:pPr>
              <w:bidi w:val="0"/>
              <w:spacing w:before="12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цели, основные мероприятия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результаты политики «военного коммунизма». Объяснять и корректно использовать понятия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термины: продотряды, продразверстка, комбе- ды, РККА, Реввоенсовет, Комуч, Добровольческая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173"/>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4"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 чайных органов: ЧК, комбедов и ревкомов. </w:t>
            </w:r>
            <w:r>
              <w:rPr>
                <w:rFonts w:ascii="Cambria" w:eastAsia="Cambria" w:hAnsi="Cambria" w:cs="Cambria"/>
                <w:b w:val="0"/>
                <w:bCs w:val="0"/>
                <w:i/>
                <w:iCs/>
                <w:strike w:val="0"/>
                <w:color w:val="000000"/>
                <w:spacing w:val="2"/>
                <w:w w:val="100"/>
                <w:sz w:val="18"/>
                <w:szCs w:val="18"/>
                <w:u w:val="none"/>
                <w:rtl w:val="0"/>
              </w:rPr>
              <w:t>Особенности</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Гражданской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войны</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на</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Украине,</w:t>
            </w:r>
            <w:r>
              <w:rPr>
                <w:rFonts w:ascii="Cambria" w:eastAsia="Cambria" w:hAnsi="Cambria" w:cs="Cambria"/>
                <w:b w:val="0"/>
                <w:bCs w:val="0"/>
                <w:i/>
                <w:iCs/>
                <w:strike w:val="0"/>
                <w:color w:val="000000"/>
                <w:spacing w:val="0"/>
                <w:w w:val="100"/>
                <w:sz w:val="18"/>
                <w:szCs w:val="18"/>
                <w:u w:val="none"/>
                <w:rtl w:val="0"/>
              </w:rPr>
              <w:t xml:space="preserve">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w:t>
            </w:r>
            <w:r>
              <w:rPr>
                <w:rFonts w:ascii="Cambria" w:eastAsia="Cambria" w:hAnsi="Cambria" w:cs="Cambria"/>
                <w:b w:val="0"/>
                <w:bCs w:val="0"/>
                <w:i/>
                <w:iCs/>
                <w:strike w:val="0"/>
                <w:color w:val="000000"/>
                <w:spacing w:val="2"/>
                <w:w w:val="100"/>
                <w:sz w:val="18"/>
                <w:szCs w:val="18"/>
                <w:u w:val="none"/>
                <w:rtl w:val="0"/>
              </w:rPr>
              <w:t>Закавказье</w:t>
            </w:r>
            <w:r>
              <w:rPr>
                <w:rFonts w:ascii="Cambria" w:eastAsia="Cambria" w:hAnsi="Cambria" w:cs="Cambria"/>
                <w:b w:val="0"/>
                <w:bCs w:val="0"/>
                <w:i/>
                <w:iCs/>
                <w:strike w:val="0"/>
                <w:color w:val="000000"/>
                <w:spacing w:val="0"/>
                <w:w w:val="100"/>
                <w:sz w:val="18"/>
                <w:szCs w:val="18"/>
                <w:u w:val="none"/>
                <w:rtl w:val="0"/>
              </w:rPr>
              <w:t xml:space="preserve"> и </w:t>
            </w:r>
            <w:r>
              <w:rPr>
                <w:rFonts w:ascii="Cambria" w:eastAsia="Cambria" w:hAnsi="Cambria" w:cs="Cambria"/>
                <w:b w:val="0"/>
                <w:bCs w:val="0"/>
                <w:i/>
                <w:iCs/>
                <w:strike w:val="0"/>
                <w:color w:val="000000"/>
                <w:spacing w:val="2"/>
                <w:w w:val="100"/>
                <w:sz w:val="18"/>
                <w:szCs w:val="18"/>
                <w:u w:val="none"/>
                <w:rtl w:val="0"/>
              </w:rPr>
              <w:t>Средней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Азии,</w:t>
            </w:r>
            <w:r>
              <w:rPr>
                <w:rFonts w:ascii="Cambria" w:eastAsia="Cambria" w:hAnsi="Cambria" w:cs="Cambria"/>
                <w:b w:val="0"/>
                <w:bCs w:val="0"/>
                <w:i/>
                <w:iCs/>
                <w:strike w:val="0"/>
                <w:color w:val="000000"/>
                <w:spacing w:val="0"/>
                <w:w w:val="100"/>
                <w:sz w:val="18"/>
                <w:szCs w:val="18"/>
                <w:u w:val="none"/>
                <w:rtl w:val="0"/>
              </w:rPr>
              <w:t xml:space="preserve"> в </w:t>
            </w:r>
            <w:r>
              <w:rPr>
                <w:rFonts w:ascii="Cambria" w:eastAsia="Cambria" w:hAnsi="Cambria" w:cs="Cambria"/>
                <w:b w:val="0"/>
                <w:bCs w:val="0"/>
                <w:i/>
                <w:iCs/>
                <w:strike w:val="0"/>
                <w:color w:val="000000"/>
                <w:spacing w:val="2"/>
                <w:w w:val="100"/>
                <w:sz w:val="18"/>
                <w:szCs w:val="18"/>
                <w:u w:val="none"/>
                <w:rtl w:val="0"/>
              </w:rPr>
              <w:t>Сибири</w:t>
            </w:r>
            <w:r>
              <w:rPr>
                <w:rFonts w:ascii="Cambria" w:eastAsia="Cambria" w:hAnsi="Cambria" w:cs="Cambria"/>
                <w:b w:val="0"/>
                <w:bCs w:val="0"/>
                <w:i/>
                <w:iCs/>
                <w:strike w:val="0"/>
                <w:color w:val="000000"/>
                <w:spacing w:val="0"/>
                <w:w w:val="100"/>
                <w:sz w:val="18"/>
                <w:szCs w:val="18"/>
                <w:u w:val="none"/>
                <w:rtl w:val="0"/>
              </w:rPr>
              <w:t xml:space="preserve"> и </w:t>
            </w:r>
            <w:r>
              <w:rPr>
                <w:rFonts w:ascii="Cambria" w:eastAsia="Cambria" w:hAnsi="Cambria" w:cs="Cambria"/>
                <w:b w:val="0"/>
                <w:bCs w:val="0"/>
                <w:i/>
                <w:iCs/>
                <w:strike w:val="0"/>
                <w:color w:val="000000"/>
                <w:spacing w:val="2"/>
                <w:w w:val="100"/>
                <w:sz w:val="18"/>
                <w:szCs w:val="18"/>
                <w:u w:val="none"/>
                <w:rtl w:val="0"/>
              </w:rPr>
              <w:t>на</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Даль- нем</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Востоке.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Польско-советская</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2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армия, ГОЭЛРО.</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Излагать оценки политики военного коммунизма современными историками, выявлять в них об- щие положения и различия.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истоки и сущность красного и белого террора.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путях установления советской власти и об особенностях Гражданской войны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разных регионах России.</w:t>
            </w:r>
          </w:p>
        </w:tc>
      </w:tr>
      <w:tr>
        <w:tblPrEx>
          <w:tblW w:w="0" w:type="auto"/>
          <w:tblInd w:w="0" w:type="dxa"/>
          <w:tblLayout w:type="fixed"/>
          <w:tblCellMar>
            <w:left w:w="108" w:type="dxa"/>
            <w:right w:w="108" w:type="dxa"/>
          </w:tblCellMar>
        </w:tblPrEx>
        <w:trPr>
          <w:trHeight w:hRule="exact" w:val="4029"/>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7" w:type="dxa"/>
            </w:tcMar>
            <w:tcFitText w:val="0"/>
          </w:tcPr>
          <w:p>
            <w:pPr>
              <w:bidi w:val="0"/>
              <w:spacing w:before="10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2"/>
                <w:w w:val="100"/>
                <w:sz w:val="18"/>
                <w:szCs w:val="18"/>
                <w:u w:val="none"/>
                <w:rtl w:val="0"/>
              </w:rPr>
              <w:t>война.</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Поражение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армии</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Врангеля</w:t>
            </w:r>
            <w:r>
              <w:rPr>
                <w:rFonts w:ascii="Cambria" w:eastAsia="Cambria" w:hAnsi="Cambria" w:cs="Cambria"/>
                <w:b w:val="0"/>
                <w:bCs w:val="0"/>
                <w:i/>
                <w:iCs/>
                <w:strike w:val="0"/>
                <w:color w:val="000000"/>
                <w:spacing w:val="0"/>
                <w:w w:val="100"/>
                <w:sz w:val="18"/>
                <w:szCs w:val="18"/>
                <w:u w:val="none"/>
                <w:rtl w:val="0"/>
              </w:rPr>
              <w:t xml:space="preserve">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w:t>
            </w:r>
            <w:r>
              <w:rPr>
                <w:rFonts w:ascii="Cambria" w:eastAsia="Cambria" w:hAnsi="Cambria" w:cs="Cambria"/>
                <w:b w:val="0"/>
                <w:bCs w:val="0"/>
                <w:i/>
                <w:iCs/>
                <w:strike w:val="0"/>
                <w:color w:val="000000"/>
                <w:spacing w:val="2"/>
                <w:w w:val="100"/>
                <w:sz w:val="18"/>
                <w:szCs w:val="18"/>
                <w:u w:val="none"/>
                <w:rtl w:val="0"/>
              </w:rPr>
              <w:t>Крыму.</w:t>
            </w:r>
            <w:r>
              <w:rPr>
                <w:rFonts w:ascii="Cambria" w:eastAsia="Cambria" w:hAnsi="Cambria" w:cs="Cambria"/>
                <w:b w:val="0"/>
                <w:bCs w:val="0"/>
                <w:i/>
                <w:iCs/>
                <w:strike w:val="0"/>
                <w:color w:val="000000"/>
                <w:spacing w:val="0"/>
                <w:w w:val="100"/>
                <w:sz w:val="18"/>
                <w:szCs w:val="18"/>
                <w:u w:val="none"/>
                <w:rtl w:val="0"/>
              </w:rPr>
              <w:t xml:space="preserve">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Причины победы Красной Армии в Гражданской войне. Вопрос о земле. Национальный фактор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Гражданской войне. Декларация прав народов России и ее значение. Эмиграция и формирование русского зарубежья. Последние отголоски Гра- жданской войны в регионах в конце 1921—1922 г.</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причины, ключевые собы-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тия и итоги польско-советской войны 1920 г. Объяснять причины поражения Белого движения и победы советской власти в Гражданской войне. Составлять на основе самостоятельно подо- бранных материалов характеристику (истори- ческий портрет) одного из военачальников Гра- жданской войны (по выбору), раскрывая его роль в событиях войны и судьбу после ее окончания. Раскрывать, в чем состояли экономические, соци- альные, духовно-нравственные последствия Гражданской войны в России.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Участвовать в подготовке учебного проекта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событиях Великой российской революции 1917— 1922 гг. и памяти о них в родном крае (городе, селе), привлекая краеведческую литературу, ма- териалы музеев, памятники участникам собы- тий, художественные исторические фильмы </w:t>
            </w:r>
          </w:p>
        </w:tc>
      </w:tr>
      <w:tr>
        <w:tblPrEx>
          <w:tblW w:w="0" w:type="auto"/>
          <w:tblInd w:w="0" w:type="dxa"/>
          <w:tblLayout w:type="fixed"/>
          <w:tblCellMar>
            <w:left w:w="108" w:type="dxa"/>
            <w:right w:w="108" w:type="dxa"/>
          </w:tblCellMar>
        </w:tblPrEx>
        <w:trPr>
          <w:trHeight w:hRule="exact" w:val="442"/>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1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художественную литературу</w:t>
            </w:r>
          </w:p>
        </w:tc>
      </w:tr>
      <w:tr>
        <w:tblPrEx>
          <w:tblW w:w="0" w:type="auto"/>
          <w:tblInd w:w="0" w:type="dxa"/>
          <w:tblLayout w:type="fixed"/>
          <w:tblCellMar>
            <w:left w:w="108" w:type="dxa"/>
            <w:right w:w="108" w:type="dxa"/>
          </w:tblCellMar>
        </w:tblPrEx>
        <w:trPr>
          <w:trHeight w:hRule="exact" w:val="1075"/>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23"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Идеология и культура Советской России</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Создание Государственной комиссии по просвеще- нию и Пролеткульта. Наглядная агитация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массовая пропаганда коммунистических идей. «Окна сатиры РОСТА».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5" w:type="dxa"/>
            </w:tcMar>
            <w:tcFitText w:val="0"/>
          </w:tcPr>
          <w:p>
            <w:pPr>
              <w:bidi w:val="0"/>
              <w:spacing w:before="10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цели и основные мероприятия политики советской власти в сфере образования и науки в первые годы после революции.</w:t>
            </w:r>
          </w:p>
        </w:tc>
      </w:tr>
      <w:tr>
        <w:tblPrEx>
          <w:tblW w:w="0" w:type="auto"/>
          <w:tblInd w:w="0" w:type="dxa"/>
          <w:tblLayout w:type="fixed"/>
          <w:tblCellMar>
            <w:left w:w="108" w:type="dxa"/>
            <w:right w:w="108" w:type="dxa"/>
          </w:tblCellMar>
        </w:tblPrEx>
        <w:trPr>
          <w:trHeight w:hRule="exact" w:val="3838"/>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84"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периода Гра- жданской войны</w:t>
            </w:r>
            <w:r>
              <w:rPr>
                <w:rFonts w:ascii="Cambria" w:eastAsia="Cambria" w:hAnsi="Cambria" w:cs="Cambria"/>
                <w:b w:val="0"/>
                <w:bCs w:val="0"/>
                <w:i/>
                <w:iCs/>
                <w:strike w:val="0"/>
                <w:color w:val="000000"/>
                <w:spacing w:val="0"/>
                <w:w w:val="100"/>
                <w:sz w:val="18"/>
                <w:szCs w:val="18"/>
                <w:u w:val="none"/>
                <w:rtl w:val="0"/>
              </w:rPr>
              <w:t xml:space="preserve"> (4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План монументальной пропаганды. Национализа- ция театров и кинематографа. Издание «Народ- ной библиотеки». Ликбезы. Пролетаризация вузов, организация рабфаков.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Антирелигиозная пропаганда и секуляризация жизни общества. Изъятие церковных ценностей. Ликвидация сословных привилегий. Законода- тельное закрепление равноправия полов. Повседневная жизнь и общественные настрое- ния. Городской быт в годы революции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Гражданской войны. Деятельность Трудовых армий. Комитеты бедноты и рост социальной напряженности в деревне. Кустарные промыслы как средство выживания. Голод, черный рынок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спекуляция. Проблема массовой детской беспри- зорности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«Окна РОСТА», план монументальной пропаганды, рабфак. Характеризовать на конкретных примерах осо- бенности и значение агитационных плака-</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тов периода революции и Гражданской войны. Рассказывать о характере взаимоотношений советской власти и интеллигенции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революционные годы на примерах судеб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творчества известных деятелей науки, куль- туры.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на тему «Политика со- ветской власти в отношении религии и Церкви в 1917—1922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об изменениях в жизни различных слоев населения России после революции, привле- кая документы эпохи (в том числе материалы по истории своего края) </w:t>
            </w:r>
          </w:p>
        </w:tc>
      </w:tr>
      <w:tr>
        <w:tblPrEx>
          <w:tblW w:w="0" w:type="auto"/>
          <w:tblInd w:w="0"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26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Наш край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bCs/>
                <w:i/>
                <w:iCs/>
                <w:strike w:val="0"/>
                <w:color w:val="000000"/>
                <w:spacing w:val="0"/>
                <w:w w:val="100"/>
                <w:sz w:val="18"/>
                <w:szCs w:val="18"/>
                <w:u w:val="none"/>
                <w:rtl w:val="0"/>
              </w:rPr>
              <w:t>в 1914—1922 гг.</w:t>
            </w:r>
            <w:r>
              <w:rPr>
                <w:rFonts w:ascii="Cambria" w:eastAsia="Cambria" w:hAnsi="Cambria" w:cs="Cambria"/>
                <w:b w:val="0"/>
                <w:bCs w:val="0"/>
                <w:i/>
                <w:iCs/>
                <w:strike w:val="0"/>
                <w:color w:val="000000"/>
                <w:spacing w:val="0"/>
                <w:w w:val="100"/>
                <w:sz w:val="18"/>
                <w:szCs w:val="18"/>
                <w:u w:val="none"/>
                <w:rtl w:val="0"/>
              </w:rPr>
              <w:t xml:space="preserve"> (2 ч)</w:t>
            </w:r>
          </w:p>
        </w:tc>
      </w:tr>
      <w:tr>
        <w:tblPrEx>
          <w:tblW w:w="0" w:type="auto"/>
          <w:tblInd w:w="0"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324" w:type="dxa"/>
              <w:right w:w="3223"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Советский Союз в 1920—1930-е гг.</w:t>
            </w:r>
            <w:r>
              <w:rPr>
                <w:rFonts w:ascii="Cambria" w:eastAsia="Cambria" w:hAnsi="Cambria" w:cs="Cambria"/>
                <w:b w:val="0"/>
                <w:bCs w:val="0"/>
                <w:i/>
                <w:iCs/>
                <w:strike w:val="0"/>
                <w:color w:val="000000"/>
                <w:spacing w:val="0"/>
                <w:w w:val="100"/>
                <w:sz w:val="18"/>
                <w:szCs w:val="18"/>
                <w:u w:val="none"/>
                <w:rtl w:val="0"/>
              </w:rPr>
              <w:t xml:space="preserve"> (35 ч)</w:t>
            </w:r>
          </w:p>
        </w:tc>
      </w:tr>
    </w:tbl>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939"/>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3"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СССР в годы нэпа (1921— 1928)</w:t>
            </w:r>
            <w:r>
              <w:rPr>
                <w:rFonts w:ascii="Cambria" w:eastAsia="Cambria" w:hAnsi="Cambria" w:cs="Cambria"/>
                <w:b w:val="0"/>
                <w:bCs w:val="0"/>
                <w:i/>
                <w:iCs/>
                <w:strike w:val="0"/>
                <w:color w:val="000000"/>
                <w:spacing w:val="0"/>
                <w:w w:val="100"/>
                <w:sz w:val="18"/>
                <w:szCs w:val="18"/>
                <w:u w:val="none"/>
                <w:rtl w:val="0"/>
              </w:rPr>
              <w:t xml:space="preserve"> (8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Последствия Первой мировой и Гражданской войн. Демографическая ситуация в начале 1920-х гг. Экономическая разруха. Голод 1921—1922 гг. и его преодоление. Крестьянские восстания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Сибири, на Тамбовщине, в Поволжье и др. Крон- штадтское восстание</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социально-экономические по- следствия военных и революционных событий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России.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Показывать на карте районы крестьянских вы- ступлений в 1920—1921 гг., раскрывать причины восстаний и требования их участников. Рассказывать о Кронштадтском восстании (причины, участники, итоги)</w:t>
            </w:r>
          </w:p>
        </w:tc>
      </w:tr>
      <w:tr>
        <w:tblPrEx>
          <w:tblW w:w="0" w:type="auto"/>
          <w:tblInd w:w="113" w:type="dxa"/>
          <w:tblLayout w:type="fixed"/>
          <w:tblCellMar>
            <w:left w:w="108" w:type="dxa"/>
            <w:right w:w="108" w:type="dxa"/>
          </w:tblCellMar>
        </w:tblPrEx>
        <w:trPr>
          <w:trHeight w:hRule="exact" w:val="2958"/>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 w:type="dxa"/>
            </w:tcMar>
            <w:tcFitText w:val="0"/>
          </w:tcPr>
          <w:p>
            <w:pPr>
              <w:bidi w:val="0"/>
              <w:spacing w:before="99"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Отказ большевиков от политики «военного ком- мунизма» и переход к новой экономической поли- 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 совая реформа 1922—1924 гг. Создание Госплана и разработка годовых и пятилетних планов раз- вития народного хозяйства. Учреждение в СССР звания Героя Труда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и предпосылки перехода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 нэпу.</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основные мероприятия нэпа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экономике и социальной сфере.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понятии и терминов: нарко- мат, «лишенцы», ТОЗ, кооперация, трест, концес- сия, синдикат, продналог, хозрасчет, «червонец», нэпман. Сравнивать политику нэпа и «военного коммунизма» по самостоятельно выделенным критериям.</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Сопоставлять мнения историков о сущности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результатах нэпа, объяснять причины разли- чий в оценках</w:t>
            </w:r>
          </w:p>
        </w:tc>
      </w:tr>
      <w:tr>
        <w:tblPrEx>
          <w:tblW w:w="0" w:type="auto"/>
          <w:tblInd w:w="113" w:type="dxa"/>
          <w:tblLayout w:type="fixed"/>
          <w:tblCellMar>
            <w:left w:w="108" w:type="dxa"/>
            <w:right w:w="108" w:type="dxa"/>
          </w:tblCellMar>
        </w:tblPrEx>
        <w:trPr>
          <w:trHeight w:hRule="exact" w:val="1270"/>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Предпосылки и значение образования СССР. Приня- тие Конституции СССР 1924 г. Создание новых на- циональных образований в 1920-е гг. Политика «ко- ренизации» и борьба по вопросу о национальном строительстве. Административно-</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8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Излагать суть дискуссии о вариантах государ- ственно-территориального устройства СССР. Раскрывать предпосылки и историческое значе- ние образования СССР.</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в виде схемы структуру цен-</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114"/>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территориальные реформы 1920-х гг. Ликвидация небольшевистских партий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установление в СССР однопартийной политиче- ской системы. Смерть В. И. Ленина и борьба за власть. Ситуация в партии и возрастание роли партийного аппарата.</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Роль И. В. Сталина в создании номенклатуры. Ликвидация оппозиции внутри ВКП(б) к концу 1920-х гг.</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6" w:type="dxa"/>
            </w:tcMar>
            <w:tcFitText w:val="0"/>
          </w:tcPr>
          <w:p>
            <w:pPr>
              <w:bidi w:val="0"/>
              <w:spacing w:before="99"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тральных органов государственной власти СССР на основе текста Конституции 1924 г. Систематизировать информацию об основных событиях и участниках политической борьбы внутри ВКП(б) в 1920-х гг. (в форме таблицы), высказывать суждение о ее причинах и итогах</w:t>
            </w:r>
          </w:p>
        </w:tc>
      </w:tr>
      <w:tr>
        <w:tblPrEx>
          <w:tblW w:w="0" w:type="auto"/>
          <w:tblInd w:w="0" w:type="dxa"/>
          <w:tblLayout w:type="fixed"/>
          <w:tblCellMar>
            <w:left w:w="108" w:type="dxa"/>
            <w:right w:w="108" w:type="dxa"/>
          </w:tblCellMar>
        </w:tblPrEx>
        <w:trPr>
          <w:trHeight w:hRule="exact" w:val="2572"/>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Социальная политика большевиков. Положение рабочих и крестьян. Эмансипация жен-</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щин. Молодежная политика. Становление си- стемы здравоохранения. Охрана материнства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детства. Борьба с беспризорностью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преступностью. Организация детского досу-</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га. Меры по сокращению безработицы. Поло- жение бывших представителей «эксплуататорских классов». Деревенский социум: кулаки, середняки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бедняки. Сельскохозяйственные коммуны, ар- тели и ТОЗы. Отходничество</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Называть основные направления и меры соци- альной политики власти в 1920-х гг. Участвовать в подготовке учебного проекта «Детство в советской стране» (с привлечением информации печатных изданий, фото-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киноматериалов).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цели, формы и результаты развития сельской кооперации в годы нэпа</w:t>
            </w:r>
          </w:p>
        </w:tc>
      </w:tr>
      <w:tr>
        <w:tblPrEx>
          <w:tblW w:w="0" w:type="auto"/>
          <w:tblInd w:w="0" w:type="dxa"/>
          <w:tblLayout w:type="fixed"/>
          <w:tblCellMar>
            <w:left w:w="108" w:type="dxa"/>
            <w:right w:w="108" w:type="dxa"/>
          </w:tblCellMar>
        </w:tblPrEx>
        <w:trPr>
          <w:trHeight w:hRule="exact" w:val="1517"/>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7"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Советский Союз в 1929— 1941 гг.</w:t>
            </w:r>
            <w:r>
              <w:rPr>
                <w:rFonts w:ascii="Cambria" w:eastAsia="Cambria" w:hAnsi="Cambria" w:cs="Cambria"/>
                <w:b w:val="0"/>
                <w:bCs w:val="0"/>
                <w:i/>
                <w:iCs/>
                <w:strike w:val="0"/>
                <w:color w:val="000000"/>
                <w:spacing w:val="0"/>
                <w:w w:val="100"/>
                <w:sz w:val="18"/>
                <w:szCs w:val="18"/>
                <w:u w:val="none"/>
                <w:rtl w:val="0"/>
              </w:rPr>
              <w:t xml:space="preserve"> (12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«Великий перелом». Перестройка экономики на основе командного администрирования. Форсиро- ванная индустриализация: региональная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национальная специфика. Создание рабочих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инженерных кадров. Социалистическое соревно- вание. Ударники и стахановцы. Ликвидация част-</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 мацию о процессах индустриализации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коллективизации в СССР (хронология, ключевые события, итоги).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цели, источники, приоритеты индустриализации в СССР.</w:t>
            </w:r>
          </w:p>
        </w:tc>
      </w:tr>
      <w:tr>
        <w:tblPrEx>
          <w:tblW w:w="0" w:type="auto"/>
          <w:tblInd w:w="0" w:type="dxa"/>
          <w:tblLayout w:type="fixed"/>
          <w:tblCellMar>
            <w:left w:w="108" w:type="dxa"/>
            <w:right w:w="108" w:type="dxa"/>
          </w:tblCellMar>
        </w:tblPrEx>
        <w:trPr>
          <w:trHeight w:hRule="exact" w:val="2994"/>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ной торговли и предпринимательства. Кризис снабжения и введение карточной системы. Коллективизация сельского хозяйства и ее тра- гические последствия. Раскулачивание. Сопро- тивление крестьян. Становление колхозного строя. Создание МТС. Национальные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региональные особенности коллективизации. Голод в СССР в 1932—1933 гг. как следствие кол- лективизации.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Крупнейшие стройки первых пятилеток в центре и национальных республиках.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Строительство Московского метрополитена.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Показывать на исторической карте стройки первых пятилеток, объяснять их значение для экономики СССР.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стахановском движении и его героях, объяснять мотивы трудового энтузиаз- ма советских людей.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экономические и социальные последствия форсированной индустриализации в СССР.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цели, этапы, методы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последствия коллективизации в СССР. Раскрывать значение понятий и терминов: соци- алистическая индустриализация, </w:t>
            </w:r>
          </w:p>
        </w:tc>
      </w:tr>
      <w:tr>
        <w:tblPrEx>
          <w:tblW w:w="0" w:type="auto"/>
          <w:tblInd w:w="0" w:type="dxa"/>
          <w:tblLayout w:type="fixed"/>
          <w:tblCellMar>
            <w:left w:w="108" w:type="dxa"/>
            <w:right w:w="108" w:type="dxa"/>
          </w:tblCellMar>
        </w:tblPrEx>
        <w:trPr>
          <w:trHeight w:hRule="exact" w:val="2994"/>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8"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Создание новых отраслей промышленности. Ми- литаризация народного хозяйства, ускоренное раз- витие военной промышленности.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Результаты, цена и издержки модернизации. Превращение СССР в аграрно-индустриальную державу. Ликвидация безработицы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пятилетка, «великий перелом», колхоз, совхоз, кулаки, середняки, бедняки, раскулачивание, спец- поселенцы, МТС, трудодень, ОСОАВИАХИМ, социа- листическое соревнование, стахановец, номен- клатура, урбанизация, социальные лифты. </w:t>
            </w:r>
            <w:r>
              <w:rPr>
                <w:rFonts w:ascii="Cambria" w:eastAsia="Cambria" w:hAnsi="Cambria" w:cs="Cambria"/>
                <w:b w:val="0"/>
                <w:bCs w:val="0"/>
                <w:i/>
                <w:iCs/>
                <w:strike w:val="0"/>
                <w:color w:val="000000"/>
                <w:spacing w:val="1"/>
                <w:w w:val="100"/>
                <w:sz w:val="18"/>
                <w:szCs w:val="18"/>
                <w:u w:val="none"/>
                <w:rtl w:val="0"/>
              </w:rPr>
              <w:t>Излагать</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оценки</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результатов</w:t>
            </w:r>
            <w:r>
              <w:rPr>
                <w:rFonts w:ascii="Cambria" w:eastAsia="Cambria" w:hAnsi="Cambria" w:cs="Cambria"/>
                <w:b w:val="0"/>
                <w:bCs w:val="0"/>
                <w:i/>
                <w:iCs/>
                <w:strike w:val="0"/>
                <w:color w:val="000000"/>
                <w:spacing w:val="0"/>
                <w:w w:val="100"/>
                <w:sz w:val="18"/>
                <w:szCs w:val="18"/>
                <w:u w:val="none"/>
                <w:rtl w:val="0"/>
              </w:rPr>
              <w:t xml:space="preserve"> и </w:t>
            </w:r>
            <w:r>
              <w:rPr>
                <w:rFonts w:ascii="Cambria" w:eastAsia="Cambria" w:hAnsi="Cambria" w:cs="Cambria"/>
                <w:b w:val="0"/>
                <w:bCs w:val="0"/>
                <w:i/>
                <w:iCs/>
                <w:strike w:val="0"/>
                <w:color w:val="000000"/>
                <w:spacing w:val="1"/>
                <w:w w:val="100"/>
                <w:sz w:val="18"/>
                <w:szCs w:val="18"/>
                <w:u w:val="none"/>
                <w:rtl w:val="0"/>
              </w:rPr>
              <w:t>цены</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модерни- зации</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экономики</w:t>
            </w:r>
            <w:r>
              <w:rPr>
                <w:rFonts w:ascii="Cambria" w:eastAsia="Cambria" w:hAnsi="Cambria" w:cs="Cambria"/>
                <w:b w:val="0"/>
                <w:bCs w:val="0"/>
                <w:i/>
                <w:iCs/>
                <w:strike w:val="0"/>
                <w:color w:val="000000"/>
                <w:spacing w:val="0"/>
                <w:w w:val="100"/>
                <w:sz w:val="18"/>
                <w:szCs w:val="18"/>
                <w:u w:val="none"/>
                <w:rtl w:val="0"/>
              </w:rPr>
              <w:t xml:space="preserve"> в </w:t>
            </w:r>
            <w:r>
              <w:rPr>
                <w:rFonts w:ascii="Cambria" w:eastAsia="Cambria" w:hAnsi="Cambria" w:cs="Cambria"/>
                <w:b w:val="0"/>
                <w:bCs w:val="0"/>
                <w:i/>
                <w:iCs/>
                <w:strike w:val="0"/>
                <w:color w:val="000000"/>
                <w:spacing w:val="1"/>
                <w:w w:val="100"/>
                <w:sz w:val="18"/>
                <w:szCs w:val="18"/>
                <w:u w:val="none"/>
                <w:rtl w:val="0"/>
              </w:rPr>
              <w:t>СССР,</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представленные</w:t>
            </w:r>
            <w:r>
              <w:rPr>
                <w:rFonts w:ascii="Cambria" w:eastAsia="Cambria" w:hAnsi="Cambria" w:cs="Cambria"/>
                <w:b w:val="0"/>
                <w:bCs w:val="0"/>
                <w:i/>
                <w:iCs/>
                <w:strike w:val="0"/>
                <w:color w:val="000000"/>
                <w:spacing w:val="0"/>
                <w:w w:val="100"/>
                <w:sz w:val="18"/>
                <w:szCs w:val="18"/>
                <w:u w:val="none"/>
                <w:rtl w:val="0"/>
              </w:rPr>
              <w:t xml:space="preserve">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w:t>
            </w:r>
            <w:r>
              <w:rPr>
                <w:rFonts w:ascii="Cambria" w:eastAsia="Cambria" w:hAnsi="Cambria" w:cs="Cambria"/>
                <w:b w:val="0"/>
                <w:bCs w:val="0"/>
                <w:i/>
                <w:iCs/>
                <w:strike w:val="0"/>
                <w:color w:val="000000"/>
                <w:spacing w:val="1"/>
                <w:w w:val="100"/>
                <w:sz w:val="18"/>
                <w:szCs w:val="18"/>
                <w:u w:val="none"/>
                <w:rtl w:val="0"/>
              </w:rPr>
              <w:t>учебной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литературе,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работах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историков,</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вы- сказывать</w:t>
            </w:r>
            <w:r>
              <w:rPr>
                <w:rFonts w:ascii="Cambria" w:eastAsia="Cambria" w:hAnsi="Cambria" w:cs="Cambria"/>
                <w:b w:val="0"/>
                <w:bCs w:val="0"/>
                <w:i/>
                <w:iCs/>
                <w:strike w:val="0"/>
                <w:color w:val="000000"/>
                <w:spacing w:val="0"/>
                <w:w w:val="100"/>
                <w:sz w:val="18"/>
                <w:szCs w:val="18"/>
                <w:u w:val="none"/>
                <w:rtl w:val="0"/>
              </w:rPr>
              <w:t xml:space="preserve"> и </w:t>
            </w:r>
            <w:r>
              <w:rPr>
                <w:rFonts w:ascii="Cambria" w:eastAsia="Cambria" w:hAnsi="Cambria" w:cs="Cambria"/>
                <w:b w:val="0"/>
                <w:bCs w:val="0"/>
                <w:i/>
                <w:iCs/>
                <w:strike w:val="0"/>
                <w:color w:val="000000"/>
                <w:spacing w:val="1"/>
                <w:w w:val="100"/>
                <w:sz w:val="18"/>
                <w:szCs w:val="18"/>
                <w:u w:val="none"/>
                <w:rtl w:val="0"/>
              </w:rPr>
              <w:t>аргументировать</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свое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суждение.</w:t>
            </w:r>
            <w:r>
              <w:rPr>
                <w:rFonts w:ascii="Cambria" w:eastAsia="Cambria" w:hAnsi="Cambria" w:cs="Cambria"/>
                <w:b w:val="0"/>
                <w:bCs w:val="0"/>
                <w:i/>
                <w:iCs/>
                <w:strike w:val="0"/>
                <w:color w:val="000000"/>
                <w:spacing w:val="0"/>
                <w:w w:val="100"/>
                <w:sz w:val="18"/>
                <w:szCs w:val="18"/>
                <w:u w:val="none"/>
                <w:rtl w:val="0"/>
              </w:rPr>
              <w:t xml:space="preserve"> Участвовать в выполнении учебного проекта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достижениях и издержках советской модерни- зации (в том числе на материале истории своего края)</w:t>
            </w:r>
          </w:p>
        </w:tc>
      </w:tr>
      <w:tr>
        <w:tblPrEx>
          <w:tblW w:w="0" w:type="auto"/>
          <w:tblInd w:w="0" w:type="dxa"/>
          <w:tblLayout w:type="fixed"/>
          <w:tblCellMar>
            <w:left w:w="108" w:type="dxa"/>
            <w:right w:w="108" w:type="dxa"/>
          </w:tblCellMar>
        </w:tblPrEx>
        <w:trPr>
          <w:trHeight w:hRule="exact" w:val="2361"/>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Утверждение культа личности Сталина. Малые «культы» представителей советской элиты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региональных руководителей. Партийные орга- ны как инструмент сталинской политики. Орга- ны госбезопасности. Ужесточение цензуры. «Ис- тория ВКП(б). Краткий курс». Усиление идеологи- ческого контроля над обществом. Введение пас- портной системы. Массовые политические ре- прессии 1937—1938 гг. Репрессии против священ- нослужителей. ГУЛАГ.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5"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в чем состояли предпосылки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последствия утверждения культа личности Сталина, приводить примеры его проявления. Представлять характеристику массовых поли- тических репрессий в СССР в 1930-х гг. (обоснова- ние репрессий, факты, последствия).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значение понятий и терминов: культ личности, паспортная система, враг народа, НКВД, ГУЛАГ. </w:t>
            </w:r>
          </w:p>
        </w:tc>
      </w:tr>
      <w:tr>
        <w:tblPrEx>
          <w:tblW w:w="0" w:type="auto"/>
          <w:tblInd w:w="0" w:type="dxa"/>
          <w:tblLayout w:type="fixed"/>
          <w:tblCellMar>
            <w:left w:w="108" w:type="dxa"/>
            <w:right w:w="108" w:type="dxa"/>
          </w:tblCellMar>
        </w:tblPrEx>
        <w:trPr>
          <w:trHeight w:hRule="exact" w:val="1546"/>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2" w:type="dxa"/>
            </w:tcMar>
            <w:tcFitText w:val="0"/>
          </w:tcPr>
          <w:p>
            <w:pPr>
              <w:bidi w:val="0"/>
              <w:spacing w:before="13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Национальные операции НКВД. Результаты ре- прессий на уровне регионов и национальных рес- публик. Советская социальная и национальная политика 1930-х гг. Конституция СССР 1936 г.</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цели и мероприятия нацио- нальной политики в СССР в 1930-х гг., раскрывать на конкретных примерах ее противоречивый ха- рактер.</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Излагать основные положения и значение Кон- ституции 1936 г.</w:t>
            </w:r>
          </w:p>
        </w:tc>
      </w:tr>
      <w:tr>
        <w:tblPrEx>
          <w:tblW w:w="0" w:type="auto"/>
          <w:tblInd w:w="0" w:type="dxa"/>
          <w:tblLayout w:type="fixed"/>
          <w:tblCellMar>
            <w:left w:w="108" w:type="dxa"/>
            <w:right w:w="108" w:type="dxa"/>
          </w:tblCellMar>
        </w:tblPrEx>
        <w:trPr>
          <w:trHeight w:hRule="exact" w:val="2390"/>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5" w:type="dxa"/>
            </w:tcMar>
            <w:tcFitText w:val="0"/>
          </w:tcPr>
          <w:p>
            <w:pPr>
              <w:bidi w:val="0"/>
              <w:spacing w:before="133"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Культурное пространство советского общества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 1920— 1930-е гг.</w:t>
            </w:r>
            <w:r>
              <w:rPr>
                <w:rFonts w:ascii="Cambria" w:eastAsia="Cambria" w:hAnsi="Cambria" w:cs="Cambria"/>
                <w:b w:val="0"/>
                <w:bCs w:val="0"/>
                <w:i/>
                <w:iCs/>
                <w:strike w:val="0"/>
                <w:color w:val="000000"/>
                <w:spacing w:val="0"/>
                <w:w w:val="100"/>
                <w:sz w:val="18"/>
                <w:szCs w:val="18"/>
                <w:u w:val="none"/>
                <w:rtl w:val="0"/>
              </w:rPr>
              <w:t xml:space="preserve"> (7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Повседневная жизнь и общественные настроения в годы нэпа. Повышение общего уровня жизни. «Коммунистическое чванство». Разрушение тра- диционной морали. Отношение к семье, браку, воспитанию детей. Советские обряды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праздники. Наступление на религию. «Союз во- инствующих безбожников». Обновленческое дви- жение в Церкви. Положение нехристианских кон- фессий.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Культура периода нэпа. Пролеткульт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об изменениях в повседневной жиз- ни людей в городах и селах в годы нэпа. Раскрывать, чем объяснялось и в чем выражалось повышение уровня жизни населения страны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годы нэпа.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какое значение придавалось утвер- ждению новых советских праздников в 1920-х гг., приводить примеры.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цели, основные мероприятия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результаты политики большевиков по отно-</w:t>
            </w:r>
          </w:p>
        </w:tc>
      </w:tr>
      <w:tr>
        <w:tblPrEx>
          <w:tblW w:w="0" w:type="auto"/>
          <w:tblInd w:w="0" w:type="dxa"/>
          <w:tblLayout w:type="fixed"/>
          <w:tblCellMar>
            <w:left w:w="108" w:type="dxa"/>
            <w:right w:w="108" w:type="dxa"/>
          </w:tblCellMar>
        </w:tblPrEx>
        <w:trPr>
          <w:trHeight w:hRule="exact" w:val="1546"/>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90" w:type="dxa"/>
            </w:tcMar>
            <w:tcFitText w:val="0"/>
          </w:tcPr>
          <w:p>
            <w:pPr>
              <w:bidi w:val="0"/>
              <w:spacing w:before="133"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нэпманская культура. Борьба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безграмотностью. Сельские избы-читальни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53"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шению к Русской православной церкви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представителям других конфессий в 1920— 1930-х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в чем состояла противоречивость культурной и духовной жизни в СССР в период нэпа</w:t>
            </w:r>
          </w:p>
        </w:tc>
      </w:tr>
      <w:tr>
        <w:tblPrEx>
          <w:tblW w:w="0" w:type="auto"/>
          <w:tblInd w:w="0" w:type="dxa"/>
          <w:tblLayout w:type="fixed"/>
          <w:tblCellMar>
            <w:left w:w="108" w:type="dxa"/>
            <w:right w:w="108" w:type="dxa"/>
          </w:tblCellMar>
        </w:tblPrEx>
        <w:trPr>
          <w:trHeight w:hRule="exact" w:val="1546"/>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Основные направления в литературе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архитектуре 1920-х гг. Футуризм. Конструкти- визм. Советский авангард. Достижения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области киноискусства в 1920-х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Создание национальной письменности и смена алфавитов. Деятельность Нарком-</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понятий и терминов: фу- туризм, авангард, конструктивизм.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Называть особенности архитектурных стилей 1920—1930-х гг.; находить их элементы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архитектурных памятниках, в том числе свое- го города (края).</w:t>
            </w:r>
          </w:p>
        </w:tc>
      </w:tr>
      <w:tr>
        <w:tblPrEx>
          <w:tblW w:w="0" w:type="auto"/>
          <w:tblInd w:w="0" w:type="dxa"/>
          <w:tblLayout w:type="fixed"/>
          <w:tblCellMar>
            <w:left w:w="108" w:type="dxa"/>
            <w:right w:w="108" w:type="dxa"/>
          </w:tblCellMar>
        </w:tblPrEx>
        <w:trPr>
          <w:trHeight w:hRule="exact" w:val="2361"/>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проса. Рабфаки. Культура и идеология. Академия наук и Коммунистическая академия, Институты красной профессуры.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Создание «нового человека». Пропаганда коллек- тивистских ценностей. Воспитание интернаци- онализма и советского патриотизма. Обще- ственный энтузиазм периода первых пятилеток. Развитие спорта. Освоение Арктики. Рекорды летчиков. Эпопея челюскинцев. Учреждение зва- ния Героя Советского Союза (1934)</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цели, основные мероприятия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результаты борьбы с неграмотностью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Советской России; объяснять, почему советская власть уделяла большое внимание развитию об- разования.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Принимать участие в обсуждении на тему «Про- грамма создания „нового человека“ в советской стране: задачи, мероприятия, результаты» (с обращением к фотоматериалам, кадрам кино- хроники и др.)</w:t>
            </w:r>
          </w:p>
        </w:tc>
      </w:tr>
      <w:tr>
        <w:tblPrEx>
          <w:tblW w:w="0" w:type="auto"/>
          <w:tblInd w:w="0" w:type="dxa"/>
          <w:tblLayout w:type="fixed"/>
          <w:tblCellMar>
            <w:left w:w="108" w:type="dxa"/>
            <w:right w:w="108" w:type="dxa"/>
          </w:tblCellMar>
        </w:tblPrEx>
        <w:trPr>
          <w:trHeight w:hRule="exact" w:val="884"/>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Достижения культурной революции. От обяза- тельного начального образования к массовой средней школе. Наука в 1930-е гг. Академия наук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6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культурная революция, рабфак, Пролеткульт, ликбез.</w:t>
            </w:r>
          </w:p>
        </w:tc>
      </w:tr>
      <w:tr>
        <w:tblPrEx>
          <w:tblW w:w="0" w:type="auto"/>
          <w:tblInd w:w="0" w:type="dxa"/>
          <w:tblLayout w:type="fixed"/>
          <w:tblCellMar>
            <w:left w:w="108" w:type="dxa"/>
            <w:right w:w="108" w:type="dxa"/>
          </w:tblCellMar>
        </w:tblPrEx>
        <w:trPr>
          <w:trHeight w:hRule="exact" w:val="2361"/>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СССР. Создание новых научных центров: ВАСХНИЛ, ФИАН, РНИИ и др. Выдающиеся ученые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конструкторы. Формирование национальной интеллигенции.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Развитие культуры в 1930-х гг. Установление жесткого государственного контроля над сфе- рой литературы и искусства. Создание творче- ских союзов и их роль в пропаганде советской культуры. Социалистический реализм как худо- жественный метод. Литера-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Приводить примеры достижений советской нау- ки и техники в 1920—1930-е гг., разъяснять вклад научной интеллигенции в развитие СССР.</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Давать характеристику (исторический пор- трет) известных деятелей советской науки, культуры (по выбору) по самостоятельно со- ставленному плану.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создании творческих союзов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1930-х гг., давать оценку значения их деятель- ности. </w:t>
            </w:r>
          </w:p>
        </w:tc>
      </w:tr>
      <w:tr>
        <w:tblPrEx>
          <w:tblW w:w="0" w:type="auto"/>
          <w:tblInd w:w="0" w:type="dxa"/>
          <w:tblLayout w:type="fixed"/>
          <w:tblCellMar>
            <w:left w:w="108" w:type="dxa"/>
            <w:right w:w="108" w:type="dxa"/>
          </w:tblCellMar>
        </w:tblPrEx>
        <w:trPr>
          <w:trHeight w:hRule="exact" w:val="884"/>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6"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тура и кинематограф 1930-х гг. Культура русско- го зарубежья</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сообщение (презентацию) «Социа- листический реализм в живописи 1930-х гг.: идеи, темы, герои, художественные приемы»</w:t>
            </w:r>
          </w:p>
        </w:tc>
      </w:tr>
      <w:tr>
        <w:tblPrEx>
          <w:tblW w:w="0" w:type="auto"/>
          <w:tblInd w:w="0" w:type="dxa"/>
          <w:tblLayout w:type="fixed"/>
          <w:tblCellMar>
            <w:left w:w="108" w:type="dxa"/>
            <w:right w:w="108" w:type="dxa"/>
          </w:tblCellMar>
        </w:tblPrEx>
        <w:trPr>
          <w:trHeight w:hRule="exact" w:val="2994"/>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Повседневность 1930-х гг. Снижение уровня дохо- дов населения по сравнению с периодом нэпа. По- 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середине 1930-х гг. Досуг в городе. Парки куль- туры и отдыха. ВСХВ в Москве. Пионерия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комсомол. Военно-спортивные организации. Материнство и детство в 1930-е гг. Жизнь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деревне. Трудодни. Единоличники. Личные под-</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источники, свидетельствую- щие о повседневной жизни советских людей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1930-х гг., давать оценку их информационной ценности.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повседневной жизни и быте пред- ставителей разных социальных групп в 1930-е гг. (рабочих, крестьян, интеллигенции, советской номенклатуры).</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целях создания и деятельности пионерской и комсомольской организаций в СССР в 1920—1930-х гг.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Выявлять образы эпохи 1920—1930-х гг.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советского человека, созданные </w:t>
            </w:r>
          </w:p>
        </w:tc>
      </w:tr>
      <w:tr>
        <w:tblPrEx>
          <w:tblW w:w="0" w:type="auto"/>
          <w:tblInd w:w="0" w:type="dxa"/>
          <w:tblLayout w:type="fixed"/>
          <w:tblCellMar>
            <w:left w:w="108" w:type="dxa"/>
            <w:right w:w="108" w:type="dxa"/>
          </w:tblCellMar>
        </w:tblPrEx>
        <w:trPr>
          <w:trHeight w:hRule="exact" w:val="884"/>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15"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собные хозяйства колхозников</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художественных фильмах и литературных произведениях; излагать суждения о степени их исторической достоверности</w:t>
            </w:r>
          </w:p>
        </w:tc>
      </w:tr>
      <w:tr>
        <w:tblPrEx>
          <w:tblW w:w="0" w:type="auto"/>
          <w:tblInd w:w="0" w:type="dxa"/>
          <w:tblLayout w:type="fixed"/>
          <w:tblCellMar>
            <w:left w:w="108" w:type="dxa"/>
            <w:right w:w="108" w:type="dxa"/>
          </w:tblCellMar>
        </w:tblPrEx>
        <w:trPr>
          <w:trHeight w:hRule="exact" w:val="2150"/>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5"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Внешняя по- литика СССР в 1920— 1930-е гг.</w:t>
            </w:r>
            <w:r>
              <w:rPr>
                <w:rFonts w:ascii="Cambria" w:eastAsia="Cambria" w:hAnsi="Cambria" w:cs="Cambria"/>
                <w:b w:val="0"/>
                <w:bCs w:val="0"/>
                <w:i/>
                <w:iCs/>
                <w:strike w:val="0"/>
                <w:color w:val="000000"/>
                <w:spacing w:val="0"/>
                <w:w w:val="100"/>
                <w:sz w:val="18"/>
                <w:szCs w:val="18"/>
                <w:u w:val="none"/>
                <w:rtl w:val="0"/>
              </w:rPr>
              <w:t xml:space="preserve"> (6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Внешняя политика: от курса на мировую револю- цию к концепции построения социализма в одной стране. Деятельность Коминтерна как инстру- мента мировой революции. Проблема царских долгов. Договор в Рапалло. Выход СССР из между- народной изоляции. Вступление СССР в Лигу На- ций.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Возрастание угрозы мировой войны. Попытки организовать систему коллективной</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5"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причины международной изоляции Советской России в начале 1920-х гг. и первые шаги по ее преодолению.</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информацию о датах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содержании международных договоров, подпи- санных СССР в 1920-х — начале 1930-х гг. (в виде таблицы), делать вывод об их значении для меж- дународного положения Советского государства.</w:t>
            </w:r>
          </w:p>
        </w:tc>
      </w:tr>
      <w:tr>
        <w:tblPrEx>
          <w:tblW w:w="0" w:type="auto"/>
          <w:tblInd w:w="0" w:type="dxa"/>
          <w:tblLayout w:type="fixed"/>
          <w:tblCellMar>
            <w:left w:w="108" w:type="dxa"/>
            <w:right w:w="108" w:type="dxa"/>
          </w:tblCellMar>
        </w:tblPrEx>
        <w:trPr>
          <w:trHeight w:hRule="exact" w:val="3290"/>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33"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безопасности в Европе. Советские добровольцы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Испании и в Китае. Вооруженные конфликты на озере Хасан, реке Халхин-Гол и ситуация на Даль- нем Востоке в конце 1930-х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СССР накануне Великой Отечественной войны. Форсирование военного производства и освоения новой техники. Ужесточение трудового законо- дательства. Нарастание негативных тенденций в экономике. Мюнхенский договор 1938 г. и угроза международной изоляции СССР. Заключение дого- вора о ненападении между СССР и Германией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1939 г. Зимняя война с Финляндией. Включение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состав СССР Латвии, Литвы и Эстонии; Бесса- рабии, Северной Буковины, Западной Украины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1" w:type="dxa"/>
            </w:tcMar>
            <w:tcFitText w:val="0"/>
          </w:tcPr>
          <w:p>
            <w:pPr>
              <w:bidi w:val="0"/>
              <w:spacing w:before="133"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и терминов: Лига Наций, система коллективной безопасности, по- литика умиротворения.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Сравнивать задачи и основные направления внешней политики СССР в 1920-е — начале 1930-х гг. и в конце 1930-х гг., объяснять причины про- изошедших изменений.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об обстоятельствах подписания и основных положениях советско-германского пакта о ненападении и секретного протокола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 нему.</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Сопоставлять оценки советско-германских дого- воров 1939 г., приводимые в учебной и научной литературе; высказывать и аргументировать </w:t>
            </w:r>
          </w:p>
        </w:tc>
      </w:tr>
      <w:tr>
        <w:tblPrEx>
          <w:tblW w:w="0" w:type="auto"/>
          <w:tblInd w:w="0" w:type="dxa"/>
          <w:tblLayout w:type="fixed"/>
          <w:tblCellMar>
            <w:left w:w="108" w:type="dxa"/>
            <w:right w:w="108" w:type="dxa"/>
          </w:tblCellMar>
        </w:tblPrEx>
        <w:trPr>
          <w:trHeight w:hRule="exact" w:val="2024"/>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33" w:type="dxa"/>
            </w:tcMar>
            <w:tcFitText w:val="0"/>
          </w:tcPr>
          <w:p>
            <w:pPr>
              <w:bidi w:val="0"/>
              <w:spacing w:before="133"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Западной Белоруссии. Катынская трагедия</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3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свое суждение о значении и последствиях подпи- сания данных документов.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причины, итоги и последствия со- ветско-финляндской войны.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Показывать на исторической карте территории, включенные в состав СССР в 1939—1940 гг., ха- рактеризовать политику новой власти на дан- ных территориях</w:t>
            </w:r>
          </w:p>
        </w:tc>
      </w:tr>
      <w:tr>
        <w:tblPrEx>
          <w:tblW w:w="0" w:type="auto"/>
          <w:tblInd w:w="0" w:type="dxa"/>
          <w:tblLayout w:type="fixed"/>
          <w:tblCellMar>
            <w:left w:w="108" w:type="dxa"/>
            <w:right w:w="108" w:type="dxa"/>
          </w:tblCellMar>
        </w:tblPrEx>
        <w:trPr>
          <w:trHeight w:hRule="exact" w:val="561"/>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12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Наш край в 1920—1930-х гг.</w:t>
            </w:r>
            <w:r>
              <w:rPr>
                <w:rFonts w:ascii="Cambria" w:eastAsia="Cambria" w:hAnsi="Cambria" w:cs="Cambria"/>
                <w:b w:val="0"/>
                <w:bCs w:val="0"/>
                <w:i/>
                <w:iCs/>
                <w:strike w:val="0"/>
                <w:color w:val="000000"/>
                <w:spacing w:val="0"/>
                <w:w w:val="100"/>
                <w:sz w:val="18"/>
                <w:szCs w:val="18"/>
                <w:u w:val="none"/>
                <w:rtl w:val="0"/>
              </w:rPr>
              <w:t xml:space="preserve"> (2 ч)</w:t>
            </w:r>
          </w:p>
        </w:tc>
      </w:tr>
      <w:tr>
        <w:tblPrEx>
          <w:tblW w:w="0" w:type="auto"/>
          <w:tblInd w:w="0" w:type="dxa"/>
          <w:tblLayout w:type="fixed"/>
          <w:tblCellMar>
            <w:left w:w="108" w:type="dxa"/>
            <w:right w:w="108" w:type="dxa"/>
          </w:tblCellMar>
        </w:tblPrEx>
        <w:trPr>
          <w:trHeight w:hRule="exact" w:val="561"/>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2888" w:type="dxa"/>
              <w:right w:w="274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Великая Отечественная война (1941—1945)</w:t>
            </w:r>
            <w:r>
              <w:rPr>
                <w:rFonts w:ascii="Cambria" w:eastAsia="Cambria" w:hAnsi="Cambria" w:cs="Cambria"/>
                <w:b w:val="0"/>
                <w:bCs w:val="0"/>
                <w:i/>
                <w:iCs/>
                <w:strike w:val="0"/>
                <w:color w:val="000000"/>
                <w:spacing w:val="0"/>
                <w:w w:val="100"/>
                <w:sz w:val="18"/>
                <w:szCs w:val="18"/>
                <w:u w:val="none"/>
                <w:rtl w:val="0"/>
              </w:rPr>
              <w:t xml:space="preserve"> (32 ч) </w:t>
            </w:r>
          </w:p>
        </w:tc>
      </w:tr>
      <w:tr>
        <w:tblPrEx>
          <w:tblW w:w="0" w:type="auto"/>
          <w:tblInd w:w="0" w:type="dxa"/>
          <w:tblLayout w:type="fixed"/>
          <w:tblCellMar>
            <w:left w:w="108" w:type="dxa"/>
            <w:right w:w="108" w:type="dxa"/>
          </w:tblCellMar>
        </w:tblPrEx>
        <w:trPr>
          <w:trHeight w:hRule="exact" w:val="3205"/>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5"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Первый пери- од войны (июнь 1941 — осень 1942 г.)</w:t>
            </w:r>
            <w:r>
              <w:rPr>
                <w:rFonts w:ascii="Cambria" w:eastAsia="Cambria" w:hAnsi="Cambria" w:cs="Cambria"/>
                <w:b w:val="0"/>
                <w:bCs w:val="0"/>
                <w:i/>
                <w:iCs/>
                <w:strike w:val="0"/>
                <w:color w:val="000000"/>
                <w:spacing w:val="0"/>
                <w:w w:val="100"/>
                <w:sz w:val="18"/>
                <w:szCs w:val="18"/>
                <w:u w:val="none"/>
                <w:rtl w:val="0"/>
              </w:rPr>
              <w:t xml:space="preserve"> (7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План «Барбаросса». Соотношение сил противни- ков на 22 июня 1941 г. Вторжение Германии и ее сателлитов на территорию СССР. Брестская крепость. Массовый героизм воинов, представи- телей всех народов СССР. Причины поражений Красной Армии на начальном этапе войны. Чрез- вычайные меры руководства страны, образова- ние Государственного комитета обороны. Роль партии в мобилизации сил на отпор врагу. Созда- ние дивизий народного ополчения. Смоленское сражение. Наступление советских войск под Ель- ней. Начало блокады Ленинграда. Оборона Одессы и Севастополя. Срыв гитлеровских планов молни- еносной войны (блицкрига)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Указывать хронологические рамки Великой Отече- ственной войны и ее основных периодов. Раскрывать основные положения плана «Барба- росса», показывать на исторической карте на- правления основных ударов войск Германии и ее союзников.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Составлять хронику событий Великой Отече- ственной войны (даты, основные участники, итоги) на протяжении изучения темы. Объяснять значение понятий и терминов: блиц- криг, Государственный комитет обороны, моби- лизация, эвакуация.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используя историческую карту, об оборонительных сражениях первых месяцев Ве-</w:t>
            </w:r>
          </w:p>
        </w:tc>
      </w:tr>
      <w:tr>
        <w:tblPrEx>
          <w:tblW w:w="0" w:type="auto"/>
          <w:tblInd w:w="0" w:type="dxa"/>
          <w:tblLayout w:type="fixed"/>
          <w:tblCellMar>
            <w:left w:w="108" w:type="dxa"/>
            <w:right w:w="108" w:type="dxa"/>
          </w:tblCellMar>
        </w:tblPrEx>
        <w:trPr>
          <w:trHeight w:hRule="exact" w:val="673"/>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ликой Отечественной войны, объяснять причины неудач Красной Армии на начальном этапе войны</w:t>
            </w:r>
          </w:p>
        </w:tc>
      </w:tr>
      <w:tr>
        <w:tblPrEx>
          <w:tblW w:w="0" w:type="auto"/>
          <w:tblInd w:w="0" w:type="dxa"/>
          <w:tblLayout w:type="fixed"/>
          <w:tblCellMar>
            <w:left w:w="108" w:type="dxa"/>
            <w:right w:w="108" w:type="dxa"/>
          </w:tblCellMar>
        </w:tblPrEx>
        <w:trPr>
          <w:trHeight w:hRule="exact" w:val="1939"/>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Битва за Москву. Наступление гитлеровских войск: Москва на осадном положении. Парад 7 но- ября 1941 г. на Красной площади. Переход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контрнаступление и разгром немецкой группи- 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3"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сообщение (презентацию) о битве за Москву, привлекая информацию исторической карты, документы, фотоматериалы и др. Объяснять причины и историческое значение раз- грома Красной Армией немецких войск под Моск- вой</w:t>
            </w:r>
          </w:p>
        </w:tc>
      </w:tr>
      <w:tr>
        <w:tblPrEx>
          <w:tblW w:w="0" w:type="auto"/>
          <w:tblInd w:w="0" w:type="dxa"/>
          <w:tblLayout w:type="fixed"/>
          <w:tblCellMar>
            <w:left w:w="108" w:type="dxa"/>
            <w:right w:w="108" w:type="dxa"/>
          </w:tblCellMar>
        </w:tblPrEx>
        <w:trPr>
          <w:trHeight w:hRule="exact" w:val="3627"/>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Блокада Ленинграда. Героизм и трагедия гра- жданского населения. Эвакуация ленинградцев. Дорога жизни. Перестройка экономики на воен- ный лад. Эвакуация предприятий, населения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ресурсов. Введение норм военной дисциплины на производстве и транспорте.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 ские чистки на оккупированной территории СССР. Нацистский плен. Уничтожение военно- пленных и медицинские эксперименты над заклю- ченными. Угон советских людей в Германию. Раз- грабление и уничтожение культурных ценностей. Начало массового сопротивления врагу. Правед-</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повседневной жизни и героизме жителей Ленинграда в годы блокады, привлекая фотографии, дневники и воспоминания блокадни- ков.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Называть меры, предпринятые советским руко- водством для перестройки экономики на военный лад, раскрывать их значение и результаты, при- влекая информацию карты.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основные положения генерального плана «Ост» и характер нацистского режима, установленного на оккупированных территориях. Объяснять значение понятий и терминов: концла- герь, гетто, холокост. Рассказывать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преступлениях гитлеровцев против советских граждан на оккупированных территориях, привле- кая документальные свидетельства. </w:t>
            </w:r>
          </w:p>
        </w:tc>
      </w:tr>
      <w:tr>
        <w:tblPrEx>
          <w:tblW w:w="0" w:type="auto"/>
          <w:tblInd w:w="0" w:type="dxa"/>
          <w:tblLayout w:type="fixed"/>
          <w:tblCellMar>
            <w:left w:w="108" w:type="dxa"/>
            <w:right w:w="108" w:type="dxa"/>
          </w:tblCellMar>
        </w:tblPrEx>
        <w:trPr>
          <w:trHeight w:hRule="exact" w:val="1095"/>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06"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ники народов мира. Восстания в нацистских ла- герях. Развертывание партизанского движения</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проведении круглого стола «Со- противление врагу на оккупированной террито- рии: мотивы, участники, формы борьбы, значе- ние»</w:t>
            </w:r>
          </w:p>
        </w:tc>
      </w:tr>
      <w:tr>
        <w:tblPrEx>
          <w:tblW w:w="0" w:type="auto"/>
          <w:tblInd w:w="0" w:type="dxa"/>
          <w:tblLayout w:type="fixed"/>
          <w:tblCellMar>
            <w:left w:w="108" w:type="dxa"/>
            <w:right w:w="108" w:type="dxa"/>
          </w:tblCellMar>
        </w:tblPrEx>
        <w:trPr>
          <w:trHeight w:hRule="exact" w:val="1306"/>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Коренной пе- релом в ходе войны (осень 1942—1943 г.)</w:t>
            </w:r>
            <w:r>
              <w:rPr>
                <w:rFonts w:ascii="Cambria" w:eastAsia="Cambria" w:hAnsi="Cambria" w:cs="Cambria"/>
                <w:b w:val="0"/>
                <w:bCs w:val="0"/>
                <w:i/>
                <w:iCs/>
                <w:strike w:val="0"/>
                <w:color w:val="000000"/>
                <w:spacing w:val="0"/>
                <w:w w:val="100"/>
                <w:sz w:val="18"/>
                <w:szCs w:val="18"/>
                <w:u w:val="none"/>
                <w:rtl w:val="0"/>
              </w:rPr>
              <w:t xml:space="preserve"> (7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Сталинградская битва. Германское наступление весной—летом 1942 г. Поражение советских войск в Крыму. Битва за Кавказ. Оборона Сталин- града. Дом Павлова. Окружение неприятельской группировки под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69"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понятия «коренной пере- лом в ходе войны», объяснять, какие сражения ознаменовали перелом в ходе Великой Отече- ственной войны и Второй мировой войны. </w:t>
            </w:r>
          </w:p>
        </w:tc>
      </w:tr>
      <w:tr>
        <w:tblPrEx>
          <w:tblW w:w="0" w:type="auto"/>
          <w:tblInd w:w="0" w:type="dxa"/>
          <w:tblLayout w:type="fixed"/>
          <w:tblCellMar>
            <w:left w:w="108" w:type="dxa"/>
            <w:right w:w="108" w:type="dxa"/>
          </w:tblCellMar>
        </w:tblPrEx>
        <w:trPr>
          <w:trHeight w:hRule="exact" w:val="1728"/>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Сталинградом и наступление на Ржевском на- правлении. Разгром окруженных под Сталингра- дом гитлеровцев. Итоги и значение победы Крас- ной Армии под Сталинградом</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расстановке сил, основных участниках, ходе боевых действий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Сталинградской и Курской битвах, привлекая историческую карту и самостоятельно состав- ленную хронику событий.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историческое значение побед под Сталинградом и на Курской дуге</w:t>
            </w:r>
          </w:p>
        </w:tc>
      </w:tr>
      <w:tr>
        <w:tblPrEx>
          <w:tblW w:w="0" w:type="auto"/>
          <w:tblInd w:w="0" w:type="dxa"/>
          <w:tblLayout w:type="fixed"/>
          <w:tblCellMar>
            <w:left w:w="108" w:type="dxa"/>
            <w:right w:w="108" w:type="dxa"/>
          </w:tblCellMar>
        </w:tblPrEx>
        <w:trPr>
          <w:trHeight w:hRule="exact" w:val="2150"/>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Прорыв блокады Ленинграда в январе 1943 г. Зна- 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1"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прорыве блокады Ленинграда; объяснять, как и благодаря чему город выстоял в условиях блокады.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военных операциях лета — осени 1943 г. </w:t>
            </w:r>
          </w:p>
        </w:tc>
      </w:tr>
      <w:tr>
        <w:tblPrEx>
          <w:tblW w:w="0" w:type="auto"/>
          <w:tblInd w:w="0" w:type="dxa"/>
          <w:tblLayout w:type="fixed"/>
          <w:tblCellMar>
            <w:left w:w="108" w:type="dxa"/>
            <w:right w:w="108" w:type="dxa"/>
          </w:tblCellMar>
        </w:tblPrEx>
        <w:trPr>
          <w:trHeight w:hRule="exact" w:val="462"/>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412"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том—осенью 1943 г.</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572"/>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9"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За линией фронта. Развертывание массового партизанского движения. Антифашистское под- 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 цами воинских формирований из советских воен- нопленных. Русская осво-</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бодительная армия и другие антисоветские на- циональные военные формирования</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предпосылки развертывания массово- го партизанского движения в годы Великой Оте- чественной войны, называть формы борьбы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врагом на оккупированных территориях, имена героев-партизан.</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кол- лаборационизм, власовцы, бандеровцы. Приводить оценки коллаборационизма, пред- ставленные в учебной и научной литературе; высказывать суждение о причинах пособниче- ства врагу.</w:t>
            </w:r>
          </w:p>
        </w:tc>
      </w:tr>
      <w:tr>
        <w:tblPrEx>
          <w:tblW w:w="0" w:type="auto"/>
          <w:tblInd w:w="0" w:type="dxa"/>
          <w:tblLayout w:type="fixed"/>
          <w:tblCellMar>
            <w:left w:w="108" w:type="dxa"/>
            <w:right w:w="108" w:type="dxa"/>
          </w:tblCellMar>
        </w:tblPrEx>
        <w:trPr>
          <w:trHeight w:hRule="exact" w:val="884"/>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составе вермахта. Судебные процессы на тер- ритории СССР над военными преступниками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пособниками оккупантов в 1943—1946 гг.</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43"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открытых судебных про- цессов в СССР над военными преступниками</w:t>
            </w:r>
          </w:p>
        </w:tc>
      </w:tr>
      <w:tr>
        <w:tblPrEx>
          <w:tblW w:w="0" w:type="auto"/>
          <w:tblInd w:w="0" w:type="dxa"/>
          <w:tblLayout w:type="fixed"/>
          <w:tblCellMar>
            <w:left w:w="108" w:type="dxa"/>
            <w:right w:w="108" w:type="dxa"/>
          </w:tblCellMar>
        </w:tblPrEx>
        <w:trPr>
          <w:trHeight w:hRule="exact" w:val="2361"/>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2"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Человек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и война: един- ство фронта и тыла </w:t>
            </w:r>
            <w:r>
              <w:rPr>
                <w:rFonts w:ascii="Cambria" w:eastAsia="Cambria" w:hAnsi="Cambria" w:cs="Cambria"/>
                <w:b w:val="0"/>
                <w:bCs w:val="0"/>
                <w:i/>
                <w:iCs/>
                <w:strike w:val="0"/>
                <w:color w:val="000000"/>
                <w:spacing w:val="0"/>
                <w:w w:val="100"/>
                <w:sz w:val="18"/>
                <w:szCs w:val="18"/>
                <w:u w:val="none"/>
                <w:rtl w:val="0"/>
              </w:rPr>
              <w:t>(7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«Все для фронта, все для победы!» Трудовой по- двиг народа. Роль женщин и подростков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промышленном и сельскохозяйственном произ- 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 ность в советском тылу. Военная дисциплина на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содержание лозунга «Все для фрон- та! Все для победы!», приводить примеры его осуществления тружениками тыла (в том числе в своем крае).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важнейшие открытия и изобретения советских ученых и конструкторов военных лет, раскрывать их значение для Победы советского народа в Великой Отечественной войне. Описывать повседневную жизнь советских людей на фронте и в тылу, привлекая экспонаты музе-</w:t>
            </w:r>
          </w:p>
        </w:tc>
      </w:tr>
      <w:tr>
        <w:tblPrEx>
          <w:tblW w:w="0" w:type="auto"/>
          <w:tblInd w:w="0" w:type="dxa"/>
          <w:tblLayout w:type="fixed"/>
          <w:tblCellMar>
            <w:left w:w="108" w:type="dxa"/>
            <w:right w:w="108" w:type="dxa"/>
          </w:tblCellMar>
        </w:tblPrEx>
        <w:trPr>
          <w:trHeight w:hRule="exact" w:val="1517"/>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производстве. Карточная система и нормы снаб- жения в городах. Поло-</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жение в деревне. Стратегии выживания в го- роде и на селе. Государственные меры и обще- ственные инициативы по спасению детей. Созда- ние Суворовских и Нахимовских училищ</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8"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ев, фотографии, документальные фильмы, сви- детельства современников и очевидцев, матери- алы семейного архива</w:t>
            </w:r>
          </w:p>
        </w:tc>
      </w:tr>
      <w:tr>
        <w:tblPrEx>
          <w:tblW w:w="0" w:type="auto"/>
          <w:tblInd w:w="0" w:type="dxa"/>
          <w:tblLayout w:type="fixed"/>
          <w:tblCellMar>
            <w:left w:w="108" w:type="dxa"/>
            <w:right w:w="108" w:type="dxa"/>
          </w:tblCellMar>
        </w:tblPrEx>
        <w:trPr>
          <w:trHeight w:hRule="exact" w:val="1095"/>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Культурное пространство в годы войны. Песня «Священная война» — призыв к сопротивлению врагу. Советские писатели, композиторы, худож- ники, ученые в услови-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Показывать на конкретных примерах, в чем за- ключался вклад деятелей культуры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общенародную борьбу с врагом в годы Великой Отечественной войны.</w:t>
            </w:r>
          </w:p>
        </w:tc>
      </w:tr>
      <w:tr>
        <w:tblPrEx>
          <w:tblW w:w="0" w:type="auto"/>
          <w:tblInd w:w="0" w:type="dxa"/>
          <w:tblLayout w:type="fixed"/>
          <w:tblCellMar>
            <w:left w:w="108" w:type="dxa"/>
            <w:right w:w="108" w:type="dxa"/>
          </w:tblCellMar>
        </w:tblPrEx>
        <w:trPr>
          <w:trHeight w:hRule="exact" w:val="3627"/>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ях войны. Фронтовые корреспонденты. Выступ- ления фронтовых концертных бригад. Песенное творчество и фольклор. Кино военных лет. Госу- дарство и Церковь в годы войны. Избрание на па- триарший престол митрополита Сергия (Стра- городского) в 1943 г. Патриотическое служение представителей религиозных конфессий.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СССР и союзники. Проблема второго фронта. Ленд-лиз. Тегеранская конференция 1943 г. Фран- цузский авиационный полк «Нормандия—Неман», а также польские и чехословацкие воинские ча- сти на советско-германском фронте</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Приводить примеры произведений литературы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искусства, созданных в годы Великой Отече- ственной войны; разъяснять, каким образом в них отражены черты времени, характеры советских людей.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об изменении политики государства в отношении Церкви и государства в годы войны, объяснять причины изменений.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и терминов: ленд- лиз, второй фронт.</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о Тегеранской конферен- ции руководителей ведущих держав Антигитле- ровской коалиции (участники конференции и их позиции, обсуждавшиеся вопросы, результаты). Характеризовать обстоятельства и значение создания в СССР частей французских, польских, </w:t>
            </w:r>
          </w:p>
        </w:tc>
      </w:tr>
      <w:tr>
        <w:tblPrEx>
          <w:tblW w:w="0" w:type="auto"/>
          <w:tblInd w:w="0" w:type="dxa"/>
          <w:tblLayout w:type="fixed"/>
          <w:tblCellMar>
            <w:left w:w="108" w:type="dxa"/>
            <w:right w:w="108" w:type="dxa"/>
          </w:tblCellMar>
        </w:tblPrEx>
        <w:trPr>
          <w:trHeight w:hRule="exact" w:val="462"/>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341"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чехословацких воинов</w:t>
            </w:r>
          </w:p>
        </w:tc>
      </w:tr>
      <w:tr>
        <w:tblPrEx>
          <w:tblW w:w="0" w:type="auto"/>
          <w:tblInd w:w="0" w:type="dxa"/>
          <w:tblLayout w:type="fixed"/>
          <w:tblCellMar>
            <w:left w:w="108" w:type="dxa"/>
            <w:right w:w="108" w:type="dxa"/>
          </w:tblCellMar>
        </w:tblPrEx>
        <w:trPr>
          <w:trHeight w:hRule="exact" w:val="1095"/>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Победа СССР в Великой Отечествен- ной войне. Окончание Второй миро- вой войны (1944 — сентябрь 1945 г.)</w:t>
            </w:r>
            <w:r>
              <w:rPr>
                <w:rFonts w:ascii="Cambria" w:eastAsia="Cambria" w:hAnsi="Cambria" w:cs="Cambria"/>
                <w:b w:val="0"/>
                <w:bCs w:val="0"/>
                <w:i/>
                <w:iCs/>
                <w:strike w:val="0"/>
                <w:color w:val="000000"/>
                <w:spacing w:val="0"/>
                <w:w w:val="100"/>
                <w:sz w:val="18"/>
                <w:szCs w:val="18"/>
                <w:u w:val="none"/>
                <w:rtl w:val="0"/>
              </w:rPr>
              <w:t xml:space="preserve"> (9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8"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опираясь на карту, о ходе основ- ных военных операций советских войск в 1944 г. и полном освобождении территории СССР</w:t>
            </w:r>
          </w:p>
        </w:tc>
      </w:tr>
      <w:tr>
        <w:tblPrEx>
          <w:tblW w:w="0" w:type="auto"/>
          <w:tblInd w:w="0" w:type="dxa"/>
          <w:tblLayout w:type="fixed"/>
          <w:tblCellMar>
            <w:left w:w="108" w:type="dxa"/>
            <w:right w:w="108" w:type="dxa"/>
          </w:tblCellMar>
        </w:tblPrEx>
        <w:trPr>
          <w:trHeight w:hRule="exact" w:val="1306"/>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0" w:type="dxa"/>
            </w:tcMar>
            <w:tcFitText w:val="0"/>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Боевые действия в Восточной и Центральной Европе. Освободительная миссия Красной Армии. Открытие второго фронта в Европе. Боевое со- дружество Красной Армии и войск стран Анти- гитлеровской коалиции. Встреча на Эльбе.</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обсуждении вопроса «Кто освобо- дил народы Европы от нацизма в 1944—1945 гг.?», высказывать и аргументировать свои суждения. Рассказывать о ходе и участниках битвы за Берлин, раскрывать ее историческое значение.</w:t>
            </w:r>
          </w:p>
        </w:tc>
      </w:tr>
      <w:tr>
        <w:tblPrEx>
          <w:tblW w:w="0" w:type="auto"/>
          <w:tblInd w:w="0" w:type="dxa"/>
          <w:tblLayout w:type="fixed"/>
          <w:tblCellMar>
            <w:left w:w="108" w:type="dxa"/>
            <w:right w:w="108" w:type="dxa"/>
          </w:tblCellMar>
        </w:tblPrEx>
        <w:trPr>
          <w:trHeight w:hRule="exact" w:val="1080"/>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9"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Битва за Берлин и окончание войны в Европе. Ви- сло-Одерская операция. Капитуляция Германии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сообщение о выдающихся воена- чальниках Великой Отечественной войны, их роли в Победе над нацистской Германией и ее союзни- ками</w:t>
            </w:r>
          </w:p>
        </w:tc>
      </w:tr>
      <w:tr>
        <w:tblPrEx>
          <w:tblW w:w="0" w:type="auto"/>
          <w:tblInd w:w="0" w:type="dxa"/>
          <w:tblLayout w:type="fixed"/>
          <w:tblCellMar>
            <w:left w:w="108" w:type="dxa"/>
            <w:right w:w="108" w:type="dxa"/>
          </w:tblCellMar>
        </w:tblPrEx>
        <w:trPr>
          <w:trHeight w:hRule="exact" w:val="1924"/>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Война и общество. Репатриация советских гра- ждан в ходе войны и после ее окончания. Восста- новление хозяйства в освобожденных районах. Начало советского атомного проекта. Реэвакуа- ция и нормализация повседневной жизни. ГУЛАГ. Депортации репрессированных народов. Взаимо- отношения государства и Церкви. Поместный собор 1945 г.</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87"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в чем состояли трудности возвра- щения к мирной жизни после окончания войны. Объяснять значение термина: депортация</w:t>
            </w:r>
          </w:p>
        </w:tc>
      </w:tr>
      <w:tr>
        <w:tblPrEx>
          <w:tblW w:w="0" w:type="auto"/>
          <w:tblInd w:w="0" w:type="dxa"/>
          <w:tblLayout w:type="fixed"/>
          <w:tblCellMar>
            <w:left w:w="108" w:type="dxa"/>
            <w:right w:w="108" w:type="dxa"/>
          </w:tblCellMar>
        </w:tblPrEx>
        <w:trPr>
          <w:trHeight w:hRule="exact" w:val="447"/>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Деятельность Антигитлеровской коалиции. Ял-</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52"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информацию о времени, </w:t>
            </w:r>
          </w:p>
        </w:tc>
      </w:tr>
      <w:tr>
        <w:tblPrEx>
          <w:tblW w:w="0" w:type="auto"/>
          <w:tblInd w:w="0" w:type="dxa"/>
          <w:tblLayout w:type="fixed"/>
          <w:tblCellMar>
            <w:left w:w="108" w:type="dxa"/>
            <w:right w:w="108" w:type="dxa"/>
          </w:tblCellMar>
        </w:tblPrEx>
        <w:trPr>
          <w:trHeight w:hRule="exact" w:val="1713"/>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тинская конференция 1945 г.: основные решения и дискуссии. Обязательство Советского Союза выступить против Японии. Потсдамская конфе- ренция. Судьба послевоенной Германии. Политика денацификации, демилитаризации, демонополи- зации, демократизации (четыре «Д»). Решение проблемы репараций</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месте проведения, участниках и решениях Ял- тинской и Потсдамской конференций руководи- телей держав Антигитлеровской коалиции, рас- крывать историческое значение принятых реше- ний.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ка- питуляция, репарации, репатриация</w:t>
            </w:r>
          </w:p>
        </w:tc>
      </w:tr>
      <w:tr>
        <w:tblPrEx>
          <w:tblW w:w="0" w:type="auto"/>
          <w:tblInd w:w="0" w:type="dxa"/>
          <w:tblLayout w:type="fixed"/>
          <w:tblCellMar>
            <w:left w:w="108" w:type="dxa"/>
            <w:right w:w="108" w:type="dxa"/>
          </w:tblCellMar>
        </w:tblPrEx>
        <w:trPr>
          <w:trHeight w:hRule="exact" w:val="1080"/>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Советско-японская война 1945 г. Завершение Второй мировой войны. Разгром Квантунской армии. Боевые действия в Маньчжурии, на Саха- лине и Курильских островах.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3"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привлекая информацию историче- ской карты, о действиях советских войск в войне против Японии, давать оценку их значения</w:t>
            </w:r>
          </w:p>
        </w:tc>
      </w:tr>
      <w:tr>
        <w:tblPrEx>
          <w:tblW w:w="0" w:type="auto"/>
          <w:tblInd w:w="0" w:type="dxa"/>
          <w:tblLayout w:type="fixed"/>
          <w:tblCellMar>
            <w:left w:w="108" w:type="dxa"/>
            <w:right w:w="108" w:type="dxa"/>
          </w:tblCellMar>
        </w:tblPrEx>
        <w:trPr>
          <w:trHeight w:hRule="exact" w:val="884"/>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3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Освобождение Курил. Ядерные бомбардировки японских городов американской авиацией и их последствия</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572"/>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Создание ООН. Конференция в Сан-Франциско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июне 1945 г. Устав ООН. Истоки холодной вой- ны. Осуждение главных военных преступников. Нюрнбергский и Токийский судебные процессы. Итоги Великой Отечественной войны и Второй мировой войны. Решающий вклад СССР в Победу Антигитлеровской коалиции. Людские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материальные потери. Изменения политиче- ской карты мира. Влияние всемирно- исторической Победы СССР на развитие нацио- нально-освободительного движения в странах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задачи ООН и роль СССР в ее создании.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Нюрнбергском и Токийском про- цессах, раскрывать значение открытых между- народных трибуналов над военными преступни- ками.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причины Победы советского народа в Великой Отечественной войне, высказывать суждение об историческом значении Победы. Характеризовать людские и материальные по- тери Советского Союза в Великой Отечественной </w:t>
            </w:r>
          </w:p>
        </w:tc>
      </w:tr>
      <w:tr>
        <w:tblPrEx>
          <w:tblW w:w="0" w:type="auto"/>
          <w:tblInd w:w="0" w:type="dxa"/>
          <w:tblLayout w:type="fixed"/>
          <w:tblCellMar>
            <w:left w:w="108" w:type="dxa"/>
            <w:right w:w="108" w:type="dxa"/>
          </w:tblCellMar>
        </w:tblPrEx>
        <w:trPr>
          <w:trHeight w:hRule="exact" w:val="2572"/>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931"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Азии и Африки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войне в сравнении с потерями других стран, участвовавших во Второй мировой войне, делать вывод о вкладе советского народа в Победу. Приводить примеры фальсификации истории Великой Отечественной войны, раскрывать их цели и необходимость противостоять им. Участвовать в выполнении учебного проекта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событиях Великой Отечественной войны, подви- ге советского народа, в том числе своих земляков, привлекая материалы специализированных сай- тов, музеев, семейных архивов</w:t>
            </w:r>
          </w:p>
        </w:tc>
      </w:tr>
      <w:tr>
        <w:tblPrEx>
          <w:tblW w:w="0" w:type="auto"/>
          <w:tblInd w:w="0"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26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Наш край в 1941—1945 гг.</w:t>
            </w:r>
            <w:r>
              <w:rPr>
                <w:rFonts w:ascii="Cambria" w:eastAsia="Cambria" w:hAnsi="Cambria" w:cs="Cambria"/>
                <w:b w:val="0"/>
                <w:bCs w:val="0"/>
                <w:i/>
                <w:iCs/>
                <w:strike w:val="0"/>
                <w:color w:val="000000"/>
                <w:spacing w:val="0"/>
                <w:w w:val="100"/>
                <w:sz w:val="18"/>
                <w:szCs w:val="18"/>
                <w:u w:val="none"/>
                <w:rtl w:val="0"/>
              </w:rPr>
              <w:t xml:space="preserve"> (2 ч)</w:t>
            </w:r>
          </w:p>
        </w:tc>
      </w:tr>
      <w:tr>
        <w:tblPrEx>
          <w:tblW w:w="0" w:type="auto"/>
          <w:tblInd w:w="0"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52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Обобщение</w:t>
            </w:r>
            <w:r>
              <w:rPr>
                <w:rFonts w:ascii="Cambria" w:eastAsia="Cambria" w:hAnsi="Cambria" w:cs="Cambria"/>
                <w:b w:val="0"/>
                <w:bCs w:val="0"/>
                <w:i/>
                <w:iCs/>
                <w:strike w:val="0"/>
                <w:color w:val="000000"/>
                <w:spacing w:val="0"/>
                <w:w w:val="100"/>
                <w:sz w:val="18"/>
                <w:szCs w:val="18"/>
                <w:u w:val="none"/>
                <w:rtl w:val="0"/>
              </w:rPr>
              <w:t xml:space="preserve"> (2 ч)</w:t>
            </w:r>
          </w:p>
        </w:tc>
      </w:tr>
      <w:tr>
        <w:tblPrEx>
          <w:tblW w:w="0" w:type="auto"/>
          <w:tblInd w:w="0"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211" w:type="dxa"/>
              <w:right w:w="311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ВСЕОБЩАЯ ИСТОРИЯ. 1914—1945 гг.</w:t>
            </w:r>
            <w:r>
              <w:rPr>
                <w:rFonts w:ascii="Cambria" w:eastAsia="Cambria" w:hAnsi="Cambria" w:cs="Cambria"/>
                <w:b w:val="0"/>
                <w:bCs w:val="0"/>
                <w:i/>
                <w:iCs/>
                <w:strike w:val="0"/>
                <w:color w:val="000000"/>
                <w:spacing w:val="0"/>
                <w:w w:val="100"/>
                <w:sz w:val="18"/>
                <w:szCs w:val="18"/>
                <w:u w:val="none"/>
                <w:rtl w:val="0"/>
              </w:rPr>
              <w:t xml:space="preserve"> (34 ч)</w:t>
            </w:r>
          </w:p>
        </w:tc>
      </w:tr>
      <w:tr>
        <w:tblPrEx>
          <w:tblW w:w="0" w:type="auto"/>
          <w:tblInd w:w="0" w:type="dxa"/>
          <w:tblLayout w:type="fixed"/>
          <w:tblCellMar>
            <w:left w:w="108" w:type="dxa"/>
            <w:right w:w="108" w:type="dxa"/>
          </w:tblCellMar>
        </w:tblPrEx>
        <w:trPr>
          <w:trHeight w:hRule="exact" w:val="1306"/>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3"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Введение</w:t>
            </w:r>
            <w:r>
              <w:rPr>
                <w:rFonts w:ascii="Cambria" w:eastAsia="Cambria" w:hAnsi="Cambria" w:cs="Cambria"/>
                <w:b w:val="0"/>
                <w:bCs w:val="0"/>
                <w:i/>
                <w:iCs/>
                <w:strike w:val="0"/>
                <w:color w:val="000000"/>
                <w:spacing w:val="0"/>
                <w:w w:val="100"/>
                <w:sz w:val="18"/>
                <w:szCs w:val="18"/>
                <w:u w:val="none"/>
                <w:rtl w:val="0"/>
              </w:rPr>
              <w:t xml:space="preserve"> (1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Понятие «Новейшее время». Хронологические рамки и периодизация Новейшей истории. Изме- нение мира в ХХ — начале XXI в. Ключевые процес- сы и события Новейшей истории. Место России в мировой истории ХХ — начала XXI в.</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хронологические рамки и основные периоды Новейшей истории, объяснять, что по- служило основаниями периодизации. Раскрывать место и значение России в истории Новейшего времени</w:t>
            </w:r>
          </w:p>
        </w:tc>
      </w:tr>
      <w:tr>
        <w:tblPrEx>
          <w:tblW w:w="0" w:type="auto"/>
          <w:tblInd w:w="0" w:type="dxa"/>
          <w:tblLayout w:type="fixed"/>
          <w:tblCellMar>
            <w:left w:w="108" w:type="dxa"/>
            <w:right w:w="108" w:type="dxa"/>
          </w:tblCellMar>
        </w:tblPrEx>
        <w:trPr>
          <w:trHeight w:hRule="exact" w:val="467"/>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2786" w:type="dxa"/>
              <w:right w:w="2686" w:type="dxa"/>
            </w:tcMar>
            <w:tcFitText w:val="0"/>
            <w:vAlign w:val="center"/>
          </w:tcPr>
          <w:p>
            <w:pPr>
              <w:bidi w:val="0"/>
              <w:spacing w:before="0" w:after="0" w:line="215" w:lineRule="atLeast"/>
              <w:ind w:left="0" w:right="0" w:firstLine="0"/>
              <w:jc w:val="both"/>
              <w:rPr>
                <w:rFonts w:ascii="Cambria" w:eastAsia="Cambria" w:hAnsi="Cambria" w:cs="Cambria"/>
                <w:sz w:val="12"/>
                <w:szCs w:val="12"/>
              </w:rPr>
            </w:pPr>
            <w:r>
              <w:rPr>
                <w:rFonts w:ascii="Cambria" w:eastAsia="Cambria" w:hAnsi="Cambria" w:cs="Cambria"/>
                <w:b/>
                <w:bCs/>
                <w:i w:val="0"/>
                <w:iCs w:val="0"/>
                <w:strike w:val="0"/>
                <w:color w:val="000000"/>
                <w:spacing w:val="0"/>
                <w:w w:val="100"/>
                <w:sz w:val="18"/>
                <w:szCs w:val="18"/>
                <w:u w:val="none"/>
                <w:rtl w:val="0"/>
              </w:rPr>
              <w:t>Мир накануне и в годы Первой мировой войны</w:t>
            </w:r>
            <w:r>
              <w:rPr>
                <w:rFonts w:ascii="Cambria" w:eastAsia="Cambria" w:hAnsi="Cambria" w:cs="Cambria"/>
                <w:b w:val="0"/>
                <w:bCs w:val="0"/>
                <w:i/>
                <w:iCs/>
                <w:strike w:val="0"/>
                <w:color w:val="000000"/>
                <w:spacing w:val="0"/>
                <w:w w:val="100"/>
                <w:sz w:val="18"/>
                <w:szCs w:val="18"/>
                <w:u w:val="none"/>
                <w:rtl w:val="0"/>
              </w:rPr>
              <w:t xml:space="preserve"> (4 ч)</w:t>
            </w:r>
            <w:r>
              <w:rPr>
                <w:rFonts w:ascii="Cambria" w:eastAsia="Cambria" w:hAnsi="Cambria" w:cs="Cambria"/>
                <w:b w:val="0"/>
                <w:bCs w:val="0"/>
                <w:i/>
                <w:iCs/>
                <w:strike w:val="0"/>
                <w:color w:val="000000"/>
                <w:spacing w:val="0"/>
                <w:w w:val="100"/>
                <w:sz w:val="12"/>
                <w:szCs w:val="12"/>
                <w:u w:val="none"/>
                <w:rtl w:val="0"/>
              </w:rPr>
              <w:t>1</w:t>
            </w:r>
          </w:p>
        </w:tc>
      </w:tr>
      <w:tr>
        <w:tblPrEx>
          <w:tblW w:w="0" w:type="auto"/>
          <w:tblInd w:w="0" w:type="dxa"/>
          <w:tblLayout w:type="fixed"/>
          <w:tblCellMar>
            <w:left w:w="108" w:type="dxa"/>
            <w:right w:w="108" w:type="dxa"/>
          </w:tblCellMar>
        </w:tblPrEx>
        <w:trPr>
          <w:trHeight w:hRule="exact" w:val="544"/>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01" w:type="dxa"/>
            </w:tcMar>
            <w:tcFitText w:val="0"/>
          </w:tcPr>
          <w:p>
            <w:pPr>
              <w:bidi w:val="0"/>
              <w:spacing w:before="119" w:after="0" w:line="211" w:lineRule="atLeast"/>
              <w:ind w:left="0" w:right="0" w:firstLine="0"/>
              <w:jc w:val="both"/>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Мир в начале ХХ в.</w:t>
            </w:r>
            <w:r>
              <w:rPr>
                <w:rFonts w:ascii="Cambria" w:eastAsia="Cambria" w:hAnsi="Cambria" w:cs="Cambria"/>
                <w:b w:val="0"/>
                <w:bCs w:val="0"/>
                <w:i/>
                <w:iCs/>
                <w:strike w:val="0"/>
                <w:color w:val="000000"/>
                <w:spacing w:val="0"/>
                <w:w w:val="100"/>
                <w:sz w:val="18"/>
                <w:szCs w:val="18"/>
                <w:u w:val="none"/>
                <w:rtl w:val="0"/>
              </w:rPr>
              <w:t xml:space="preserve"> Развитие индустриального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98"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изменения в социальной </w:t>
            </w:r>
          </w:p>
        </w:tc>
      </w:tr>
      <w:tr>
        <w:tblPrEx>
          <w:tblW w:w="0" w:type="auto"/>
          <w:tblInd w:w="0" w:type="dxa"/>
          <w:tblLayout w:type="fixed"/>
          <w:tblCellMar>
            <w:left w:w="108" w:type="dxa"/>
            <w:right w:w="108" w:type="dxa"/>
          </w:tblCellMar>
        </w:tblPrEx>
        <w:trPr>
          <w:trHeight w:hRule="exact" w:val="2572"/>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общества. Урбанизация. Миграция. Изменение социальной структуры общества. Политические течения: либерализм, консерватизм, социал- демократия, анархизм. Рабочее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социалистическое движение. Профсоюзы.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Мир империй — наследие XIX в. Империализм. Национализм. Старые и новые лидеры индустри- ального мира. Блоки великих держав: Тройствен- ный союз, Антанта. Российские предложения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разоружении. Гаагские конвенции. Региональные кон-</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9"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структуре индустриального общества к началу ХХ 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Давать характеристику либеральных, консерва- тивных, радикальных партий начала ХХ в. (соци- альная база, отношение к существующему обще- ственному порядку, необходимости его измене- ния/преобразования и др.).</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инду- стриальное общество, модернизация, монополия, империализм, Тройственный союз, Антанта.</w:t>
            </w:r>
          </w:p>
        </w:tc>
      </w:tr>
      <w:tr>
        <w:tblPrEx>
          <w:tblW w:w="0" w:type="auto"/>
          <w:tblInd w:w="0" w:type="dxa"/>
          <w:tblLayout w:type="fixed"/>
          <w:tblCellMar>
            <w:left w:w="108" w:type="dxa"/>
            <w:right w:w="108" w:type="dxa"/>
          </w:tblCellMar>
        </w:tblPrEx>
        <w:trPr>
          <w:trHeight w:hRule="exact" w:val="913"/>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89" w:type="dxa"/>
            </w:tcMar>
            <w:tcFitText w:val="0"/>
          </w:tcPr>
          <w:p>
            <w:pPr>
              <w:bidi w:val="0"/>
              <w:spacing w:before="133"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фликты и войны в конце XIX — начале ХХ в.</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Показывать на исторической карте крупнейшие континентальные и колониальные империи, су- ществовавшие в начале ХХ в.</w:t>
            </w:r>
          </w:p>
        </w:tc>
      </w:tr>
      <w:tr>
        <w:tblPrEx>
          <w:tblW w:w="0" w:type="auto"/>
          <w:tblInd w:w="0" w:type="dxa"/>
          <w:tblLayout w:type="fixed"/>
          <w:tblCellMar>
            <w:left w:w="108" w:type="dxa"/>
            <w:right w:w="108" w:type="dxa"/>
          </w:tblCellMar>
        </w:tblPrEx>
        <w:trPr>
          <w:trHeight w:hRule="exact" w:val="2812"/>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Первая мировая война (1914—1918).</w:t>
            </w:r>
            <w:r>
              <w:rPr>
                <w:rFonts w:ascii="Cambria" w:eastAsia="Cambria" w:hAnsi="Cambria" w:cs="Cambria"/>
                <w:b w:val="0"/>
                <w:bCs w:val="0"/>
                <w:i/>
                <w:iCs/>
                <w:strike w:val="0"/>
                <w:color w:val="000000"/>
                <w:spacing w:val="0"/>
                <w:w w:val="100"/>
                <w:sz w:val="18"/>
                <w:szCs w:val="18"/>
                <w:u w:val="none"/>
                <w:rtl w:val="0"/>
              </w:rPr>
              <w:t>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 не. Позиционная война. Боевые операции на Вос- точном фронте, их роль в общем ходе войны. Из- 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5" w:type="dxa"/>
            </w:tcMar>
            <w:tcFitText w:val="0"/>
          </w:tcPr>
          <w:p>
            <w:pPr>
              <w:bidi w:val="0"/>
              <w:spacing w:before="13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причины Первой мировой войны. Характеризовать цели государств, участвовав- ших в войне.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ключевых сражениях Первой ми- ровой войны, используя историческую карту. Систематизировать информацию о важнейших событиях 1914—1917 гг. на Западном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Восточном фронтах войны (в виде синхрониче- ской таблицы), высказывать суждение о роли Восточного фронта в войне</w:t>
            </w:r>
          </w:p>
        </w:tc>
      </w:tr>
      <w:tr>
        <w:tblPrEx>
          <w:tblW w:w="0" w:type="auto"/>
          <w:tblInd w:w="0" w:type="dxa"/>
          <w:tblLayout w:type="fixed"/>
          <w:tblCellMar>
            <w:left w:w="108" w:type="dxa"/>
            <w:right w:w="108" w:type="dxa"/>
          </w:tblCellMar>
        </w:tblPrEx>
        <w:trPr>
          <w:trHeight w:hRule="exact" w:val="491"/>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42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ние в войну Румынии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179"/>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Люди на фронтах и в тылу. Националистическая пропаганда. Новые методы ведения войны. Моби- лизационная экономика военного времени. Власть и общество в годы войны. Положение населения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тылу воюющих стран. Вынужденные переселе- ния, геноцид. Рост антивоенных настроений. Завершающий этап войны. Объявление США вой- ны Германии. Бои на Западном фронте. Револю- ция 1917 г. в России и выход Совет-</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1"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жизни людей на фронте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в тылу, привлекая информацию из различных источников, фотоматериалы. Характеризовать отношение различных групп общества к войне в ее начале и на завершающем этапе, объяснять, чем оно определялось. Подготовить сообщение о новых видах вооруже- ний и техники, появившихся на фронтах Первой мировой войны. </w:t>
            </w:r>
          </w:p>
        </w:tc>
      </w:tr>
      <w:tr>
        <w:tblPrEx>
          <w:tblW w:w="0" w:type="auto"/>
          <w:tblInd w:w="0" w:type="dxa"/>
          <w:tblLayout w:type="fixed"/>
          <w:tblCellMar>
            <w:left w:w="108" w:type="dxa"/>
            <w:right w:w="108" w:type="dxa"/>
          </w:tblCellMar>
        </w:tblPrEx>
        <w:trPr>
          <w:trHeight w:hRule="exact" w:val="884"/>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ской России из войны. Капитуляция государств Четверного союза. Политические, экономические и социальные последствия Первой мировой войны</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03"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Подготовить презентацию на тему «Память народов о Первой мировой войне»</w:t>
            </w:r>
          </w:p>
        </w:tc>
      </w:tr>
      <w:tr>
        <w:tblPrEx>
          <w:tblW w:w="0" w:type="auto"/>
          <w:tblInd w:w="0"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909" w:type="dxa"/>
              <w:right w:w="380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Мир в 1918—1939 гг.</w:t>
            </w:r>
            <w:r>
              <w:rPr>
                <w:rFonts w:ascii="Cambria" w:eastAsia="Cambria" w:hAnsi="Cambria" w:cs="Cambria"/>
                <w:b w:val="0"/>
                <w:bCs w:val="0"/>
                <w:i/>
                <w:iCs/>
                <w:strike w:val="0"/>
                <w:color w:val="000000"/>
                <w:spacing w:val="0"/>
                <w:w w:val="100"/>
                <w:sz w:val="18"/>
                <w:szCs w:val="18"/>
                <w:u w:val="none"/>
                <w:rtl w:val="0"/>
              </w:rPr>
              <w:t xml:space="preserve"> (22 ч)</w:t>
            </w:r>
          </w:p>
        </w:tc>
      </w:tr>
      <w:tr>
        <w:tblPrEx>
          <w:tblW w:w="0" w:type="auto"/>
          <w:tblInd w:w="0" w:type="dxa"/>
          <w:tblLayout w:type="fixed"/>
          <w:tblCellMar>
            <w:left w:w="108" w:type="dxa"/>
            <w:right w:w="108" w:type="dxa"/>
          </w:tblCellMar>
        </w:tblPrEx>
        <w:trPr>
          <w:trHeight w:hRule="exact" w:val="1939"/>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9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От войны к миру</w:t>
            </w:r>
            <w:r>
              <w:rPr>
                <w:rFonts w:ascii="Cambria" w:eastAsia="Cambria" w:hAnsi="Cambria" w:cs="Cambria"/>
                <w:b w:val="0"/>
                <w:bCs w:val="0"/>
                <w:i/>
                <w:iCs/>
                <w:strike w:val="0"/>
                <w:color w:val="000000"/>
                <w:spacing w:val="0"/>
                <w:w w:val="100"/>
                <w:sz w:val="18"/>
                <w:szCs w:val="18"/>
                <w:u w:val="none"/>
                <w:rtl w:val="0"/>
              </w:rPr>
              <w:t xml:space="preserve"> (3 ч) </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Планы послевоенного устройства мира. 14 пунк- тов В. Вильсона. Парижская мирная конференция. Версальская система. Лига Наций. Вашингтон- ская конференция</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Показывать на карте изменения, происшедшие в Европе и мире после окончания Первой мировой войны.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Версальская си- стема, Лига Наций, репарации, плебисцит. Раскрывать, какие противоречия и нерешенные вопросы существовали в рамках Версальско- Вашингтонской системы</w:t>
            </w:r>
          </w:p>
        </w:tc>
      </w:tr>
      <w:tr>
        <w:tblPrEx>
          <w:tblW w:w="0" w:type="auto"/>
          <w:tblInd w:w="0" w:type="dxa"/>
          <w:tblLayout w:type="fixed"/>
          <w:tblCellMar>
            <w:left w:w="108" w:type="dxa"/>
            <w:right w:w="108" w:type="dxa"/>
          </w:tblCellMar>
        </w:tblPrEx>
        <w:trPr>
          <w:trHeight w:hRule="exact" w:val="2150"/>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Распад империй и революционные события 1918 — начала 1920-х гг. Образование новых на- циональных государств в Европе после распада Российской, Австро-Венгерской, Османской импе- 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 мацию об образовании новых государств в Европе. Высказывать суждения о причинах, характере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значении революционных событий 1918—</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1919 гг. в европейских странах.</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Сопоставлять революционные события 1918— 1919 гг. в европейских странах и события Великой российской революции 1917 — начала 1920-х гг., выявлять общие черты и особенности</w:t>
            </w:r>
          </w:p>
        </w:tc>
      </w:tr>
      <w:tr>
        <w:tblPrEx>
          <w:tblW w:w="0" w:type="auto"/>
          <w:tblInd w:w="0" w:type="dxa"/>
          <w:tblLayout w:type="fixed"/>
          <w:tblCellMar>
            <w:left w:w="108" w:type="dxa"/>
            <w:right w:w="108" w:type="dxa"/>
          </w:tblCellMar>
        </w:tblPrEx>
        <w:trPr>
          <w:trHeight w:hRule="exact" w:val="2390"/>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 w:type="dxa"/>
            </w:tcMar>
            <w:tcFitText w:val="0"/>
          </w:tcPr>
          <w:p>
            <w:pPr>
              <w:bidi w:val="0"/>
              <w:spacing w:before="133"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Страны Евро- пы и Северной Америки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 1920— 1930-е гг.</w:t>
            </w:r>
            <w:r>
              <w:rPr>
                <w:rFonts w:ascii="Cambria" w:eastAsia="Cambria" w:hAnsi="Cambria" w:cs="Cambria"/>
                <w:b w:val="0"/>
                <w:bCs w:val="0"/>
                <w:i/>
                <w:iCs/>
                <w:strike w:val="0"/>
                <w:color w:val="000000"/>
                <w:spacing w:val="0"/>
                <w:w w:val="100"/>
                <w:sz w:val="18"/>
                <w:szCs w:val="18"/>
                <w:u w:val="none"/>
                <w:rtl w:val="0"/>
              </w:rPr>
              <w:t xml:space="preserve">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(10 ч) </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3" w:type="dxa"/>
            </w:tcMar>
            <w:tcFitText w:val="0"/>
          </w:tcPr>
          <w:p>
            <w:pPr>
              <w:bidi w:val="0"/>
              <w:spacing w:before="133"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Рост влияния социалистических партий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профсоюзов. Приход лейбористов к власти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Великобритании. Зарождение фашистского движения в Италии; Б. Муссолини. Приход фаши- стов к власти и утверждение тоталитарного режима в Италии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а) экономические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политические последствия Первой мировой войны для участвовавших в ней стран; б) пути их преодоления в разных странах.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предпосылки и значение включения лейбористов в систему правящих партий Вели- кобритании.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возникновения фашистского движения и прихода фашистов к власти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Италии</w:t>
            </w:r>
          </w:p>
        </w:tc>
      </w:tr>
      <w:tr>
        <w:tblPrEx>
          <w:tblW w:w="0" w:type="auto"/>
          <w:tblInd w:w="0" w:type="dxa"/>
          <w:tblLayout w:type="fixed"/>
          <w:tblCellMar>
            <w:left w:w="108" w:type="dxa"/>
            <w:right w:w="108" w:type="dxa"/>
          </w:tblCellMar>
        </w:tblPrEx>
        <w:trPr>
          <w:trHeight w:hRule="exact" w:val="1757"/>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 w:type="dxa"/>
            </w:tcMar>
            <w:tcFitText w:val="0"/>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Стабилизация 1920-х гг. Эра процветания в США. Мировой экономический кризис 1929—1933 гг.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начало Великой депрессии. Проявления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социально-политические последствия кризиса. «Новый курс» Ф. Д. Рузвельта (цель, мероприятия, итоги). Кейнсианство. Государственное регули- рование экономики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в чем проявилась послевоенная ста- билизация в ряде стран (США, Великобритания). Раскрывать значение понятий: стабилизация, мировой экономический кризис, Великая депрес- сия, государственное регулирование экономики, «новый курс».</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масштабы и последствия ми-</w:t>
            </w:r>
          </w:p>
        </w:tc>
      </w:tr>
      <w:tr>
        <w:tblPrEx>
          <w:tblW w:w="0" w:type="auto"/>
          <w:tblInd w:w="0" w:type="dxa"/>
          <w:tblLayout w:type="fixed"/>
          <w:tblCellMar>
            <w:left w:w="108" w:type="dxa"/>
            <w:right w:w="108" w:type="dxa"/>
          </w:tblCellMar>
        </w:tblPrEx>
        <w:trPr>
          <w:trHeight w:hRule="exact" w:val="913"/>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рового экономического кризиса 1929—1933 гг. Раскрывать задачи и основные мероприятия «но- вого курса» Ф. Д. Рузвельта в США</w:t>
            </w:r>
          </w:p>
        </w:tc>
      </w:tr>
      <w:tr>
        <w:tblPrEx>
          <w:tblW w:w="0" w:type="auto"/>
          <w:tblInd w:w="0" w:type="dxa"/>
          <w:tblLayout w:type="fixed"/>
          <w:tblCellMar>
            <w:left w:w="108" w:type="dxa"/>
            <w:right w:w="108" w:type="dxa"/>
          </w:tblCellMar>
        </w:tblPrEx>
        <w:trPr>
          <w:trHeight w:hRule="exact" w:val="1546"/>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Альтернативные стратегии выхода из мирового экономического кризиса. Становление нацизма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Германии. НСДАП. А. Гитлер. Приход нацистов к власти. Нацистский режим в Германии (поли- тическая система, экономическая политика, идеология).</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возникновении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распространении нацизма в Германии. Объяснять причины прихода германских наци- стов к власти в стране.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фашизм, нацизм, тоталитаризм, авторитаризм.</w:t>
            </w:r>
          </w:p>
        </w:tc>
      </w:tr>
      <w:tr>
        <w:tblPrEx>
          <w:tblW w:w="0" w:type="auto"/>
          <w:tblInd w:w="0" w:type="dxa"/>
          <w:tblLayout w:type="fixed"/>
          <w:tblCellMar>
            <w:left w:w="108" w:type="dxa"/>
            <w:right w:w="108" w:type="dxa"/>
          </w:tblCellMar>
        </w:tblPrEx>
        <w:trPr>
          <w:trHeight w:hRule="exact" w:val="1537"/>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5" w:type="dxa"/>
            </w:tcMar>
            <w:tcFitText w:val="0"/>
          </w:tcPr>
          <w:p>
            <w:pPr>
              <w:bidi w:val="0"/>
              <w:spacing w:before="124"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Нюрнбергские законы. Подготовка Германии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 войне. Установление авторитарных режимов в странах Европы в 1920—1930-е гг.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3" w:type="dxa"/>
            </w:tcMar>
            <w:tcFitText w:val="0"/>
          </w:tcPr>
          <w:p>
            <w:pPr>
              <w:bidi w:val="0"/>
              <w:spacing w:before="124"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Давать сопоставительную характеристику фа- шистского режима в Италии и нацистского ре- жима в Германии, выявлять общие черты. Систематизировать в форме таблицы информа- цию об установлении авторитарных режимов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странах Европы в 1920—1930-х гг. </w:t>
            </w:r>
          </w:p>
        </w:tc>
      </w:tr>
      <w:tr>
        <w:tblPrEx>
          <w:tblW w:w="0" w:type="auto"/>
          <w:tblInd w:w="0" w:type="dxa"/>
          <w:tblLayout w:type="fixed"/>
          <w:tblCellMar>
            <w:left w:w="108" w:type="dxa"/>
            <w:right w:w="108" w:type="dxa"/>
          </w:tblCellMar>
        </w:tblPrEx>
        <w:trPr>
          <w:trHeight w:hRule="exact" w:val="2170"/>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24"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Борьба против угрозы фашизма. Тактика единого рабочего фронта и Народного фронта. VII кон- 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отношении Испании. Советская помощь Испа- нии. Оборона Мадрида. Поражение Испанской рес-</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9" w:type="dxa"/>
            </w:tcMar>
            <w:tcFitText w:val="0"/>
          </w:tcPr>
          <w:p>
            <w:pPr>
              <w:bidi w:val="0"/>
              <w:spacing w:before="124"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понятий: единый рабочий фронт, Народный фронт.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мероприятиях правительств Народного фронта во Франции и Испании. Представить сообщение (презентацию)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Гражданской войне в Испании.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в чем заключалось международное значение событий 1936—1939 гг. в Испании. Представлять характеристики политических </w:t>
            </w:r>
          </w:p>
        </w:tc>
      </w:tr>
      <w:tr>
        <w:tblPrEx>
          <w:tblW w:w="0" w:type="auto"/>
          <w:tblInd w:w="0" w:type="dxa"/>
          <w:tblLayout w:type="fixed"/>
          <w:tblCellMar>
            <w:left w:w="108" w:type="dxa"/>
            <w:right w:w="108" w:type="dxa"/>
          </w:tblCellMar>
        </w:tblPrEx>
        <w:trPr>
          <w:trHeight w:hRule="exact" w:val="693"/>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446" w:type="dxa"/>
            </w:tcMar>
            <w:tcFitText w:val="0"/>
          </w:tcPr>
          <w:p>
            <w:pPr>
              <w:bidi w:val="0"/>
              <w:spacing w:before="124"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публики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4" w:type="dxa"/>
            </w:tcMar>
            <w:tcFitText w:val="0"/>
          </w:tcPr>
          <w:p>
            <w:pPr>
              <w:bidi w:val="0"/>
              <w:spacing w:before="124"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лидеров 1920—1930-х гг., высказывать суждения об их роли в истории своих стран, Европы, мира</w:t>
            </w:r>
          </w:p>
        </w:tc>
      </w:tr>
      <w:tr>
        <w:tblPrEx>
          <w:tblW w:w="0" w:type="auto"/>
          <w:tblInd w:w="0" w:type="dxa"/>
          <w:tblLayout w:type="fixed"/>
          <w:tblCellMar>
            <w:left w:w="108" w:type="dxa"/>
            <w:right w:w="108" w:type="dxa"/>
          </w:tblCellMar>
        </w:tblPrEx>
        <w:trPr>
          <w:trHeight w:hRule="exact" w:val="1115"/>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6" w:type="dxa"/>
            </w:tcMar>
            <w:tcFitText w:val="0"/>
          </w:tcPr>
          <w:p>
            <w:pPr>
              <w:bidi w:val="0"/>
              <w:spacing w:before="124"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Страны Азии в 1918— 1930-х гг.</w:t>
            </w:r>
            <w:r>
              <w:rPr>
                <w:rFonts w:ascii="Cambria" w:eastAsia="Cambria" w:hAnsi="Cambria" w:cs="Cambria"/>
                <w:b w:val="0"/>
                <w:bCs w:val="0"/>
                <w:i/>
                <w:iCs/>
                <w:strike w:val="0"/>
                <w:color w:val="000000"/>
                <w:spacing w:val="0"/>
                <w:w w:val="100"/>
                <w:sz w:val="18"/>
                <w:szCs w:val="18"/>
                <w:u w:val="none"/>
                <w:rtl w:val="0"/>
              </w:rPr>
              <w:t xml:space="preserve"> (4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8" w:type="dxa"/>
            </w:tcMar>
            <w:tcFitText w:val="0"/>
          </w:tcPr>
          <w:p>
            <w:pPr>
              <w:bidi w:val="0"/>
              <w:spacing w:before="124"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Распад Османской империи. Провозглашение Ту- рецкой республики. Курс преобразований М. Кема- ля Ататюрка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8" w:type="dxa"/>
            </w:tcMar>
            <w:tcFitText w:val="0"/>
          </w:tcPr>
          <w:p>
            <w:pPr>
              <w:bidi w:val="0"/>
              <w:spacing w:before="124"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Подготовить сообщение о преобразованиях, про- веденных в Турецкой республике под руковод- ством М. Кемаля Ататюрка, высказать оценку их значения</w:t>
            </w:r>
          </w:p>
        </w:tc>
      </w:tr>
      <w:tr>
        <w:tblPrEx>
          <w:tblW w:w="0" w:type="auto"/>
          <w:tblInd w:w="0" w:type="dxa"/>
          <w:tblLayout w:type="fixed"/>
          <w:tblCellMar>
            <w:left w:w="108" w:type="dxa"/>
            <w:right w:w="108" w:type="dxa"/>
          </w:tblCellMar>
        </w:tblPrEx>
        <w:trPr>
          <w:trHeight w:hRule="exact" w:val="2361"/>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4"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Страны Восточной и Южной Азии</w:t>
            </w:r>
            <w:r>
              <w:rPr>
                <w:rFonts w:ascii="Cambria" w:eastAsia="Cambria" w:hAnsi="Cambria" w:cs="Cambria"/>
                <w:b/>
                <w:bCs/>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Революция 1925—1927 гг. в Китае. Режим Чан Кайши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гражданская война с коммунистами. «Великий поход» Красной армии Китая. Япония: наращива- ние экономического и военного потенциала, нача- ло внешнеполитической агрессии. Национально- освободительное движение в Индии в 1919— 1939 гг. Индийский национальный конгресс.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 К. Ганди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силы, участвовавшие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революции 1925—1927 гг. в Китае.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гражданской войны в Китае, характеризовать ее итоги.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об освободительном движении в Индии в 1919—1939 гг. (задачи, дви- жущие силы, лидеры, формы борьбы). Представлять характеристики лидеров освобо- дительной борьбы и революций в странах Азии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первой трети ХХ в. (по выбору)</w:t>
            </w:r>
          </w:p>
        </w:tc>
      </w:tr>
      <w:tr>
        <w:tblPrEx>
          <w:tblW w:w="0" w:type="auto"/>
          <w:tblInd w:w="0" w:type="dxa"/>
          <w:tblLayout w:type="fixed"/>
          <w:tblCellMar>
            <w:left w:w="108" w:type="dxa"/>
            <w:right w:w="108" w:type="dxa"/>
          </w:tblCellMar>
        </w:tblPrEx>
        <w:trPr>
          <w:trHeight w:hRule="exact" w:val="1517"/>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Страны Ла- тинской Аме- рики в первой трети XX 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9"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Мексиканская революция 1910—1917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ее итоги и значение. Реформы и революционные движения в латиноамериканских странах. На- родный фронт в Чили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8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масштабы и значение Мекси- канской революции 1910—1917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какие проблемы развития латино- американских стран лежали в основе революци- онных выступлений, а также попыток проведе- ния реформ </w:t>
            </w:r>
          </w:p>
        </w:tc>
      </w:tr>
      <w:tr>
        <w:tblPrEx>
          <w:tblW w:w="0" w:type="auto"/>
          <w:tblInd w:w="0" w:type="dxa"/>
          <w:tblLayout w:type="fixed"/>
          <w:tblCellMar>
            <w:left w:w="108" w:type="dxa"/>
            <w:right w:w="108" w:type="dxa"/>
          </w:tblCellMar>
        </w:tblPrEx>
        <w:trPr>
          <w:trHeight w:hRule="exact" w:val="673"/>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Международ- ные отноше-</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Версальская система и реалии 1920-х гг. Планы Дауэса и Юнга. Советское государство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тенденции развития междуна- родных отношений в 1920—1930-х гг.</w:t>
            </w:r>
          </w:p>
        </w:tc>
      </w:tr>
    </w:tbl>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06"/>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6"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ния в 1920— 1930-х гг.</w:t>
            </w:r>
            <w:r>
              <w:rPr>
                <w:rFonts w:ascii="Cambria" w:eastAsia="Cambria" w:hAnsi="Cambria" w:cs="Cambria"/>
                <w:b w:val="0"/>
                <w:bCs w:val="0"/>
                <w:i/>
                <w:iCs/>
                <w:strike w:val="0"/>
                <w:color w:val="000000"/>
                <w:spacing w:val="0"/>
                <w:w w:val="100"/>
                <w:sz w:val="18"/>
                <w:szCs w:val="18"/>
                <w:u w:val="none"/>
                <w:rtl w:val="0"/>
              </w:rPr>
              <w:t xml:space="preserve"> (2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международных отношениях в 1920-х гг. (Гену- эзская конференция, соглашение в Рапалло, выход СССР из дипломатической изоляции). Пакт Бриа- на—Келлога. «Эра пацифизма»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Подготовить и представить сообщение «СССР в международных отношениях 1920—1930-х гг.». Раскрывать значение понятий: пацифизм, кол- лективная безопасность, аншлюс, политика не- вмешательства</w:t>
            </w:r>
          </w:p>
        </w:tc>
      </w:tr>
      <w:tr>
        <w:tblPrEx>
          <w:tblW w:w="0" w:type="auto"/>
          <w:tblInd w:w="113" w:type="dxa"/>
          <w:tblLayout w:type="fixed"/>
          <w:tblCellMar>
            <w:left w:w="108" w:type="dxa"/>
            <w:right w:w="108" w:type="dxa"/>
          </w:tblCellMar>
        </w:tblPrEx>
        <w:trPr>
          <w:trHeight w:hRule="exact" w:val="884"/>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6" w:type="dxa"/>
            </w:tcMar>
            <w:tcFitText w:val="0"/>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Нарастание агрессии в мире в 1930-х гг. Агрессия Японии против Китая (1931—1933). Итало- эфиопская война (1935).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используя историческую карту, внешнюю политику Германии в 1930-е гг., давать оценку ее направленности. </w:t>
            </w:r>
          </w:p>
        </w:tc>
      </w:tr>
      <w:tr>
        <w:tblPrEx>
          <w:tblW w:w="0" w:type="auto"/>
          <w:tblInd w:w="113" w:type="dxa"/>
          <w:tblLayout w:type="fixed"/>
          <w:tblCellMar>
            <w:left w:w="108" w:type="dxa"/>
            <w:right w:w="108" w:type="dxa"/>
          </w:tblCellMar>
        </w:tblPrEx>
        <w:trPr>
          <w:trHeight w:hRule="exact" w:val="2783"/>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5"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Инициативы СССР по созданию системы коллек- 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 ротворения» агрессора. Создание оси Берлин — Рим — Токио. Японо-китайская война. Советско- японские конфликты у озера Хасан и реке Халхин- Гол. Британско-франко-советские переговоры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Москве. Советско-германский договор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ненападении и его последствия</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матери- ал о международной агрессии в 1930-х гг. в Европе, Азии, Африке; делать вывод об основных источ- никах агрессии.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Проводить сопоставительный анализ докумен- тов, относящихся к ключевым международным событиям 1930-х гг. (с привлечением материалов курса отечественной истории), выявлять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объяснять различие позиций отдельных стран. Характеризовать предпосылки заключения, основные положения и значение советско- -германского договора о ненападении</w:t>
            </w:r>
          </w:p>
        </w:tc>
      </w:tr>
      <w:tr>
        <w:tblPrEx>
          <w:tblW w:w="0" w:type="auto"/>
          <w:tblInd w:w="113" w:type="dxa"/>
          <w:tblLayout w:type="fixed"/>
          <w:tblCellMar>
            <w:left w:w="108" w:type="dxa"/>
            <w:right w:w="108" w:type="dxa"/>
          </w:tblCellMar>
        </w:tblPrEx>
        <w:trPr>
          <w:trHeight w:hRule="exact" w:val="1306"/>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6"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Развитие культуры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 1914— 1930-х гг.</w:t>
            </w:r>
            <w:r>
              <w:rPr>
                <w:rFonts w:ascii="Cambria" w:eastAsia="Cambria" w:hAnsi="Cambria" w:cs="Cambria"/>
                <w:b w:val="0"/>
                <w:bCs w:val="0"/>
                <w:i/>
                <w:iCs/>
                <w:strike w:val="0"/>
                <w:color w:val="000000"/>
                <w:spacing w:val="0"/>
                <w:w w:val="100"/>
                <w:sz w:val="18"/>
                <w:szCs w:val="18"/>
                <w:u w:val="none"/>
                <w:rtl w:val="0"/>
              </w:rPr>
              <w:t xml:space="preserve"> (2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8"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Научные открытия первых десятилетий ХХ в. (физика, химия, биология, медицина и др.). Техни- ческий прогресс в 1920—1930-х гг. Изменение об- лика городов</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научных открытиях конца XIX — первых десятилетий ХХ в., объяснять, в чем со- стояло их значение.</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Подготовить сообщение «Технический прогресс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1920—1930-х гг.: производство, транспорт,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62"/>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65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быт»</w:t>
            </w:r>
          </w:p>
        </w:tc>
      </w:tr>
      <w:tr>
        <w:tblPrEx>
          <w:tblW w:w="0" w:type="auto"/>
          <w:tblInd w:w="0" w:type="dxa"/>
          <w:tblLayout w:type="fixed"/>
          <w:tblCellMar>
            <w:left w:w="108" w:type="dxa"/>
            <w:right w:w="108" w:type="dxa"/>
          </w:tblCellMar>
        </w:tblPrEx>
        <w:trPr>
          <w:trHeight w:hRule="exact" w:val="1517"/>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«Потерянное поколение»: тема войны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литературе и художественной культуре. Основные направления в искусстве. Модернизм, авангардизм, сюрреализм, абстракционизм, реа- лизм. Ведущие деятели культуры первой трети ХХ в. Кинематограф 1920—</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понятий: «потерянное по- коление», модернизм, конструктивизм (функцио- нализм), авангардизм, абстракционизм, сюрреа- лизм, массовая культура.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сообщения (презентации) об основных течениях в литературе, живописи, </w:t>
            </w:r>
          </w:p>
        </w:tc>
      </w:tr>
      <w:tr>
        <w:tblPrEx>
          <w:tblW w:w="0" w:type="auto"/>
          <w:tblInd w:w="0" w:type="dxa"/>
          <w:tblLayout w:type="fixed"/>
          <w:tblCellMar>
            <w:left w:w="108" w:type="dxa"/>
            <w:right w:w="108" w:type="dxa"/>
          </w:tblCellMar>
        </w:tblPrEx>
        <w:trPr>
          <w:trHeight w:hRule="exact" w:val="1939"/>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2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1930-х гг. Тоталитаризм и культура. Массовая культура. Олимпийское движение</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архитектуре 1920—1930-х гг., творчестве из- вестных представителей культуры (по выбору). Подготовить сообщение «Кинематограф 1930-х гг.: жанры, фильмы, герои».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Высказывать суждения о месте произведений литературы и искусства 1920—1930-х гг., в том числе созданных в нашей стране, в общей куль- турной панораме новейшей эпохи</w:t>
            </w:r>
          </w:p>
        </w:tc>
      </w:tr>
      <w:tr>
        <w:tblPrEx>
          <w:tblW w:w="0" w:type="auto"/>
          <w:tblInd w:w="0" w:type="dxa"/>
          <w:tblLayout w:type="fixed"/>
          <w:tblCellMar>
            <w:left w:w="108" w:type="dxa"/>
            <w:right w:w="108" w:type="dxa"/>
          </w:tblCellMar>
        </w:tblPrEx>
        <w:trPr>
          <w:trHeight w:hRule="exact" w:val="467"/>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856" w:type="dxa"/>
              <w:right w:w="3756" w:type="dxa"/>
            </w:tcMar>
            <w:tcFitText w:val="0"/>
            <w:vAlign w:val="center"/>
          </w:tcPr>
          <w:p>
            <w:pPr>
              <w:bidi w:val="0"/>
              <w:spacing w:before="0" w:after="0" w:line="215" w:lineRule="atLeast"/>
              <w:ind w:left="0" w:right="0" w:firstLine="0"/>
              <w:jc w:val="both"/>
              <w:rPr>
                <w:rFonts w:ascii="Cambria" w:eastAsia="Cambria" w:hAnsi="Cambria" w:cs="Cambria"/>
                <w:sz w:val="12"/>
                <w:szCs w:val="12"/>
              </w:rPr>
            </w:pPr>
            <w:r>
              <w:rPr>
                <w:rFonts w:ascii="Cambria" w:eastAsia="Cambria" w:hAnsi="Cambria" w:cs="Cambria"/>
                <w:b/>
                <w:bCs/>
                <w:i w:val="0"/>
                <w:iCs w:val="0"/>
                <w:strike w:val="0"/>
                <w:color w:val="000000"/>
                <w:spacing w:val="0"/>
                <w:w w:val="100"/>
                <w:sz w:val="18"/>
                <w:szCs w:val="18"/>
                <w:u w:val="none"/>
                <w:rtl w:val="0"/>
              </w:rPr>
              <w:t>Вторая мировая война</w:t>
            </w:r>
            <w:r>
              <w:rPr>
                <w:rFonts w:ascii="Cambria" w:eastAsia="Cambria" w:hAnsi="Cambria" w:cs="Cambria"/>
                <w:b w:val="0"/>
                <w:bCs w:val="0"/>
                <w:i/>
                <w:iCs/>
                <w:strike w:val="0"/>
                <w:color w:val="000000"/>
                <w:spacing w:val="0"/>
                <w:w w:val="100"/>
                <w:sz w:val="18"/>
                <w:szCs w:val="18"/>
                <w:u w:val="none"/>
                <w:rtl w:val="0"/>
              </w:rPr>
              <w:t xml:space="preserve"> (5 ч)</w:t>
            </w:r>
            <w:r>
              <w:rPr>
                <w:rFonts w:ascii="Cambria" w:eastAsia="Cambria" w:hAnsi="Cambria" w:cs="Cambria"/>
                <w:b w:val="0"/>
                <w:bCs w:val="0"/>
                <w:i/>
                <w:iCs/>
                <w:strike w:val="0"/>
                <w:color w:val="000000"/>
                <w:spacing w:val="0"/>
                <w:w w:val="100"/>
                <w:sz w:val="12"/>
                <w:szCs w:val="12"/>
                <w:u w:val="none"/>
                <w:rtl w:val="0"/>
              </w:rPr>
              <w:t>1</w:t>
            </w:r>
          </w:p>
        </w:tc>
      </w:tr>
      <w:tr>
        <w:tblPrEx>
          <w:tblW w:w="0" w:type="auto"/>
          <w:tblInd w:w="0" w:type="dxa"/>
          <w:tblLayout w:type="fixed"/>
          <w:tblCellMar>
            <w:left w:w="108" w:type="dxa"/>
            <w:right w:w="108" w:type="dxa"/>
          </w:tblCellMar>
        </w:tblPrEx>
        <w:trPr>
          <w:trHeight w:hRule="exact" w:val="1939"/>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1"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Начало Второй мировой войны. </w:t>
            </w:r>
            <w:r>
              <w:rPr>
                <w:rFonts w:ascii="Cambria" w:eastAsia="Cambria" w:hAnsi="Cambria" w:cs="Cambria"/>
                <w:b w:val="0"/>
                <w:bCs w:val="0"/>
                <w:i/>
                <w:iCs/>
                <w:strike w:val="0"/>
                <w:color w:val="000000"/>
                <w:spacing w:val="0"/>
                <w:w w:val="100"/>
                <w:sz w:val="18"/>
                <w:szCs w:val="18"/>
                <w:u w:val="none"/>
                <w:rtl w:val="0"/>
              </w:rPr>
              <w:t xml:space="preserve">Причины Вто- рой мировой войны. Стратегические планы глав- ных воюющих сторон. Нападение Германии на Польшу и начало мировой войны. Разгром Польши. Блицкриг. «Странная война». Советско- финляндская война и ее международные послед- ствия. Захват Германией Дании и Норвегии. Раз- гром Франции, разделение страны (германская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хронологические рамки и основные периоды Второй мировой войны и Великой Отече- ственной войны, соотносить отдельные собы- тия с периодами.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причины Второй мировой вой- ны, цели ее основных участников.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используя карту, о важнейших военных событиях 1939 — начала 1941 г., их ре-</w:t>
            </w:r>
          </w:p>
        </w:tc>
      </w:tr>
      <w:tr>
        <w:tblPrEx>
          <w:tblW w:w="0" w:type="auto"/>
          <w:tblInd w:w="0" w:type="dxa"/>
          <w:tblLayout w:type="fixed"/>
          <w:tblCellMar>
            <w:left w:w="108" w:type="dxa"/>
            <w:right w:w="108" w:type="dxa"/>
          </w:tblCellMar>
        </w:tblPrEx>
        <w:trPr>
          <w:trHeight w:hRule="exact" w:val="1517"/>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оккупация северной части страны, правитель- ство Виши на юге). Битва за Британию. Вторже- ние войск Германии и ее союзников на Балканы</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7"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зультатах.</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блицкриг, «странная война», оккупация, битва за Брита- нию.</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военные и политические итоги первого периода Второй мировой войны</w:t>
            </w:r>
          </w:p>
        </w:tc>
      </w:tr>
      <w:tr>
        <w:tblPrEx>
          <w:tblW w:w="0" w:type="auto"/>
          <w:tblInd w:w="0" w:type="dxa"/>
          <w:tblLayout w:type="fixed"/>
          <w:tblCellMar>
            <w:left w:w="108" w:type="dxa"/>
            <w:right w:w="108" w:type="dxa"/>
          </w:tblCellMar>
        </w:tblPrEx>
        <w:trPr>
          <w:trHeight w:hRule="exact" w:val="2572"/>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1"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1941 год. Начало Великой Отечественной войны и войны на Тихом океане. </w:t>
            </w:r>
            <w:r>
              <w:rPr>
                <w:rFonts w:ascii="Cambria" w:eastAsia="Cambria" w:hAnsi="Cambria" w:cs="Cambria"/>
                <w:b w:val="0"/>
                <w:bCs w:val="0"/>
                <w:i/>
                <w:iCs/>
                <w:strike w:val="0"/>
                <w:color w:val="000000"/>
                <w:spacing w:val="0"/>
                <w:w w:val="100"/>
                <w:sz w:val="18"/>
                <w:szCs w:val="18"/>
                <w:u w:val="none"/>
                <w:rtl w:val="0"/>
              </w:rPr>
              <w:t>Нападение Германии на СССР. Планы Германии в отношении СССР; план «Барбаросса», план «Ост». Начало Ве- ликой Отечественной войны. Ход событий на советско-германском фронте в 1941 г. Формиро- вание Антигитлеровской коалиции. Атлантиче- ская хартия. Ленд-лиз. Нападение японских войск на Перл-Харбор, вступление США в войну</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какие цели ставило руководство на- цистской Германии, развязывая войну против СССР.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понятий: план «Барбарос- са», план «Ост», Антигитлеровская коалиция, ленд-лиз.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мобилизации сил советского на- рода для отпора врагу.</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задачи и формы сотрудниче- ства государств — участников Антигитлеров- ской коалиции </w:t>
            </w:r>
          </w:p>
        </w:tc>
      </w:tr>
      <w:tr>
        <w:tblPrEx>
          <w:tblW w:w="0" w:type="auto"/>
          <w:tblInd w:w="0" w:type="dxa"/>
          <w:tblLayout w:type="fixed"/>
          <w:tblCellMar>
            <w:left w:w="108" w:type="dxa"/>
            <w:right w:w="108" w:type="dxa"/>
          </w:tblCellMar>
        </w:tblPrEx>
        <w:trPr>
          <w:trHeight w:hRule="exact" w:val="1939"/>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Положение в оккупированных странах. </w:t>
            </w:r>
            <w:r>
              <w:rPr>
                <w:rFonts w:ascii="Cambria" w:eastAsia="Cambria" w:hAnsi="Cambria" w:cs="Cambria"/>
                <w:b w:val="0"/>
                <w:bCs w:val="0"/>
                <w:i/>
                <w:iCs/>
                <w:strike w:val="0"/>
                <w:color w:val="000000"/>
                <w:spacing w:val="0"/>
                <w:w w:val="100"/>
                <w:sz w:val="18"/>
                <w:szCs w:val="18"/>
                <w:u w:val="none"/>
                <w:rtl w:val="0"/>
              </w:rPr>
              <w:t>На- цистский «новый порядок». Политика геноцида, холокост. Концентрационные лагеря. Принуди- тельная трудовая миграция и насильственные переселения. Коллаборационизм. Движение Со- противления: участники, цели и формы борьбы. Восстания в нацистских лагерях. Партизанская война в Югославии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характерные черты нацистского оккупационного режима, используя исторические документы.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«новый порядок», геноцид, холокост, коллаборационизм, Движение Сопротивления.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борьбе против оккупационных режимов в европейских странах</w:t>
            </w:r>
          </w:p>
        </w:tc>
      </w:tr>
      <w:tr>
        <w:tblPrEx>
          <w:tblW w:w="0" w:type="auto"/>
          <w:tblInd w:w="0" w:type="dxa"/>
          <w:tblLayout w:type="fixed"/>
          <w:tblCellMar>
            <w:left w:w="108" w:type="dxa"/>
            <w:right w:w="108" w:type="dxa"/>
          </w:tblCellMar>
        </w:tblPrEx>
        <w:trPr>
          <w:trHeight w:hRule="exact" w:val="1306"/>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Коренной перелом в войне. </w:t>
            </w:r>
            <w:r>
              <w:rPr>
                <w:rFonts w:ascii="Cambria" w:eastAsia="Cambria" w:hAnsi="Cambria" w:cs="Cambria"/>
                <w:b w:val="0"/>
                <w:bCs w:val="0"/>
                <w:i/>
                <w:iCs/>
                <w:strike w:val="0"/>
                <w:color w:val="000000"/>
                <w:spacing w:val="0"/>
                <w:w w:val="100"/>
                <w:sz w:val="18"/>
                <w:szCs w:val="18"/>
                <w:u w:val="none"/>
                <w:rtl w:val="0"/>
              </w:rPr>
              <w:t>Сталинградская битва. Курская битва. Война в Северной Африке. Сражение при Эль-Аламейне. Высадка союзниче- ских войск в Италии и падение режима Муссоли- ни. Перелом</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коренной пере- лом, второй фронт.</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крупнейших сражениях, ознаме- новавших коренной перелом в ходе Великой Оте- чественной войны и Второй</w:t>
            </w:r>
          </w:p>
        </w:tc>
      </w:tr>
      <w:tr>
        <w:tblPrEx>
          <w:tblW w:w="0" w:type="auto"/>
          <w:tblInd w:w="0" w:type="dxa"/>
          <w:tblLayout w:type="fixed"/>
          <w:tblCellMar>
            <w:left w:w="108" w:type="dxa"/>
            <w:right w:w="108" w:type="dxa"/>
          </w:tblCellMar>
        </w:tblPrEx>
        <w:trPr>
          <w:trHeight w:hRule="exact" w:val="1939"/>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39"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войне на Тихом океане. Тегеранская конферен- ция. «Большая тройка»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мировой войны, об их участниках — полководцах и солдатах.</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Сопоставлять данные о масштабах военных опе- раций на советско-германском фронте и других фронтах войны, высказывать суждения о роли отдельных фронтов в общем ходе войны. Рассказывать о повестке и решениях Тегеранской конференции</w:t>
            </w:r>
          </w:p>
        </w:tc>
      </w:tr>
      <w:tr>
        <w:tblPrEx>
          <w:tblW w:w="0" w:type="auto"/>
          <w:tblInd w:w="0" w:type="dxa"/>
          <w:tblLayout w:type="fixed"/>
          <w:tblCellMar>
            <w:left w:w="108" w:type="dxa"/>
            <w:right w:w="108" w:type="dxa"/>
          </w:tblCellMar>
        </w:tblPrEx>
        <w:trPr>
          <w:trHeight w:hRule="exact" w:val="2994"/>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4"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Разгром Германии, Японии и их союзников. </w:t>
            </w:r>
            <w:r>
              <w:rPr>
                <w:rFonts w:ascii="Cambria" w:eastAsia="Cambria" w:hAnsi="Cambria" w:cs="Cambria"/>
                <w:b w:val="0"/>
                <w:bCs w:val="0"/>
                <w:i/>
                <w:iCs/>
                <w:strike w:val="0"/>
                <w:color w:val="000000"/>
                <w:spacing w:val="0"/>
                <w:w w:val="100"/>
                <w:sz w:val="18"/>
                <w:szCs w:val="18"/>
                <w:u w:val="none"/>
                <w:rtl w:val="0"/>
              </w:rPr>
              <w:t>Открытие второго фронта в Европе, наступле- ние союзников. Военные операции Красной Армии в 1944—1945 гг., их роль в освобождении стран Европы. Восстания против оккупантов и их по- собников в европейских странах. Конференции руководителей ведущих держав Антигитлеров- ской коалиции; Ялтинская конференция. Разгром военных сил Германии и взятие Берлина. Капиту- ляция Германии. Роль СССР в разгроме нацист- ской Германии и освобождении народов Европы. Потсдамская конференция. Создание ООН</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используя историческую карту,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крупных военных операциях 1944—1945 гг., об освобождении народов Восточной и Центральной Европы.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Подготовить сообщение «Второй фронт во Вто- рой мировой войне: переговоры об открытии фронта и военная реальность».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характеристики участников бое- вых действий на фронтах Великой Отечествен- ной войны и Второй мировой войны — военачаль- ников и солдат.</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что стоит за понятием «битва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за Берлин», какое значение имело это событие.</w:t>
            </w:r>
          </w:p>
        </w:tc>
      </w:tr>
      <w:tr>
        <w:tblPrEx>
          <w:tblW w:w="0" w:type="auto"/>
          <w:tblInd w:w="0" w:type="dxa"/>
          <w:tblLayout w:type="fixed"/>
          <w:tblCellMar>
            <w:left w:w="108" w:type="dxa"/>
            <w:right w:w="108" w:type="dxa"/>
          </w:tblCellMar>
        </w:tblPrEx>
        <w:trPr>
          <w:trHeight w:hRule="exact" w:val="1728"/>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сообщения о Ялтинской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Потсдамской конференциях руководителей ве- дущих держав Антигитлеровской коалиции, их решениях.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истоки и историческое значе- ние Победы советского народа в Великой Отече- ственной войне 1941—1945 гг.</w:t>
            </w:r>
          </w:p>
        </w:tc>
      </w:tr>
      <w:tr>
        <w:tblPrEx>
          <w:tblW w:w="0" w:type="auto"/>
          <w:tblInd w:w="0" w:type="dxa"/>
          <w:tblLayout w:type="fixed"/>
          <w:tblCellMar>
            <w:left w:w="108" w:type="dxa"/>
            <w:right w:w="108" w:type="dxa"/>
          </w:tblCellMar>
        </w:tblPrEx>
        <w:trPr>
          <w:trHeight w:hRule="exact" w:val="3205"/>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Завершение мировой войны на Дальнем Востоке. Американские атомные бомбардировки Хиросимы и Нагасаки. Вступление СССР в войну против Япо- нии, разгром Квантунской армии. Капитуляция Японии. Нюрнбергский трибунал и Токийский про- цесс над военными преступниками Германии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Японии. Итоги Второй мировой войны. Роль государств и народов в Победе над нацизмом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милитаризмом. Решающий вклад СССР в Победу Антигитлеровской коалиции и в процесс послево- енного мирного урегулирования</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обсуждении вопроса: «Кто осво- бодил народы Европы от нацизма?» Рассказывать об атомной бомбардировке Хиро- симы и Нагасаки, характеризовать ее послед- ствия, привлекая документы и фотоматериалы. Представить сообщение о боевых действиях со- ветских войск против Японии в августе 1945 г. (с использованием карты).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историческое значение Победы государств Антигитлеровской коалиции во Вто- рой мировой войне.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Участвовать в круглом столе на тему «Память народов о Второй мировой войне»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 представлением сообщений, презентаций) </w:t>
            </w:r>
          </w:p>
        </w:tc>
      </w:tr>
      <w:tr>
        <w:tblPrEx>
          <w:tblW w:w="0" w:type="auto"/>
          <w:tblInd w:w="0"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52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Обобщение</w:t>
            </w:r>
            <w:r>
              <w:rPr>
                <w:rFonts w:ascii="Cambria" w:eastAsia="Cambria" w:hAnsi="Cambria" w:cs="Cambria"/>
                <w:b w:val="0"/>
                <w:bCs w:val="0"/>
                <w:i/>
                <w:iCs/>
                <w:strike w:val="0"/>
                <w:color w:val="000000"/>
                <w:spacing w:val="0"/>
                <w:w w:val="100"/>
                <w:sz w:val="18"/>
                <w:szCs w:val="18"/>
                <w:u w:val="none"/>
                <w:rtl w:val="0"/>
              </w:rPr>
              <w:t xml:space="preserve"> (2 ч)</w:t>
            </w:r>
          </w:p>
        </w:tc>
      </w:tr>
    </w:tbl>
    <w:p>
      <w:pPr>
        <w:bidi w:val="0"/>
        <w:spacing w:before="511" w:after="0" w:line="268" w:lineRule="atLeast"/>
        <w:ind w:left="5" w:right="-200" w:firstLine="0"/>
        <w:jc w:val="both"/>
        <w:outlineLvl w:val="9"/>
        <w:rPr>
          <w:rFonts w:ascii="Cambria" w:eastAsia="Cambria" w:hAnsi="Cambria" w:cs="Cambria"/>
          <w:sz w:val="22"/>
          <w:szCs w:val="22"/>
        </w:rPr>
      </w:pPr>
      <w:r>
        <w:rPr>
          <w:rFonts w:ascii="Calibri" w:eastAsia="Calibri" w:hAnsi="Calibri" w:cs="Calibri"/>
          <w:b/>
          <w:bCs/>
          <w:i w:val="0"/>
          <w:iCs w:val="0"/>
          <w:strike w:val="0"/>
          <w:color w:val="000000"/>
          <w:spacing w:val="0"/>
          <w:w w:val="100"/>
          <w:sz w:val="22"/>
          <w:szCs w:val="22"/>
          <w:u w:val="none"/>
          <w:rtl w:val="0"/>
        </w:rPr>
        <w:t>11 КЛАСС</w:t>
      </w:r>
      <w:r>
        <w:rPr>
          <w:rFonts w:ascii="Cambria" w:eastAsia="Cambria" w:hAnsi="Cambria" w:cs="Cambria"/>
          <w:b w:val="0"/>
          <w:bCs w:val="0"/>
          <w:i/>
          <w:iCs/>
          <w:strike w:val="0"/>
          <w:color w:val="000000"/>
          <w:spacing w:val="0"/>
          <w:w w:val="100"/>
          <w:sz w:val="22"/>
          <w:szCs w:val="22"/>
          <w:u w:val="none"/>
          <w:rtl w:val="0"/>
        </w:rPr>
        <w:t xml:space="preserve"> (102 ч)</w:t>
      </w:r>
    </w:p>
    <w:tbl>
      <w:tblPr>
        <w:tblStyle w:val="TableNormal"/>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90"/>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215" w:type="dxa"/>
              <w:right w:w="74" w:type="dxa"/>
            </w:tcMar>
            <w:tcFitText w:val="0"/>
            <w:vAlign w:val="center"/>
          </w:tcPr>
          <w:p>
            <w:pPr>
              <w:bidi w:val="0"/>
              <w:spacing w:before="0"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Тематические блоки, темы</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263" w:type="dxa"/>
              <w:right w:w="1163" w:type="dxa"/>
            </w:tcMar>
            <w:tcFitText w:val="0"/>
            <w:vAlign w:val="center"/>
          </w:tcPr>
          <w:p>
            <w:pPr>
              <w:bidi w:val="0"/>
              <w:spacing w:before="1" w:after="0" w:line="219" w:lineRule="atLeast"/>
              <w:ind w:left="0" w:right="0" w:firstLine="0"/>
              <w:jc w:val="both"/>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969" w:type="dxa"/>
              <w:right w:w="828" w:type="dxa"/>
            </w:tcMar>
            <w:tcFitText w:val="0"/>
            <w:vAlign w:val="center"/>
          </w:tcPr>
          <w:p>
            <w:pPr>
              <w:bidi w:val="0"/>
              <w:spacing w:before="1"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 xml:space="preserve">Основные виды деятельности обучающихся </w:t>
            </w:r>
          </w:p>
        </w:tc>
      </w:tr>
      <w:tr>
        <w:tblPrEx>
          <w:tblW w:w="0" w:type="auto"/>
          <w:tblInd w:w="215" w:type="dxa"/>
          <w:tblLayout w:type="fixed"/>
          <w:tblCellMar>
            <w:left w:w="108" w:type="dxa"/>
            <w:right w:w="108" w:type="dxa"/>
          </w:tblCellMar>
        </w:tblPrEx>
        <w:trPr>
          <w:trHeight w:hRule="exact" w:val="433"/>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353" w:type="dxa"/>
              <w:right w:w="3251" w:type="dxa"/>
            </w:tcMar>
            <w:tcFitText w:val="0"/>
            <w:vAlign w:val="center"/>
          </w:tcPr>
          <w:p>
            <w:pPr>
              <w:bidi w:val="0"/>
              <w:spacing w:before="1"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ИСТОРИЯ РОССИИ. 1945—2022 гг.</w:t>
            </w:r>
            <w:r>
              <w:rPr>
                <w:rFonts w:ascii="Cambria" w:eastAsia="Cambria" w:hAnsi="Cambria" w:cs="Cambria"/>
                <w:b w:val="0"/>
                <w:bCs w:val="0"/>
                <w:i/>
                <w:iCs/>
                <w:strike w:val="0"/>
                <w:color w:val="000000"/>
                <w:spacing w:val="0"/>
                <w:w w:val="100"/>
                <w:sz w:val="18"/>
                <w:szCs w:val="18"/>
                <w:u w:val="none"/>
                <w:rtl w:val="0"/>
              </w:rPr>
              <w:t xml:space="preserve"> (78 ч)</w:t>
            </w:r>
          </w:p>
        </w:tc>
      </w:tr>
      <w:tr>
        <w:tblPrEx>
          <w:tblW w:w="0" w:type="auto"/>
          <w:tblInd w:w="215" w:type="dxa"/>
          <w:tblLayout w:type="fixed"/>
          <w:tblCellMar>
            <w:left w:w="108" w:type="dxa"/>
            <w:right w:w="108" w:type="dxa"/>
          </w:tblCellMar>
        </w:tblPrEx>
        <w:trPr>
          <w:trHeight w:hRule="exact" w:val="2543"/>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3" w:type="dxa"/>
            </w:tcMar>
            <w:tcFitText w:val="0"/>
          </w:tcPr>
          <w:p>
            <w:pPr>
              <w:bidi w:val="0"/>
              <w:spacing w:before="104"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Введение</w:t>
            </w:r>
            <w:r>
              <w:rPr>
                <w:rFonts w:ascii="Cambria" w:eastAsia="Cambria" w:hAnsi="Cambria" w:cs="Cambria"/>
                <w:b w:val="0"/>
                <w:bCs w:val="0"/>
                <w:i/>
                <w:iCs/>
                <w:strike w:val="0"/>
                <w:color w:val="000000"/>
                <w:spacing w:val="0"/>
                <w:w w:val="100"/>
                <w:sz w:val="18"/>
                <w:szCs w:val="18"/>
                <w:u w:val="none"/>
                <w:rtl w:val="0"/>
              </w:rPr>
              <w:t xml:space="preserve"> (1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2" w:type="dxa"/>
            </w:tcMar>
            <w:tcFitText w:val="0"/>
          </w:tcPr>
          <w:p>
            <w:pPr>
              <w:bidi w:val="0"/>
              <w:spacing w:before="104"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Периодизация и общая характеристика истории СССР, России 1945 — начала 2020-х гг.</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7"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Выделять основные периоды в истории СССР, России 1945 — начала 2020-х гг., называть их хронологические рамки, объяснять основания периодизации.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Приводить примеры и раскрывать информаци- онную ценность исторических источников по истории России 1945 — начала 2020-х гг., в том числе по истории своего края.</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Принимать участие в беседе о предмете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методах современной исторической науки, об общественных функциях исторического знания </w:t>
            </w:r>
          </w:p>
        </w:tc>
      </w:tr>
      <w:tr>
        <w:tblPrEx>
          <w:tblW w:w="0" w:type="auto"/>
          <w:tblInd w:w="215" w:type="dxa"/>
          <w:tblLayout w:type="fixed"/>
          <w:tblCellMar>
            <w:left w:w="108" w:type="dxa"/>
            <w:right w:w="108" w:type="dxa"/>
          </w:tblCellMar>
        </w:tblPrEx>
        <w:trPr>
          <w:trHeight w:hRule="exact" w:val="433"/>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885" w:type="dxa"/>
              <w:right w:w="378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СССР в 1945—1991 гг.</w:t>
            </w:r>
            <w:r>
              <w:rPr>
                <w:rFonts w:ascii="Cambria" w:eastAsia="Cambria" w:hAnsi="Cambria" w:cs="Cambria"/>
                <w:b w:val="0"/>
                <w:bCs w:val="0"/>
                <w:i/>
                <w:iCs/>
                <w:strike w:val="0"/>
                <w:color w:val="000000"/>
                <w:spacing w:val="0"/>
                <w:w w:val="100"/>
                <w:sz w:val="18"/>
                <w:szCs w:val="18"/>
                <w:u w:val="none"/>
                <w:rtl w:val="0"/>
              </w:rPr>
              <w:t xml:space="preserve"> (40 ч)</w:t>
            </w:r>
          </w:p>
        </w:tc>
      </w:tr>
      <w:tr>
        <w:tblPrEx>
          <w:tblW w:w="0" w:type="auto"/>
          <w:tblInd w:w="215" w:type="dxa"/>
          <w:tblLayout w:type="fixed"/>
          <w:tblCellMar>
            <w:left w:w="108" w:type="dxa"/>
            <w:right w:w="108" w:type="dxa"/>
          </w:tblCellMar>
        </w:tblPrEx>
        <w:trPr>
          <w:trHeight w:hRule="exact" w:val="2121"/>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2" w:type="dxa"/>
            </w:tcMar>
            <w:tcFitText w:val="0"/>
          </w:tcPr>
          <w:p>
            <w:pPr>
              <w:bidi w:val="0"/>
              <w:spacing w:before="104"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СССР в 1945— 1953 гг.</w:t>
            </w:r>
            <w:r>
              <w:rPr>
                <w:rFonts w:ascii="Cambria" w:eastAsia="Cambria" w:hAnsi="Cambria" w:cs="Cambria"/>
                <w:b w:val="0"/>
                <w:bCs w:val="0"/>
                <w:i/>
                <w:iCs/>
                <w:strike w:val="0"/>
                <w:color w:val="000000"/>
                <w:spacing w:val="0"/>
                <w:w w:val="100"/>
                <w:sz w:val="18"/>
                <w:szCs w:val="18"/>
                <w:u w:val="none"/>
                <w:rtl w:val="0"/>
              </w:rPr>
              <w:t xml:space="preserve"> (7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9" w:type="dxa"/>
            </w:tcMar>
            <w:tcFitText w:val="0"/>
          </w:tcPr>
          <w:p>
            <w:pPr>
              <w:bidi w:val="0"/>
              <w:spacing w:before="104"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Послевоенные ожидания и настроения. Представ- ления власти и народа в СССР о послевоенном раз- витии страны. Эйфория Победы.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Влияние последствий войны на советскую систе- му и общество. Разруха. Демобилизация армии. Социальная адаптация фронтовиков. Репатриа- ция. Рост беспризорности и решение проблем послевоенного детства. Рост преступности.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«Страна после Победы: настроения и надежды», используя документаль- ные материалы, воспоминания, художественные произведения.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экономические трудности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социальные проблемы в советской стране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послевоенные годы и меры по их преодолению. Рассказывать о восстановлении и развитии про- мышленности в СССР в послевоенный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809"/>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04"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Советский атомный проект и начало гонки во- оружений. Положение на послевоенном потреби- тельском рынке. Голод 1946—1947 гг. Денежная реформа и отмена карточной системы (1947)</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период, привлекая информацию исторической карты.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положении в послевоенной дерев- не и восстановлении сельского хозяйства, рас- крывая противоречивость социально- экономической политики власти. Характеризовать цели и последствия денежной реформы 1947 г., значение отмены карточной системы.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создании ядерного оружия в СССР, характеризуя международное значение этого события.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возникновения и сущность гонки вооружений.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Участвовать в выполнении учебного проекта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послевоенном восстановлении экономики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стране, в том числе в своем крае </w:t>
            </w:r>
          </w:p>
        </w:tc>
      </w:tr>
      <w:tr>
        <w:tblPrEx>
          <w:tblW w:w="0" w:type="auto"/>
          <w:tblInd w:w="0" w:type="dxa"/>
          <w:tblLayout w:type="fixed"/>
          <w:tblCellMar>
            <w:left w:w="108" w:type="dxa"/>
            <w:right w:w="108" w:type="dxa"/>
          </w:tblCellMar>
        </w:tblPrEx>
        <w:trPr>
          <w:trHeight w:hRule="exact" w:val="2332"/>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Сталин и его окружение. Ужесточение админи- стративно-командной системы. Соперничество в верхних эшелонах власти.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Усиление идеологического контроля. Послевоенные репрессии. Сохранение трудового законодатель- ства военного времени на период восстановления разрушенного хозяйства.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Союзный центр и национальные регионы: про- блемы взаимоотношений. Положение в «старых» и «новых» республиках</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стиль руководства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В. Сталина партией и страной в послевоенный период.</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причины усиления идеологического контроля и возобновления репрессий в СССР после Великой Отечественной войны.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Называть идеологические кампании и судебные процессы второй половины 1940-х —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начала 1950-х гг., высказывать суждение о целях их проведения.</w:t>
            </w:r>
          </w:p>
        </w:tc>
      </w:tr>
      <w:tr>
        <w:tblPrEx>
          <w:tblW w:w="0" w:type="auto"/>
          <w:tblInd w:w="0" w:type="dxa"/>
          <w:tblLayout w:type="fixed"/>
          <w:tblCellMar>
            <w:left w:w="108" w:type="dxa"/>
            <w:right w:w="108" w:type="dxa"/>
          </w:tblCellMar>
        </w:tblPrEx>
        <w:trPr>
          <w:trHeight w:hRule="exact" w:val="1517"/>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понятий и терминов: кос- мополитизм, Еврейский антифашистский коми- тет, «Дело врачей», «Ленинградское дело». Характеризовать основные мероприятия нацио- нальной и религиозной политики СССР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послевоенное десятилетие</w:t>
            </w:r>
          </w:p>
        </w:tc>
      </w:tr>
      <w:tr>
        <w:tblPrEx>
          <w:tblW w:w="0" w:type="auto"/>
          <w:tblInd w:w="0" w:type="dxa"/>
          <w:tblLayout w:type="fixed"/>
          <w:tblCellMar>
            <w:left w:w="108" w:type="dxa"/>
            <w:right w:w="108" w:type="dxa"/>
          </w:tblCellMar>
        </w:tblPrEx>
        <w:trPr>
          <w:trHeight w:hRule="exact" w:val="3205"/>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7"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Рост влияния СССР на международной арене. Пер- вые шаги ООН. Начало холодной войны. Формиро- вание биполярного мира.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Советизация Восточной и Центральной Европы. Взаимоотношения со странами народной демо- кратии.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Организация Североатлантического договора (НАТО) и Организации Варшавского договора. Война в Корее</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Показывать на исторической карте изменение границ СССР и других государств после окончания Второй мировой войны.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международное положение СССР после окончания Второй мировой войны, цели, основные направления и итоги внешней по- литики СССР в 1945—1953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сущность понятий и терминов: би- полярный мир, холодная война, план Мар-</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шалла, доктрина Трумэна, НАТО, СЭВ, ОВД. Составлять хронику событий холодной войны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1945—1953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отношения СССР со странами Восточной и Центральной Европы</w:t>
            </w:r>
          </w:p>
        </w:tc>
      </w:tr>
      <w:tr>
        <w:tblPrEx>
          <w:tblW w:w="0" w:type="auto"/>
          <w:tblInd w:w="0"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65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Наш край в 1945 — начале 1950-х гг. (1 ч в рамках общего количества часов данной темы)</w:t>
            </w:r>
          </w:p>
        </w:tc>
      </w:tr>
      <w:tr>
        <w:tblPrEx>
          <w:tblW w:w="0" w:type="auto"/>
          <w:tblInd w:w="0" w:type="dxa"/>
          <w:tblLayout w:type="fixed"/>
          <w:tblCellMar>
            <w:left w:w="108" w:type="dxa"/>
            <w:right w:w="108" w:type="dxa"/>
          </w:tblCellMar>
        </w:tblPrEx>
        <w:trPr>
          <w:trHeight w:hRule="exact" w:val="1095"/>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7"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СССР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 середине 1950-х — первой поло-</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Смена политического курса и борьба за власть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советском руководстве после смерти Сталина. Переход политического лидерства к Н. С. Хрущеву. XX съезд партии и разоблачение культа личности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причины, основных участников и итоги борьбы за власть в советском руковод- стве 1953—1958 гг.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предпосылки установления политиче-</w:t>
            </w:r>
          </w:p>
        </w:tc>
      </w:tr>
    </w:tbl>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73"/>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вине 1960-х гг.</w:t>
            </w:r>
            <w:r>
              <w:rPr>
                <w:rFonts w:ascii="Cambria" w:eastAsia="Cambria" w:hAnsi="Cambria" w:cs="Cambria"/>
                <w:b w:val="0"/>
                <w:bCs w:val="0"/>
                <w:i/>
                <w:iCs/>
                <w:strike w:val="0"/>
                <w:color w:val="000000"/>
                <w:spacing w:val="0"/>
                <w:w w:val="100"/>
                <w:sz w:val="18"/>
                <w:szCs w:val="18"/>
                <w:u w:val="none"/>
                <w:rtl w:val="0"/>
              </w:rPr>
              <w:t xml:space="preserve"> (10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27"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Сталина. Внутрипартийная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ского лидерства и единоличной власти Н. С. Хру- щева.</w:t>
            </w:r>
          </w:p>
        </w:tc>
      </w:tr>
      <w:tr>
        <w:tblPrEx>
          <w:tblW w:w="0" w:type="auto"/>
          <w:tblInd w:w="113" w:type="dxa"/>
          <w:tblLayout w:type="fixed"/>
          <w:tblCellMar>
            <w:left w:w="108" w:type="dxa"/>
            <w:right w:w="108" w:type="dxa"/>
          </w:tblCellMar>
        </w:tblPrEx>
        <w:trPr>
          <w:trHeight w:hRule="exact" w:val="1939"/>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демократизация. Начало реабилитации жертв массовых политических репрессий и смягчение политической цензуры. Утверждение единолич- ной власти Хрущева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«Доклад Н. С. Хрущева на ХХ съезде КПСС: основные положения, восприятие участниками съезда, значение».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де- сталинизация, реабилитация.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реабилитации в середине 1950- х — первой половине 1960-х гг. жертв политиче- ских репрессий</w:t>
            </w:r>
          </w:p>
        </w:tc>
      </w:tr>
      <w:tr>
        <w:tblPrEx>
          <w:tblW w:w="0" w:type="auto"/>
          <w:tblInd w:w="113" w:type="dxa"/>
          <w:tblLayout w:type="fixed"/>
          <w:tblCellMar>
            <w:left w:w="108" w:type="dxa"/>
            <w:right w:w="108" w:type="dxa"/>
          </w:tblCellMar>
        </w:tblPrEx>
        <w:trPr>
          <w:trHeight w:hRule="exact" w:val="2572"/>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Изменение общественной атмосферы. Шестиде- сятники. Литература, кинематограф, театр, живопись: новые тенденции. Образование и наука. Приоткрытие железного занавеса.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Популярные формы досуга. Неофициальная куль- тура. Хрущев и интеллигенция. Антирелигиозные кампании. Гонения на Церковь</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значение понятий и терминов: отте- пель, шестидесятники, неофициальная культура. Представлять информацию о новых тенденциях в литературе, художественной культуре в эпоху оттепели, об известных произведениях и их ав- торах (по выбору — в форме сообщения, презен- тации, рецензии, эссе).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партийную политику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отношении творческой интеллигенции в годы оттепели, на конкретных примерах раскрывать ее противоречивость</w:t>
            </w:r>
          </w:p>
        </w:tc>
      </w:tr>
      <w:tr>
        <w:tblPrEx>
          <w:tblW w:w="0" w:type="auto"/>
          <w:tblInd w:w="113" w:type="dxa"/>
          <w:tblLayout w:type="fixed"/>
          <w:tblCellMar>
            <w:left w:w="108" w:type="dxa"/>
            <w:right w:w="108" w:type="dxa"/>
          </w:tblCellMar>
        </w:tblPrEx>
        <w:trPr>
          <w:trHeight w:hRule="exact" w:val="1095"/>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4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Социально-экономическое развитие СССР. По- пытки решения продовольственной проблемы. Освоение целинных земель. Реформы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промышленности. Расширение прав союзных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в форме таблицы инфор- мацию о проводившихся во второй половине 1950- х — начале 1960-х гг. мероприятиях в сферах промышленности, сельского хозяйства, социаль-</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62"/>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28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республик</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30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ного развития, нацио-</w:t>
            </w:r>
          </w:p>
        </w:tc>
      </w:tr>
      <w:tr>
        <w:tblPrEx>
          <w:tblW w:w="0" w:type="auto"/>
          <w:tblInd w:w="0" w:type="dxa"/>
          <w:tblLayout w:type="fixed"/>
          <w:tblCellMar>
            <w:left w:w="108" w:type="dxa"/>
            <w:right w:w="108" w:type="dxa"/>
          </w:tblCellMar>
        </w:tblPrEx>
        <w:trPr>
          <w:trHeight w:hRule="exact" w:val="1517"/>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нальных отношений, давать оценку их резуль- татов.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об освоении целинных и залежных земель, используя комплекс источников (карта, хроника событий, фотографии, воспоминания целинников и др.)</w:t>
            </w:r>
          </w:p>
        </w:tc>
      </w:tr>
      <w:tr>
        <w:tblPrEx>
          <w:tblW w:w="0" w:type="auto"/>
          <w:tblInd w:w="0" w:type="dxa"/>
          <w:tblLayout w:type="fixed"/>
          <w:tblCellMar>
            <w:left w:w="108" w:type="dxa"/>
            <w:right w:w="108" w:type="dxa"/>
          </w:tblCellMar>
        </w:tblPrEx>
        <w:trPr>
          <w:trHeight w:hRule="exact" w:val="1728"/>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3"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Научно-техническая революция в СССР. Военный и гражданский секторы экономики. Начало осво- ения космоса (запуск первого спутника Земли, полет Ю. А. Гагарина). Влияние научно- технической революции на перемены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повседневной жизни людей</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понятия «научно- техническая революция», называть сферы науки и техники, получившие особое развитие в СССР во второй половине 1950-х — начале 1960-х гг. Рассказывать о достижениях СССР в освоении космоса во второй половине 1950-х — начале 1960-х гг., раскрывать их историческое значение</w:t>
            </w:r>
          </w:p>
        </w:tc>
      </w:tr>
      <w:tr>
        <w:tblPrEx>
          <w:tblW w:w="0" w:type="auto"/>
          <w:tblInd w:w="0" w:type="dxa"/>
          <w:tblLayout w:type="fixed"/>
          <w:tblCellMar>
            <w:left w:w="108" w:type="dxa"/>
            <w:right w:w="108" w:type="dxa"/>
          </w:tblCellMar>
        </w:tblPrEx>
        <w:trPr>
          <w:trHeight w:hRule="exact" w:val="1306"/>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Изменения в социальной и профессиональной структуре советского общества к началу 1960-х гг. Положение и проблемы рабочего класса, кол- хозного крестьянства и интеллигенции. Востре- бованность научного и инженерного труда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основные изменения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социальной и профессиональной структуре со- ветского общества к началу 1960-х гг., положение основных групп общества</w:t>
            </w:r>
          </w:p>
        </w:tc>
      </w:tr>
      <w:tr>
        <w:tblPrEx>
          <w:tblW w:w="0" w:type="auto"/>
          <w:tblInd w:w="0" w:type="dxa"/>
          <w:tblLayout w:type="fixed"/>
          <w:tblCellMar>
            <w:left w:w="108" w:type="dxa"/>
            <w:right w:w="108" w:type="dxa"/>
          </w:tblCellMar>
        </w:tblPrEx>
        <w:trPr>
          <w:trHeight w:hRule="exact" w:val="1306"/>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ХХII съезд КПСС и программа построения комму- низма в СССР. Воспитание «нового человека». Бри- гады коммунистического труда. Общественные формы управления. Социальные программы. Ре- форма системы образования. Пенсионная рефор-</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основные положения программы КПСС, принятой ХХII съездом КПСС. Представить сообщение о преобразованиях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мероприятиях в социальной сфере во второй половине 1950-х — начале 1960-х гг., дать оценку </w:t>
            </w:r>
          </w:p>
        </w:tc>
      </w:tr>
      <w:tr>
        <w:tblPrEx>
          <w:tblW w:w="0" w:type="auto"/>
          <w:tblInd w:w="0" w:type="dxa"/>
          <w:tblLayout w:type="fixed"/>
          <w:tblCellMar>
            <w:left w:w="108" w:type="dxa"/>
            <w:right w:w="108" w:type="dxa"/>
          </w:tblCellMar>
        </w:tblPrEx>
        <w:trPr>
          <w:trHeight w:hRule="exact" w:val="462"/>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9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ма. Массовое жилищное строительство</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112"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их значения </w:t>
            </w:r>
          </w:p>
        </w:tc>
      </w:tr>
      <w:tr>
        <w:tblPrEx>
          <w:tblW w:w="0" w:type="auto"/>
          <w:tblInd w:w="0" w:type="dxa"/>
          <w:tblLayout w:type="fixed"/>
          <w:tblCellMar>
            <w:left w:w="108" w:type="dxa"/>
            <w:right w:w="108" w:type="dxa"/>
          </w:tblCellMar>
        </w:tblPrEx>
        <w:trPr>
          <w:trHeight w:hRule="exact" w:val="1939"/>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Внешняя политика СССР. Международные военно- политические кризисы, позиция СССР и стратегия ядерного сдерживания. СССР и мировая социали- стическая система. Распад колониальных систем и борьба за влияние в странах третьего мира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изменения во внешнеполитиче- ском курсе СССР в середине 1950-х — первой поло- вине 1960-х гг. в сравнении с предшествующим периодом, объяснять их предпосылки. Раскрывать значение понятий и терминов: кон- цепция мирного сосуществования государств, мировая социалистическая система, Карибский кризис, стратегия ядерного сдерживания </w:t>
            </w:r>
          </w:p>
        </w:tc>
      </w:tr>
      <w:tr>
        <w:tblPrEx>
          <w:tblW w:w="0" w:type="auto"/>
          <w:tblInd w:w="0" w:type="dxa"/>
          <w:tblLayout w:type="fixed"/>
          <w:tblCellMar>
            <w:left w:w="108" w:type="dxa"/>
            <w:right w:w="108" w:type="dxa"/>
          </w:tblCellMar>
        </w:tblPrEx>
        <w:trPr>
          <w:trHeight w:hRule="exact" w:val="2150"/>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Конец оттепели. Нарастание негативных тен- денций в обществе. Кризис доверия власти. Ново- черкасские события. Смещение Н. С. Хрущева. Оценка Хрущева и его реформ современниками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историками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недовольства политикой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 С. Хрущева со стороны партийно- правительственной номенклатуры, населения страны.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событиях 1962 г. в Новочеркасске, высказывать оценку их значения.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характеристику (исторический портрет) Н. С. Хрущева, объяснять причины раз- норечивых оценок его деятельности и личности</w:t>
            </w:r>
          </w:p>
        </w:tc>
      </w:tr>
      <w:tr>
        <w:tblPrEx>
          <w:tblW w:w="0" w:type="auto"/>
          <w:tblInd w:w="0"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46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Наш край в 1953—1964 гг. (1 ч в рамках общего количества часов данной темы)</w:t>
            </w:r>
          </w:p>
        </w:tc>
      </w:tr>
      <w:tr>
        <w:tblPrEx>
          <w:tblW w:w="0" w:type="auto"/>
          <w:tblInd w:w="0" w:type="dxa"/>
          <w:tblLayout w:type="fixed"/>
          <w:tblCellMar>
            <w:left w:w="108" w:type="dxa"/>
            <w:right w:w="108" w:type="dxa"/>
          </w:tblCellMar>
        </w:tblPrEx>
        <w:trPr>
          <w:trHeight w:hRule="exact" w:val="884"/>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Советское го- сударство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и общество </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22"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Приход к власти Л. И. Брежнева: его окружение и смена политического курса. Десталинизация и ресталинизация. Экономиче-</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2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в чем выражались изменения в стиле управления партией и страной при Л. И. Брежневе. </w:t>
            </w:r>
          </w:p>
        </w:tc>
      </w:tr>
      <w:tr>
        <w:tblPrEx>
          <w:tblW w:w="0" w:type="auto"/>
          <w:tblInd w:w="0" w:type="dxa"/>
          <w:tblLayout w:type="fixed"/>
          <w:tblCellMar>
            <w:left w:w="108" w:type="dxa"/>
            <w:right w:w="108" w:type="dxa"/>
          </w:tblCellMar>
        </w:tblPrEx>
        <w:trPr>
          <w:trHeight w:hRule="exact" w:val="462"/>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2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в середине </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2"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ские реформы 1960-х гг. Новые ориентиры аграр-</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8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цели, основные мероприятия </w:t>
            </w:r>
          </w:p>
        </w:tc>
      </w:tr>
    </w:tbl>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150"/>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45"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1960-х — начале 1980-х гг.</w:t>
            </w:r>
            <w:r>
              <w:rPr>
                <w:rFonts w:ascii="Cambria" w:eastAsia="Cambria" w:hAnsi="Cambria" w:cs="Cambria"/>
                <w:b w:val="0"/>
                <w:bCs w:val="0"/>
                <w:i/>
                <w:iCs/>
                <w:strike w:val="0"/>
                <w:color w:val="000000"/>
                <w:spacing w:val="0"/>
                <w:w w:val="100"/>
                <w:sz w:val="18"/>
                <w:szCs w:val="18"/>
                <w:u w:val="none"/>
                <w:rtl w:val="0"/>
              </w:rPr>
              <w:t xml:space="preserve"> (12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54"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ной политики. Косыгинская реформа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итоги хозяйственной реформы 1965 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промышленности и сельском хозяйстве. Показывать на карте промышленные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транспортные объекты, построенные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середине 1960-х — 1970-е гг., раскрывать их значение для развития страны.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и терминов: деста- линизация, ресталинизация, хозрасчет, Байкало- Амурская магистраль</w:t>
            </w:r>
          </w:p>
        </w:tc>
      </w:tr>
      <w:tr>
        <w:tblPrEx>
          <w:tblW w:w="0" w:type="auto"/>
          <w:tblInd w:w="113" w:type="dxa"/>
          <w:tblLayout w:type="fixed"/>
          <w:tblCellMar>
            <w:left w:w="108" w:type="dxa"/>
            <w:right w:w="108" w:type="dxa"/>
          </w:tblCellMar>
        </w:tblPrEx>
        <w:trPr>
          <w:trHeight w:hRule="exact" w:val="2783"/>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45" w:type="dxa"/>
            </w:tcMar>
            <w:tcFitText w:val="0"/>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Конституция СССР 1977 г. Концепция «развитого социализма». Попытки изменения вектора соци- альной политики. Уровень жизни: достижения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проблемы. Нарастание застойных тенденций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экономике и кризис идеологии. Исчерпание по- тенциала экстенсивной индустриальной модели. Новые попытки реформирования экономики. Трудности развития агропромышленного ком- плекса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Излагать основные положения Конституции СССР 1977 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социальную политику Совет- ского государства в середине 1960-х — начале 1980-х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понятий и терминов: «раз- витой социализм», застой, теневая экономика, агропромышленный комплекс, нефтедоллары. Объяснять, в чем проявилось нарастание за- стойных тенденций в экономике и социальной сфере, углубление кризиса идеологии в 1970-х — начале 1980-х гг. </w:t>
            </w:r>
          </w:p>
        </w:tc>
      </w:tr>
      <w:tr>
        <w:tblPrEx>
          <w:tblW w:w="0" w:type="auto"/>
          <w:tblInd w:w="113" w:type="dxa"/>
          <w:tblLayout w:type="fixed"/>
          <w:tblCellMar>
            <w:left w:w="108" w:type="dxa"/>
            <w:right w:w="108" w:type="dxa"/>
          </w:tblCellMar>
        </w:tblPrEx>
        <w:trPr>
          <w:trHeight w:hRule="exact" w:val="1306"/>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45" w:type="dxa"/>
            </w:tcMar>
            <w:tcFitText w:val="0"/>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2"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Советские научные и технические приоритеты. Создание топливно-энергетического комплекса (ТЭК).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Замедление научно-технического прогресса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СССР. Отставание от Запада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информацию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достижениях советской науки и техники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1970-е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об известном советском ученом, конструкторе (по выбору), используя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84"/>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81"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производительности труда. Лунная гонка с США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8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учебную и дополнительную литературу, дать оценку его вклада в развитие мировой науки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техники. </w:t>
            </w:r>
          </w:p>
        </w:tc>
      </w:tr>
      <w:tr>
        <w:tblPrEx>
          <w:tblW w:w="0" w:type="auto"/>
          <w:tblInd w:w="0" w:type="dxa"/>
          <w:tblLayout w:type="fixed"/>
          <w:tblCellMar>
            <w:left w:w="108" w:type="dxa"/>
            <w:right w:w="108" w:type="dxa"/>
          </w:tblCellMar>
        </w:tblPrEx>
        <w:trPr>
          <w:trHeight w:hRule="exact" w:val="696"/>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92"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замедления научно- технического прогресса в СССР в 1970-е гг.</w:t>
            </w:r>
          </w:p>
        </w:tc>
      </w:tr>
      <w:tr>
        <w:tblPrEx>
          <w:tblW w:w="0" w:type="auto"/>
          <w:tblInd w:w="0" w:type="dxa"/>
          <w:tblLayout w:type="fixed"/>
          <w:tblCellMar>
            <w:left w:w="108" w:type="dxa"/>
            <w:right w:w="108" w:type="dxa"/>
          </w:tblCellMar>
        </w:tblPrEx>
        <w:trPr>
          <w:trHeight w:hRule="exact" w:val="2806"/>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Культурное пространство и повседневная жизнь. Повседневность в городе и в деревне. Рост соци- альной мобильности. Миграция населения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крупные города и проблема неперспективных деревень. Популярные формы досуга населения. Уровень жизни разных социальных слоев. Соци- альное и экономическое развитие союзных рес-публик. Общественные настроения. Отноше- ние к общественной собственности. Потреби- тельские тенденции в советском обществе. Де- фициты и очереди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5" w:type="dxa"/>
            </w:tcMar>
            <w:tcFitText w:val="0"/>
          </w:tcPr>
          <w:p>
            <w:pPr>
              <w:bidi w:val="0"/>
              <w:spacing w:before="12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в чем выразилось повышение общего уровня благосостояния населения страны в 1970- е — начале 1980-х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сообщение о повседневной жизни советских людей в 1970-х гг. (работа, учеба, бы- товые заботы, досуг), привлекая воспоминания представителей старших поколений. Характеризовать экономическое и социальное развитие союзных республик во второй половине 1960-х — начале 1980-х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и терминов: урба- низация, потребительство, дефицит</w:t>
            </w:r>
          </w:p>
        </w:tc>
      </w:tr>
      <w:tr>
        <w:tblPrEx>
          <w:tblW w:w="0" w:type="auto"/>
          <w:tblInd w:w="0" w:type="dxa"/>
          <w:tblLayout w:type="fixed"/>
          <w:tblCellMar>
            <w:left w:w="108" w:type="dxa"/>
            <w:right w:w="108" w:type="dxa"/>
          </w:tblCellMar>
        </w:tblPrEx>
        <w:trPr>
          <w:trHeight w:hRule="exact" w:val="1962"/>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9"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Идейная и духовная жизнь советского общества. Литература и искусство: поиски новых путей. Авторское кино. Авангардное искусство. Нефор- малы. Развитие физкультуры и спорта в СССР. Диссидентский вызов. Религиозные искания. На- циональные движения. Борьба с инакомыслием. Судебные процессы. Цензура и самиздат</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0" w:type="dxa"/>
            </w:tcMar>
            <w:tcFitText w:val="0"/>
          </w:tcPr>
          <w:p>
            <w:pPr>
              <w:bidi w:val="0"/>
              <w:spacing w:before="12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характер отношений власти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творческой интеллигенции в середине 1960-х — первой половине 1980-х гг., приводить примеры усиления идеологического контроля в сфере культуры.</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и терминов: аван- гардное искусство, авторское кино, бардовская песня, инакомыслие, диссидент, самиздат, там-</w:t>
            </w:r>
          </w:p>
        </w:tc>
      </w:tr>
      <w:tr>
        <w:tblPrEx>
          <w:tblW w:w="0" w:type="auto"/>
          <w:tblInd w:w="0" w:type="dxa"/>
          <w:tblLayout w:type="fixed"/>
          <w:tblCellMar>
            <w:left w:w="108" w:type="dxa"/>
            <w:right w:w="108" w:type="dxa"/>
          </w:tblCellMar>
        </w:tblPrEx>
        <w:trPr>
          <w:trHeight w:hRule="exact" w:val="485"/>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516" w:type="dxa"/>
            </w:tcMar>
            <w:tcFitText w:val="0"/>
          </w:tcPr>
          <w:p>
            <w:pPr>
              <w:bidi w:val="0"/>
              <w:spacing w:before="12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издат. </w:t>
            </w:r>
          </w:p>
        </w:tc>
      </w:tr>
      <w:tr>
        <w:tblPrEx>
          <w:tblW w:w="0" w:type="auto"/>
          <w:tblInd w:w="0" w:type="dxa"/>
          <w:tblLayout w:type="fixed"/>
          <w:tblCellMar>
            <w:left w:w="108" w:type="dxa"/>
            <w:right w:w="108" w:type="dxa"/>
          </w:tblCellMar>
        </w:tblPrEx>
        <w:trPr>
          <w:trHeight w:hRule="exact" w:val="2783"/>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сообщение о творчестве одного из писателей, чьи произведения получили широкую известность в 1960—1970-х гг. (по выбору), объ- яснить причины их читательского признания. Участвовать в круглом столе «Кинематограф середины 1960-х — середины 1980-х гг.: жан-</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ры, знаковые кинофильмы, их создатели». Рассказывать о выдающихся советских спорт- сменах, добившихся мировой славы и признания в середине 1960-х — начале 1980-х гг. Раскрывать причины возникновения диссидент- ского движения в СССР</w:t>
            </w:r>
          </w:p>
        </w:tc>
      </w:tr>
      <w:tr>
        <w:tblPrEx>
          <w:tblW w:w="0" w:type="auto"/>
          <w:tblInd w:w="0" w:type="dxa"/>
          <w:tblLayout w:type="fixed"/>
          <w:tblCellMar>
            <w:left w:w="108" w:type="dxa"/>
            <w:right w:w="108" w:type="dxa"/>
          </w:tblCellMar>
        </w:tblPrEx>
        <w:trPr>
          <w:trHeight w:hRule="exact" w:val="2994"/>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Новые вызовы внешнего мира. Между разрядкой и конфронтацией. Возрастание международной напряженности. Холодная война и мировые кон- фликты. Доктрина Брежнева. Пражская весна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снижение международного авторитета СССР. Конфликт с Китаем.</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Достижение военно-стратегического паритета с США. Политика разрядки. Ввод советских войск в Афганистан.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Подъем антикоммунистических настроений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Восточной Европе. Кризис просоветских режи- мов.</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 И. Брежнев в оценках современников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внешнеполитический курс СССР в периоды разрядки и обострения международной напряженности, называя ключевые события и их участников.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значение понятий и терминов: праж- ская весна, военно-стратегический паритет, разрядка международной напряженности. Характеризовать основные решения и значение Совещания по безопасности и сотрудничеству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Европе (1975).</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об обстоятельствах ввода совет- ских войск в Афганистан и его международных последствиях.</w:t>
            </w:r>
          </w:p>
        </w:tc>
      </w:tr>
      <w:tr>
        <w:tblPrEx>
          <w:tblW w:w="0" w:type="auto"/>
          <w:tblInd w:w="0" w:type="dxa"/>
          <w:tblLayout w:type="fixed"/>
          <w:tblCellMar>
            <w:left w:w="108" w:type="dxa"/>
            <w:right w:w="108" w:type="dxa"/>
          </w:tblCellMar>
        </w:tblPrEx>
        <w:trPr>
          <w:trHeight w:hRule="exact" w:val="673"/>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089"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историков</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характеристику Л. И. Брежнева, Ю. В. Андропова (по выбору), объясняя </w:t>
            </w:r>
          </w:p>
        </w:tc>
      </w:tr>
      <w:tr>
        <w:tblPrEx>
          <w:tblW w:w="0" w:type="auto"/>
          <w:tblInd w:w="0" w:type="dxa"/>
          <w:tblLayout w:type="fixed"/>
          <w:tblCellMar>
            <w:left w:w="108" w:type="dxa"/>
            <w:right w:w="108" w:type="dxa"/>
          </w:tblCellMar>
        </w:tblPrEx>
        <w:trPr>
          <w:trHeight w:hRule="exact" w:val="907"/>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9" w:type="dxa"/>
            </w:tcMar>
            <w:tcFitText w:val="0"/>
          </w:tcPr>
          <w:p>
            <w:pPr>
              <w:bidi w:val="0"/>
              <w:spacing w:before="12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причины разноречивости оценок их деятельно- сти, определяя и аргументируя свою точку зре- ния</w:t>
            </w:r>
          </w:p>
        </w:tc>
      </w:tr>
      <w:tr>
        <w:tblPrEx>
          <w:tblW w:w="0" w:type="auto"/>
          <w:tblInd w:w="0" w:type="dxa"/>
          <w:tblLayout w:type="fixed"/>
          <w:tblCellMar>
            <w:left w:w="108" w:type="dxa"/>
            <w:right w:w="108" w:type="dxa"/>
          </w:tblCellMar>
        </w:tblPrEx>
        <w:trPr>
          <w:trHeight w:hRule="exact" w:val="485"/>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466" w:type="dxa"/>
            </w:tcMar>
            <w:tcFitText w:val="0"/>
          </w:tcPr>
          <w:p>
            <w:pPr>
              <w:bidi w:val="0"/>
              <w:spacing w:before="12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Наш край в 1964—1985 гг.</w:t>
            </w:r>
            <w:r>
              <w:rPr>
                <w:rFonts w:ascii="Cambria" w:eastAsia="Cambria" w:hAnsi="Cambria" w:cs="Cambria"/>
                <w:b/>
                <w:bCs/>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(1 ч в рамках общего количества часов данной темы)</w:t>
            </w:r>
          </w:p>
        </w:tc>
      </w:tr>
      <w:tr>
        <w:tblPrEx>
          <w:tblW w:w="0" w:type="auto"/>
          <w:tblInd w:w="0" w:type="dxa"/>
          <w:tblLayout w:type="fixed"/>
          <w:tblCellMar>
            <w:left w:w="108" w:type="dxa"/>
            <w:right w:w="108" w:type="dxa"/>
          </w:tblCellMar>
        </w:tblPrEx>
        <w:trPr>
          <w:trHeight w:hRule="exact" w:val="4283"/>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8"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Политика пе- рестройки. Распад СССР (1985—1991)</w:t>
            </w:r>
            <w:r>
              <w:rPr>
                <w:rFonts w:ascii="Cambria" w:eastAsia="Cambria" w:hAnsi="Cambria" w:cs="Cambria"/>
                <w:b w:val="0"/>
                <w:bCs w:val="0"/>
                <w:i/>
                <w:iCs/>
                <w:strike w:val="0"/>
                <w:color w:val="000000"/>
                <w:spacing w:val="0"/>
                <w:w w:val="100"/>
                <w:sz w:val="18"/>
                <w:szCs w:val="18"/>
                <w:u w:val="none"/>
                <w:rtl w:val="0"/>
              </w:rPr>
              <w:t xml:space="preserve"> (10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2"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Нарастание кризисных явлений в социально- экономической и идейно-политической сферах. М. С. Горбачев и его окружение: курс на реформы. Антиалкогольная кампания 1985 г. Чернобыль- ская трагедия. Начало преобразований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экономике (законы о госпредприятии и об инди- видуальной трудовой деятельности; появление коммерческих банков).</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Гласность и плюрализм. Политизация жизни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подъем гражданской активности населения. Либерализация цензуры. Общественные настрое- ния и дискуссии в обществе. Отказ от догматиз- ма в идеологии. Концепция «социализма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человеческим лицом». Неформальные политиче- ские объединения</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2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предпосылки принятия курса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 реформы и начала политики перестройки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середине 1980-х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Чернобыльской трагедии, давать оценку действиям по ликвидации последствий аварии.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значение понятий и терминов: пере- стройка, индивидуальная трудовая деятель- ность, конверсия, коммерческий банк, гласность, политический плюрализм, «социализм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человеческим лицом».</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направленность преобразований 1986—1989 гг. в экономике (законы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госпредприятии, об индивидуальной трудовой деятельности и др.).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учебный проект «Гласность перио- да перестройки: основные проявления, противо- речия, общественно-политические результаты» (с привлечением документальных материалов, </w:t>
            </w:r>
          </w:p>
        </w:tc>
      </w:tr>
      <w:tr>
        <w:tblPrEx>
          <w:tblW w:w="0" w:type="auto"/>
          <w:tblInd w:w="0" w:type="dxa"/>
          <w:tblLayout w:type="fixed"/>
          <w:tblCellMar>
            <w:left w:w="108" w:type="dxa"/>
            <w:right w:w="108" w:type="dxa"/>
          </w:tblCellMar>
        </w:tblPrEx>
        <w:trPr>
          <w:trHeight w:hRule="exact" w:val="485"/>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54" w:type="dxa"/>
            </w:tcMar>
            <w:tcFitText w:val="0"/>
          </w:tcPr>
          <w:p>
            <w:pPr>
              <w:bidi w:val="0"/>
              <w:spacing w:before="12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воспоминаний представите-</w:t>
            </w:r>
          </w:p>
        </w:tc>
      </w:tr>
      <w:tr>
        <w:tblPrEx>
          <w:tblW w:w="0" w:type="auto"/>
          <w:tblInd w:w="0" w:type="dxa"/>
          <w:tblLayout w:type="fixed"/>
          <w:tblCellMar>
            <w:left w:w="108" w:type="dxa"/>
            <w:right w:w="108" w:type="dxa"/>
          </w:tblCellMar>
        </w:tblPrEx>
        <w:trPr>
          <w:trHeight w:hRule="exact" w:val="1306"/>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2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лей старших поколений — современников собы- тий).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в чем выразилось распространение политики гласности на историю, приводить примеры пересмотра оценок прошлого</w:t>
            </w:r>
          </w:p>
        </w:tc>
      </w:tr>
      <w:tr>
        <w:tblPrEx>
          <w:tblW w:w="0" w:type="auto"/>
          <w:tblInd w:w="0" w:type="dxa"/>
          <w:tblLayout w:type="fixed"/>
          <w:tblCellMar>
            <w:left w:w="108" w:type="dxa"/>
            <w:right w:w="108" w:type="dxa"/>
          </w:tblCellMar>
        </w:tblPrEx>
        <w:trPr>
          <w:trHeight w:hRule="exact" w:val="3416"/>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«Новое мышление» Горбачева. Отказ от идео- логической конфронтации двух систем и про- возглашение руководством СССР приоритета общечеловеческих ценностей над классовым под- ходом. Изменения в советской внешней политике. Односторонние уступки Западу.</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Роспуск СЭВ и Организации Варшавского договора. Объединение Германии. Начало вывода советских войск из Центральной и Восточной Европы. За- вершение холодной войны. Отношение к М. С. Гор- бачеву и его внешнеполитическим инициативам в СССР и в мире</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сущность и основные направления политики «нового политического мышления». Систематизировать информацию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международных договорах 1985—1991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участием СССР (в форме таблицы), делать вы- вод о приоритетах внешней политики страны. Объяснять причины и международные послед- ствия распада социалистической системы на рубеже 1980—1990-х гг.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Приводить излагаемые в учебной литературе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работах историков оценки значения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результатов осуществления советским руко- водством «нового политического мышления» во внешней политике, выделяя отмечаемые дости- жения и просчеты</w:t>
            </w:r>
          </w:p>
        </w:tc>
      </w:tr>
      <w:tr>
        <w:tblPrEx>
          <w:tblW w:w="0" w:type="auto"/>
          <w:tblInd w:w="0" w:type="dxa"/>
          <w:tblLayout w:type="fixed"/>
          <w:tblCellMar>
            <w:left w:w="108" w:type="dxa"/>
            <w:right w:w="108" w:type="dxa"/>
          </w:tblCellMar>
        </w:tblPrEx>
        <w:trPr>
          <w:trHeight w:hRule="exact" w:val="1095"/>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Демократизация советской политической си- стемы. XIX конференция КПСС и ее решения. Аль- тернативные выборы народных депутатов. Пер- вый съезд народных депутатов СССР и его значе-</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почему демократизация советской политической системы началась с принятия ре- шений в КПСС.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раз-</w:t>
            </w:r>
          </w:p>
        </w:tc>
      </w:tr>
      <w:tr>
        <w:tblPrEx>
          <w:tblW w:w="0" w:type="auto"/>
          <w:tblInd w:w="0" w:type="dxa"/>
          <w:tblLayout w:type="fixed"/>
          <w:tblCellMar>
            <w:left w:w="108" w:type="dxa"/>
            <w:right w:w="108" w:type="dxa"/>
          </w:tblCellMar>
        </w:tblPrEx>
        <w:trPr>
          <w:trHeight w:hRule="exact" w:val="1306"/>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ние. Демократы первой волны, их лидеры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программы.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Отмена 6-й статьи Конституции СССР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руководящей роли КПСС. Становление много- партийности. Кризис в КПСС и создание Комму-</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8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деление властей, народный депутат, народный фронт.</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работе I съезда народных депу- татов СССР, деятельности Межрегиональной депутатской группы. </w:t>
            </w:r>
          </w:p>
        </w:tc>
      </w:tr>
      <w:tr>
        <w:tblPrEx>
          <w:tblW w:w="0" w:type="auto"/>
          <w:tblInd w:w="0" w:type="dxa"/>
          <w:tblLayout w:type="fixed"/>
          <w:tblCellMar>
            <w:left w:w="108" w:type="dxa"/>
            <w:right w:w="108" w:type="dxa"/>
          </w:tblCellMar>
        </w:tblPrEx>
        <w:trPr>
          <w:trHeight w:hRule="exact" w:val="3416"/>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9"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нистической партии РСФСР. I съезд народных депутатов РСФСР и его решения. Противостоя- ние союзной и российской власти. Избрание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 С. Горбачева Президентом СССР.</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Избрание Б. Н. Ельцина Президентом РСФСР. Учреждение в РСФСР Конституционного суда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складывание системы разделения властей. Де- стабилизирующая роль «войны законов» (союзно- го и республиканского законодательства). Углуб- ление политического кризиса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значение отмены 6-й статьи Консти- туции СССР.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 мацию об основных политических партиях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движениях конца 1980-х — нача-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ла 1990-х гг., их лидерах и программах. Раскрывать сущность разногласий между выс- шими представителями союзной и российской власти, приводить примеры их политического противостояния.</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характеристику М. С. Горбачева,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Б. Н. Ельцина и других политических лидеров эпохи перестройки (по выбору) с использова-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нием комплекса материалов — работ историков, публицистики, документов эпохи</w:t>
            </w:r>
          </w:p>
        </w:tc>
      </w:tr>
      <w:tr>
        <w:tblPrEx>
          <w:tblW w:w="0" w:type="auto"/>
          <w:tblInd w:w="0" w:type="dxa"/>
          <w:tblLayout w:type="fixed"/>
          <w:tblCellMar>
            <w:left w:w="108" w:type="dxa"/>
            <w:right w:w="108" w:type="dxa"/>
          </w:tblCellMar>
        </w:tblPrEx>
        <w:trPr>
          <w:trHeight w:hRule="exact" w:val="1517"/>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Подъем национальных движений, нагнетание националистических и сепаратистских настрое- ний. Проблема Нагорного Карабаха. Обострение межнационального противостояния: Закавказье, Прибалтика, Украина, Молдавия. Позиция респуб- ликанских лидеров и национальных элит.</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причины и формы проявления кризиса межнациональных отношений в СССР во второй половине 1980-х гг.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Показывать на исторической карте очаги меж- национальных конфликтов во второй половине 1980-х — начале 1990-х гг. </w:t>
            </w:r>
          </w:p>
        </w:tc>
      </w:tr>
      <w:tr>
        <w:tblPrEx>
          <w:tblW w:w="0" w:type="auto"/>
          <w:tblInd w:w="0" w:type="dxa"/>
          <w:tblLayout w:type="fixed"/>
          <w:tblCellMar>
            <w:left w:w="108" w:type="dxa"/>
            <w:right w:w="108" w:type="dxa"/>
          </w:tblCellMar>
        </w:tblPrEx>
        <w:trPr>
          <w:trHeight w:hRule="exact" w:val="1095"/>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Усиление центробежных тенденций и угрозы рас- пада СССР. Провозглашение независимости Лит- вой, Эстонией и Латвией. Декларация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государственном суверенитете РСФСР.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и терминов: парад суверенитетов, сепаратизм.</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разработки нового союзного договора, раскрывать его основные положения.</w:t>
            </w:r>
          </w:p>
        </w:tc>
      </w:tr>
      <w:tr>
        <w:tblPrEx>
          <w:tblW w:w="0" w:type="auto"/>
          <w:tblInd w:w="0" w:type="dxa"/>
          <w:tblLayout w:type="fixed"/>
          <w:tblCellMar>
            <w:left w:w="108" w:type="dxa"/>
            <w:right w:w="108" w:type="dxa"/>
          </w:tblCellMar>
        </w:tblPrEx>
        <w:trPr>
          <w:trHeight w:hRule="exact" w:val="1095"/>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9"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Парад суверенитетов. Референдум о сохранении СССР</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Давать оценку значения принятия РСФСР Декла- рации о государственном суверенитете. Характеризовать итоги референдума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сохранении СССР</w:t>
            </w:r>
          </w:p>
        </w:tc>
      </w:tr>
      <w:tr>
        <w:tblPrEx>
          <w:tblW w:w="0" w:type="auto"/>
          <w:tblInd w:w="0" w:type="dxa"/>
          <w:tblLayout w:type="fixed"/>
          <w:tblCellMar>
            <w:left w:w="108" w:type="dxa"/>
            <w:right w:w="108" w:type="dxa"/>
          </w:tblCellMar>
        </w:tblPrEx>
        <w:trPr>
          <w:trHeight w:hRule="exact" w:val="4049"/>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Превращение экономического кризиса в стране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ведущий политический фактор. Введение кар- точной системы снабжения. Реалии 1991 г. При- нятие решения об отказе от планово- директивной экономики и о переходе к рынку. Радикализация общественных настроений. Заба- стовочное движение. Новый этап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государственно-конфессиональных отношени- ях.</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Попытка государственного переворота в августе 1991 г. Планы ГКЧП и защитники Белого дома. Победа Б. Н. Ельцина. Распад структур КПСС. Ликвидация союзного правительства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центральных органов управления. Оформление фактического распада СССР. Создание СНГ. Реак- ция мирового сообщества на распад СССР</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в чем выразилось нарастание эконо- мического кризиса в СССР в 1990—1991 гг. Участвовать в обсуждении на тему «Планы пере- хода к рыночной экономике в конце 1980-х гг.: ло- зунги и реалии».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причины, сущность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последствия августовского политического кри- зиса 1991 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тене- вая экономика, ГКЧП.</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объективные и субъективные причи- ны распада СССР.</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и терминов: Бело- вежские соглашения, СНГ.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Давать оценку значения Беловежских и Алма- Атинских соглашений 1991 г., объяснять критерии своей оценки.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используя историческую карту, гео-</w:t>
            </w:r>
          </w:p>
        </w:tc>
      </w:tr>
      <w:tr>
        <w:tblPrEx>
          <w:tblW w:w="0" w:type="auto"/>
          <w:tblInd w:w="0" w:type="dxa"/>
          <w:tblLayout w:type="fixed"/>
          <w:tblCellMar>
            <w:left w:w="108" w:type="dxa"/>
            <w:right w:w="108" w:type="dxa"/>
          </w:tblCellMar>
        </w:tblPrEx>
        <w:trPr>
          <w:trHeight w:hRule="exact" w:val="1728"/>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политические последствия распада СССР. Участвовать в дискуссии по вопросу «Можно ли было сохранить СССР?», определять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аргументировать свое мнение. Представлять характеристики политических деятелей эпохи перестройки (по выбору), при- влекая комплекс исторических материалов.</w:t>
            </w:r>
          </w:p>
        </w:tc>
      </w:tr>
      <w:tr>
        <w:tblPrEx>
          <w:tblW w:w="0" w:type="auto"/>
          <w:tblInd w:w="0" w:type="dxa"/>
          <w:tblLayout w:type="fixed"/>
          <w:tblCellMar>
            <w:left w:w="108" w:type="dxa"/>
            <w:right w:w="108" w:type="dxa"/>
          </w:tblCellMar>
        </w:tblPrEx>
        <w:trPr>
          <w:trHeight w:hRule="exact" w:val="884"/>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выполнении учебного проекта «Время перестройки в исторической памяти рос- сиян»</w:t>
            </w:r>
          </w:p>
        </w:tc>
      </w:tr>
      <w:tr>
        <w:tblPrEx>
          <w:tblW w:w="0" w:type="auto"/>
          <w:tblInd w:w="0"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46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Наш край в 1985—1991 гг.</w:t>
            </w:r>
            <w:r>
              <w:rPr>
                <w:rFonts w:ascii="Cambria" w:eastAsia="Cambria" w:hAnsi="Cambria" w:cs="Cambria"/>
                <w:b/>
                <w:bCs/>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(1 ч в рамках общего количества часов данной темы)</w:t>
            </w:r>
          </w:p>
        </w:tc>
      </w:tr>
      <w:tr>
        <w:tblPrEx>
          <w:tblW w:w="0" w:type="auto"/>
          <w:tblInd w:w="0"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52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Обобщение</w:t>
            </w:r>
            <w:r>
              <w:rPr>
                <w:rFonts w:ascii="Cambria" w:eastAsia="Cambria" w:hAnsi="Cambria" w:cs="Cambria"/>
                <w:b w:val="0"/>
                <w:bCs w:val="0"/>
                <w:i/>
                <w:iCs/>
                <w:strike w:val="0"/>
                <w:color w:val="000000"/>
                <w:spacing w:val="0"/>
                <w:w w:val="100"/>
                <w:sz w:val="18"/>
                <w:szCs w:val="18"/>
                <w:u w:val="none"/>
                <w:rtl w:val="0"/>
              </w:rPr>
              <w:t xml:space="preserve"> (1 ч)</w:t>
            </w:r>
          </w:p>
        </w:tc>
      </w:tr>
      <w:tr>
        <w:tblPrEx>
          <w:tblW w:w="0" w:type="auto"/>
          <w:tblInd w:w="0"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090" w:type="dxa"/>
              <w:right w:w="298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Российская Федерация в 1992—2022 гг.</w:t>
            </w:r>
            <w:r>
              <w:rPr>
                <w:rFonts w:ascii="Cambria" w:eastAsia="Cambria" w:hAnsi="Cambria" w:cs="Cambria"/>
                <w:b w:val="0"/>
                <w:bCs w:val="0"/>
                <w:i/>
                <w:iCs/>
                <w:strike w:val="0"/>
                <w:color w:val="000000"/>
                <w:spacing w:val="0"/>
                <w:w w:val="100"/>
                <w:sz w:val="18"/>
                <w:szCs w:val="18"/>
                <w:u w:val="none"/>
                <w:rtl w:val="0"/>
              </w:rPr>
              <w:t xml:space="preserve"> (37 ч)</w:t>
            </w:r>
          </w:p>
        </w:tc>
      </w:tr>
      <w:tr>
        <w:tblPrEx>
          <w:tblW w:w="0" w:type="auto"/>
          <w:tblInd w:w="0" w:type="dxa"/>
          <w:tblLayout w:type="fixed"/>
          <w:tblCellMar>
            <w:left w:w="108" w:type="dxa"/>
            <w:right w:w="108" w:type="dxa"/>
          </w:tblCellMar>
        </w:tblPrEx>
        <w:trPr>
          <w:trHeight w:hRule="exact" w:val="2361"/>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8"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Становление новой России (1992—1999)</w:t>
            </w:r>
            <w:r>
              <w:rPr>
                <w:rFonts w:ascii="Cambria" w:eastAsia="Cambria" w:hAnsi="Cambria" w:cs="Cambria"/>
                <w:b w:val="0"/>
                <w:bCs w:val="0"/>
                <w:i/>
                <w:iCs/>
                <w:strike w:val="0"/>
                <w:color w:val="000000"/>
                <w:spacing w:val="0"/>
                <w:w w:val="100"/>
                <w:sz w:val="18"/>
                <w:szCs w:val="18"/>
                <w:u w:val="none"/>
                <w:rtl w:val="0"/>
              </w:rPr>
              <w:t xml:space="preserve"> (12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Б. Н. Ельцин и его окружение. Общественная под- держка курса реформ. Взаимодействие ветвей власти на первом этапе преобразований. Правительство реформаторов во главе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Е. Т. Гайдаром. Начало радикальных экономиче- ских преобразований. Либерализация цен. «Шоко- вая терапия». Ваучерная приватизация. Доллари- зация экономики.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Гиперинфляция, рост цен и падение жизненного уровня населения. Безработица. Черный рынок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информацию об экономиче- ских преобразованиях в России в 1992 г. (цели, на- правления, основные мероприятия, результаты). Раскрывать значение понятий и терминов: ры- ночная экономика, «шоковая терапия», либерали- зация цен, приватизация, ваучер, гиперинфляция. Представить сообщение «Приватизация в России начала 1990-х гг.: формы, итоги, социальные по- следствия»</w:t>
            </w:r>
          </w:p>
        </w:tc>
      </w:tr>
      <w:tr>
        <w:tblPrEx>
          <w:tblW w:w="0" w:type="auto"/>
          <w:tblInd w:w="0" w:type="dxa"/>
          <w:tblLayout w:type="fixed"/>
          <w:tblCellMar>
            <w:left w:w="108" w:type="dxa"/>
            <w:right w:w="108" w:type="dxa"/>
          </w:tblCellMar>
        </w:tblPrEx>
        <w:trPr>
          <w:trHeight w:hRule="exact" w:val="884"/>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криминализация жизни. Рост недовольства граждан первыми результатами экономических реформ</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884"/>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Нарастание политико-конституционного кризи- са в условиях ухудшения экономической ситуации. Указ Б. Н. Ельцина № 1400</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причины и основных участни- ков политико-конституционного кризиса 1992— 1993 гг.</w:t>
            </w:r>
          </w:p>
        </w:tc>
      </w:tr>
      <w:tr>
        <w:tblPrEx>
          <w:tblW w:w="0" w:type="auto"/>
          <w:tblInd w:w="0" w:type="dxa"/>
          <w:tblLayout w:type="fixed"/>
          <w:tblCellMar>
            <w:left w:w="108" w:type="dxa"/>
            <w:right w:w="108" w:type="dxa"/>
          </w:tblCellMar>
        </w:tblPrEx>
        <w:trPr>
          <w:trHeight w:hRule="exact" w:val="3225"/>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0" w:type="dxa"/>
            </w:tcMar>
            <w:tcFitText w:val="0"/>
          </w:tcPr>
          <w:p>
            <w:pPr>
              <w:bidi w:val="0"/>
              <w:spacing w:before="124"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его оценка Конституционным судом. Возмож- ность мирного выхода из политического кризиса. Трагические события осени 1993 г. в Москве. Ликвидация Советов и создание новой системы государственного устройства. Принятие Кон- ституции России 1993 г. и ее значение. Становле- ние российского парламентаризма. Разделение властей. Итоги радикальных преобразований 1992—</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1993 гг.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5" w:type="dxa"/>
            </w:tcMar>
            <w:tcFitText w:val="0"/>
          </w:tcPr>
          <w:p>
            <w:pPr>
              <w:bidi w:val="0"/>
              <w:spacing w:before="124"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Составлять хронику событий политического противостояния в 1992—1993 гг., давать оценку использовавшимся методам борьбы.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и терминов: поли- тико-конституционный кризис, парламента- ризм, президентская власть, разделение властей. Раскрывать основные положения Конституции РФ 1993 г., представлять в виде схемы новую си- стему органов государственной власти РФ и их функции.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характеристики политических деятелей, активно участвовавших в событиях 1992—1993 гг. (по выбору), привлекая комплекс исторических материалов</w:t>
            </w:r>
          </w:p>
        </w:tc>
      </w:tr>
      <w:tr>
        <w:tblPrEx>
          <w:tblW w:w="0" w:type="auto"/>
          <w:tblInd w:w="0" w:type="dxa"/>
          <w:tblLayout w:type="fixed"/>
          <w:tblCellMar>
            <w:left w:w="108" w:type="dxa"/>
            <w:right w:w="108" w:type="dxa"/>
          </w:tblCellMar>
        </w:tblPrEx>
        <w:trPr>
          <w:trHeight w:hRule="exact" w:val="1326"/>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5" w:type="dxa"/>
            </w:tcMar>
            <w:tcFitText w:val="0"/>
          </w:tcPr>
          <w:p>
            <w:pPr>
              <w:bidi w:val="0"/>
              <w:spacing w:before="124"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Проблемы построения федеративного государ- ства. Обострение межнациональных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межконфессиональных отношений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1990-е гг. Подписание Федеративного договора (1992) и отдельных соглашений центра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 w:type="dxa"/>
            </w:tcMar>
            <w:tcFitText w:val="0"/>
          </w:tcPr>
          <w:p>
            <w:pPr>
              <w:bidi w:val="0"/>
              <w:spacing w:before="124"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обострения противоречий между федеральным центром и субъектами Фе- дерации в 1990-х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подписания Федеративного договора 1992 г. для решения вопроса разграниче-</w:t>
            </w:r>
          </w:p>
        </w:tc>
      </w:tr>
      <w:tr>
        <w:tblPrEx>
          <w:tblW w:w="0" w:type="auto"/>
          <w:tblInd w:w="0" w:type="dxa"/>
          <w:tblLayout w:type="fixed"/>
          <w:tblCellMar>
            <w:left w:w="108" w:type="dxa"/>
            <w:right w:w="108" w:type="dxa"/>
          </w:tblCellMar>
        </w:tblPrEx>
        <w:trPr>
          <w:trHeight w:hRule="exact" w:val="1959"/>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3" w:type="dxa"/>
            </w:tcMar>
            <w:tcFitText w:val="0"/>
          </w:tcPr>
          <w:p>
            <w:pPr>
              <w:bidi w:val="0"/>
              <w:spacing w:before="124"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республиками. Договор с Татарстаном. Взаимо- отношения центра и субъектов Федерации. Воен- но-политический кризис в Чеченской Республике</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2" w:type="dxa"/>
            </w:tcMar>
            <w:tcFitText w:val="0"/>
          </w:tcPr>
          <w:p>
            <w:pPr>
              <w:bidi w:val="0"/>
              <w:spacing w:before="124"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ния полномочий между федеральным центром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субъектами Федерации.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в чем состояли причины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обстоятельства, приведшие к военно- политическому кризису в Чеченской Республике. Раскрывать значение понятий и терминов: Феде- ративный договор, исламский радикализм (фун- даментализм)</w:t>
            </w:r>
          </w:p>
        </w:tc>
      </w:tr>
      <w:tr>
        <w:tblPrEx>
          <w:tblW w:w="0" w:type="auto"/>
          <w:tblInd w:w="0" w:type="dxa"/>
          <w:tblLayout w:type="fixed"/>
          <w:tblCellMar>
            <w:left w:w="108" w:type="dxa"/>
            <w:right w:w="108" w:type="dxa"/>
          </w:tblCellMar>
        </w:tblPrEx>
        <w:trPr>
          <w:trHeight w:hRule="exact" w:val="2791"/>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Корректировка курса реформ и попытки стаби- лизации экономики. Тенденции деиндустриализа- ции. Ситуация в российском сельском хозяйстве. Финансовые пирамиды и залоговые аукционы. Вывод денежных активов из страны. Дефолт 1998 г. и его последствия</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направления, основные меро- приятия и результаты экономических преобра- зований 1996—1998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фи- нансовая пирамида, залоговый аукцион, дефолт, олигарх, «челноки».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сущность и последствия дефолта 1998 г. для населения и экономики стра- ны.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положение в аграрном секторе экономики России в 1990-е гг. и объяснять причи- ны кризиса</w:t>
            </w:r>
          </w:p>
        </w:tc>
      </w:tr>
      <w:tr>
        <w:tblPrEx>
          <w:tblW w:w="0" w:type="auto"/>
          <w:tblInd w:w="0" w:type="dxa"/>
          <w:tblLayout w:type="fixed"/>
          <w:tblCellMar>
            <w:left w:w="108" w:type="dxa"/>
            <w:right w:w="108" w:type="dxa"/>
          </w:tblCellMar>
        </w:tblPrEx>
        <w:trPr>
          <w:trHeight w:hRule="exact" w:val="1525"/>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6"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Повседневная жизнь россиян в условиях реформ. Общественные настроения в зеркале социологиче- ских исследований. Представления о либерализме и демократии. Проблемы формирования граждан- ского общества. Свобода СМИ. Свобода предпри- нимательской деятельности. Возможность вы-</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об изменениях в структуре россий- ского общества в 1990-е гг. и условиях жизни раз- личных групп населения, привлекая комплекс ис- торических источников (в том числе воспомина- ния представителей старших поколений, мате- риалы семейных архивов).</w:t>
            </w:r>
          </w:p>
        </w:tc>
      </w:tr>
      <w:tr>
        <w:tblPrEx>
          <w:tblW w:w="0" w:type="auto"/>
          <w:tblInd w:w="0" w:type="dxa"/>
          <w:tblLayout w:type="fixed"/>
          <w:tblCellMar>
            <w:left w:w="108" w:type="dxa"/>
            <w:right w:w="108" w:type="dxa"/>
          </w:tblCellMar>
        </w:tblPrEx>
        <w:trPr>
          <w:trHeight w:hRule="exact" w:val="1525"/>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езда за рубеж.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Кризис образования и науки. Социальная поляри- зация общества и смена ценностных ориентиров. Безработица и детская беспризорность. «Новые русские» и их образ жизни. Решение проблем соци- ально незащищенных слоев</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3"/>
                <w:w w:val="100"/>
                <w:sz w:val="18"/>
                <w:szCs w:val="18"/>
                <w:u w:val="none"/>
                <w:rtl w:val="0"/>
              </w:rPr>
              <w:t>Участвовать</w:t>
            </w:r>
            <w:r>
              <w:rPr>
                <w:rFonts w:ascii="Cambria" w:eastAsia="Cambria" w:hAnsi="Cambria" w:cs="Cambria"/>
                <w:b w:val="0"/>
                <w:bCs w:val="0"/>
                <w:i/>
                <w:iCs/>
                <w:strike w:val="0"/>
                <w:color w:val="000000"/>
                <w:spacing w:val="0"/>
                <w:w w:val="100"/>
                <w:sz w:val="18"/>
                <w:szCs w:val="18"/>
                <w:u w:val="none"/>
                <w:rtl w:val="0"/>
              </w:rPr>
              <w:t xml:space="preserve"> в </w:t>
            </w:r>
            <w:r>
              <w:rPr>
                <w:rFonts w:ascii="Cambria" w:eastAsia="Cambria" w:hAnsi="Cambria" w:cs="Cambria"/>
                <w:b w:val="0"/>
                <w:bCs w:val="0"/>
                <w:i/>
                <w:iCs/>
                <w:strike w:val="0"/>
                <w:color w:val="000000"/>
                <w:spacing w:val="2"/>
                <w:w w:val="100"/>
                <w:sz w:val="18"/>
                <w:szCs w:val="18"/>
                <w:u w:val="none"/>
                <w:rtl w:val="0"/>
              </w:rPr>
              <w:t>круглом</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столе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на</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тему</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«Свобода</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российских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СМИ</w:t>
            </w:r>
            <w:r>
              <w:rPr>
                <w:rFonts w:ascii="Cambria" w:eastAsia="Cambria" w:hAnsi="Cambria" w:cs="Cambria"/>
                <w:b w:val="0"/>
                <w:bCs w:val="0"/>
                <w:i/>
                <w:iCs/>
                <w:strike w:val="0"/>
                <w:color w:val="000000"/>
                <w:spacing w:val="0"/>
                <w:w w:val="100"/>
                <w:sz w:val="18"/>
                <w:szCs w:val="18"/>
                <w:u w:val="none"/>
                <w:rtl w:val="0"/>
              </w:rPr>
              <w:t xml:space="preserve"> в </w:t>
            </w:r>
            <w:r>
              <w:rPr>
                <w:rFonts w:ascii="Cambria" w:eastAsia="Cambria" w:hAnsi="Cambria" w:cs="Cambria"/>
                <w:b w:val="0"/>
                <w:bCs w:val="0"/>
                <w:i/>
                <w:iCs/>
                <w:strike w:val="0"/>
                <w:color w:val="000000"/>
                <w:spacing w:val="3"/>
                <w:w w:val="100"/>
                <w:sz w:val="18"/>
                <w:szCs w:val="18"/>
                <w:u w:val="none"/>
                <w:rtl w:val="0"/>
              </w:rPr>
              <w:t>1990-х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гг.:</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политическое</w:t>
            </w:r>
            <w:r>
              <w:rPr>
                <w:rFonts w:ascii="Cambria" w:eastAsia="Cambria" w:hAnsi="Cambria" w:cs="Cambria"/>
                <w:b w:val="0"/>
                <w:bCs w:val="0"/>
                <w:i/>
                <w:iCs/>
                <w:strike w:val="0"/>
                <w:color w:val="000000"/>
                <w:spacing w:val="0"/>
                <w:w w:val="100"/>
                <w:sz w:val="18"/>
                <w:szCs w:val="18"/>
                <w:u w:val="none"/>
                <w:rtl w:val="0"/>
              </w:rPr>
              <w:t xml:space="preserve">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w:t>
            </w:r>
            <w:r>
              <w:rPr>
                <w:rFonts w:ascii="Cambria" w:eastAsia="Cambria" w:hAnsi="Cambria" w:cs="Cambria"/>
                <w:b w:val="0"/>
                <w:bCs w:val="0"/>
                <w:i/>
                <w:iCs/>
                <w:strike w:val="0"/>
                <w:color w:val="000000"/>
                <w:spacing w:val="2"/>
                <w:w w:val="100"/>
                <w:sz w:val="18"/>
                <w:szCs w:val="18"/>
                <w:u w:val="none"/>
                <w:rtl w:val="0"/>
              </w:rPr>
              <w:t>общественное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значение,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достижения</w:t>
            </w:r>
            <w:r>
              <w:rPr>
                <w:rFonts w:ascii="Cambria" w:eastAsia="Cambria" w:hAnsi="Cambria" w:cs="Cambria"/>
                <w:b w:val="0"/>
                <w:bCs w:val="0"/>
                <w:i/>
                <w:iCs/>
                <w:strike w:val="0"/>
                <w:color w:val="000000"/>
                <w:spacing w:val="0"/>
                <w:w w:val="100"/>
                <w:sz w:val="18"/>
                <w:szCs w:val="18"/>
                <w:u w:val="none"/>
                <w:rtl w:val="0"/>
              </w:rPr>
              <w:t xml:space="preserve">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w:t>
            </w:r>
            <w:r>
              <w:rPr>
                <w:rFonts w:ascii="Cambria" w:eastAsia="Cambria" w:hAnsi="Cambria" w:cs="Cambria"/>
                <w:b w:val="0"/>
                <w:bCs w:val="0"/>
                <w:i/>
                <w:iCs/>
                <w:strike w:val="0"/>
                <w:color w:val="000000"/>
                <w:spacing w:val="2"/>
                <w:w w:val="100"/>
                <w:sz w:val="18"/>
                <w:szCs w:val="18"/>
                <w:u w:val="none"/>
                <w:rtl w:val="0"/>
              </w:rPr>
              <w:t>издержки»</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(приводить</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факты,</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высказывать</w:t>
            </w:r>
            <w:r>
              <w:rPr>
                <w:rFonts w:ascii="Cambria" w:eastAsia="Cambria" w:hAnsi="Cambria" w:cs="Cambria"/>
                <w:b w:val="0"/>
                <w:bCs w:val="0"/>
                <w:i/>
                <w:iCs/>
                <w:strike w:val="0"/>
                <w:color w:val="000000"/>
                <w:spacing w:val="0"/>
                <w:w w:val="100"/>
                <w:sz w:val="18"/>
                <w:szCs w:val="18"/>
                <w:u w:val="none"/>
                <w:rtl w:val="0"/>
              </w:rPr>
              <w:t xml:space="preserve"> и </w:t>
            </w:r>
            <w:r>
              <w:rPr>
                <w:rFonts w:ascii="Cambria" w:eastAsia="Cambria" w:hAnsi="Cambria" w:cs="Cambria"/>
                <w:b w:val="0"/>
                <w:bCs w:val="0"/>
                <w:i/>
                <w:iCs/>
                <w:strike w:val="0"/>
                <w:color w:val="000000"/>
                <w:spacing w:val="2"/>
                <w:w w:val="100"/>
                <w:sz w:val="18"/>
                <w:szCs w:val="18"/>
                <w:u w:val="none"/>
                <w:rtl w:val="0"/>
              </w:rPr>
              <w:t>аргументировать</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свои</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суждения).</w:t>
            </w:r>
            <w:r>
              <w:rPr>
                <w:rFonts w:ascii="Cambria" w:eastAsia="Cambria" w:hAnsi="Cambria" w:cs="Cambria"/>
                <w:b w:val="0"/>
                <w:bCs w:val="0"/>
                <w:i/>
                <w:iCs/>
                <w:strike w:val="0"/>
                <w:color w:val="000000"/>
                <w:spacing w:val="0"/>
                <w:w w:val="100"/>
                <w:sz w:val="18"/>
                <w:szCs w:val="18"/>
                <w:u w:val="none"/>
                <w:rtl w:val="0"/>
              </w:rPr>
              <w:t xml:space="preserve"> </w:t>
            </w:r>
          </w:p>
        </w:tc>
      </w:tr>
      <w:tr>
        <w:tblPrEx>
          <w:tblW w:w="0" w:type="auto"/>
          <w:tblInd w:w="0" w:type="dxa"/>
          <w:tblLayout w:type="fixed"/>
          <w:tblCellMar>
            <w:left w:w="108" w:type="dxa"/>
            <w:right w:w="108" w:type="dxa"/>
          </w:tblCellMar>
        </w:tblPrEx>
        <w:trPr>
          <w:trHeight w:hRule="exact" w:val="1546"/>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перемены в ценностных ори- ентирах россиян в 1990-е гг., давать оценку про- изошедшим изменениям.</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в чем состояли кризисные явления в российской науке и образовании в 1990-х гг., чем они объяснялись</w:t>
            </w:r>
          </w:p>
        </w:tc>
      </w:tr>
      <w:tr>
        <w:tblPrEx>
          <w:tblW w:w="0" w:type="auto"/>
          <w:tblInd w:w="0" w:type="dxa"/>
          <w:tblLayout w:type="fixed"/>
          <w:tblCellMar>
            <w:left w:w="108" w:type="dxa"/>
            <w:right w:w="108" w:type="dxa"/>
          </w:tblCellMar>
        </w:tblPrEx>
        <w:trPr>
          <w:trHeight w:hRule="exact" w:val="3234"/>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 w:type="dxa"/>
            </w:tcMar>
            <w:tcFitText w:val="0"/>
          </w:tcPr>
          <w:p>
            <w:pPr>
              <w:bidi w:val="0"/>
              <w:spacing w:before="13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Белоруссией. Военно-политическое сотрудниче- ство в рамках СНГ. Проблемы русскоязычного населения в бывших республиках СССР.</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Восточный вектор российской внешней политики в 1990-е гг.</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геополитическое положение России в начале 1990-х гг. и новые приоритеты внешней политики.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об отношениях России с США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странами Запада, объяснять причины измене- ния внешнеполитического курса во второй поло- вине 1990-х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понятий и терминов: СНВ- 2, «Большая семерка», расширение НАТО на Вос- ток.</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значимость сохранения Россией ста- туса ядерной державы.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отношения России со страна- ми СНГ (цели и формы сотрудничества, дости-</w:t>
            </w:r>
          </w:p>
        </w:tc>
      </w:tr>
      <w:tr>
        <w:tblPrEx>
          <w:tblW w:w="0" w:type="auto"/>
          <w:tblInd w:w="0" w:type="dxa"/>
          <w:tblLayout w:type="fixed"/>
          <w:tblCellMar>
            <w:left w:w="108" w:type="dxa"/>
            <w:right w:w="108" w:type="dxa"/>
          </w:tblCellMar>
        </w:tblPrEx>
        <w:trPr>
          <w:trHeight w:hRule="exact" w:val="1124"/>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02"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жения и проблемы).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Приводить примеры активизации международ- ного сотрудничества со странами Азиатско- Тихоокеанского региона</w:t>
            </w:r>
          </w:p>
        </w:tc>
      </w:tr>
      <w:tr>
        <w:tblPrEx>
          <w:tblW w:w="0" w:type="auto"/>
          <w:tblInd w:w="0" w:type="dxa"/>
          <w:tblLayout w:type="fixed"/>
          <w:tblCellMar>
            <w:left w:w="108" w:type="dxa"/>
            <w:right w:w="108" w:type="dxa"/>
          </w:tblCellMar>
        </w:tblPrEx>
        <w:trPr>
          <w:trHeight w:hRule="exact" w:val="1124"/>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Российская многопартийность и строительство гражданского общества. Основные политические партии и движения 1990-х гг., их лидеры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платформы. Кризис централь-</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4" w:type="dxa"/>
            </w:tcMar>
            <w:tcFitText w:val="0"/>
          </w:tcPr>
          <w:p>
            <w:pPr>
              <w:bidi w:val="0"/>
              <w:spacing w:before="133"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1"/>
                <w:w w:val="100"/>
                <w:sz w:val="18"/>
                <w:szCs w:val="18"/>
                <w:u w:val="none"/>
                <w:rtl w:val="0"/>
              </w:rPr>
              <w:t>Систематизировать</w:t>
            </w:r>
            <w:r>
              <w:rPr>
                <w:rFonts w:ascii="Cambria" w:eastAsia="Cambria" w:hAnsi="Cambria" w:cs="Cambria"/>
                <w:b w:val="0"/>
                <w:bCs w:val="0"/>
                <w:i/>
                <w:iCs/>
                <w:strike w:val="0"/>
                <w:color w:val="000000"/>
                <w:spacing w:val="0"/>
                <w:w w:val="100"/>
                <w:sz w:val="18"/>
                <w:szCs w:val="18"/>
                <w:u w:val="none"/>
                <w:rtl w:val="0"/>
              </w:rPr>
              <w:t xml:space="preserve"> в </w:t>
            </w:r>
            <w:r>
              <w:rPr>
                <w:rFonts w:ascii="Cambria" w:eastAsia="Cambria" w:hAnsi="Cambria" w:cs="Cambria"/>
                <w:b w:val="0"/>
                <w:bCs w:val="0"/>
                <w:i/>
                <w:iCs/>
                <w:strike w:val="0"/>
                <w:color w:val="000000"/>
                <w:spacing w:val="1"/>
                <w:w w:val="100"/>
                <w:sz w:val="18"/>
                <w:szCs w:val="18"/>
                <w:u w:val="none"/>
                <w:rtl w:val="0"/>
              </w:rPr>
              <w:t>форме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таблицы</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 xml:space="preserve">инфор- </w:t>
            </w:r>
            <w:r>
              <w:rPr>
                <w:rFonts w:ascii="Cambria" w:eastAsia="Cambria" w:hAnsi="Cambria" w:cs="Cambria"/>
                <w:b w:val="0"/>
                <w:bCs w:val="0"/>
                <w:i/>
                <w:iCs/>
                <w:strike w:val="0"/>
                <w:color w:val="000000"/>
                <w:spacing w:val="2"/>
                <w:w w:val="100"/>
                <w:sz w:val="18"/>
                <w:szCs w:val="18"/>
                <w:u w:val="none"/>
                <w:rtl w:val="0"/>
              </w:rPr>
              <w:t>мацию</w:t>
            </w:r>
            <w:r>
              <w:rPr>
                <w:rFonts w:ascii="Cambria" w:eastAsia="Cambria" w:hAnsi="Cambria" w:cs="Cambria"/>
                <w:b w:val="0"/>
                <w:bCs w:val="0"/>
                <w:i/>
                <w:iCs/>
                <w:strike w:val="0"/>
                <w:color w:val="000000"/>
                <w:spacing w:val="0"/>
                <w:w w:val="100"/>
                <w:sz w:val="18"/>
                <w:szCs w:val="18"/>
                <w:u w:val="none"/>
                <w:rtl w:val="0"/>
              </w:rPr>
              <w:t xml:space="preserve"> о </w:t>
            </w:r>
            <w:r>
              <w:rPr>
                <w:rFonts w:ascii="Cambria" w:eastAsia="Cambria" w:hAnsi="Cambria" w:cs="Cambria"/>
                <w:b w:val="0"/>
                <w:bCs w:val="0"/>
                <w:i/>
                <w:iCs/>
                <w:strike w:val="0"/>
                <w:color w:val="000000"/>
                <w:spacing w:val="2"/>
                <w:w w:val="100"/>
                <w:sz w:val="18"/>
                <w:szCs w:val="18"/>
                <w:u w:val="none"/>
                <w:rtl w:val="0"/>
              </w:rPr>
              <w:t>политических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партиях</w:t>
            </w:r>
            <w:r>
              <w:rPr>
                <w:rFonts w:ascii="Cambria" w:eastAsia="Cambria" w:hAnsi="Cambria" w:cs="Cambria"/>
                <w:b w:val="0"/>
                <w:bCs w:val="0"/>
                <w:i/>
                <w:iCs/>
                <w:strike w:val="0"/>
                <w:color w:val="000000"/>
                <w:spacing w:val="0"/>
                <w:w w:val="100"/>
                <w:sz w:val="18"/>
                <w:szCs w:val="18"/>
                <w:u w:val="none"/>
                <w:rtl w:val="0"/>
              </w:rPr>
              <w:t xml:space="preserve"> и </w:t>
            </w:r>
            <w:r>
              <w:rPr>
                <w:rFonts w:ascii="Cambria" w:eastAsia="Cambria" w:hAnsi="Cambria" w:cs="Cambria"/>
                <w:b w:val="0"/>
                <w:bCs w:val="0"/>
                <w:i/>
                <w:iCs/>
                <w:strike w:val="0"/>
                <w:color w:val="000000"/>
                <w:spacing w:val="2"/>
                <w:w w:val="100"/>
                <w:sz w:val="18"/>
                <w:szCs w:val="18"/>
                <w:u w:val="none"/>
                <w:rtl w:val="0"/>
              </w:rPr>
              <w:t>движениях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1990-х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гг.,</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об</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их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лидерах</w:t>
            </w:r>
            <w:r>
              <w:rPr>
                <w:rFonts w:ascii="Cambria" w:eastAsia="Cambria" w:hAnsi="Cambria" w:cs="Cambria"/>
                <w:b w:val="0"/>
                <w:bCs w:val="0"/>
                <w:i/>
                <w:iCs/>
                <w:strike w:val="0"/>
                <w:color w:val="000000"/>
                <w:spacing w:val="0"/>
                <w:w w:val="100"/>
                <w:sz w:val="18"/>
                <w:szCs w:val="18"/>
                <w:u w:val="none"/>
                <w:rtl w:val="0"/>
              </w:rPr>
              <w:t xml:space="preserve"> и </w:t>
            </w:r>
            <w:r>
              <w:rPr>
                <w:rFonts w:ascii="Cambria" w:eastAsia="Cambria" w:hAnsi="Cambria" w:cs="Cambria"/>
                <w:b w:val="0"/>
                <w:bCs w:val="0"/>
                <w:i/>
                <w:iCs/>
                <w:strike w:val="0"/>
                <w:color w:val="000000"/>
                <w:spacing w:val="1"/>
                <w:w w:val="100"/>
                <w:sz w:val="18"/>
                <w:szCs w:val="18"/>
                <w:u w:val="none"/>
                <w:rtl w:val="0"/>
              </w:rPr>
              <w:t>платформах.</w:t>
            </w:r>
            <w:r>
              <w:rPr>
                <w:rFonts w:ascii="Cambria" w:eastAsia="Cambria" w:hAnsi="Cambria" w:cs="Cambria"/>
                <w:b w:val="0"/>
                <w:bCs w:val="0"/>
                <w:i/>
                <w:iCs/>
                <w:strike w:val="0"/>
                <w:color w:val="000000"/>
                <w:spacing w:val="0"/>
                <w:w w:val="100"/>
                <w:sz w:val="18"/>
                <w:szCs w:val="18"/>
                <w:u w:val="none"/>
                <w:rtl w:val="0"/>
              </w:rPr>
              <w:t xml:space="preserve"> </w:t>
            </w:r>
          </w:p>
        </w:tc>
      </w:tr>
      <w:tr>
        <w:tblPrEx>
          <w:tblW w:w="0" w:type="auto"/>
          <w:tblInd w:w="0" w:type="dxa"/>
          <w:tblLayout w:type="fixed"/>
          <w:tblCellMar>
            <w:left w:w="108" w:type="dxa"/>
            <w:right w:w="108" w:type="dxa"/>
          </w:tblCellMar>
        </w:tblPrEx>
        <w:trPr>
          <w:trHeight w:hRule="exact" w:val="1799"/>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9" w:type="dxa"/>
            </w:tcMar>
            <w:tcFitText w:val="0"/>
          </w:tcPr>
          <w:p>
            <w:pPr>
              <w:bidi w:val="0"/>
              <w:spacing w:before="14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ной власти. Обострение ситуации на Северном Кавказе. Выборы в Государственную Думу 1999 г. Добровольная отставка Б. Н. Ельцина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9" w:type="dxa"/>
            </w:tcMar>
            <w:tcFitText w:val="0"/>
          </w:tcPr>
          <w:p>
            <w:pPr>
              <w:bidi w:val="0"/>
              <w:spacing w:before="14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об обострении в конце 1990-х гг. ситуации на Северном Кавказе и о мерах по ее разрешению.</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Сопоставлять оценки личности и деятельности Б. Н. Ельцина, данные современниками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историками; объяснять, чем обусловлены раз- личия мнений и оценок</w:t>
            </w:r>
          </w:p>
        </w:tc>
      </w:tr>
      <w:tr>
        <w:tblPrEx>
          <w:tblW w:w="0" w:type="auto"/>
          <w:tblInd w:w="0" w:type="dxa"/>
          <w:tblLayout w:type="fixed"/>
          <w:tblCellMar>
            <w:left w:w="108" w:type="dxa"/>
            <w:right w:w="108" w:type="dxa"/>
          </w:tblCellMar>
        </w:tblPrEx>
        <w:trPr>
          <w:trHeight w:hRule="exact" w:val="533"/>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466" w:type="dxa"/>
            </w:tcMar>
            <w:tcFitText w:val="0"/>
          </w:tcPr>
          <w:p>
            <w:pPr>
              <w:bidi w:val="0"/>
              <w:spacing w:before="14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Наш край в 1992—1999 гг. (1 ч в рамках общего количества часов данной темы)</w:t>
            </w:r>
          </w:p>
        </w:tc>
      </w:tr>
      <w:tr>
        <w:tblPrEx>
          <w:tblW w:w="0" w:type="auto"/>
          <w:tblInd w:w="0" w:type="dxa"/>
          <w:tblLayout w:type="fixed"/>
          <w:tblCellMar>
            <w:left w:w="108" w:type="dxa"/>
            <w:right w:w="108" w:type="dxa"/>
          </w:tblCellMar>
        </w:tblPrEx>
        <w:trPr>
          <w:trHeight w:hRule="exact" w:val="1588"/>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47"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Россия в ХХI в.: вызовы вре- мени и задачи модернизации</w:t>
            </w:r>
            <w:r>
              <w:rPr>
                <w:rFonts w:ascii="Cambria" w:eastAsia="Cambria" w:hAnsi="Cambria" w:cs="Cambria"/>
                <w:b w:val="0"/>
                <w:bCs w:val="0"/>
                <w:i/>
                <w:iCs/>
                <w:strike w:val="0"/>
                <w:color w:val="000000"/>
                <w:spacing w:val="0"/>
                <w:w w:val="100"/>
                <w:sz w:val="18"/>
                <w:szCs w:val="18"/>
                <w:u w:val="none"/>
                <w:rtl w:val="0"/>
              </w:rPr>
              <w:t xml:space="preserve"> (24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6" w:type="dxa"/>
            </w:tcMar>
            <w:tcFitText w:val="0"/>
          </w:tcPr>
          <w:p>
            <w:pPr>
              <w:bidi w:val="0"/>
              <w:spacing w:before="14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Политические и экономические приоритеты. Вступление в должность Президента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В. Путина и связанные с этим ожидания. Нача- ло преодоления негативных последствий 1990-х гг.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Основные направления внутренней и внешней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6" w:type="dxa"/>
            </w:tcMar>
            <w:tcFitText w:val="0"/>
          </w:tcPr>
          <w:p>
            <w:pPr>
              <w:bidi w:val="0"/>
              <w:spacing w:before="14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основные приоритеты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направления внутренней политики в период президентства В. В. Путина в 2000—2008 гг. Называть меры, принятые в начале XXI в. для укрепления вертикали власти и единого правово- го пространства страны, объяснять их значение.</w:t>
            </w:r>
          </w:p>
        </w:tc>
      </w:tr>
      <w:tr>
        <w:tblPrEx>
          <w:tblW w:w="0" w:type="auto"/>
          <w:tblInd w:w="0" w:type="dxa"/>
          <w:tblLayout w:type="fixed"/>
          <w:tblCellMar>
            <w:left w:w="108" w:type="dxa"/>
            <w:right w:w="108" w:type="dxa"/>
          </w:tblCellMar>
        </w:tblPrEx>
        <w:trPr>
          <w:trHeight w:hRule="exact" w:val="2010"/>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7" w:type="dxa"/>
            </w:tcMar>
            <w:tcFitText w:val="0"/>
          </w:tcPr>
          <w:p>
            <w:pPr>
              <w:bidi w:val="0"/>
              <w:spacing w:before="14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политики.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Государственная Дума. Политические партии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электорат. Федерализм и сепаратизм. Восста- новление единого правового пространства стра- ны. Разграничение властных полномочий центра и регионов. Террористическая угроза и борьба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 ней. Построение вертикали власти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гражданское общество. Военная реформа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1" w:type="dxa"/>
            </w:tcMar>
            <w:tcFitText w:val="0"/>
          </w:tcPr>
          <w:p>
            <w:pPr>
              <w:bidi w:val="0"/>
              <w:spacing w:before="14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понятий и терминов: феде- рализм, сепаратизм, вертикаль власти, феде- ральный округ.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сообщение «Реформа Вооруженных сил России (2008—2020)»</w:t>
            </w:r>
          </w:p>
        </w:tc>
      </w:tr>
      <w:tr>
        <w:tblPrEx>
          <w:tblW w:w="0" w:type="auto"/>
          <w:tblInd w:w="0" w:type="dxa"/>
          <w:tblLayout w:type="fixed"/>
          <w:tblCellMar>
            <w:left w:w="108" w:type="dxa"/>
            <w:right w:w="108" w:type="dxa"/>
          </w:tblCellMar>
        </w:tblPrEx>
        <w:trPr>
          <w:trHeight w:hRule="exact" w:val="1939"/>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Экономическое развитие в 2000-е гг. Рыночная экономика и монополии. Экономический подъем 1999—2007 гг. и кризис 2008 г. Структура эконо- мики, роль нефтегазового сектора и задачи инно- вационного развития. Крупнейшие инфраструк- турные проекты. Сельское хозяйство. Россия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системе мировой рыночной экономики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экономическое развитие Рос- сии в 1999—2008 гг., выделяя периоды подъема и кризиса, называя достижения и трудности. Раскрывать причины и последствия экономиче- ского кризиса 2008 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приоритетных национальных проектах и результатах их реализации, в том числе на примере своего региона (города, села)</w:t>
            </w:r>
          </w:p>
        </w:tc>
      </w:tr>
      <w:tr>
        <w:tblPrEx>
          <w:tblW w:w="0" w:type="auto"/>
          <w:tblInd w:w="0" w:type="dxa"/>
          <w:tblLayout w:type="fixed"/>
          <w:tblCellMar>
            <w:left w:w="108" w:type="dxa"/>
            <w:right w:w="108" w:type="dxa"/>
          </w:tblCellMar>
        </w:tblPrEx>
        <w:trPr>
          <w:trHeight w:hRule="exact" w:val="2361"/>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Президент Д. А. Медведев, премьер-министр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В. Путин. Основные направления внешней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внутренней политики. Проблема стабильности и преемственности власти.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Избрание В. В. Путина Президентом РФ в 2012 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переизбрание на новый срок в 2018 г. Вхождение Крыма в состав России и реализация инфра- структурных проектов в Крыму (строительство Крымского моста, трассы «Таврида» и др.). Нача- ло конституционной реформы (2020)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значение преемственности вну- тренней и внешней политики России в первые десятилетия XXI в., приводить конкретные при- меры.</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значение понятий и терминов: инве- стиции, Газпром, информационные технологии, импортозамещение.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вхождении Крыма в состав Рос- сии и важнейших инфраструктурных проектах, осуществленных в Крыму.</w:t>
            </w:r>
          </w:p>
        </w:tc>
      </w:tr>
      <w:tr>
        <w:tblPrEx>
          <w:tblW w:w="0" w:type="auto"/>
          <w:tblInd w:w="0" w:type="dxa"/>
          <w:tblLayout w:type="fixed"/>
          <w:tblCellMar>
            <w:left w:w="108" w:type="dxa"/>
            <w:right w:w="108" w:type="dxa"/>
          </w:tblCellMar>
        </w:tblPrEx>
        <w:trPr>
          <w:trHeight w:hRule="exact" w:val="884"/>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изменения, внесенные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Конституцию РФ в 2020 г., объяснять их значе- ние</w:t>
            </w:r>
          </w:p>
        </w:tc>
      </w:tr>
      <w:tr>
        <w:tblPrEx>
          <w:tblW w:w="0" w:type="auto"/>
          <w:tblInd w:w="0" w:type="dxa"/>
          <w:tblLayout w:type="fixed"/>
          <w:tblCellMar>
            <w:left w:w="108" w:type="dxa"/>
            <w:right w:w="108" w:type="dxa"/>
          </w:tblCellMar>
        </w:tblPrEx>
        <w:trPr>
          <w:trHeight w:hRule="exact" w:val="1306"/>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Новый облик российского общества после распада СССР.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Военно-патриотические движения. Марш «Бес- смертный полк». Празднование 75-летия Победы в Великой Отечественной войне (2020).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w:t>
            </w:r>
            <w:r>
              <w:rPr>
                <w:rFonts w:ascii="Cambria" w:eastAsia="Cambria" w:hAnsi="Cambria" w:cs="Cambria"/>
                <w:b w:val="0"/>
                <w:bCs w:val="0"/>
                <w:i/>
                <w:iCs/>
                <w:strike w:val="0"/>
                <w:color w:val="000000"/>
                <w:spacing w:val="1"/>
                <w:w w:val="100"/>
                <w:sz w:val="18"/>
                <w:szCs w:val="18"/>
                <w:u w:val="none"/>
                <w:rtl w:val="0"/>
              </w:rPr>
              <w:t>какие</w:t>
            </w:r>
            <w:r>
              <w:rPr>
                <w:rFonts w:ascii="Cambria" w:eastAsia="Cambria" w:hAnsi="Cambria" w:cs="Cambria"/>
                <w:b w:val="0"/>
                <w:bCs w:val="0"/>
                <w:i/>
                <w:iCs/>
                <w:strike w:val="0"/>
                <w:color w:val="000000"/>
                <w:spacing w:val="0"/>
                <w:w w:val="100"/>
                <w:sz w:val="18"/>
                <w:szCs w:val="18"/>
                <w:u w:val="none"/>
                <w:rtl w:val="0"/>
              </w:rPr>
              <w:t xml:space="preserve"> ценности, </w:t>
            </w:r>
            <w:r>
              <w:rPr>
                <w:rFonts w:ascii="Cambria" w:eastAsia="Cambria" w:hAnsi="Cambria" w:cs="Cambria"/>
                <w:b w:val="0"/>
                <w:bCs w:val="0"/>
                <w:i/>
                <w:iCs/>
                <w:strike w:val="0"/>
                <w:color w:val="000000"/>
                <w:spacing w:val="1"/>
                <w:w w:val="100"/>
                <w:sz w:val="18"/>
                <w:szCs w:val="18"/>
                <w:u w:val="none"/>
                <w:rtl w:val="0"/>
              </w:rPr>
              <w:t>символы</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получили</w:t>
            </w:r>
            <w:r>
              <w:rPr>
                <w:rFonts w:ascii="Cambria" w:eastAsia="Cambria" w:hAnsi="Cambria" w:cs="Cambria"/>
                <w:b w:val="0"/>
                <w:bCs w:val="0"/>
                <w:i/>
                <w:iCs/>
                <w:strike w:val="0"/>
                <w:color w:val="000000"/>
                <w:spacing w:val="0"/>
                <w:w w:val="100"/>
                <w:sz w:val="18"/>
                <w:szCs w:val="18"/>
                <w:u w:val="none"/>
                <w:rtl w:val="0"/>
              </w:rPr>
              <w:t xml:space="preserve"> общее признание в современной </w:t>
            </w:r>
            <w:r>
              <w:rPr>
                <w:rFonts w:ascii="Cambria" w:eastAsia="Cambria" w:hAnsi="Cambria" w:cs="Cambria"/>
                <w:b w:val="0"/>
                <w:bCs w:val="0"/>
                <w:i/>
                <w:iCs/>
                <w:strike w:val="0"/>
                <w:color w:val="000000"/>
                <w:spacing w:val="1"/>
                <w:w w:val="100"/>
                <w:sz w:val="18"/>
                <w:szCs w:val="18"/>
                <w:u w:val="none"/>
                <w:rtl w:val="0"/>
              </w:rPr>
              <w:t>России.</w:t>
            </w:r>
            <w:r>
              <w:rPr>
                <w:rFonts w:ascii="Cambria" w:eastAsia="Cambria" w:hAnsi="Cambria" w:cs="Cambria"/>
                <w:b w:val="0"/>
                <w:bCs w:val="0"/>
                <w:i/>
                <w:iCs/>
                <w:strike w:val="0"/>
                <w:color w:val="000000"/>
                <w:spacing w:val="0"/>
                <w:w w:val="100"/>
                <w:sz w:val="18"/>
                <w:szCs w:val="18"/>
                <w:u w:val="none"/>
                <w:rtl w:val="0"/>
              </w:rPr>
              <w:t xml:space="preserve"> Раскрывать, в чем состоит значение проведения акции «Бессмертный полк» в России и других странах.</w:t>
            </w:r>
          </w:p>
        </w:tc>
      </w:tr>
      <w:tr>
        <w:tblPrEx>
          <w:tblW w:w="0" w:type="auto"/>
          <w:tblInd w:w="0" w:type="dxa"/>
          <w:tblLayout w:type="fixed"/>
          <w:tblCellMar>
            <w:left w:w="108" w:type="dxa"/>
            <w:right w:w="108" w:type="dxa"/>
          </w:tblCellMar>
        </w:tblPrEx>
        <w:trPr>
          <w:trHeight w:hRule="exact" w:val="3838"/>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Социальная и профессиональная структура. Основные принципы и направления государствен- ной социальной политики. Реформы здравоохра- нения. Пенсионные реформы. Миграционная по- литика. Демографическая статистика; сниже- ние средней продолжительности жизни. Государ- ственные программы демографического возро- ждения России. Разработка семейной политики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меры по поощрению рождаемости.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Пропаганда спорта и здорового образа жизни и ее результаты. XXII Олимпийские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XI Паралимпийские зимние игры в Сочи (2014), успехи российских спортсменов, допинговые скан- далы и их последствия для российского спорта. Чемпионат мира по футболу (2018)</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Высказывать и аргументировать свое мнение по вопросу о важности сохранения исторической памяти о Победе в Великой Отечественной войне 1941—1945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информа- цию о социальной политике государства в 2000 — начале 2020-х гг. (приоритетные направления, основные мероприятия, результаты). Анализировать статистическую информацию, выявлять тенденции развития, изменения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социальной сфере.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значение понятий и терминов: мигра- ция, демография, материнский капитал. Участвовать в круглом столе на тему «Спорт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современной России: государственная политика, масштабные события, спортсмены и их дости- жения, проблемы»</w:t>
            </w:r>
          </w:p>
        </w:tc>
      </w:tr>
      <w:tr>
        <w:tblPrEx>
          <w:tblW w:w="0" w:type="auto"/>
          <w:tblInd w:w="0" w:type="dxa"/>
          <w:tblLayout w:type="fixed"/>
          <w:tblCellMar>
            <w:left w:w="108" w:type="dxa"/>
            <w:right w:w="108" w:type="dxa"/>
          </w:tblCellMar>
        </w:tblPrEx>
        <w:trPr>
          <w:trHeight w:hRule="exact" w:val="1728"/>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6"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Повседневная жизнь. Социальная дифференциа- ция. Качество, уровень жизни и размеры доходов разных слоев населения. Модернизация бытовой сферы. Досуг. Россиянин в глобальном информа- ционном пространстве: СМИ, компьютеризация, Интернет. Массовая автомобилизация</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проявления социальной диффе- ренциации в современной России, привлекая мате- риалы СМИ.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об изменениях в повседневной жиз- ни, условиях труда и быта, формах досуга россиян в XXI в., отмечая позитивные стороны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проблемы. </w:t>
            </w:r>
          </w:p>
        </w:tc>
      </w:tr>
      <w:tr>
        <w:tblPrEx>
          <w:tblW w:w="0" w:type="auto"/>
          <w:tblInd w:w="0" w:type="dxa"/>
          <w:tblLayout w:type="fixed"/>
          <w:tblCellMar>
            <w:left w:w="108" w:type="dxa"/>
            <w:right w:w="108" w:type="dxa"/>
          </w:tblCellMar>
        </w:tblPrEx>
        <w:trPr>
          <w:trHeight w:hRule="exact" w:val="1109"/>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1"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влияние современных информацион- ных технологий на повседневную жизнь, обще- ственное и индивидуальное сознание, приводить примеры</w:t>
            </w:r>
          </w:p>
        </w:tc>
      </w:tr>
      <w:tr>
        <w:tblPrEx>
          <w:tblW w:w="0" w:type="auto"/>
          <w:tblInd w:w="0" w:type="dxa"/>
          <w:tblLayout w:type="fixed"/>
          <w:tblCellMar>
            <w:left w:w="108" w:type="dxa"/>
            <w:right w:w="108" w:type="dxa"/>
          </w:tblCellMar>
        </w:tblPrEx>
        <w:trPr>
          <w:trHeight w:hRule="exact" w:val="3430"/>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3"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Утверждение новой Концепции внешней полити- ки РФ (2000) и ее реализация. Постепенное вос- становление лидирующих позиций России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международных отношениях. Участие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международной борьбе с терроризмом и в уре- гулировании локальных конфликтов. Оказание помощи Сирии в борьбе с международным терро- ризмом и в преодолении внутриполитического кризиса (с 2015 г.). Современная концепция рос- сийской внешней политики.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Приближение военной инфраструктуры НАТО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 российским границам и ответные меры. Одно- сторонний выход США из международных согла- шений по контролю над вооружениями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последствия для России. Создание Россией ново-</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9"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 мацию об основных направлениях и задачах внеш- ней политики России в 2000—2020-х гг. (самосто- ятельно определяя рубрики таблицы). Объяснять, в чем проявилось восстановление лидирующих позиций России в международных отношениях в 2000-х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формы и результаты сотруд- ничества России со странами СНГ.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значение понятий и терминов: Евро- союз, Совет Европы, ЕАЭС, ЕЭП, БРИКС, ШОС. Представить сообщение об отношениях России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 США и Евросоюзом в 2000 — начале 2020-х гг. Раскрывать роль России в борьбе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международным терроризмом и в урегулирова-</w:t>
            </w:r>
          </w:p>
        </w:tc>
      </w:tr>
      <w:tr>
        <w:tblPrEx>
          <w:tblW w:w="0" w:type="auto"/>
          <w:tblInd w:w="0" w:type="dxa"/>
          <w:tblLayout w:type="fixed"/>
          <w:tblCellMar>
            <w:left w:w="108" w:type="dxa"/>
            <w:right w:w="108" w:type="dxa"/>
          </w:tblCellMar>
        </w:tblPrEx>
        <w:trPr>
          <w:trHeight w:hRule="exact" w:val="1742"/>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го высокоточного оружия и реакция в мире. Союзное государство России и Беларуси. Россия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СНГ и в Евразийском экономическом сообществе (ЕврАзЭС). Формирование ЕЭП и ЕАЭС. Газовые споры с Украиной. Миротворческие миссии России. Приднестровье. Операция по принуждению Грузии к миру (2008).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8"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локальных конфликтов в 2000—2020-х гг., ис- пользуя карту.</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событиях, приведших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 воссоединению Крыма и Севастополя с Россией, характеризовать международную и российскую общественную реакцию на данное событие.</w:t>
            </w:r>
          </w:p>
        </w:tc>
      </w:tr>
      <w:tr>
        <w:tblPrEx>
          <w:tblW w:w="0" w:type="auto"/>
          <w:tblInd w:w="0" w:type="dxa"/>
          <w:tblLayout w:type="fixed"/>
          <w:tblCellMar>
            <w:left w:w="108" w:type="dxa"/>
            <w:right w:w="108" w:type="dxa"/>
          </w:tblCellMar>
        </w:tblPrEx>
        <w:trPr>
          <w:trHeight w:hRule="exact" w:val="4471"/>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Отношения с США и Евросоюзом. Вступление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Совет Европы.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Сотрудничество России со странами ШОС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Государственный переворот на Украине 2014 г.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позиция России. Воссоединение Крыма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Севастополя с Россией и его международные последствия.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экономических санкций против России и их по- следствия. Специальная военная операция на Украине.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Россия в борьбе с коронавирусной пандемией, ока- зание помощи зарубежным странам. Мир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Составлять хронику событий, относящихся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 провозглашению Донецкой Народной Республики (ДНР) и Луганской Народной Республики (ЛНР)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вооруженному конфликту на востоке Украины. Участвовать в обсуждении вопросов о причинах и формах гуманитарной и военно-политической поддержки ДНР и ЛНР со стороны России, выска- зывать и аргументировать свое мнение.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Давать оценку характера политических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экономических санкций против России и их по- следствий.</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и терминов: Мин- ские соглашения по Донбассу, специальная воен- ная операция, санкции.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масштабы и последствия ко- ронавирусной пандемии 2019—2021 гг., раскры- вать, в чем состоял вклад России в борьбу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пандемией.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Определять и аргументировать свою оценку ме- ста и роли России в современном мире</w:t>
            </w:r>
          </w:p>
        </w:tc>
      </w:tr>
      <w:tr>
        <w:tblPrEx>
          <w:tblW w:w="0" w:type="auto"/>
          <w:tblInd w:w="0" w:type="dxa"/>
          <w:tblLayout w:type="fixed"/>
          <w:tblCellMar>
            <w:left w:w="108" w:type="dxa"/>
            <w:right w:w="108" w:type="dxa"/>
          </w:tblCellMar>
        </w:tblPrEx>
        <w:trPr>
          <w:trHeight w:hRule="exact" w:val="884"/>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процессы глобализации в новых условиях. Меж- дународный нефтяной кризис 2020 г. и его послед- ствия</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3"/>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2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Повышение общественной роли СМИ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Интернета. Ведущие тенденции в развитии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2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Участвовать в обсуждении на тему «СМИ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Интернет в XXI в.: место в жизни общества </w:t>
            </w:r>
          </w:p>
        </w:tc>
      </w:tr>
      <w:tr>
        <w:tblPrEx>
          <w:tblW w:w="0" w:type="auto"/>
          <w:tblInd w:w="0" w:type="dxa"/>
          <w:tblLayout w:type="fixed"/>
          <w:tblCellMar>
            <w:left w:w="108" w:type="dxa"/>
            <w:right w:w="108" w:type="dxa"/>
          </w:tblCellMar>
        </w:tblPrEx>
        <w:trPr>
          <w:trHeight w:hRule="exact" w:val="4682"/>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3"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образования и науки. Реформа Академии наук. Модернизация образовательной системы. Основ- ные достижения российских ученых.</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Религиозные конфессии и повышение их роли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жизни страны. Предоставление Церкви налого- вых льгот. Передача государством зданий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предметов культа для религиозных нужд. Особенности развития современной художе- ственной культуры. Процессы глобализации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массовая культура. Коммерциализация культу- ры</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личности, расширение возможностей коммуни- кации, проблемы достоверности информации». Характеризовать развитие российской науки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XXI в., называть достижения и проблемы. Представить сообщение о выдающихся рос- сийских ученых рассматриваемого периода (по выбору), раскрывать значение их исследований для отечественной и мировой науки. Рассказывать об изменениях в системе обще-</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го и профессионального образования в России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XXI в., давать их оценку с позиций выпускника школы, будущего абитуриента.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Определять, в чем состоит изменение религиоз- ной политики в России в XXI в. в сопоставлении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 политикой Советского государства, объяснять, чем были вызваны перемены.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понятий и терминов: бест- селлер, коммерциализация культуры, глобализа- ция культуры.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Принимать участие в круглом столе на тему «Современная российская культура: что она </w:t>
            </w:r>
          </w:p>
        </w:tc>
      </w:tr>
      <w:tr>
        <w:tblPrEx>
          <w:tblW w:w="0" w:type="auto"/>
          <w:tblInd w:w="0" w:type="dxa"/>
          <w:tblLayout w:type="fixed"/>
          <w:tblCellMar>
            <w:left w:w="108" w:type="dxa"/>
            <w:right w:w="108" w:type="dxa"/>
          </w:tblCellMar>
        </w:tblPrEx>
        <w:trPr>
          <w:trHeight w:hRule="exact" w:val="1306"/>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означает для нас сегодня, какую эстафету она передаст следующим поколениям?» (материалы для обсуждения могут быть подготовлены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виде кратких сообщений, презентаций, посвя- щенных разным сферам культуры — по выбору)</w:t>
            </w:r>
          </w:p>
        </w:tc>
      </w:tr>
      <w:tr>
        <w:tblPrEx>
          <w:tblW w:w="0" w:type="auto"/>
          <w:tblInd w:w="0"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65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Наш край в 2000 — начале 2020-х гг. (2 ч в рамках общего количества часов данной темы)</w:t>
            </w:r>
          </w:p>
        </w:tc>
      </w:tr>
      <w:tr>
        <w:tblPrEx>
          <w:tblW w:w="0" w:type="auto"/>
          <w:tblInd w:w="0"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52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Обобщение</w:t>
            </w:r>
            <w:r>
              <w:rPr>
                <w:rFonts w:ascii="Cambria" w:eastAsia="Cambria" w:hAnsi="Cambria" w:cs="Cambria"/>
                <w:b w:val="0"/>
                <w:bCs w:val="0"/>
                <w:i/>
                <w:iCs/>
                <w:strike w:val="0"/>
                <w:color w:val="000000"/>
                <w:spacing w:val="0"/>
                <w:w w:val="100"/>
                <w:sz w:val="18"/>
                <w:szCs w:val="18"/>
                <w:u w:val="none"/>
                <w:rtl w:val="0"/>
              </w:rPr>
              <w:t xml:space="preserve"> (1 ч)</w:t>
            </w:r>
          </w:p>
        </w:tc>
      </w:tr>
      <w:tr>
        <w:tblPrEx>
          <w:tblW w:w="0" w:type="auto"/>
          <w:tblInd w:w="0" w:type="dxa"/>
          <w:tblLayout w:type="fixed"/>
          <w:tblCellMar>
            <w:left w:w="108" w:type="dxa"/>
            <w:right w:w="108" w:type="dxa"/>
          </w:tblCellMar>
        </w:tblPrEx>
        <w:trPr>
          <w:trHeight w:hRule="exact" w:val="485"/>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3211" w:type="dxa"/>
              <w:right w:w="3110" w:type="dxa"/>
            </w:tcMar>
            <w:tcFitText w:val="0"/>
          </w:tcPr>
          <w:p>
            <w:pPr>
              <w:bidi w:val="0"/>
              <w:spacing w:before="127"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ВСЕОБЩАЯ ИСТОРИЯ. 1945—2022 гг.</w:t>
            </w:r>
            <w:r>
              <w:rPr>
                <w:rFonts w:ascii="Cambria" w:eastAsia="Cambria" w:hAnsi="Cambria" w:cs="Cambria"/>
                <w:b w:val="0"/>
                <w:bCs w:val="0"/>
                <w:i/>
                <w:iCs/>
                <w:strike w:val="0"/>
                <w:color w:val="000000"/>
                <w:spacing w:val="0"/>
                <w:w w:val="100"/>
                <w:sz w:val="18"/>
                <w:szCs w:val="18"/>
                <w:u w:val="none"/>
                <w:rtl w:val="0"/>
              </w:rPr>
              <w:t xml:space="preserve"> (24 ч)</w:t>
            </w:r>
          </w:p>
        </w:tc>
      </w:tr>
      <w:tr>
        <w:tblPrEx>
          <w:tblW w:w="0" w:type="auto"/>
          <w:tblInd w:w="0" w:type="dxa"/>
          <w:tblLayout w:type="fixed"/>
          <w:tblCellMar>
            <w:left w:w="108" w:type="dxa"/>
            <w:right w:w="108" w:type="dxa"/>
          </w:tblCellMar>
        </w:tblPrEx>
        <w:trPr>
          <w:trHeight w:hRule="exact" w:val="2595"/>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3" w:type="dxa"/>
            </w:tcMar>
            <w:tcFitText w:val="0"/>
          </w:tcPr>
          <w:p>
            <w:pPr>
              <w:bidi w:val="0"/>
              <w:spacing w:before="127"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Введение</w:t>
            </w:r>
            <w:r>
              <w:rPr>
                <w:rFonts w:ascii="Cambria" w:eastAsia="Cambria" w:hAnsi="Cambria" w:cs="Cambria"/>
                <w:b w:val="0"/>
                <w:bCs w:val="0"/>
                <w:i/>
                <w:iCs/>
                <w:strike w:val="0"/>
                <w:color w:val="000000"/>
                <w:spacing w:val="0"/>
                <w:w w:val="100"/>
                <w:sz w:val="18"/>
                <w:szCs w:val="18"/>
                <w:u w:val="none"/>
                <w:rtl w:val="0"/>
              </w:rPr>
              <w:t xml:space="preserve"> (1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Мир во второй половине ХХ — начале XXI в. Науч- но-технический прогресс. Переход от индустри- ального к постиндустриальному, информацион- ному обществу. Изменения на карте мира. Скла- дывание биполярного мира. Крушение колониаль- ной системы. Образование новых независимых государств во второй половине ХХ в. Процессы глобализации и развитие национальных госу- дарств. События конца 1980-х — начала 1990-х гг. в СССР и странах Центральной и Восточной Евро- пы. Концепции нового миропорядка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8"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изменения в научно- технической и социальной сферах индустриаль- ного общества во второй половине ХХ — начале XXI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значение понятий: постиндустриаль- ное общество, информационное общество, бипо- лярный мир, глобализация.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используя историческую карту, об основных изменениях на политической карте мира во второй половине ХХ — начале XXI в.</w:t>
            </w:r>
          </w:p>
        </w:tc>
      </w:tr>
      <w:tr>
        <w:tblPrEx>
          <w:tblW w:w="0" w:type="auto"/>
          <w:tblInd w:w="0" w:type="dxa"/>
          <w:tblLayout w:type="fixed"/>
          <w:tblCellMar>
            <w:left w:w="108" w:type="dxa"/>
            <w:right w:w="108" w:type="dxa"/>
          </w:tblCellMar>
        </w:tblPrEx>
        <w:trPr>
          <w:trHeight w:hRule="exact" w:val="907"/>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Страны Се- верной Аме- рики и Европы </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6" w:type="dxa"/>
            </w:tcMar>
            <w:tcFitText w:val="0"/>
          </w:tcPr>
          <w:p>
            <w:pPr>
              <w:bidi w:val="0"/>
              <w:spacing w:before="12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От мира к холодной войне. Речь У. Черчилля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Фултоне. Доктрина Трумэна. План Маршалла. Раскол Германии и образование двух германских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7"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значение понятий: холодная война, план Маршалла, НАТО, ОВД.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причины расхождения союзников по </w:t>
            </w:r>
          </w:p>
        </w:tc>
      </w:tr>
    </w:tbl>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962"/>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4" w:type="dxa"/>
            </w:tcMar>
            <w:tcFitText w:val="0"/>
          </w:tcPr>
          <w:p>
            <w:pPr>
              <w:bidi w:val="0"/>
              <w:spacing w:before="127"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во второй по- ловине ХХ — начале XXI в.</w:t>
            </w:r>
            <w:r>
              <w:rPr>
                <w:rFonts w:ascii="Cambria" w:eastAsia="Cambria" w:hAnsi="Cambria" w:cs="Cambria"/>
                <w:b w:val="0"/>
                <w:bCs w:val="0"/>
                <w:i/>
                <w:iCs/>
                <w:strike w:val="0"/>
                <w:color w:val="000000"/>
                <w:spacing w:val="0"/>
                <w:w w:val="100"/>
                <w:sz w:val="18"/>
                <w:szCs w:val="18"/>
                <w:u w:val="none"/>
                <w:rtl w:val="0"/>
              </w:rPr>
              <w:t xml:space="preserve"> (10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48"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государств. Формирование двух блоков (НАТО и ЕС, СЭВ и ОВД)</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7"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Антигитлеровской коалиции и создания двух во- енно-политических блоков.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Составить хронику событий, ознаменовавших разделение Европы на два лагеря, объяснять, что она дает для характеристики истоков холодной войны.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какое значение имел вопрос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послевоенной судьбе Германии</w:t>
            </w:r>
          </w:p>
        </w:tc>
      </w:tr>
      <w:tr>
        <w:tblPrEx>
          <w:tblW w:w="0" w:type="auto"/>
          <w:tblInd w:w="113" w:type="dxa"/>
          <w:tblLayout w:type="fixed"/>
          <w:tblCellMar>
            <w:left w:w="108" w:type="dxa"/>
            <w:right w:w="108" w:type="dxa"/>
          </w:tblCellMar>
        </w:tblPrEx>
        <w:trPr>
          <w:trHeight w:hRule="exact" w:val="3838"/>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Соединенные Штаты Америки</w:t>
            </w:r>
            <w:r>
              <w:rPr>
                <w:rFonts w:ascii="Cambria" w:eastAsia="Cambria" w:hAnsi="Cambria" w:cs="Cambria"/>
                <w:b w:val="0"/>
                <w:bCs w:val="0"/>
                <w:i/>
                <w:iCs/>
                <w:strike w:val="0"/>
                <w:color w:val="000000"/>
                <w:spacing w:val="0"/>
                <w:w w:val="100"/>
                <w:sz w:val="18"/>
                <w:szCs w:val="18"/>
                <w:u w:val="none"/>
                <w:rtl w:val="0"/>
              </w:rPr>
              <w:t xml:space="preserve">. Послевоенный экономический подъем. Развитие постиндустри- ального общества. Демократы и республиканцы у власти: президенты США и повороты полити- ческого курса. Социальные движения (борьба против расовой сегрегации, за гражданские пра- ва, выступления против войны во Вьетнаме). Внешняя политика США во второй половине ХХ — начале XXI в. Развитие отношений с СССР, Россий- ской Федерацией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положение США после завер- шения Второй мировой войны, объяснять причи- ны установления их лидерства в западном мире. Представить сообщение о современной полити- ческой системе США (ветви власти, полномочия президента, правящие партии).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причины социальных выступлений в США во второй половине ХХ — начале XXI в. </w:t>
            </w:r>
            <w:r>
              <w:rPr>
                <w:rFonts w:ascii="Cambria" w:eastAsia="Cambria" w:hAnsi="Cambria" w:cs="Cambria"/>
                <w:b w:val="0"/>
                <w:bCs w:val="0"/>
                <w:i/>
                <w:iCs/>
                <w:strike w:val="0"/>
                <w:color w:val="000000"/>
                <w:spacing w:val="1"/>
                <w:w w:val="100"/>
                <w:sz w:val="18"/>
                <w:szCs w:val="18"/>
                <w:u w:val="none"/>
                <w:rtl w:val="0"/>
              </w:rPr>
              <w:t>Характеризовать</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внешнюю</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политику</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США</w:t>
            </w:r>
            <w:r>
              <w:rPr>
                <w:rFonts w:ascii="Cambria" w:eastAsia="Cambria" w:hAnsi="Cambria" w:cs="Cambria"/>
                <w:b w:val="0"/>
                <w:bCs w:val="0"/>
                <w:i/>
                <w:iCs/>
                <w:strike w:val="0"/>
                <w:color w:val="000000"/>
                <w:spacing w:val="0"/>
                <w:w w:val="100"/>
                <w:sz w:val="18"/>
                <w:szCs w:val="18"/>
                <w:u w:val="none"/>
                <w:rtl w:val="0"/>
              </w:rPr>
              <w:t xml:space="preserve">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w:t>
            </w:r>
            <w:r>
              <w:rPr>
                <w:rFonts w:ascii="Cambria" w:eastAsia="Cambria" w:hAnsi="Cambria" w:cs="Cambria"/>
                <w:b w:val="0"/>
                <w:bCs w:val="0"/>
                <w:i/>
                <w:iCs/>
                <w:strike w:val="0"/>
                <w:color w:val="000000"/>
                <w:spacing w:val="1"/>
                <w:w w:val="100"/>
                <w:sz w:val="18"/>
                <w:szCs w:val="18"/>
                <w:u w:val="none"/>
                <w:rtl w:val="0"/>
              </w:rPr>
              <w:t>рассматриваемый</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период,</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методы,</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 xml:space="preserve">используе- </w:t>
            </w:r>
            <w:r>
              <w:rPr>
                <w:rFonts w:ascii="Cambria" w:eastAsia="Cambria" w:hAnsi="Cambria" w:cs="Cambria"/>
                <w:b w:val="0"/>
                <w:bCs w:val="0"/>
                <w:i/>
                <w:iCs/>
                <w:strike w:val="0"/>
                <w:color w:val="000000"/>
                <w:spacing w:val="2"/>
                <w:w w:val="100"/>
                <w:sz w:val="18"/>
                <w:szCs w:val="18"/>
                <w:u w:val="none"/>
                <w:rtl w:val="0"/>
              </w:rPr>
              <w:t>мые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для</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утверждения</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своего</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лидерства.</w:t>
            </w:r>
            <w:r>
              <w:rPr>
                <w:rFonts w:ascii="Cambria" w:eastAsia="Cambria" w:hAnsi="Cambria" w:cs="Cambria"/>
                <w:b w:val="0"/>
                <w:bCs w:val="0"/>
                <w:i/>
                <w:iCs/>
                <w:strike w:val="0"/>
                <w:color w:val="000000"/>
                <w:spacing w:val="0"/>
                <w:w w:val="100"/>
                <w:sz w:val="18"/>
                <w:szCs w:val="18"/>
                <w:u w:val="none"/>
                <w:rtl w:val="0"/>
              </w:rPr>
              <w:t xml:space="preserve"> Представить сообщение об отношениях между США и СССР, Российской Федерацией во второй половине ХХ — начале XXI в.</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Составлять характеристику президентов США во второй половине ХХ — начале XXI в. (по выбо- ру)</w:t>
            </w:r>
          </w:p>
        </w:tc>
      </w:tr>
      <w:tr>
        <w:tblPrEx>
          <w:tblW w:w="0" w:type="auto"/>
          <w:tblInd w:w="113" w:type="dxa"/>
          <w:tblLayout w:type="fixed"/>
          <w:tblCellMar>
            <w:left w:w="108" w:type="dxa"/>
            <w:right w:w="108" w:type="dxa"/>
          </w:tblCellMar>
        </w:tblPrEx>
        <w:trPr>
          <w:trHeight w:hRule="exact" w:val="462"/>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11"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Страны Западной Европы</w:t>
            </w:r>
            <w:r>
              <w:rPr>
                <w:rFonts w:ascii="Cambria" w:eastAsia="Cambria" w:hAnsi="Cambria" w:cs="Cambria"/>
                <w:b w:val="0"/>
                <w:bCs w:val="0"/>
                <w:i/>
                <w:iCs/>
                <w:strike w:val="0"/>
                <w:color w:val="000000"/>
                <w:spacing w:val="0"/>
                <w:w w:val="100"/>
                <w:sz w:val="18"/>
                <w:szCs w:val="18"/>
                <w:u w:val="none"/>
                <w:rtl w:val="0"/>
              </w:rPr>
              <w:t xml:space="preserve">. Экономическая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27"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экономическое положение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361"/>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политическая ситуация в первые послевоенные годы. Научно-техническая революция. Становле- ние социально ориентированной рыночной эко- номики. Германское «экономическое чудо». Уста- новление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V республики во Франции. Лейбористы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консерваторы в Великобритании. Политиче- ские системы и лидеры европейских стран во второй половине ХХ — начале XXI в. «Скандинав- ская модель» социально-эконо-</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политические ситуации в странах Западной Европы после завершения Второй мировой войны. Объяснять значение понятий: экономическое чу- до, постиндустриальное общество, зеленые, не- оконсерватизм.</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европейские политические партии в контексте их принадлежности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 консервативному, либеральному,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радикальному течениям. </w:t>
            </w:r>
          </w:p>
        </w:tc>
      </w:tr>
      <w:tr>
        <w:tblPrEx>
          <w:tblW w:w="0" w:type="auto"/>
          <w:tblInd w:w="0" w:type="dxa"/>
          <w:tblLayout w:type="fixed"/>
          <w:tblCellMar>
            <w:left w:w="108" w:type="dxa"/>
            <w:right w:w="108" w:type="dxa"/>
          </w:tblCellMar>
        </w:tblPrEx>
        <w:trPr>
          <w:trHeight w:hRule="exact" w:val="2361"/>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26"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мического развития. «Бурные шестидесятые». Падение диктатур в Греции, Португалии, Испа- нии. Экономические кризисы 1970-х — начала 1980-х гг. Неоконсерватизм. Предпосылки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этапы европейской интеграции. Европейский союз (структура, формы экономического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политического сотрудничества, эволюция)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сообщения о политических систе- мах западноевропейских стран (по выбору). Давать характеристику «скандинавской моде- ли» социально-экономического развития. Систематизировать информацию о европейской интеграции во второй половине ХХ — начале XXI в. (этапы, направления, формы).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сообщение об одном из западноев- ропейских политических лидеров второй полови- ны ХХ — начала XXI в. (по выбору)</w:t>
            </w:r>
          </w:p>
        </w:tc>
      </w:tr>
      <w:tr>
        <w:tblPrEx>
          <w:tblW w:w="0" w:type="auto"/>
          <w:tblInd w:w="0" w:type="dxa"/>
          <w:tblLayout w:type="fixed"/>
          <w:tblCellMar>
            <w:left w:w="108" w:type="dxa"/>
            <w:right w:w="108" w:type="dxa"/>
          </w:tblCellMar>
        </w:tblPrEx>
        <w:trPr>
          <w:trHeight w:hRule="exact" w:val="1517"/>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Страны Центральной и Восточной Европы во второй половине ХХ  — начале XXI в.</w:t>
            </w:r>
            <w:r>
              <w:rPr>
                <w:rFonts w:ascii="Cambria" w:eastAsia="Cambria" w:hAnsi="Cambria" w:cs="Cambria"/>
                <w:b w:val="0"/>
                <w:bCs w:val="0"/>
                <w:i/>
                <w:iCs/>
                <w:strike w:val="0"/>
                <w:color w:val="000000"/>
                <w:spacing w:val="0"/>
                <w:w w:val="100"/>
                <w:sz w:val="18"/>
                <w:szCs w:val="18"/>
                <w:u w:val="none"/>
                <w:rtl w:val="0"/>
              </w:rPr>
              <w:t xml:space="preserve"> Революции второй половины 1940-х гг. и установление ком- мунистических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режимов. СЭВ и ОВД. Достижения и проблемы социалистического развития в 1950-е гг. Вы-</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причины прихода коммунистов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 власти в странах Восточной и Центральной Европы в 1948—1949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индустриализация, кооперирование сельского хозяйства, плановая экономика, интеграция, Пражская весна, «Соли-</w:t>
            </w:r>
          </w:p>
        </w:tc>
      </w:tr>
      <w:tr>
        <w:tblPrEx>
          <w:tblW w:w="0" w:type="auto"/>
          <w:tblInd w:w="0" w:type="dxa"/>
          <w:tblLayout w:type="fixed"/>
          <w:tblCellMar>
            <w:left w:w="108" w:type="dxa"/>
            <w:right w:w="108" w:type="dxa"/>
          </w:tblCellMar>
        </w:tblPrEx>
        <w:trPr>
          <w:trHeight w:hRule="exact" w:val="1728"/>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ступления в ГДР (1953), Польше и Венгрии (1956). Поиски своего пути в странах региона. Югослав- ская модель социализма. Пражская весна 1968 г. и ее подавление. Движение «Солидарность»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Польше. Перестройка в СССР и страны восточ- ного блока. События 1989—1991 гг. в странах Центральной и Восточной Европы, измене-</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дарность», «бархатная революция». Подготовить эссе на тему «Социалистические преобразования в странах Восточной Европы: общность задач и особенности решений». Систематизировать информацию о кризисных событиях в странах Центральной и Восточной Европы в 1950—1980-х гг., </w:t>
            </w:r>
          </w:p>
        </w:tc>
      </w:tr>
      <w:tr>
        <w:tblPrEx>
          <w:tblW w:w="0" w:type="auto"/>
          <w:tblInd w:w="0" w:type="dxa"/>
          <w:tblLayout w:type="fixed"/>
          <w:tblCellMar>
            <w:left w:w="108" w:type="dxa"/>
            <w:right w:w="108" w:type="dxa"/>
          </w:tblCellMar>
        </w:tblPrEx>
        <w:trPr>
          <w:trHeight w:hRule="exact" w:val="2783"/>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8"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ния в политическом развитии, экономических системах. Распад Организации Варшавского дого- вора, СЭВ. Образование новых государств на постсоветском пространстве. Разделение Чехо- словакии. Распад Югославии и война на Балканах. Агрессия НАТО против Югославии. Развитие вос- точноевропейских государств в XXI в. (экономика, политика, внешнеполитическая ориентация, уча- стие в интеграционных процессах)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их причины и способы преодо- ления кризисов.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Составлять хронику событий конца 1980-х — начала 1990-х гг. в странах Восточной Европы, объяснять, в чем заключались их итоги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значение.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об изменениях на политической карте Европы в 1990-х гг., проблемах вновь обра- зовавшихся государств.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Представить сообщение о внутреннем развитии и международном положении одной из стран Восточной Европы (по выбору) в начале XXI в.</w:t>
            </w:r>
          </w:p>
        </w:tc>
      </w:tr>
      <w:tr>
        <w:tblPrEx>
          <w:tblW w:w="0" w:type="auto"/>
          <w:tblInd w:w="0" w:type="dxa"/>
          <w:tblLayout w:type="fixed"/>
          <w:tblCellMar>
            <w:left w:w="108" w:type="dxa"/>
            <w:right w:w="108" w:type="dxa"/>
          </w:tblCellMar>
        </w:tblPrEx>
        <w:trPr>
          <w:trHeight w:hRule="exact" w:val="1728"/>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Страны Азии, Африки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во второй по- ловине ХХ — начале XXI в.: проблемы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и пути модер-</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Обретение независимости и выбор путей разви- тия странами Азии и Африки.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Страны Восточной, Юго-Восточной и Южной Азии.</w:t>
            </w:r>
            <w:r>
              <w:rPr>
                <w:rFonts w:ascii="Cambria" w:eastAsia="Cambria" w:hAnsi="Cambria" w:cs="Cambria"/>
                <w:b w:val="0"/>
                <w:bCs w:val="0"/>
                <w:i/>
                <w:iCs/>
                <w:strike w:val="0"/>
                <w:color w:val="000000"/>
                <w:spacing w:val="0"/>
                <w:w w:val="100"/>
                <w:sz w:val="18"/>
                <w:szCs w:val="18"/>
                <w:u w:val="none"/>
                <w:rtl w:val="0"/>
              </w:rPr>
              <w:t xml:space="preserve"> Освободительная борьба и провозглашение национальных государств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регионе. Выбор путей развития. Проблемы внешнеполитической ориентации. Китай: гра-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используя историческую карту, об основных этапах процесса деколонизации стран Азии и Африки во второй половине ХХ в. Характеризовать основные этапы истории Китая во второй половине ХХ — начале XXI 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значение понятий: маоизм, культур- ная революция. </w:t>
            </w:r>
          </w:p>
        </w:tc>
      </w:tr>
    </w:tbl>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939"/>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4"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низации </w:t>
            </w:r>
            <w:r>
              <w:rPr>
                <w:rFonts w:ascii="Cambria" w:eastAsia="Cambria" w:hAnsi="Cambria" w:cs="Cambria"/>
                <w:b w:val="0"/>
                <w:bCs w:val="0"/>
                <w:i/>
                <w:iCs/>
                <w:strike w:val="0"/>
                <w:color w:val="000000"/>
                <w:spacing w:val="0"/>
                <w:w w:val="100"/>
                <w:sz w:val="18"/>
                <w:szCs w:val="18"/>
                <w:u w:val="none"/>
                <w:rtl w:val="0"/>
              </w:rPr>
              <w:t>(5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жданская война; провозглашение рес-публики; социалистический эксперимент; Мао Цзэдун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маоизм; экономические реформы конца 1970-</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 — 1980-х гг. и их роль в модернизации страны; современное развитие и международный статус Китая. Разделение Вьетнама и Кореи на государ- ства с разным общественно-политическим стро- ем. Война во Вьетнаме, ее итоги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сущность и следствия экономи- ческих реформ в Китае в  конце 1970-х  — 1980-х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Подготовить сообщение о внутреннем развитии и внешней политике Китая на современном этапе. Провести сопоставительное рассмотрение при- чин, обстоятельств и последствий разделения Вьетнама и Кореи на государства</w:t>
            </w:r>
          </w:p>
        </w:tc>
      </w:tr>
      <w:tr>
        <w:tblPrEx>
          <w:tblW w:w="0" w:type="auto"/>
          <w:tblInd w:w="113" w:type="dxa"/>
          <w:tblLayout w:type="fixed"/>
          <w:tblCellMar>
            <w:left w:w="108" w:type="dxa"/>
            <w:right w:w="108" w:type="dxa"/>
          </w:tblCellMar>
        </w:tblPrEx>
        <w:trPr>
          <w:trHeight w:hRule="exact" w:val="884"/>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37"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разным общественно-политическим строем. Подготовить сообщение о войне во Вьетнаме (причины, характер, итоги)</w:t>
            </w:r>
          </w:p>
        </w:tc>
      </w:tr>
      <w:tr>
        <w:tblPrEx>
          <w:tblW w:w="0" w:type="auto"/>
          <w:tblInd w:w="113" w:type="dxa"/>
          <w:tblLayout w:type="fixed"/>
          <w:tblCellMar>
            <w:left w:w="108" w:type="dxa"/>
            <w:right w:w="108" w:type="dxa"/>
          </w:tblCellMar>
        </w:tblPrEx>
        <w:trPr>
          <w:trHeight w:hRule="exact" w:val="1095"/>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Индия: провозглашение независимости; курс Неру; начало ускоренной индустриализации; внутрен- няя и внешняя политика современного индийского государства</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преобразования, проведенные в Индии после обретения независимости. Раскрывать значение понятия: политика непри- соединения</w:t>
            </w:r>
          </w:p>
        </w:tc>
      </w:tr>
      <w:tr>
        <w:tblPrEx>
          <w:tblW w:w="0" w:type="auto"/>
          <w:tblInd w:w="113" w:type="dxa"/>
          <w:tblLayout w:type="fixed"/>
          <w:tblCellMar>
            <w:left w:w="108" w:type="dxa"/>
            <w:right w:w="108" w:type="dxa"/>
          </w:tblCellMar>
        </w:tblPrEx>
        <w:trPr>
          <w:trHeight w:hRule="exact" w:val="2361"/>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6"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Япония после Второй мировой войны: от пораже- ния к лидерству. Восстановление суверенитета страны. Японское экономическое чудо. Успехи мо- дернизации. Новые индустриальные страны (Син- гапур, Гонконг, Южная Корея)</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положении Японии после оконча- ния Второй мировой войны.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в чем заключались предпосылки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результаты японского экономического чуда. Раскрывать значение понятия: новые индустри- альные страны, привлекая факты истории кон- кретных стран.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об одном из государ- ственных лидеров стран Восточной, Юго- Восточной и Южной Азии во второй половине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62"/>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47"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ХХ — начале XXI в. (по выбору)</w:t>
            </w:r>
          </w:p>
        </w:tc>
      </w:tr>
      <w:tr>
        <w:tblPrEx>
          <w:tblW w:w="0" w:type="auto"/>
          <w:tblInd w:w="0" w:type="dxa"/>
          <w:tblLayout w:type="fixed"/>
          <w:tblCellMar>
            <w:left w:w="108" w:type="dxa"/>
            <w:right w:w="108" w:type="dxa"/>
          </w:tblCellMar>
        </w:tblPrEx>
        <w:trPr>
          <w:trHeight w:hRule="exact" w:val="1306"/>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Страны Ближнего Востока и Северной Афри- ки.</w:t>
            </w:r>
            <w:r>
              <w:rPr>
                <w:rFonts w:ascii="Cambria" w:eastAsia="Cambria" w:hAnsi="Cambria" w:cs="Cambria"/>
                <w:b w:val="0"/>
                <w:bCs w:val="0"/>
                <w:i/>
                <w:iCs/>
                <w:strike w:val="0"/>
                <w:color w:val="000000"/>
                <w:spacing w:val="0"/>
                <w:w w:val="100"/>
                <w:sz w:val="18"/>
                <w:szCs w:val="18"/>
                <w:u w:val="none"/>
                <w:rtl w:val="0"/>
              </w:rPr>
              <w:t xml:space="preserve"> Турция: политическое развитие, достижения и проблемы модернизации. Иран: реформы 1960— 1970-х гг.; исламская революция. Афганистан: смена политических режимов, роль внешних сил</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6"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о развитии одной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из стран Ближнего Востока во второй половине ХХ — начале XXI в. (по выбору)</w:t>
            </w:r>
          </w:p>
        </w:tc>
      </w:tr>
      <w:tr>
        <w:tblPrEx>
          <w:tblW w:w="0" w:type="auto"/>
          <w:tblInd w:w="0" w:type="dxa"/>
          <w:tblLayout w:type="fixed"/>
          <w:tblCellMar>
            <w:left w:w="108" w:type="dxa"/>
            <w:right w:w="108" w:type="dxa"/>
          </w:tblCellMar>
        </w:tblPrEx>
        <w:trPr>
          <w:trHeight w:hRule="exact" w:val="2572"/>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Провозглашение независимых государств на Ближнем Востоке и в Северной Африке. Пале- стинская проблема. Создание государства Изра- иль. Египет: выбор путей развития; внешнепо- литический курс. Суэцкий конфликт. Арабо- израильские войны и попытки урегулирования на Ближнем Востоке. Поли-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тическое развитие арабских стран в конце ХХ — начале XXI в. «Арабская весна» и смена политиче- ских режимов в начале 2010-х гг. Гражданская война в Сирии</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привлекая историческую кар- ту, причины, основных участников и следствия арабо-израильских войн во второй половине ХХ в. Объяснять значение понятий: палестинская про- блема, Суэцкий конфликт, «арабская весна»</w:t>
            </w:r>
          </w:p>
        </w:tc>
      </w:tr>
      <w:tr>
        <w:tblPrEx>
          <w:tblW w:w="0" w:type="auto"/>
          <w:tblInd w:w="0" w:type="dxa"/>
          <w:tblLayout w:type="fixed"/>
          <w:tblCellMar>
            <w:left w:w="108" w:type="dxa"/>
            <w:right w:w="108" w:type="dxa"/>
          </w:tblCellMar>
        </w:tblPrEx>
        <w:trPr>
          <w:trHeight w:hRule="exact" w:val="1939"/>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Страны Тропической и Южной Африки.</w:t>
            </w:r>
            <w:r>
              <w:rPr>
                <w:rFonts w:ascii="Cambria" w:eastAsia="Cambria" w:hAnsi="Cambria" w:cs="Cambria"/>
                <w:b w:val="0"/>
                <w:bCs w:val="0"/>
                <w:i/>
                <w:iCs/>
                <w:strike w:val="0"/>
                <w:color w:val="000000"/>
                <w:spacing w:val="0"/>
                <w:w w:val="100"/>
                <w:sz w:val="18"/>
                <w:szCs w:val="18"/>
                <w:u w:val="none"/>
                <w:rtl w:val="0"/>
              </w:rPr>
              <w:t xml:space="preserve"> Этапы провозглашения независимости («год Африки», 1970—1980-е гг.). Выбор путей развития. Попыт- ки утверждения демократических режимов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установление диктатур. Организация Африкан- ского единства. Система апартеида на юге Аф- рики и ее падение. Сепаратизм. Гражданские вой- ны и этнические конфликты в Африке</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8"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используя историческую карту, об освобождении стран Тропической и Южной Аф- рики во второй половине ХХ 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год Африки, апар- теид, сепаратизм, трайбализм</w:t>
            </w:r>
          </w:p>
        </w:tc>
      </w:tr>
    </w:tbl>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361"/>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4"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Страны Ла- тинской Аме- рики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во второй по- ловине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ХХ — начале XXI в. </w:t>
            </w:r>
            <w:r>
              <w:rPr>
                <w:rFonts w:ascii="Cambria" w:eastAsia="Cambria" w:hAnsi="Cambria" w:cs="Cambria"/>
                <w:b w:val="0"/>
                <w:bCs w:val="0"/>
                <w:i/>
                <w:iCs/>
                <w:strike w:val="0"/>
                <w:color w:val="000000"/>
                <w:spacing w:val="0"/>
                <w:w w:val="100"/>
                <w:sz w:val="18"/>
                <w:szCs w:val="18"/>
                <w:u w:val="none"/>
                <w:rtl w:val="0"/>
              </w:rPr>
              <w:t>(2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7"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 люция на Кубе. Диктатуры и демократизация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странах Латинской Америки. Революции конца 1960—1970-х гг. (Перу, Чили, Никарагуа). Право- авторитарные диктатуры. «Левый поворот»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конце ХХ — начале XXI в.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импортозамеща- ющая индустриализация, национал-реформизм, национализация, хунта.</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Провести сравнение революций на Кубе и в Чили (задачи, участники, способ взятия власти, ито- ги).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роль военных в политической жизни стран Латинской Америки во второй по- ловине ХХ в., приводить примеры исторических событий, ситуаций.</w:t>
            </w:r>
          </w:p>
        </w:tc>
      </w:tr>
      <w:tr>
        <w:tblPrEx>
          <w:tblW w:w="0" w:type="auto"/>
          <w:tblInd w:w="113" w:type="dxa"/>
          <w:tblLayout w:type="fixed"/>
          <w:tblCellMar>
            <w:left w:w="108" w:type="dxa"/>
            <w:right w:w="108" w:type="dxa"/>
          </w:tblCellMar>
        </w:tblPrEx>
        <w:trPr>
          <w:trHeight w:hRule="exact" w:val="1095"/>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сообщение об одном из лидеров латиноамериканских государств во второй поло- вине ХХ — начале ХХI 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 выбору)</w:t>
            </w:r>
          </w:p>
        </w:tc>
      </w:tr>
      <w:tr>
        <w:tblPrEx>
          <w:tblW w:w="0" w:type="auto"/>
          <w:tblInd w:w="113" w:type="dxa"/>
          <w:tblLayout w:type="fixed"/>
          <w:tblCellMar>
            <w:left w:w="108" w:type="dxa"/>
            <w:right w:w="108" w:type="dxa"/>
          </w:tblCellMar>
        </w:tblPrEx>
        <w:trPr>
          <w:trHeight w:hRule="exact" w:val="2783"/>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8"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Меж- ду-народные отношения во второй по- ловине ХХ — начале XXI в. </w:t>
            </w:r>
            <w:r>
              <w:rPr>
                <w:rFonts w:ascii="Cambria" w:eastAsia="Cambria" w:hAnsi="Cambria" w:cs="Cambria"/>
                <w:b w:val="0"/>
                <w:bCs w:val="0"/>
                <w:i/>
                <w:iCs/>
                <w:strike w:val="0"/>
                <w:color w:val="000000"/>
                <w:spacing w:val="0"/>
                <w:w w:val="100"/>
                <w:sz w:val="18"/>
                <w:szCs w:val="18"/>
                <w:u w:val="none"/>
                <w:rtl w:val="0"/>
              </w:rPr>
              <w:t>(2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Основные этапы развития международных от- ношений во второй половине 1940-х — 2020-х гг. Международные кризисы и региональные кон- фликты в годы холодной войны (Берлинский кри- зис, Корейская война, войны в Индокитае, Суэцкий кризис, Кубинский кризис). Создание Движения неприсоединения. Гонка вооружений. Война во Вьетнаме.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Разрядка международной напряженности в конце 1960-х — первой половине 1970-х гг. Договор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запрещении ядерных испытаний в трех средах. Договор о нераспространении ядерного оружия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 мацию о событиях второй половины ХХ 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которых проявилось: а) обострение противо- стояния западного и восточного блоков;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б) снижение международной напряженности. Объяснять значение понятий: холодная война, разрядка международной напряженности. Рассказывать о наиболее значительных между- народных кризисах и региональных конфликтах в годы холодной войны.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привлекая факты, почему первую половину 1970-х гг. называют временем разрядки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939"/>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(1968). Пражская весна 1968 г. и ввод войск госу- дарств — участников ОВД в Чехословакию. Док- трина Брежнева. Урегулирование германского во- проса (договоры ФРГ с СССР и Польшей, четырех- стороннее соглашение по Западному Берлину). До- говоры об ограничении стратегических вооруже- ний (ОСВ). Совещание по безопасности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сотрудничеству в Европе (Хельсинки, 1975 г.).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2"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международной напряженности.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причины и международные послед- ствия ввода советских войск в Афганистан (1979).</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роль СССР, Российской Федера- ции в развитии международных отношений во второй половине ХХ — начале XXI в. </w:t>
            </w:r>
          </w:p>
        </w:tc>
      </w:tr>
      <w:tr>
        <w:tblPrEx>
          <w:tblW w:w="0" w:type="auto"/>
          <w:tblInd w:w="0" w:type="dxa"/>
          <w:tblLayout w:type="fixed"/>
          <w:tblCellMar>
            <w:left w:w="108" w:type="dxa"/>
            <w:right w:w="108" w:type="dxa"/>
          </w:tblCellMar>
        </w:tblPrEx>
        <w:trPr>
          <w:trHeight w:hRule="exact" w:val="4049"/>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Ввод советских войск в Афганистан (1979). Воз- вращение к политике холодной войны. Наращива- ние стратегических вооружений. Американский проект СОИ. Провозглашение советской концеп- ции «нового политического мышления» в 1980-х гг. Революции 1989—1991 гг. в странах Восточ- ной Европы и их внешнеполитические послед- ствия. Распад СССР и восточного блока. Россий- ская Федерация — правопреемник СССР на меж- дународной арене. Образование СНГ. 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 дирующих позиций, отстаивание национальных интересов. Усиление позиций Китая на междуна- родной арене. Военные конфликты. Международ- ный терроризм</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4"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в чем состояло значение позиций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действий политических лидеров для развития международных отношений во второй половине ХХ — начале XXI в., приводить примеры истори- ческих ситуаций</w:t>
            </w:r>
          </w:p>
        </w:tc>
      </w:tr>
    </w:tbl>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150"/>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5"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Развитие нау- ки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и культуры во второй по- ловине ХХ — начале XXI в. </w:t>
            </w:r>
            <w:r>
              <w:rPr>
                <w:rFonts w:ascii="Cambria" w:eastAsia="Cambria" w:hAnsi="Cambria" w:cs="Cambria"/>
                <w:b w:val="0"/>
                <w:bCs w:val="0"/>
                <w:i/>
                <w:iCs/>
                <w:strike w:val="0"/>
                <w:color w:val="000000"/>
                <w:spacing w:val="0"/>
                <w:w w:val="100"/>
                <w:sz w:val="18"/>
                <w:szCs w:val="18"/>
                <w:u w:val="none"/>
                <w:rtl w:val="0"/>
              </w:rPr>
              <w:t>(2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Развитие науки во второй половине ХХ — начале XXI в. (ядерная физика, химия, биология, медици- на). Научно-техническая революция. Использова- ние ядерной энергии в мирных целях. Достижения в области космонавтики (СССР, США). Развитие электротехники и робототехники. Информаци- онная революция. Интернет</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2"/>
                <w:w w:val="100"/>
                <w:sz w:val="18"/>
                <w:szCs w:val="18"/>
                <w:u w:val="none"/>
                <w:rtl w:val="0"/>
              </w:rPr>
              <w:t>Представлять</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сообщения</w:t>
            </w:r>
            <w:r>
              <w:rPr>
                <w:rFonts w:ascii="Cambria" w:eastAsia="Cambria" w:hAnsi="Cambria" w:cs="Cambria"/>
                <w:b w:val="0"/>
                <w:bCs w:val="0"/>
                <w:i/>
                <w:iCs/>
                <w:strike w:val="0"/>
                <w:color w:val="000000"/>
                <w:spacing w:val="0"/>
                <w:w w:val="100"/>
                <w:sz w:val="18"/>
                <w:szCs w:val="18"/>
                <w:u w:val="none"/>
                <w:rtl w:val="0"/>
              </w:rPr>
              <w:t xml:space="preserve"> о </w:t>
            </w:r>
            <w:r>
              <w:rPr>
                <w:rFonts w:ascii="Cambria" w:eastAsia="Cambria" w:hAnsi="Cambria" w:cs="Cambria"/>
                <w:b w:val="0"/>
                <w:bCs w:val="0"/>
                <w:i/>
                <w:iCs/>
                <w:strike w:val="0"/>
                <w:color w:val="000000"/>
                <w:spacing w:val="2"/>
                <w:w w:val="100"/>
                <w:sz w:val="18"/>
                <w:szCs w:val="18"/>
                <w:u w:val="none"/>
                <w:rtl w:val="0"/>
              </w:rPr>
              <w:t>наиболее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3"/>
                <w:w w:val="100"/>
                <w:sz w:val="18"/>
                <w:szCs w:val="18"/>
                <w:u w:val="none"/>
                <w:rtl w:val="0"/>
              </w:rPr>
              <w:t xml:space="preserve">значи- </w:t>
            </w:r>
            <w:r>
              <w:rPr>
                <w:rFonts w:ascii="Cambria" w:eastAsia="Cambria" w:hAnsi="Cambria" w:cs="Cambria"/>
                <w:b w:val="0"/>
                <w:bCs w:val="0"/>
                <w:i/>
                <w:iCs/>
                <w:strike w:val="0"/>
                <w:color w:val="000000"/>
                <w:spacing w:val="2"/>
                <w:w w:val="100"/>
                <w:sz w:val="18"/>
                <w:szCs w:val="18"/>
                <w:u w:val="none"/>
                <w:rtl w:val="0"/>
              </w:rPr>
              <w:t>тельных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достижениях</w:t>
            </w:r>
            <w:r>
              <w:rPr>
                <w:rFonts w:ascii="Cambria" w:eastAsia="Cambria" w:hAnsi="Cambria" w:cs="Cambria"/>
                <w:b w:val="0"/>
                <w:bCs w:val="0"/>
                <w:i/>
                <w:iCs/>
                <w:strike w:val="0"/>
                <w:color w:val="000000"/>
                <w:spacing w:val="0"/>
                <w:w w:val="100"/>
                <w:sz w:val="18"/>
                <w:szCs w:val="18"/>
                <w:u w:val="none"/>
                <w:rtl w:val="0"/>
              </w:rPr>
              <w:t xml:space="preserve"> в </w:t>
            </w:r>
            <w:r>
              <w:rPr>
                <w:rFonts w:ascii="Cambria" w:eastAsia="Cambria" w:hAnsi="Cambria" w:cs="Cambria"/>
                <w:b w:val="0"/>
                <w:bCs w:val="0"/>
                <w:i/>
                <w:iCs/>
                <w:strike w:val="0"/>
                <w:color w:val="000000"/>
                <w:spacing w:val="2"/>
                <w:w w:val="100"/>
                <w:sz w:val="18"/>
                <w:szCs w:val="18"/>
                <w:u w:val="none"/>
                <w:rtl w:val="0"/>
              </w:rPr>
              <w:t>различных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областях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науки</w:t>
            </w:r>
            <w:r>
              <w:rPr>
                <w:rFonts w:ascii="Cambria" w:eastAsia="Cambria" w:hAnsi="Cambria" w:cs="Cambria"/>
                <w:b w:val="0"/>
                <w:bCs w:val="0"/>
                <w:i/>
                <w:iCs/>
                <w:strike w:val="0"/>
                <w:color w:val="000000"/>
                <w:spacing w:val="0"/>
                <w:w w:val="100"/>
                <w:sz w:val="18"/>
                <w:szCs w:val="18"/>
                <w:u w:val="none"/>
                <w:rtl w:val="0"/>
              </w:rPr>
              <w:t xml:space="preserve"> в </w:t>
            </w:r>
            <w:r>
              <w:rPr>
                <w:rFonts w:ascii="Cambria" w:eastAsia="Cambria" w:hAnsi="Cambria" w:cs="Cambria"/>
                <w:b w:val="0"/>
                <w:bCs w:val="0"/>
                <w:i/>
                <w:iCs/>
                <w:strike w:val="0"/>
                <w:color w:val="000000"/>
                <w:spacing w:val="3"/>
                <w:w w:val="100"/>
                <w:sz w:val="18"/>
                <w:szCs w:val="18"/>
                <w:u w:val="none"/>
                <w:rtl w:val="0"/>
              </w:rPr>
              <w:t>ХХ</w:t>
            </w:r>
            <w:r>
              <w:rPr>
                <w:rFonts w:ascii="Cambria" w:eastAsia="Cambria" w:hAnsi="Cambria" w:cs="Cambria"/>
                <w:b w:val="0"/>
                <w:bCs w:val="0"/>
                <w:i/>
                <w:iCs/>
                <w:strike w:val="0"/>
                <w:color w:val="000000"/>
                <w:spacing w:val="0"/>
                <w:w w:val="100"/>
                <w:sz w:val="18"/>
                <w:szCs w:val="18"/>
                <w:u w:val="none"/>
                <w:rtl w:val="0"/>
              </w:rPr>
              <w:t xml:space="preserve"> — </w:t>
            </w:r>
            <w:r>
              <w:rPr>
                <w:rFonts w:ascii="Cambria" w:eastAsia="Cambria" w:hAnsi="Cambria" w:cs="Cambria"/>
                <w:b w:val="0"/>
                <w:bCs w:val="0"/>
                <w:i/>
                <w:iCs/>
                <w:strike w:val="0"/>
                <w:color w:val="000000"/>
                <w:spacing w:val="2"/>
                <w:w w:val="100"/>
                <w:sz w:val="18"/>
                <w:szCs w:val="18"/>
                <w:u w:val="none"/>
                <w:rtl w:val="0"/>
              </w:rPr>
              <w:t>начале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XXI</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в.</w:t>
            </w:r>
            <w:r>
              <w:rPr>
                <w:rFonts w:ascii="Cambria" w:eastAsia="Cambria" w:hAnsi="Cambria" w:cs="Cambria"/>
                <w:b w:val="0"/>
                <w:bCs w:val="0"/>
                <w:i/>
                <w:iCs/>
                <w:strike w:val="0"/>
                <w:color w:val="000000"/>
                <w:spacing w:val="0"/>
                <w:w w:val="100"/>
                <w:sz w:val="18"/>
                <w:szCs w:val="18"/>
                <w:u w:val="none"/>
                <w:rtl w:val="0"/>
              </w:rPr>
              <w:t xml:space="preserve">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2"/>
                <w:w w:val="100"/>
                <w:sz w:val="18"/>
                <w:szCs w:val="18"/>
                <w:u w:val="none"/>
                <w:rtl w:val="0"/>
              </w:rPr>
              <w:t>(по</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выбору).</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вклад отечественных ученых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развитие мировой науки в ХХ — начале XXI в. Участвовать в обсуждении на тему «Интернет: возможности коммуникации и проблема личного пространства»</w:t>
            </w:r>
          </w:p>
        </w:tc>
      </w:tr>
      <w:tr>
        <w:tblPrEx>
          <w:tblW w:w="0" w:type="auto"/>
          <w:tblInd w:w="113" w:type="dxa"/>
          <w:tblLayout w:type="fixed"/>
          <w:tblCellMar>
            <w:left w:w="108" w:type="dxa"/>
            <w:right w:w="108" w:type="dxa"/>
          </w:tblCellMar>
        </w:tblPrEx>
        <w:trPr>
          <w:trHeight w:hRule="exact" w:val="1540"/>
        </w:trPr>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7" w:type="dxa"/>
            </w:tcMar>
            <w:tcFitText w:val="0"/>
          </w:tcPr>
          <w:p>
            <w:pPr>
              <w:bidi w:val="0"/>
              <w:spacing w:before="12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Изменение условий труда и быта людей во вто- рой половине ХХ — начале XXI в. Растущий дина- мизм движения человека во времени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пространстве. Распространение телевидения, развитие СМИ, их место в жизни современного общества, индивида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4"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(презентацию) на тему «Городской быт в 1950-е гг. и 50 лет спустя». Участвовать в подготовке проекта «Современное телевидение: жанры, темы, телеперсоны» </w:t>
            </w:r>
          </w:p>
        </w:tc>
      </w:tr>
      <w:tr>
        <w:tblPrEx>
          <w:tblW w:w="0" w:type="auto"/>
          <w:tblInd w:w="113" w:type="dxa"/>
          <w:tblLayout w:type="fixed"/>
          <w:tblCellMar>
            <w:left w:w="108" w:type="dxa"/>
            <w:right w:w="108" w:type="dxa"/>
          </w:tblCellMar>
        </w:tblPrEx>
        <w:trPr>
          <w:trHeight w:hRule="exact" w:val="2595"/>
        </w:trPr>
        <w:tc>
          <w:tcPr>
            <w:tcW w:w="15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Течения и стили в художественной культуре второй половины ХХ — начала XXI в.: от модер- низма к постмодернизму. Литература: поколения и индивидуальности писателей. Развитие архи- тектуры: новые технологии, концепции, художе- 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85"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понятий: авангардизм, мо- дернизм, постмодернизм, дизайн, хай-тек, поп- арт, видеоклип.</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презентацию «Архитектура вто- рой половины ХХ в.: технологии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художественные решения».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Участвовать в обсуждении на тему «Современ- ный кинематограф: жанры, герои». Представить сообщение о современной моло- дежной культуре, объяснять, в чем состоят ее особенности.</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31"/>
        <w:gridCol w:w="4308"/>
        <w:gridCol w:w="430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118"/>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94" w:type="dxa"/>
            </w:tcMar>
            <w:tcFitText w:val="0"/>
          </w:tcPr>
          <w:p>
            <w:pPr>
              <w:bidi w:val="0"/>
              <w:spacing w:before="12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национальное в современной культуре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Принимать участие в обсуждении вопроса о том, почему те или иные произведения национальной литературы и искусства становятся популяр- ными во многих странах</w:t>
            </w:r>
          </w:p>
        </w:tc>
      </w:tr>
      <w:tr>
        <w:tblPrEx>
          <w:tblW w:w="0" w:type="auto"/>
          <w:tblInd w:w="0" w:type="dxa"/>
          <w:tblLayout w:type="fixed"/>
          <w:tblCellMar>
            <w:left w:w="108" w:type="dxa"/>
            <w:right w:w="108" w:type="dxa"/>
          </w:tblCellMar>
        </w:tblPrEx>
        <w:trPr>
          <w:trHeight w:hRule="exact" w:val="907"/>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6"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Современный мир</w:t>
            </w:r>
            <w:r>
              <w:rPr>
                <w:rFonts w:ascii="Cambria" w:eastAsia="Cambria" w:hAnsi="Cambria" w:cs="Cambria"/>
                <w:b w:val="0"/>
                <w:bCs w:val="0"/>
                <w:i/>
                <w:iCs/>
                <w:strike w:val="0"/>
                <w:color w:val="000000"/>
                <w:spacing w:val="0"/>
                <w:w w:val="100"/>
                <w:sz w:val="18"/>
                <w:szCs w:val="18"/>
                <w:u w:val="none"/>
                <w:rtl w:val="0"/>
              </w:rPr>
              <w:t xml:space="preserve"> (1 ч)</w:t>
            </w: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89" w:type="dxa"/>
            </w:tcMar>
            <w:tcFitText w:val="0"/>
          </w:tcPr>
          <w:p>
            <w:pPr>
              <w:bidi w:val="0"/>
              <w:spacing w:before="127"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Глобальные проблемы человечества. Существо- вание и распространение ядерного оружия. Про- блема природных ресурсов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2" w:type="dxa"/>
            </w:tcMar>
            <w:tcFitText w:val="0"/>
          </w:tcPr>
          <w:p>
            <w:pPr>
              <w:bidi w:val="0"/>
              <w:spacing w:before="127"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причины возникновения глобальных проблем человечества и вызовы, которые они несут с собой.</w:t>
            </w:r>
          </w:p>
        </w:tc>
      </w:tr>
      <w:tr>
        <w:tblPrEx>
          <w:tblW w:w="0" w:type="auto"/>
          <w:tblInd w:w="0" w:type="dxa"/>
          <w:tblLayout w:type="fixed"/>
          <w:tblCellMar>
            <w:left w:w="108" w:type="dxa"/>
            <w:right w:w="108" w:type="dxa"/>
          </w:tblCellMar>
        </w:tblPrEx>
        <w:trPr>
          <w:trHeight w:hRule="exact" w:val="1939"/>
        </w:trPr>
        <w:tc>
          <w:tcPr>
            <w:tcW w:w="15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308"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66"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экологии. Проблема беженцев. Эпидемии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современном мире.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Глобализация, интеграция и проблемы нацио- нальных интересов </w:t>
            </w:r>
          </w:p>
        </w:tc>
        <w:tc>
          <w:tcPr>
            <w:tcW w:w="430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существующие в современном мире способы решения глобальных проблем, вы- сказывать суждение об их эффективности. Показывать на примерах, как соотносятся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событиях второй половины ХХ — начала XXI в. национальные интересы государств и их обяза- тельства по отношению к международным ор- ганизациям</w:t>
            </w:r>
          </w:p>
        </w:tc>
      </w:tr>
      <w:tr>
        <w:tblPrEx>
          <w:tblW w:w="0" w:type="auto"/>
          <w:tblInd w:w="0" w:type="dxa"/>
          <w:tblLayout w:type="fixed"/>
          <w:tblCellMar>
            <w:left w:w="108" w:type="dxa"/>
            <w:right w:w="108" w:type="dxa"/>
          </w:tblCellMar>
        </w:tblPrEx>
        <w:trPr>
          <w:trHeight w:hRule="exact" w:val="462"/>
        </w:trPr>
        <w:tc>
          <w:tcPr>
            <w:tcW w:w="1014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529"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Обобщение </w:t>
            </w:r>
            <w:r>
              <w:rPr>
                <w:rFonts w:ascii="Cambria" w:eastAsia="Cambria" w:hAnsi="Cambria" w:cs="Cambria"/>
                <w:b w:val="0"/>
                <w:bCs w:val="0"/>
                <w:i/>
                <w:iCs/>
                <w:strike w:val="0"/>
                <w:color w:val="000000"/>
                <w:spacing w:val="0"/>
                <w:w w:val="100"/>
                <w:sz w:val="18"/>
                <w:szCs w:val="18"/>
                <w:u w:val="none"/>
                <w:rtl w:val="0"/>
              </w:rPr>
              <w:t>(1 ч)</w:t>
            </w:r>
          </w:p>
        </w:tc>
      </w:tr>
    </w:tbl>
    <w:p>
      <w:pPr>
        <w:bidi w:val="0"/>
        <w:spacing w:before="707" w:after="0" w:line="292" w:lineRule="atLeast"/>
        <w:ind w:left="5" w:right="-200" w:firstLine="0"/>
        <w:jc w:val="both"/>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ОБОБЩАЮЩЕЕ ПОВТОРЕНИЕ ПО КУРСУ </w:t>
      </w:r>
    </w:p>
    <w:p>
      <w:pPr>
        <w:bidi w:val="0"/>
        <w:spacing w:before="1" w:after="0" w:line="292" w:lineRule="atLeast"/>
        <w:ind w:left="5" w:right="-200" w:firstLine="0"/>
        <w:jc w:val="both"/>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«ИСТОРИЯ РОССИИ С ДРЕВНЕЙШИХ ВРЕМЕН ДО 1914 г.» </w:t>
      </w:r>
      <w:r>
        <w:pict>
          <v:shape id="PathGroup" o:spid="_x0000_s1036" type="#_x0000_t75" style="width:535pt;height:3pt;margin-top:18.54pt;margin-left:33pt;mso-position-horizontal-relative:page;position:absolute;z-index:-251646976" o:allowincell="f">
            <v:imagedata r:id="rId11" o:title=""/>
            <w10:anchorlock/>
          </v:shape>
        </w:pict>
      </w:r>
    </w:p>
    <w:p>
      <w:pPr>
        <w:bidi w:val="0"/>
        <w:spacing w:before="0" w:after="0" w:line="268" w:lineRule="atLeast"/>
        <w:ind w:left="5" w:right="-200" w:firstLine="0"/>
        <w:jc w:val="both"/>
        <w:outlineLvl w:val="9"/>
        <w:rPr>
          <w:rFonts w:ascii="Calibri" w:eastAsia="Calibri" w:hAnsi="Calibri" w:cs="Calibri"/>
          <w:sz w:val="22"/>
          <w:szCs w:val="22"/>
        </w:rPr>
      </w:pPr>
      <w:r>
        <w:rPr>
          <w:rFonts w:ascii="Arial" w:eastAsia="Arial" w:hAnsi="Arial" w:cs="Arial"/>
          <w:b w:val="0"/>
          <w:bCs w:val="0"/>
          <w:i w:val="0"/>
          <w:iCs w:val="0"/>
          <w:strike w:val="0"/>
          <w:color w:val="000000"/>
          <w:spacing w:val="0"/>
          <w:w w:val="100"/>
          <w:sz w:val="2"/>
          <w:szCs w:val="2"/>
          <w:u w:val="none"/>
          <w:rtl w:val="0"/>
        </w:rPr>
        <w:br w:type="page"/>
      </w:r>
      <w:r>
        <w:rPr>
          <w:rFonts w:ascii="Calibri" w:eastAsia="Calibri" w:hAnsi="Calibri" w:cs="Calibri"/>
          <w:b/>
          <w:bCs/>
          <w:i w:val="0"/>
          <w:iCs w:val="0"/>
          <w:strike w:val="0"/>
          <w:color w:val="000000"/>
          <w:spacing w:val="0"/>
          <w:w w:val="100"/>
          <w:sz w:val="22"/>
          <w:szCs w:val="22"/>
          <w:u w:val="none"/>
          <w:rtl w:val="0"/>
        </w:rPr>
        <w:t xml:space="preserve">11 КЛАСС </w:t>
      </w:r>
    </w:p>
    <w:p>
      <w:pPr>
        <w:bidi w:val="0"/>
        <w:spacing w:before="114" w:after="0" w:line="240" w:lineRule="atLeast"/>
        <w:ind w:left="5" w:right="-2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Обобщающее  повторение  данного  учебного  курса  предназначено  для  систематизации,  обобщения  и  углубления знаний школьников по истории России и истории зарубежных стран с древнейших времен до 1914 г., а также форми- рования  и  развития  у  обучающихся  умений,  представленных  в  Федеральном  государственном  образовательном стандарте среднего общего образования. Высокая степень овладения предметными знаниями и умениями позволит выпускникам успешно пройти государственную итоговую аттестацию. Содержательные компоненты обобщаю- щего повторения по разделам курса истории России, изучаемым в 6—9 классах, определяются в соответствии с положениями следующих документов: 1) ФГОС ООО по предмету «История» (2021); 2) Историко-культурного стан- дарта,  входящего  в  Концепцию  преподавания  учебного  курса  «История  России»  в  образовательных  организациях Российской Федерации, реализующих основные общеобразовательные программы (2020); 3) ПРП ООО по предмету «История» (2021). </w:t>
      </w:r>
    </w:p>
    <w:p>
      <w:pPr>
        <w:bidi w:val="0"/>
        <w:spacing w:before="0" w:after="0" w:line="240" w:lineRule="atLeast"/>
        <w:ind w:left="5" w:right="-199"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Обобщающее повторение в 11 классе предполагает более высокий уровень теоретических рассуждений и обобще- ний по сравнению с изучением учебного материала по истории России и всеобщей истории в основной школе. Это означает совершенствование методики преподавания предмета в направлении применения педагогических техно- логий, нацеленных на повышение эффективности обучения старших школьников, использование многофакторного подхода к истории России и всеобщей истории, рассмотрение на уроках дискуссионных вопросов, использование эле- ментов историографии на уроках и др. </w:t>
      </w:r>
    </w:p>
    <w:p>
      <w:pPr>
        <w:bidi w:val="0"/>
        <w:spacing w:before="0" w:after="0" w:line="240" w:lineRule="atLeast"/>
        <w:ind w:left="5" w:right="-2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причинно-следственные, хронологические и пространственные связи между событиями истории России и истории зарубежных стран, про- 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pPr>
        <w:bidi w:val="0"/>
        <w:spacing w:before="0" w:after="0" w:line="244" w:lineRule="atLeast"/>
        <w:ind w:left="255" w:right="49" w:firstLine="0"/>
        <w:jc w:val="center"/>
        <w:outlineLvl w:val="9"/>
        <w:rPr>
          <w:rFonts w:ascii="Calibri" w:eastAsia="Calibri" w:hAnsi="Calibri" w:cs="Calibri"/>
          <w:sz w:val="20"/>
          <w:szCs w:val="20"/>
        </w:rPr>
      </w:pPr>
      <w:r>
        <w:rPr>
          <w:rFonts w:ascii="Calibri" w:eastAsia="Calibri" w:hAnsi="Calibri" w:cs="Calibri"/>
          <w:b/>
          <w:bCs/>
          <w:i w:val="0"/>
          <w:iCs w:val="0"/>
          <w:strike w:val="0"/>
          <w:color w:val="000000"/>
          <w:spacing w:val="0"/>
          <w:w w:val="100"/>
          <w:sz w:val="20"/>
          <w:szCs w:val="20"/>
          <w:u w:val="none"/>
          <w:rtl w:val="0"/>
        </w:rPr>
        <w:t xml:space="preserve">Рекомендуемое распределение учебного времени для повторения учебного курса «История России с древнейших времен до 1914 г.» </w:t>
      </w:r>
    </w:p>
    <w:tbl>
      <w:tblPr>
        <w:tblStyle w:val="TableNormal"/>
        <w:tblW w:w="0" w:type="auto"/>
        <w:tblInd w:w="2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046"/>
        <w:gridCol w:w="1304"/>
      </w:tblGrid>
      <w:tr>
        <w:tblPrEx>
          <w:tblW w:w="0" w:type="auto"/>
          <w:tblInd w:w="2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790"/>
        </w:trPr>
        <w:tc>
          <w:tcPr>
            <w:tcW w:w="5046" w:type="dxa"/>
            <w:tcBorders>
              <w:top w:val="single" w:sz="4" w:space="0" w:color="000000"/>
              <w:left w:val="single" w:sz="4" w:space="0" w:color="000000"/>
              <w:bottom w:val="single" w:sz="4" w:space="0" w:color="000000"/>
              <w:right w:val="single" w:sz="4" w:space="0" w:color="000000"/>
            </w:tcBorders>
            <w:shd w:val="clear" w:color="auto" w:fill="auto"/>
            <w:noWrap w:val="0"/>
            <w:tcMar>
              <w:left w:w="2183" w:type="dxa"/>
              <w:right w:w="2083" w:type="dxa"/>
            </w:tcMar>
            <w:tcFitText w:val="0"/>
          </w:tcPr>
          <w:p>
            <w:pPr>
              <w:bidi w:val="0"/>
              <w:spacing w:before="228" w:after="0" w:line="219" w:lineRule="atLeast"/>
              <w:ind w:left="0" w:right="0" w:firstLine="0"/>
              <w:jc w:val="both"/>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Разделы</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0"/>
            <w:tcMar>
              <w:left w:w="201" w:type="dxa"/>
              <w:right w:w="60" w:type="dxa"/>
            </w:tcMar>
            <w:tcFitText w:val="0"/>
          </w:tcPr>
          <w:p>
            <w:pPr>
              <w:bidi w:val="0"/>
              <w:spacing w:before="119" w:after="0" w:line="219" w:lineRule="atLeast"/>
              <w:ind w:left="0" w:right="0" w:firstLine="0"/>
              <w:jc w:val="center"/>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Количество часов</w:t>
            </w:r>
          </w:p>
        </w:tc>
      </w:tr>
      <w:tr>
        <w:tblPrEx>
          <w:tblW w:w="0" w:type="auto"/>
          <w:tblInd w:w="2183" w:type="dxa"/>
          <w:tblLayout w:type="fixed"/>
          <w:tblCellMar>
            <w:left w:w="108" w:type="dxa"/>
            <w:right w:w="108" w:type="dxa"/>
          </w:tblCellMar>
        </w:tblPrEx>
        <w:trPr>
          <w:trHeight w:hRule="exact" w:val="562"/>
        </w:trPr>
        <w:tc>
          <w:tcPr>
            <w:tcW w:w="5046"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87" w:type="dxa"/>
            </w:tcMar>
            <w:tcFitText w:val="0"/>
          </w:tcPr>
          <w:p>
            <w:pPr>
              <w:bidi w:val="0"/>
              <w:spacing w:before="119"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I. От Руси к Российскому государству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0"/>
            <w:tcMar>
              <w:left w:w="604" w:type="dxa"/>
              <w:right w:w="504"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7</w:t>
            </w:r>
          </w:p>
        </w:tc>
      </w:tr>
      <w:tr>
        <w:tblPrEx>
          <w:tblW w:w="0" w:type="auto"/>
          <w:tblInd w:w="2183" w:type="dxa"/>
          <w:tblLayout w:type="fixed"/>
          <w:tblCellMar>
            <w:left w:w="108" w:type="dxa"/>
            <w:right w:w="108" w:type="dxa"/>
          </w:tblCellMar>
        </w:tblPrEx>
        <w:trPr>
          <w:trHeight w:hRule="exact" w:val="562"/>
        </w:trPr>
        <w:tc>
          <w:tcPr>
            <w:tcW w:w="5046"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6"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II. Россия в XVI—XVII вв.: от великого княжества к царству</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0"/>
            <w:tcMar>
              <w:left w:w="604" w:type="dxa"/>
              <w:right w:w="504"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8</w:t>
            </w:r>
          </w:p>
        </w:tc>
      </w:tr>
      <w:tr>
        <w:tblPrEx>
          <w:tblW w:w="0" w:type="auto"/>
          <w:tblInd w:w="2183" w:type="dxa"/>
          <w:tblLayout w:type="fixed"/>
          <w:tblCellMar>
            <w:left w:w="108" w:type="dxa"/>
            <w:right w:w="108" w:type="dxa"/>
          </w:tblCellMar>
        </w:tblPrEx>
        <w:trPr>
          <w:trHeight w:hRule="exact" w:val="562"/>
        </w:trPr>
        <w:tc>
          <w:tcPr>
            <w:tcW w:w="5046"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33"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III. Россия в конце XVII—XVIII в.: от царства к империи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0"/>
            <w:tcMar>
              <w:left w:w="604" w:type="dxa"/>
              <w:right w:w="504"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9</w:t>
            </w:r>
          </w:p>
        </w:tc>
      </w:tr>
      <w:tr>
        <w:tblPrEx>
          <w:tblW w:w="0" w:type="auto"/>
          <w:tblInd w:w="2183" w:type="dxa"/>
          <w:tblLayout w:type="fixed"/>
          <w:tblCellMar>
            <w:left w:w="108" w:type="dxa"/>
            <w:right w:w="108" w:type="dxa"/>
          </w:tblCellMar>
        </w:tblPrEx>
        <w:trPr>
          <w:trHeight w:hRule="exact" w:val="562"/>
        </w:trPr>
        <w:tc>
          <w:tcPr>
            <w:tcW w:w="5046"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36"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IV. Российская империя в XIX — начале ХХ в.</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0"/>
            <w:tcMar>
              <w:left w:w="557" w:type="dxa"/>
              <w:right w:w="457"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10</w:t>
            </w:r>
          </w:p>
        </w:tc>
      </w:tr>
    </w:tbl>
    <w:p>
      <w:pPr>
        <w:bidi w:val="0"/>
        <w:spacing w:before="707" w:after="0" w:line="292" w:lineRule="atLeast"/>
        <w:ind w:left="5" w:right="-200" w:firstLine="0"/>
        <w:jc w:val="both"/>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ТЕМАТИЧЕСКОЕ ПЛАНИРОВАНИЕ </w:t>
      </w:r>
    </w:p>
    <w:p>
      <w:pPr>
        <w:bidi w:val="0"/>
        <w:spacing w:before="1" w:after="0" w:line="292" w:lineRule="atLeast"/>
        <w:ind w:left="5" w:right="-200" w:firstLine="0"/>
        <w:jc w:val="both"/>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ОБОБЩАЮЩЕГО ПОВТОРЕНИЯ ПО КУРСУ </w:t>
      </w:r>
    </w:p>
    <w:p>
      <w:pPr>
        <w:bidi w:val="0"/>
        <w:spacing w:before="1" w:after="0" w:line="292" w:lineRule="atLeast"/>
        <w:ind w:left="5" w:right="-200" w:firstLine="0"/>
        <w:jc w:val="both"/>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«ИСТОРИЯ РОССИИ С ДРЕВНЕЙШИХ ВРЕМЕН ДО 1914 г.»</w:t>
      </w:r>
      <w:r>
        <w:pict>
          <v:shape id="PathGroup" o:spid="_x0000_s1037" type="#_x0000_t75" style="width:535pt;height:3pt;margin-top:18.28pt;margin-left:33pt;mso-position-horizontal-relative:page;position:absolute;z-index:-251645952" o:allowincell="f">
            <v:imagedata r:id="rId12" o:title=""/>
            <w10:anchorlock/>
          </v:shape>
        </w:pict>
      </w:r>
    </w:p>
    <w:p>
      <w:pPr>
        <w:bidi w:val="0"/>
        <w:spacing w:before="396" w:after="0" w:line="268" w:lineRule="atLeast"/>
        <w:ind w:left="5" w:right="-200" w:firstLine="0"/>
        <w:jc w:val="both"/>
        <w:outlineLvl w:val="9"/>
        <w:rPr>
          <w:rFonts w:ascii="Cambria" w:eastAsia="Cambria" w:hAnsi="Cambria" w:cs="Cambria"/>
          <w:sz w:val="22"/>
          <w:szCs w:val="22"/>
        </w:rPr>
      </w:pPr>
      <w:r>
        <w:rPr>
          <w:rFonts w:ascii="Calibri" w:eastAsia="Calibri" w:hAnsi="Calibri" w:cs="Calibri"/>
          <w:b/>
          <w:bCs/>
          <w:i w:val="0"/>
          <w:iCs w:val="0"/>
          <w:strike w:val="0"/>
          <w:color w:val="000000"/>
          <w:spacing w:val="0"/>
          <w:w w:val="100"/>
          <w:sz w:val="22"/>
          <w:szCs w:val="22"/>
          <w:u w:val="none"/>
          <w:rtl w:val="0"/>
        </w:rPr>
        <w:t>11 КЛАСС</w:t>
      </w:r>
      <w:r>
        <w:rPr>
          <w:rFonts w:ascii="Cambria" w:eastAsia="Cambria" w:hAnsi="Cambria" w:cs="Cambria"/>
          <w:b w:val="0"/>
          <w:bCs w:val="0"/>
          <w:i/>
          <w:iCs/>
          <w:strike w:val="0"/>
          <w:color w:val="000000"/>
          <w:spacing w:val="0"/>
          <w:w w:val="100"/>
          <w:sz w:val="22"/>
          <w:szCs w:val="22"/>
          <w:u w:val="none"/>
          <w:rtl w:val="0"/>
        </w:rPr>
        <w:t xml:space="preserve"> (34 ч)</w:t>
      </w:r>
    </w:p>
    <w:p>
      <w:pPr>
        <w:bidi w:val="0"/>
        <w:spacing w:before="51"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329"/>
        <w:gridCol w:w="4819"/>
      </w:tblGrid>
      <w:tr>
        <w:tblPrEx>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71"/>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774" w:type="dxa"/>
              <w:right w:w="1673" w:type="dxa"/>
            </w:tcMar>
            <w:tcFitText w:val="0"/>
          </w:tcPr>
          <w:p>
            <w:pPr>
              <w:bidi w:val="0"/>
              <w:spacing w:before="119" w:after="0" w:line="219" w:lineRule="atLeast"/>
              <w:ind w:left="0" w:right="0" w:firstLine="0"/>
              <w:jc w:val="both"/>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Основное содержание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663" w:type="dxa"/>
              <w:right w:w="563" w:type="dxa"/>
            </w:tcMar>
            <w:tcFitText w:val="0"/>
          </w:tcPr>
          <w:p>
            <w:pPr>
              <w:bidi w:val="0"/>
              <w:spacing w:before="119" w:after="0" w:line="219" w:lineRule="atLeast"/>
              <w:ind w:left="0" w:right="0" w:firstLine="0"/>
              <w:jc w:val="both"/>
              <w:rPr>
                <w:rFonts w:ascii="Calibri" w:eastAsia="Calibri" w:hAnsi="Calibri" w:cs="Calibri"/>
                <w:sz w:val="18"/>
                <w:szCs w:val="18"/>
              </w:rPr>
            </w:pPr>
            <w:r>
              <w:rPr>
                <w:rFonts w:ascii="Calibri" w:eastAsia="Calibri" w:hAnsi="Calibri" w:cs="Calibri"/>
                <w:b/>
                <w:bCs/>
                <w:i w:val="0"/>
                <w:iCs w:val="0"/>
                <w:strike w:val="0"/>
                <w:color w:val="000000"/>
                <w:spacing w:val="0"/>
                <w:w w:val="100"/>
                <w:sz w:val="18"/>
                <w:szCs w:val="18"/>
                <w:u w:val="none"/>
                <w:rtl w:val="0"/>
              </w:rPr>
              <w:t>Основные виды деятельности обучающихся</w:t>
            </w:r>
          </w:p>
        </w:tc>
      </w:tr>
    </w:tbl>
    <w:tbl>
      <w:tblPr>
        <w:tblStyle w:val="TableNormal"/>
        <w:tblW w:w="0" w:type="auto"/>
        <w:tblInd w:w="2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329"/>
        <w:gridCol w:w="4819"/>
      </w:tblGrid>
      <w:tr>
        <w:tblPrEx>
          <w:tblW w:w="0" w:type="auto"/>
          <w:tblInd w:w="2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62"/>
        </w:trPr>
        <w:tc>
          <w:tcPr>
            <w:tcW w:w="10148"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948" w:type="dxa"/>
              <w:right w:w="2847"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Раздел I. От Руси к Российскому государству</w:t>
            </w:r>
            <w:r>
              <w:rPr>
                <w:rFonts w:ascii="Cambria" w:eastAsia="Cambria" w:hAnsi="Cambria" w:cs="Cambria"/>
                <w:b w:val="0"/>
                <w:bCs w:val="0"/>
                <w:i/>
                <w:iCs/>
                <w:strike w:val="0"/>
                <w:color w:val="000000"/>
                <w:spacing w:val="0"/>
                <w:w w:val="100"/>
                <w:sz w:val="18"/>
                <w:szCs w:val="18"/>
                <w:u w:val="none"/>
                <w:rtl w:val="0"/>
              </w:rPr>
              <w:t xml:space="preserve"> (7 ч)</w:t>
            </w:r>
          </w:p>
        </w:tc>
      </w:tr>
      <w:tr>
        <w:tblPrEx>
          <w:tblW w:w="0" w:type="auto"/>
          <w:tblInd w:w="2948" w:type="dxa"/>
          <w:tblLayout w:type="fixed"/>
          <w:tblCellMar>
            <w:left w:w="108" w:type="dxa"/>
            <w:right w:w="108" w:type="dxa"/>
          </w:tblCellMar>
        </w:tblPrEx>
        <w:trPr>
          <w:trHeight w:hRule="exact" w:val="1517"/>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7"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Введение.</w:t>
            </w:r>
            <w:r>
              <w:rPr>
                <w:rFonts w:ascii="Cambria" w:eastAsia="Cambria" w:hAnsi="Cambria" w:cs="Cambria"/>
                <w:b w:val="0"/>
                <w:bCs w:val="0"/>
                <w:i/>
                <w:iCs/>
                <w:strike w:val="0"/>
                <w:color w:val="000000"/>
                <w:spacing w:val="0"/>
                <w:w w:val="100"/>
                <w:sz w:val="18"/>
                <w:szCs w:val="18"/>
                <w:u w:val="none"/>
                <w:rtl w:val="0"/>
              </w:rPr>
              <w:t xml:space="preserve"> Роль и место России в мировой истории. Периоди- зация российской истории. Источники по истории России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источники по российской истории, характе- ризовать их информационные особенности. 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2948" w:type="dxa"/>
          <w:tblLayout w:type="fixed"/>
          <w:tblCellMar>
            <w:left w:w="108" w:type="dxa"/>
            <w:right w:w="108" w:type="dxa"/>
          </w:tblCellMar>
        </w:tblPrEx>
        <w:trPr>
          <w:trHeight w:hRule="exact" w:val="2783"/>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Народы и государства на территории нашей страны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в древности.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Заселение территории нашей страны человеком. Образ жизни и занятия первобытных людей. Переход от присваивающего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 производящему хозяйству.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Античные города-государства Северного Причерно-морья. Боспорское царство. Пантикапей. Античный Херсонес. Скиф- ское царство в Крыму. Дербент. Восточная Европа в середине I тыс. н. э.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Вопрос о славянской прародине и происхождении сла-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вян. Расселение славян, их разделение на три ветви — вос- точных, западных и южных. Соседи славян — балты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7"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Локализовать на исторической карте места расселе- ния народов и государственных образований на терри- тории нашей страны в древности.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занятия древних людей, значение неолитической революции в жизни древнего человека. Характеризовать с опорой на информацию историче- ской карты особенности социально-экономического, политического и культурного развития скифов, антич- ных городов-государств Северного Причерноморья; на- родов Восточной Европы, Сибири и Дальнего Востока.</w:t>
            </w:r>
          </w:p>
        </w:tc>
      </w:tr>
      <w:tr>
        <w:tblPrEx>
          <w:tblW w:w="0" w:type="auto"/>
          <w:tblInd w:w="2948" w:type="dxa"/>
          <w:tblLayout w:type="fixed"/>
          <w:tblCellMar>
            <w:left w:w="108" w:type="dxa"/>
            <w:right w:w="108" w:type="dxa"/>
          </w:tblCellMar>
        </w:tblPrEx>
        <w:trPr>
          <w:trHeight w:hRule="exact" w:val="1306"/>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Страны и народы Восточной Европы, Сибири и Дальнего Вос- тока. Тюркский каганат. Хазарский каганат. Волжская Бул-</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Показывать на карте места расселения славянских племен, соседних племен и народов, территории круп- ных государственных образований.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характерные черты общественного строя, политической организации и верований восточных сла-</w:t>
            </w:r>
          </w:p>
        </w:tc>
      </w:tr>
    </w:tbl>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329"/>
        <w:gridCol w:w="4819"/>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06"/>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660"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гария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вян.</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113" w:type="dxa"/>
          <w:tblLayout w:type="fixed"/>
          <w:tblCellMar>
            <w:left w:w="108" w:type="dxa"/>
            <w:right w:w="108" w:type="dxa"/>
          </w:tblCellMar>
        </w:tblPrEx>
        <w:trPr>
          <w:trHeight w:hRule="exact" w:val="3838"/>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0"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Образование государства Русь.</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Исторические условия складывания русской государственно- сти. Первые известия о Руси. Проблема образования государ- ства Русь. Начало династии Рюриковичей. Формирование территории государства Русь. Дань и полюдье. Первые рус- ские князья. Отношения с Византийской империей, государ- ствами Европы, кочевниками европейских степей. Русь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международной торговле. Языческий пантеон. Принятие христианства и его значение. Византийское наследие на Руси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Анализировать летописные тексты, извлекать ин- формацию, давать характеристику данному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виду источников.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причины образования государства Русь на основе многофакторного подхода;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сущность различных версий формиро- вания государства Русь, рассматривать лежащие в их основе аргументы.</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информацию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деятельности первых русских князей, делать на ее основе обобщения и выводы.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отношения Руси с соседними племе- нами, государствами Европы (политические отноше- ния, торговля, культурное взаимодействие). Объяснять значение принятия христианства на Руси. Устанавливать пространственные, временные, при- чинно-следственные связи между событиями, </w:t>
            </w:r>
          </w:p>
        </w:tc>
      </w:tr>
      <w:tr>
        <w:tblPrEx>
          <w:tblW w:w="0" w:type="auto"/>
          <w:tblInd w:w="113" w:type="dxa"/>
          <w:tblLayout w:type="fixed"/>
          <w:tblCellMar>
            <w:left w:w="108" w:type="dxa"/>
            <w:right w:w="108" w:type="dxa"/>
          </w:tblCellMar>
        </w:tblPrEx>
        <w:trPr>
          <w:trHeight w:hRule="exact" w:val="673"/>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явлениями, процессами истории России и истории зару- бежных стран, проводить исторические аналогии</w:t>
            </w:r>
          </w:p>
        </w:tc>
      </w:tr>
      <w:tr>
        <w:tblPrEx>
          <w:tblW w:w="0" w:type="auto"/>
          <w:tblInd w:w="113" w:type="dxa"/>
          <w:tblLayout w:type="fixed"/>
          <w:tblCellMar>
            <w:left w:w="108" w:type="dxa"/>
            <w:right w:w="108" w:type="dxa"/>
          </w:tblCellMar>
        </w:tblPrEx>
        <w:trPr>
          <w:trHeight w:hRule="exact" w:val="462"/>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Русь в конце X — начале XII в.</w:t>
            </w:r>
            <w:r>
              <w:rPr>
                <w:rFonts w:ascii="Cambria" w:eastAsia="Cambria" w:hAnsi="Cambria" w:cs="Cambria"/>
                <w:b w:val="0"/>
                <w:bCs w:val="0"/>
                <w:i/>
                <w:iCs/>
                <w:strike w:val="0"/>
                <w:color w:val="000000"/>
                <w:spacing w:val="0"/>
                <w:w w:val="100"/>
                <w:sz w:val="18"/>
                <w:szCs w:val="18"/>
                <w:u w:val="none"/>
                <w:rtl w:val="0"/>
              </w:rPr>
              <w:t xml:space="preserve"> Территория и население Руси.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социально-экономическое развитие </w:t>
            </w:r>
          </w:p>
        </w:tc>
      </w:tr>
      <w:tr>
        <w:tblPrEx>
          <w:tblW w:w="0" w:type="auto"/>
          <w:tblInd w:w="113" w:type="dxa"/>
          <w:tblLayout w:type="fixed"/>
          <w:tblCellMar>
            <w:left w:w="108" w:type="dxa"/>
            <w:right w:w="108" w:type="dxa"/>
          </w:tblCellMar>
        </w:tblPrEx>
        <w:trPr>
          <w:trHeight w:hRule="exact" w:val="4471"/>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Крупнейшие города Руси. Новгород как центр освоения Севера Восточной Европы. Колонизация Русской равнины. Организа- ция власти: князь, посадник, тысяцкий, вече. Внутриполити- ческое развитие. Борьба за власть между сыновьями Влади- мира Святого. Ярослав Мудрый. Русь при Ярославичах. Влади- мир Мономах. Русская церковь. Общественный строй Руси: дискуссии в исторической науке. Князья, дружина. Духовен- ство. Городское население. Купцы. Категории рядового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зависимого населения.</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Древнерусское право: Русская Правда, церковные уставы. </w:t>
            </w:r>
          </w:p>
          <w:p>
            <w:pPr>
              <w:bidi w:val="0"/>
              <w:spacing w:before="21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Внешняя политика и международные связи Руси: отношения с Византией, печенегами, половцами, странами Центральной, Западной и Северной Европы. Херсонес в культурных контак- тах Руси и Византии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Руси в X — начале XII 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Сопоставлять развитие древнерусских и европейских городов в Х—XII вв.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специфические черты политической орга- низации Руси, функции органов власти.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Составлять родословную схему династии Рюриковичей (работа продолжается на последующих занятиях). Характеризовать личность и деяния Ярослава Мудрого, Ярославичей, Владимира Мономаха, Мстислава Велико- го.</w:t>
            </w:r>
          </w:p>
          <w:p>
            <w:pPr>
              <w:bidi w:val="0"/>
              <w:spacing w:before="422"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Анализировать статьи Русской Правды, делать выво- ды о социально-экономических отношениях на Руси. Систематизировать (в форме таблицы) информацию о внешней политике русских князей в рассматриваемый период.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Проводить сопоставление социально-экономического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политического развития Руси и стран Европы X — начала XII в. (в форме таблицы, эссе).</w:t>
            </w:r>
          </w:p>
        </w:tc>
      </w:tr>
      <w:tr>
        <w:tblPrEx>
          <w:tblW w:w="0" w:type="auto"/>
          <w:tblInd w:w="113" w:type="dxa"/>
          <w:tblLayout w:type="fixed"/>
          <w:tblCellMar>
            <w:left w:w="108" w:type="dxa"/>
            <w:right w:w="108" w:type="dxa"/>
          </w:tblCellMar>
        </w:tblPrEx>
        <w:trPr>
          <w:trHeight w:hRule="exact" w:val="1095"/>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 </w:t>
            </w:r>
          </w:p>
        </w:tc>
      </w:tr>
      <w:tr>
        <w:tblPrEx>
          <w:tblW w:w="0" w:type="auto"/>
          <w:tblInd w:w="113" w:type="dxa"/>
          <w:tblLayout w:type="fixed"/>
          <w:tblCellMar>
            <w:left w:w="108" w:type="dxa"/>
            <w:right w:w="108" w:type="dxa"/>
          </w:tblCellMar>
        </w:tblPrEx>
        <w:trPr>
          <w:trHeight w:hRule="exact" w:val="673"/>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Русь в середине XII — начале XIII в.</w:t>
            </w:r>
            <w:r>
              <w:rPr>
                <w:rFonts w:ascii="Cambria" w:eastAsia="Cambria" w:hAnsi="Cambria" w:cs="Cambria"/>
                <w:b w:val="0"/>
                <w:bCs w:val="0"/>
                <w:i/>
                <w:iCs/>
                <w:strike w:val="0"/>
                <w:color w:val="000000"/>
                <w:spacing w:val="0"/>
                <w:w w:val="100"/>
                <w:sz w:val="18"/>
                <w:szCs w:val="18"/>
                <w:u w:val="none"/>
                <w:rtl w:val="0"/>
              </w:rPr>
              <w:t xml:space="preserve"> Формирование системы земель — самостоятельных государств. Важнейшие земли,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1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распада государства Русь. Характеризовать с опорой на информацию историче-</w:t>
            </w:r>
          </w:p>
        </w:tc>
      </w:tr>
      <w:tr>
        <w:tblPrEx>
          <w:tblW w:w="0" w:type="auto"/>
          <w:tblInd w:w="113" w:type="dxa"/>
          <w:tblLayout w:type="fixed"/>
          <w:tblCellMar>
            <w:left w:w="108" w:type="dxa"/>
            <w:right w:w="108" w:type="dxa"/>
          </w:tblCellMar>
        </w:tblPrEx>
        <w:trPr>
          <w:trHeight w:hRule="exact" w:val="1728"/>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управляемые ветвями княжеского рода Рюриковичей: Черни- говская, Смоленская, Галицкая, Волынская, Суздальская. Земли, имевшие особый статус: Киевская и Новгородская. Эволюция общественного строя и права. Формирование региональных центров культуры. Внешняя политика русских земель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ской карты особенности социально-экономического, политического и культурного развития отдельных русских земель в середине XII — начале XIII в. 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113" w:type="dxa"/>
          <w:tblLayout w:type="fixed"/>
          <w:tblCellMar>
            <w:left w:w="108" w:type="dxa"/>
            <w:right w:w="108" w:type="dxa"/>
          </w:tblCellMar>
        </w:tblPrEx>
        <w:trPr>
          <w:trHeight w:hRule="exact" w:val="2994"/>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Русские земли и их соседи в середине XIII—XIV в.</w:t>
            </w:r>
            <w:r>
              <w:rPr>
                <w:rFonts w:ascii="Cambria" w:eastAsia="Cambria" w:hAnsi="Cambria" w:cs="Cambria"/>
                <w:b w:val="0"/>
                <w:bCs w:val="0"/>
                <w:i/>
                <w:iCs/>
                <w:strike w:val="0"/>
                <w:color w:val="000000"/>
                <w:spacing w:val="0"/>
                <w:w w:val="100"/>
                <w:sz w:val="18"/>
                <w:szCs w:val="18"/>
                <w:u w:val="none"/>
                <w:rtl w:val="0"/>
              </w:rPr>
              <w:t xml:space="preserve"> Возник- новение Монгольской империи. Завоевания Чингисхана и его потомков. Походы Батыя на Восточную Европу. Возникнове- ние Золотой Орды. Судьбы русских земель после монгольского нашествия. Система зависимости русских земель от ордын- ских ханов. Южные и западные русские земли. Возникновение Литовского государства и включение в его состав части рус- ских земель. Северо-западные земли: Новгородская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Псковская. Политический строй Новгорода и Пскова. Роль веча и князя. Борьба с экспансией крестоносцев на западных границах Руси. Александр Невский. Княжества Северо- Восточной Руси. Борьба за великое княжение Владимирское. Противостояние Твери и Москвы.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Локализовать на исторической карте информацию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завоевательных походах Чингисхана и его потомков, в том числе на русские земли.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Приводить примеры сопротивления населения русских земель монгольскому нашествию, объяснять причины побед монгольского войска.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особенности экономического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политического развития русских земель и их соседей в середине XIII—XIV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113" w:type="dxa"/>
          <w:tblLayout w:type="fixed"/>
          <w:tblCellMar>
            <w:left w:w="108" w:type="dxa"/>
            <w:right w:w="108" w:type="dxa"/>
          </w:tblCellMar>
        </w:tblPrEx>
        <w:trPr>
          <w:trHeight w:hRule="exact" w:val="1502"/>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Усиление Московского княжества. Дмитрий Донской. Куликов- ская битва. Закрепление первенствующего положения мо- сковских князей. Перенос митрополичьей кафедры в Москву. Московское княжество во главе борьбы русского народа про- тив ордынского господства. Роль Православной церкви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ордынский период русской истории. Святитель Алексий Мо-</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используя историческую карту и схемы, о ходе и итогах крупных битв (битвы на реке Калке, Невской битвы, Ледового побоища, Куликовской битвы). Представлять характеристику деятельности русских князей (Александра Невского, Дмитрия Донского). Раскрывать роль Русской православной церкви </w:t>
            </w:r>
          </w:p>
        </w:tc>
      </w:tr>
      <w:tr>
        <w:tblPrEx>
          <w:tblW w:w="0" w:type="auto"/>
          <w:tblInd w:w="113" w:type="dxa"/>
          <w:tblLayout w:type="fixed"/>
          <w:tblCellMar>
            <w:left w:w="108" w:type="dxa"/>
            <w:right w:w="108" w:type="dxa"/>
          </w:tblCellMar>
        </w:tblPrEx>
        <w:trPr>
          <w:trHeight w:hRule="exact" w:val="658"/>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76"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сковский и преподобный Сергий Радонежский</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5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церковных деятелей (Алексия Московского, Сергия Радонежского) в период ордынского господства</w:t>
            </w:r>
          </w:p>
        </w:tc>
      </w:tr>
      <w:tr>
        <w:tblPrEx>
          <w:tblW w:w="0" w:type="auto"/>
          <w:tblInd w:w="113" w:type="dxa"/>
          <w:tblLayout w:type="fixed"/>
          <w:tblCellMar>
            <w:left w:w="108" w:type="dxa"/>
            <w:right w:w="108" w:type="dxa"/>
          </w:tblCellMar>
        </w:tblPrEx>
        <w:trPr>
          <w:trHeight w:hRule="exact" w:val="2346"/>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4"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Народы и государства степной зоны Восточной Европы и Сибири в XIII—XV вв.</w:t>
            </w:r>
            <w:r>
              <w:rPr>
                <w:rFonts w:ascii="Cambria" w:eastAsia="Cambria" w:hAnsi="Cambria" w:cs="Cambria"/>
                <w:b w:val="0"/>
                <w:bCs w:val="0"/>
                <w:i/>
                <w:iCs/>
                <w:strike w:val="0"/>
                <w:color w:val="000000"/>
                <w:spacing w:val="0"/>
                <w:w w:val="100"/>
                <w:sz w:val="18"/>
                <w:szCs w:val="18"/>
                <w:u w:val="none"/>
                <w:rtl w:val="0"/>
              </w:rPr>
              <w:t xml:space="preserve"> Золотая Орда: государственный строй, население, экономика, культура. Ослабление Орды во второй половине XIV в., нашествие Тимура. 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политическое устройство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социально-экономическую жизнь Золотой Орды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XIII—XIV вв., политику ордынских ханов в отношении подчиненных земель. Объяснять причины ослабления Золотой Орды, называть, используя историческую карту, государства, образовавшиеся после ее распада. 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113" w:type="dxa"/>
          <w:tblLayout w:type="fixed"/>
          <w:tblCellMar>
            <w:left w:w="108" w:type="dxa"/>
            <w:right w:w="108" w:type="dxa"/>
          </w:tblCellMar>
        </w:tblPrEx>
        <w:trPr>
          <w:trHeight w:hRule="exact" w:val="1080"/>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Формирование единого Русского (Российского) государ- ства в XV 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Объединение русских земель вокруг Москвы. Междо-усобная война в Московском княжестве второй четверти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0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предпосылки объединения русских земель. Характеризовать, привлекая родословную схему рода Рюриковичей, участников, ход и итоги</w:t>
            </w:r>
          </w:p>
        </w:tc>
      </w:tr>
      <w:tr>
        <w:tblPrEx>
          <w:tblW w:w="0" w:type="auto"/>
          <w:tblInd w:w="113" w:type="dxa"/>
          <w:tblLayout w:type="fixed"/>
          <w:tblCellMar>
            <w:left w:w="108" w:type="dxa"/>
            <w:right w:w="108" w:type="dxa"/>
          </w:tblCellMar>
        </w:tblPrEx>
        <w:trPr>
          <w:trHeight w:hRule="exact" w:val="2150"/>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XV в. Василий Темный. Новгород и Псков в XV в.: политический строй, отношения с Москвой, Ливонским орденом, Великим княжеством Литовским. Падение Византии и рост влияния Москвы в православном мире.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Теория «Москва — Третий Рим». Иван III. Присоединение Нов- города и Твери. Ликвидация зависимости от Орды. Расшире- ние международных связей Московского государства. Приня- тие общерусского Судебника. Формирование аппарата управ- ления единого государства. Перемены в устройстве двора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междоусобной войны в Московском княжестве во вто- рой четверти XV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характеристику деятельности Василия Темного, Ивана III.</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информацию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присоединении русских земель к Москве в XV в. Анализировать тексты статей Судебника 1497 г., объ- ясняя значение содержащейся в них информации. Составлять схему органов государственного управле-</w:t>
            </w:r>
          </w:p>
        </w:tc>
      </w:tr>
      <w:tr>
        <w:tblPrEx>
          <w:tblW w:w="0" w:type="auto"/>
          <w:tblInd w:w="113" w:type="dxa"/>
          <w:tblLayout w:type="fixed"/>
          <w:tblCellMar>
            <w:left w:w="108" w:type="dxa"/>
            <w:right w:w="108" w:type="dxa"/>
          </w:tblCellMar>
        </w:tblPrEx>
        <w:trPr>
          <w:trHeight w:hRule="exact" w:val="1306"/>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1"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великого князя: новая государственная символика; царский титул и регалии; дворцовое и церковное строительство. Мо- сковский Кремль</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ния единого Российского государства.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113" w:type="dxa"/>
          <w:tblLayout w:type="fixed"/>
          <w:tblCellMar>
            <w:left w:w="108" w:type="dxa"/>
            <w:right w:w="108" w:type="dxa"/>
          </w:tblCellMar>
        </w:tblPrEx>
        <w:trPr>
          <w:trHeight w:hRule="exact" w:val="2994"/>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Культура Руси с древности до конца XV в.</w:t>
            </w:r>
            <w:r>
              <w:rPr>
                <w:rFonts w:ascii="Cambria" w:eastAsia="Cambria" w:hAnsi="Cambria" w:cs="Cambria"/>
                <w:b w:val="0"/>
                <w:bCs w:val="0"/>
                <w:i/>
                <w:iCs/>
                <w:strike w:val="0"/>
                <w:color w:val="000000"/>
                <w:spacing w:val="0"/>
                <w:w w:val="100"/>
                <w:sz w:val="18"/>
                <w:szCs w:val="18"/>
                <w:u w:val="none"/>
                <w:rtl w:val="0"/>
              </w:rPr>
              <w:t xml:space="preserve"> (данная группа сюжетов может рассматриваться целостно по всему разде- лу или по отдельным периодам).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Культура русских земель в IX — начале XII в.</w:t>
            </w:r>
            <w:r>
              <w:rPr>
                <w:rFonts w:ascii="Cambria" w:eastAsia="Cambria" w:hAnsi="Cambria" w:cs="Cambria"/>
                <w:b w:val="0"/>
                <w:bCs w:val="0"/>
                <w:i/>
                <w:iCs/>
                <w:strike w:val="0"/>
                <w:color w:val="000000"/>
                <w:spacing w:val="0"/>
                <w:w w:val="100"/>
                <w:sz w:val="18"/>
                <w:szCs w:val="18"/>
                <w:u w:val="none"/>
                <w:rtl w:val="0"/>
              </w:rPr>
              <w:t xml:space="preserve"> Материаль- ная культура. Развитие ремесел. Военное дело и оружие. Культура повседневности на Руси. Письменность, ее значение для развития культуры. Кирилло-мефодиевская традиция на Руси.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Храмы на Руси.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Основные виды деятельности для раздела в целом. </w:t>
            </w:r>
            <w:r>
              <w:rPr>
                <w:rFonts w:ascii="Cambria" w:eastAsia="Cambria" w:hAnsi="Cambria" w:cs="Cambria"/>
                <w:b w:val="0"/>
                <w:bCs w:val="0"/>
                <w:i/>
                <w:iCs/>
                <w:strike w:val="0"/>
                <w:color w:val="000000"/>
                <w:spacing w:val="0"/>
                <w:w w:val="100"/>
                <w:sz w:val="18"/>
                <w:szCs w:val="18"/>
                <w:u w:val="none"/>
                <w:rtl w:val="0"/>
              </w:rPr>
              <w:t xml:space="preserve">Представлять описание повседневной жизни и быта городского и сельского населения Руси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рассматриваемые периоды (с опорой на изобрази- тельные материалы).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картину мира средневекового чело- века, место религиозных верований в жизни человека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общества, приводить примеры.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Различать виды древнерусских письменных источников (берестяные грамоты, летописи, церковная литерату- ра, жития и др.), атрибути-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ровать тексты источников, извлекать информацию. </w:t>
            </w:r>
          </w:p>
        </w:tc>
      </w:tr>
      <w:tr>
        <w:tblPrEx>
          <w:tblW w:w="0" w:type="auto"/>
          <w:tblInd w:w="113" w:type="dxa"/>
          <w:tblLayout w:type="fixed"/>
          <w:tblCellMar>
            <w:left w:w="108" w:type="dxa"/>
            <w:right w:w="108" w:type="dxa"/>
          </w:tblCellMar>
        </w:tblPrEx>
        <w:trPr>
          <w:trHeight w:hRule="exact" w:val="1924"/>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Культура Руси в середине XII — начале XIII в.</w:t>
            </w:r>
            <w:r>
              <w:rPr>
                <w:rFonts w:ascii="Cambria" w:eastAsia="Cambria" w:hAnsi="Cambria" w:cs="Cambria"/>
                <w:b w:val="0"/>
                <w:bCs w:val="0"/>
                <w:i/>
                <w:iCs/>
                <w:strike w:val="0"/>
                <w:color w:val="000000"/>
                <w:spacing w:val="0"/>
                <w:w w:val="100"/>
                <w:sz w:val="18"/>
                <w:szCs w:val="18"/>
                <w:u w:val="none"/>
                <w:rtl w:val="0"/>
              </w:rPr>
              <w:t xml:space="preserve">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 ковь Покрова на Нерли, Георгиевский собор Юрьева-Польского. </w:t>
            </w:r>
            <w:r>
              <w:rPr>
                <w:rFonts w:ascii="Cambria" w:eastAsia="Cambria" w:hAnsi="Cambria" w:cs="Cambria"/>
                <w:b/>
                <w:bCs/>
                <w:i/>
                <w:iCs/>
                <w:strike w:val="0"/>
                <w:color w:val="000000"/>
                <w:spacing w:val="0"/>
                <w:w w:val="100"/>
                <w:sz w:val="18"/>
                <w:szCs w:val="18"/>
                <w:u w:val="none"/>
                <w:rtl w:val="0"/>
              </w:rPr>
              <w:t xml:space="preserve">Культурное пространство Руси в XIII—XV вв. </w:t>
            </w:r>
            <w:r>
              <w:rPr>
                <w:rFonts w:ascii="Cambria" w:eastAsia="Cambria" w:hAnsi="Cambria" w:cs="Cambria"/>
                <w:b w:val="0"/>
                <w:bCs w:val="0"/>
                <w:i/>
                <w:iCs/>
                <w:strike w:val="0"/>
                <w:color w:val="000000"/>
                <w:spacing w:val="0"/>
                <w:w w:val="100"/>
                <w:sz w:val="18"/>
                <w:szCs w:val="18"/>
                <w:u w:val="none"/>
                <w:rtl w:val="0"/>
              </w:rPr>
              <w:t>Летописание. Литературные памятники Куликовского цикла. Жития. Епи-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терминов и понятий, относящихся к истории культуры, соотносить их с изображениями и описаниями конкретных памятников, произведений. Соотносить литературные произведения с именами их создателей, жанрами, историческими периодами, рас- крывать значение конкретных произведений. Называть памятники древнерусского зодчества, живо- писи, определять их на представленных изображениях.</w:t>
            </w:r>
          </w:p>
        </w:tc>
      </w:tr>
      <w:tr>
        <w:tblPrEx>
          <w:tblW w:w="0" w:type="auto"/>
          <w:tblInd w:w="113" w:type="dxa"/>
          <w:tblLayout w:type="fixed"/>
          <w:tblCellMar>
            <w:left w:w="108" w:type="dxa"/>
            <w:right w:w="108" w:type="dxa"/>
          </w:tblCellMar>
        </w:tblPrEx>
        <w:trPr>
          <w:trHeight w:hRule="exact" w:val="3401"/>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фаний Премудрый. Расцвет раннемосковского, тверского, нов- городского, псковского искусства. Архитектура. Каменные соборы Кремля. Изобразительное искусство. Феофан Грек. Андрей Рублев.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Культурное пространство Российского государства в XV в. </w:t>
            </w:r>
            <w:r>
              <w:rPr>
                <w:rFonts w:ascii="Cambria" w:eastAsia="Cambria" w:hAnsi="Cambria" w:cs="Cambria"/>
                <w:b w:val="0"/>
                <w:bCs w:val="0"/>
                <w:i/>
                <w:iCs/>
                <w:strike w:val="0"/>
                <w:color w:val="000000"/>
                <w:spacing w:val="0"/>
                <w:w w:val="100"/>
                <w:sz w:val="18"/>
                <w:szCs w:val="18"/>
                <w:u w:val="none"/>
                <w:rtl w:val="0"/>
              </w:rPr>
              <w:t>Установление автокефалии Русской церкви. Внутрицерков- ная борьба (иосифляне и нестяжатели, ереси). Летописание: общерусское и региональное. Житийная литература. «Хоже- ние за три моря» Афанасия Никитина. Архитектура. Русская икона как явление мирового искусства</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характеристику творчества выдаю- щихся деятелей русской (российской) культуры, давать оценку их вклада в мировую культуру.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Составлять </w:t>
            </w:r>
            <w:r>
              <w:rPr>
                <w:rFonts w:ascii="Cambria" w:eastAsia="Cambria" w:hAnsi="Cambria" w:cs="Cambria"/>
                <w:b w:val="0"/>
                <w:bCs w:val="0"/>
                <w:i/>
                <w:iCs/>
                <w:strike w:val="0"/>
                <w:color w:val="000000"/>
                <w:spacing w:val="1"/>
                <w:w w:val="100"/>
                <w:sz w:val="18"/>
                <w:szCs w:val="18"/>
                <w:u w:val="none"/>
                <w:rtl w:val="0"/>
              </w:rPr>
              <w:t>синхронистическую</w:t>
            </w:r>
            <w:r>
              <w:rPr>
                <w:rFonts w:ascii="Cambria" w:eastAsia="Cambria" w:hAnsi="Cambria" w:cs="Cambria"/>
                <w:b w:val="0"/>
                <w:bCs w:val="0"/>
                <w:i/>
                <w:iCs/>
                <w:strike w:val="0"/>
                <w:color w:val="000000"/>
                <w:spacing w:val="0"/>
                <w:w w:val="100"/>
                <w:sz w:val="18"/>
                <w:szCs w:val="18"/>
                <w:u w:val="none"/>
                <w:rtl w:val="0"/>
              </w:rPr>
              <w:t xml:space="preserve"> таблицу достижений культуры </w:t>
            </w:r>
            <w:r>
              <w:rPr>
                <w:rFonts w:ascii="Cambria" w:eastAsia="Cambria" w:hAnsi="Cambria" w:cs="Cambria"/>
                <w:b w:val="0"/>
                <w:bCs w:val="0"/>
                <w:i/>
                <w:iCs/>
                <w:strike w:val="0"/>
                <w:color w:val="000000"/>
                <w:spacing w:val="1"/>
                <w:w w:val="100"/>
                <w:sz w:val="18"/>
                <w:szCs w:val="18"/>
                <w:u w:val="none"/>
                <w:rtl w:val="0"/>
              </w:rPr>
              <w:t>Руси</w:t>
            </w:r>
            <w:r>
              <w:rPr>
                <w:rFonts w:ascii="Cambria" w:eastAsia="Cambria" w:hAnsi="Cambria" w:cs="Cambria"/>
                <w:b w:val="0"/>
                <w:bCs w:val="0"/>
                <w:i/>
                <w:iCs/>
                <w:strike w:val="0"/>
                <w:color w:val="000000"/>
                <w:spacing w:val="0"/>
                <w:w w:val="100"/>
                <w:sz w:val="18"/>
                <w:szCs w:val="18"/>
                <w:u w:val="none"/>
                <w:rtl w:val="0"/>
              </w:rPr>
              <w:t xml:space="preserve"> и народов </w:t>
            </w:r>
            <w:r>
              <w:rPr>
                <w:rFonts w:ascii="Cambria" w:eastAsia="Cambria" w:hAnsi="Cambria" w:cs="Cambria"/>
                <w:b w:val="0"/>
                <w:bCs w:val="0"/>
                <w:i/>
                <w:iCs/>
                <w:strike w:val="0"/>
                <w:color w:val="000000"/>
                <w:spacing w:val="1"/>
                <w:w w:val="100"/>
                <w:sz w:val="18"/>
                <w:szCs w:val="18"/>
                <w:u w:val="none"/>
                <w:rtl w:val="0"/>
              </w:rPr>
              <w:t>Евразии,</w:t>
            </w:r>
            <w:r>
              <w:rPr>
                <w:rFonts w:ascii="Cambria" w:eastAsia="Cambria" w:hAnsi="Cambria" w:cs="Cambria"/>
                <w:b w:val="0"/>
                <w:bCs w:val="0"/>
                <w:i/>
                <w:iCs/>
                <w:strike w:val="0"/>
                <w:color w:val="000000"/>
                <w:spacing w:val="0"/>
                <w:w w:val="100"/>
                <w:sz w:val="18"/>
                <w:szCs w:val="18"/>
                <w:u w:val="none"/>
                <w:rtl w:val="0"/>
              </w:rPr>
              <w:t xml:space="preserve"> определять на </w:t>
            </w:r>
            <w:r>
              <w:rPr>
                <w:rFonts w:ascii="Cambria" w:eastAsia="Cambria" w:hAnsi="Cambria" w:cs="Cambria"/>
                <w:b w:val="0"/>
                <w:bCs w:val="0"/>
                <w:i/>
                <w:iCs/>
                <w:strike w:val="0"/>
                <w:color w:val="000000"/>
                <w:spacing w:val="1"/>
                <w:w w:val="100"/>
                <w:sz w:val="18"/>
                <w:szCs w:val="18"/>
                <w:u w:val="none"/>
                <w:rtl w:val="0"/>
              </w:rPr>
              <w:t>ее</w:t>
            </w:r>
            <w:r>
              <w:rPr>
                <w:rFonts w:ascii="Cambria" w:eastAsia="Cambria" w:hAnsi="Cambria" w:cs="Cambria"/>
                <w:b w:val="0"/>
                <w:bCs w:val="0"/>
                <w:i/>
                <w:iCs/>
                <w:strike w:val="0"/>
                <w:color w:val="000000"/>
                <w:spacing w:val="0"/>
                <w:w w:val="100"/>
                <w:sz w:val="18"/>
                <w:szCs w:val="18"/>
                <w:u w:val="none"/>
                <w:rtl w:val="0"/>
              </w:rPr>
              <w:t xml:space="preserve"> основе особенности российской культуры, </w:t>
            </w:r>
            <w:r>
              <w:rPr>
                <w:rFonts w:ascii="Cambria" w:eastAsia="Cambria" w:hAnsi="Cambria" w:cs="Cambria"/>
                <w:b w:val="0"/>
                <w:bCs w:val="0"/>
                <w:i/>
                <w:iCs/>
                <w:strike w:val="0"/>
                <w:color w:val="000000"/>
                <w:spacing w:val="1"/>
                <w:w w:val="100"/>
                <w:sz w:val="18"/>
                <w:szCs w:val="18"/>
                <w:u w:val="none"/>
                <w:rtl w:val="0"/>
              </w:rPr>
              <w:t>ее</w:t>
            </w:r>
            <w:r>
              <w:rPr>
                <w:rFonts w:ascii="Cambria" w:eastAsia="Cambria" w:hAnsi="Cambria" w:cs="Cambria"/>
                <w:b w:val="0"/>
                <w:bCs w:val="0"/>
                <w:i/>
                <w:iCs/>
                <w:strike w:val="0"/>
                <w:color w:val="000000"/>
                <w:spacing w:val="0"/>
                <w:w w:val="100"/>
                <w:sz w:val="18"/>
                <w:szCs w:val="18"/>
                <w:u w:val="none"/>
                <w:rtl w:val="0"/>
              </w:rPr>
              <w:t xml:space="preserve"> взаимо- влияния с другими культурами и значение. Характеризовать общественно-политические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религиозные идеи, получившие развитие в духовной культуре XV в. (теория «Москва — Третий Рим»; иоси- фляне и нестяжатели; ереси).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113" w:type="dxa"/>
          <w:tblLayout w:type="fixed"/>
          <w:tblCellMar>
            <w:left w:w="108" w:type="dxa"/>
            <w:right w:w="108" w:type="dxa"/>
          </w:tblCellMar>
        </w:tblPrEx>
        <w:trPr>
          <w:trHeight w:hRule="exact" w:val="1728"/>
        </w:trPr>
        <w:tc>
          <w:tcPr>
            <w:tcW w:w="10148"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и соотносить с историческими событиями, процессами и деятельностью исторических лиц </w:t>
            </w:r>
            <w:r>
              <w:rPr>
                <w:rFonts w:ascii="Cambria" w:eastAsia="Cambria" w:hAnsi="Cambria" w:cs="Cambria"/>
                <w:b/>
                <w:bCs/>
                <w:i/>
                <w:iCs/>
                <w:strike w:val="0"/>
                <w:color w:val="000000"/>
                <w:spacing w:val="0"/>
                <w:w w:val="100"/>
                <w:sz w:val="18"/>
                <w:szCs w:val="18"/>
                <w:u w:val="none"/>
                <w:rtl w:val="0"/>
              </w:rPr>
              <w:t xml:space="preserve">понятия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и термины</w:t>
            </w:r>
            <w:r>
              <w:rPr>
                <w:rFonts w:ascii="Cambria" w:eastAsia="Cambria" w:hAnsi="Cambria" w:cs="Cambria"/>
                <w:b w:val="0"/>
                <w:bCs w:val="0"/>
                <w:i/>
                <w:iCs/>
                <w:strike w:val="0"/>
                <w:color w:val="000000"/>
                <w:spacing w:val="0"/>
                <w:w w:val="100"/>
                <w:sz w:val="18"/>
                <w:szCs w:val="18"/>
                <w:u w:val="none"/>
                <w:rtl w:val="0"/>
              </w:rPr>
              <w:t>.</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Присваивающее и производящее хозяйство, община. Славяне, финно-угры, балты, скифы, половцы. Князь, дружина, полю- дье, вече, посадник, смерд, закуп, холоп, вотчина, поместье, кормление, десятина, гривна. Язычество, христианство, пра- вославие, монастырь, инок (монах), митрополит, автокефалия (церковная), нестяжатели, иосифляне. Военный монаше- ский орден, крестоносцы. Былина, берестяная грамота, летопись, житие, базилика, крестово-купольный храм, плинфа, мозаика, фреска. Орда, курултай, хан, темник, баскак, ярлык. Централизованное государство, «Москва — Третий Рим»</w:t>
            </w:r>
          </w:p>
        </w:tc>
      </w:tr>
      <w:tr>
        <w:tblPrEx>
          <w:tblW w:w="0" w:type="auto"/>
          <w:tblInd w:w="113" w:type="dxa"/>
          <w:tblLayout w:type="fixed"/>
          <w:tblCellMar>
            <w:left w:w="108" w:type="dxa"/>
            <w:right w:w="108" w:type="dxa"/>
          </w:tblCellMar>
        </w:tblPrEx>
        <w:trPr>
          <w:trHeight w:hRule="exact" w:val="562"/>
        </w:trPr>
        <w:tc>
          <w:tcPr>
            <w:tcW w:w="10148"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015" w:type="dxa"/>
              <w:right w:w="1915"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Раздел II. Россия в XVI—XVII вв.: от великого княжества к царству</w:t>
            </w:r>
            <w:r>
              <w:rPr>
                <w:rFonts w:ascii="Cambria" w:eastAsia="Cambria" w:hAnsi="Cambria" w:cs="Cambria"/>
                <w:b w:val="0"/>
                <w:bCs w:val="0"/>
                <w:i/>
                <w:iCs/>
                <w:strike w:val="0"/>
                <w:color w:val="000000"/>
                <w:spacing w:val="0"/>
                <w:w w:val="100"/>
                <w:sz w:val="18"/>
                <w:szCs w:val="18"/>
                <w:u w:val="none"/>
                <w:rtl w:val="0"/>
              </w:rPr>
              <w:t xml:space="preserve"> (8 ч)</w:t>
            </w:r>
          </w:p>
        </w:tc>
      </w:tr>
      <w:tr>
        <w:tblPrEx>
          <w:tblW w:w="0" w:type="auto"/>
          <w:tblInd w:w="113" w:type="dxa"/>
          <w:tblLayout w:type="fixed"/>
          <w:tblCellMar>
            <w:left w:w="108" w:type="dxa"/>
            <w:right w:w="108" w:type="dxa"/>
          </w:tblCellMar>
        </w:tblPrEx>
        <w:trPr>
          <w:trHeight w:hRule="exact" w:val="673"/>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Россия в XVI в. </w:t>
            </w:r>
            <w:r>
              <w:rPr>
                <w:rFonts w:ascii="Cambria" w:eastAsia="Cambria" w:hAnsi="Cambria" w:cs="Cambria"/>
                <w:b w:val="0"/>
                <w:bCs w:val="0"/>
                <w:i/>
                <w:iCs/>
                <w:strike w:val="0"/>
                <w:color w:val="000000"/>
                <w:spacing w:val="0"/>
                <w:w w:val="100"/>
                <w:sz w:val="18"/>
                <w:szCs w:val="18"/>
                <w:u w:val="none"/>
                <w:rtl w:val="0"/>
              </w:rPr>
              <w:t xml:space="preserve">Княжение Василия III. Завершение объедине- ния русских земель вокруг Москвы: присоединение Псковской,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Составлять, привлекая информацию карты, хронологию объединения русских земель вокруг Москвы.</w:t>
            </w:r>
          </w:p>
        </w:tc>
      </w:tr>
      <w:tr>
        <w:tblPrEx>
          <w:tblW w:w="0" w:type="auto"/>
          <w:tblInd w:w="113" w:type="dxa"/>
          <w:tblLayout w:type="fixed"/>
          <w:tblCellMar>
            <w:left w:w="108" w:type="dxa"/>
            <w:right w:w="108" w:type="dxa"/>
          </w:tblCellMar>
        </w:tblPrEx>
        <w:trPr>
          <w:trHeight w:hRule="exact" w:val="3838"/>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Смоленской, Рязанской земель.</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Отмирание удельной системы. Укрепление великокняжеской власти. Сопротивление удельных князей. Внешняя политика Московского княжества в первой трети XVI в. (война с Великим княжеством Литовским, отношения с Крымским и Казанским ханствами). Органы государственной власти. Приказная си- стема. Боярская дума, ее роль в управлении государством. «Ма- лая дума». Местничество. Местное управление: наместники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волостели, система кормлений. Государство и Церковь. Регентство Елены Глинской. Унификация денежной системы. Период боярского правления, борьба за власть между бояр- скими кланами. Губная реформа. Московское восстание 1547 г. Ереси.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Принятие Иваном IV царского титула. Реформы середины XVI в. Избранная рада. Земские соборы: дискуссии о характере на- родного представительства. Отмена кормлений. Система налогообложения. Судебник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личность и деятельность Василия III.</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Составлять схему органов государственной власти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России, отмечая на ней изменения, произошедшие на протяжении XVI 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особенности и основные мероприятия прав- ления Елены Глинской.</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характеристику Ивана IV (личные каче- ства, методы правления, основные деяния, оценки царя современниками и историками).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информацию о внутренней и внешней политике Ивана IV, выявлять и объяснять ее изменение в разные периоды правления царя.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Локализовать ключевые события внешней политики Ивана IV на исторической карте, показывать террито- рии, присоединенные к Российскому государству. </w:t>
            </w:r>
          </w:p>
        </w:tc>
      </w:tr>
      <w:tr>
        <w:tblPrEx>
          <w:tblW w:w="0" w:type="auto"/>
          <w:tblInd w:w="113" w:type="dxa"/>
          <w:tblLayout w:type="fixed"/>
          <w:tblCellMar>
            <w:left w:w="108" w:type="dxa"/>
            <w:right w:w="108" w:type="dxa"/>
          </w:tblCellMar>
        </w:tblPrEx>
        <w:trPr>
          <w:trHeight w:hRule="exact" w:val="2361"/>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1550 г. Стоглавый собор. Земская реформа. Внешняя политика России в XVI в. Создание стрелецких полков и «Уложение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службе». Присоединение Казанского и Астраханского ханств. Войны с Крымским ханством. Битва при Молодях. Укрепление южных границ.</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3"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Анализировать тексты источников, извлекать из них информацию (Судебник 1550 г., «Уложение о службе»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др.).</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Составлять схему, отражающую социальную структу- ру российского общества и ее изменение в XVI в. 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113" w:type="dxa"/>
          <w:tblLayout w:type="fixed"/>
          <w:tblCellMar>
            <w:left w:w="108" w:type="dxa"/>
            <w:right w:w="108" w:type="dxa"/>
          </w:tblCellMar>
        </w:tblPrEx>
        <w:trPr>
          <w:trHeight w:hRule="exact" w:val="3627"/>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8" w:type="dxa"/>
            </w:tcMar>
            <w:tcFitText w:val="0"/>
          </w:tcPr>
          <w:p>
            <w:pPr>
              <w:bidi w:val="0"/>
              <w:spacing w:before="54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Ливонская война 1558—1583 гг. (цели, действия противобор- ствовавших сторон, итоги). Причины и последствия пораже- ния России в Ливонской войне. Поход Ермака Тимофеевича на Сибирское ханство. Начало присоединения к России Западной Сибири.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Социальная структура российского общества. Начало закре- пощения крестьян. Указ о «заповедных летах». Многонациональный состав населения Русского государства. Сосуществование религий в Российском государстве. Русская православная церковь. Мусульманское духовенство. Россия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конце XVI в. Опричнина, дискуссия о ее причинах и характере. Опричный террор. Разгром Новгорода и Пскова. Результаты и последствия опричнины. Противоречивость личности Ива- на Грозного. Результаты и цена преобразований</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Рассказывать о положении Русской православной цер- кви в XVI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Давать оценку итогов правления Ивана IV, аргументи- руя ее фактами</w:t>
            </w:r>
          </w:p>
        </w:tc>
      </w:tr>
      <w:tr>
        <w:tblPrEx>
          <w:tblW w:w="0" w:type="auto"/>
          <w:tblInd w:w="113" w:type="dxa"/>
          <w:tblLayout w:type="fixed"/>
          <w:tblCellMar>
            <w:left w:w="108" w:type="dxa"/>
            <w:right w:w="108" w:type="dxa"/>
          </w:tblCellMar>
        </w:tblPrEx>
        <w:trPr>
          <w:trHeight w:hRule="exact" w:val="1728"/>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Царь Федор Иванович. Борьба за власть в боярском окруже- нии. Правление Бориса Годунова. Учреждение патриаршества. Тявзинский мирный договор со Швецией. Противостояние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 ковичей</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внутреннюю и внешнюю политику власти в царствование Федора Ивановича, роль Бориса Годунова в управлении страной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113" w:type="dxa"/>
          <w:tblLayout w:type="fixed"/>
          <w:tblCellMar>
            <w:left w:w="108" w:type="dxa"/>
            <w:right w:w="108" w:type="dxa"/>
          </w:tblCellMar>
        </w:tblPrEx>
        <w:trPr>
          <w:trHeight w:hRule="exact" w:val="884"/>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Смута в России.</w:t>
            </w:r>
            <w:r>
              <w:rPr>
                <w:rFonts w:ascii="Cambria" w:eastAsia="Cambria" w:hAnsi="Cambria" w:cs="Cambria"/>
                <w:b w:val="0"/>
                <w:bCs w:val="0"/>
                <w:i/>
                <w:iCs/>
                <w:strike w:val="0"/>
                <w:color w:val="000000"/>
                <w:spacing w:val="0"/>
                <w:w w:val="100"/>
                <w:sz w:val="18"/>
                <w:szCs w:val="18"/>
                <w:u w:val="none"/>
                <w:rtl w:val="0"/>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с какими проблемами, трудностями столк- нулся Борис Годунов, избранный на царство. Систематизировать (в форме таблицы) информацию </w:t>
            </w:r>
          </w:p>
        </w:tc>
      </w:tr>
      <w:tr>
        <w:tblPrEx>
          <w:tblW w:w="0" w:type="auto"/>
          <w:tblInd w:w="113" w:type="dxa"/>
          <w:tblLayout w:type="fixed"/>
          <w:tblCellMar>
            <w:left w:w="108" w:type="dxa"/>
            <w:right w:w="108" w:type="dxa"/>
          </w:tblCellMar>
        </w:tblPrEx>
        <w:trPr>
          <w:trHeight w:hRule="exact" w:val="4049"/>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3"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обострение социально-экономического кризиса. Смутное время начала XVII в., дискуссия о его причинах. Самозванцы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самозванство. Личность Лжедмитрия I и его политика. Восстание 1606 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убийство самозванца. Царь Василий Шуйский. Восстание Ивана Болотникова. Перерастание внутреннего кризиса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гражданскую войну. Лжедмитрий II. Вторжение на терри- торию России польско-литовских отрядов. Тушинский лагерь самозванца под Москвой.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Оборона Троице-Сергиева монастыря. Распад тушинского ла- геря. Открытое вступление в войну против России Речи Посполитой. Оборона Смоленска. Свержение Василия Шуйско- го и переход власти к Семибоярщине. Договор об избрании на престол польского принца Владислава и вступление польско- литовского гарнизона в Москву. Подъем национально- освободительного движения. Патриарх Гермоген. Московское восстание 1611 г. и сожжение города оккупантами. Первое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Второе земские ополчения. Захват Новгорода шведскими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причинах, основных этапах, участниках, ключевых со- бытиях и итогах Смутного времени в России. Объяснять причины появления самозванцев в годы Смуты и смысл понятия «самозванство». Рассказывать о событиях Смуты, используя историче- скую карту.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Сравнивать цели, состав участников и результаты деятельности Первого и Второго ополчений. Представлять характеристики исторических деяте- лей периода Смуты.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решения и историческое значение Земского собора 1613 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113" w:type="dxa"/>
          <w:tblLayout w:type="fixed"/>
          <w:tblCellMar>
            <w:left w:w="108" w:type="dxa"/>
            <w:right w:w="108" w:type="dxa"/>
          </w:tblCellMar>
        </w:tblPrEx>
        <w:trPr>
          <w:trHeight w:hRule="exact" w:val="1517"/>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войсками. «Совет всея земли». Освобождение Москвы в 1612 г. Земский собор 1613 г. и его роль в укреплении государственно- сти. Избрание на царство Михаила Федоровича Романова. Заключение Столбовского мира со Швецией и Деулинского перемирия с Речью Посполитой. Итоги и последствия Смут- ного времени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673"/>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Россия в XVII в.</w:t>
            </w:r>
            <w:r>
              <w:rPr>
                <w:rFonts w:ascii="Cambria" w:eastAsia="Cambria" w:hAnsi="Cambria" w:cs="Cambria"/>
                <w:b w:val="0"/>
                <w:bCs w:val="0"/>
                <w:i/>
                <w:iCs/>
                <w:strike w:val="0"/>
                <w:color w:val="000000"/>
                <w:spacing w:val="0"/>
                <w:w w:val="100"/>
                <w:sz w:val="18"/>
                <w:szCs w:val="18"/>
                <w:u w:val="none"/>
                <w:rtl w:val="0"/>
              </w:rPr>
              <w:t xml:space="preserve"> Россия при первых Романовых. Царствование Михаила Федоровича. Восстановление экономического потен-</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9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какие задачи решались в стране в царствование Михаила Федоровича. </w:t>
            </w:r>
          </w:p>
        </w:tc>
      </w:tr>
      <w:tr>
        <w:tblPrEx>
          <w:tblW w:w="0" w:type="auto"/>
          <w:tblInd w:w="113" w:type="dxa"/>
          <w:tblLayout w:type="fixed"/>
          <w:tblCellMar>
            <w:left w:w="108" w:type="dxa"/>
            <w:right w:w="108" w:type="dxa"/>
          </w:tblCellMar>
        </w:tblPrEx>
        <w:trPr>
          <w:trHeight w:hRule="exact" w:val="3838"/>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циала страны. Продолжение закрепощения крестьян. Земские соборы.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Царь Алексей Михайлович. Укрепление самодержавия. Ослабление роли Боярской думы и деятельности Земских со- боров. Развитие приказной системы. Приказ Тайных дел. Ре- форма патриарха Никона и церковный раскол. Экономическое развитие России в XVII в. Первые мануфактуры. Ярмарки. Укрепление внутренних торговых связей. Торговый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Новоторговый уставы. Торговля с европейскими странами и Востоком.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1"/>
                <w:w w:val="100"/>
                <w:sz w:val="18"/>
                <w:szCs w:val="18"/>
                <w:u w:val="none"/>
                <w:rtl w:val="0"/>
              </w:rPr>
              <w:t>Социальная</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структура</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российского</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общества.</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Русская</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де- ревня</w:t>
            </w:r>
            <w:r>
              <w:rPr>
                <w:rFonts w:ascii="Cambria" w:eastAsia="Cambria" w:hAnsi="Cambria" w:cs="Cambria"/>
                <w:b w:val="0"/>
                <w:bCs w:val="0"/>
                <w:i/>
                <w:iCs/>
                <w:strike w:val="0"/>
                <w:color w:val="000000"/>
                <w:spacing w:val="0"/>
                <w:w w:val="100"/>
                <w:sz w:val="18"/>
                <w:szCs w:val="18"/>
                <w:u w:val="none"/>
                <w:rtl w:val="0"/>
              </w:rPr>
              <w:t xml:space="preserve"> в </w:t>
            </w:r>
            <w:r>
              <w:rPr>
                <w:rFonts w:ascii="Cambria" w:eastAsia="Cambria" w:hAnsi="Cambria" w:cs="Cambria"/>
                <w:b w:val="0"/>
                <w:bCs w:val="0"/>
                <w:i/>
                <w:iCs/>
                <w:strike w:val="0"/>
                <w:color w:val="000000"/>
                <w:spacing w:val="2"/>
                <w:w w:val="100"/>
                <w:sz w:val="18"/>
                <w:szCs w:val="18"/>
                <w:u w:val="none"/>
                <w:rtl w:val="0"/>
              </w:rPr>
              <w:t>XVII</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в.</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Городские</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восстания</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2"/>
                <w:w w:val="100"/>
                <w:sz w:val="18"/>
                <w:szCs w:val="18"/>
                <w:u w:val="none"/>
                <w:rtl w:val="0"/>
              </w:rPr>
              <w:t>середины</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XVII</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в.</w:t>
            </w:r>
            <w:r>
              <w:rPr>
                <w:rFonts w:ascii="Cambria" w:eastAsia="Cambria" w:hAnsi="Cambria" w:cs="Cambria"/>
                <w:b w:val="0"/>
                <w:bCs w:val="0"/>
                <w:i/>
                <w:iCs/>
                <w:strike w:val="0"/>
                <w:color w:val="000000"/>
                <w:spacing w:val="0"/>
                <w:w w:val="100"/>
                <w:sz w:val="18"/>
                <w:szCs w:val="18"/>
                <w:u w:val="none"/>
                <w:rtl w:val="0"/>
              </w:rPr>
              <w:t xml:space="preserve">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(Соляной бунт в Москве 1648 г., псковско-новгородское вос- стание, Медный бунт). Соловецкое восстание. Соборное уло- жение 1649 г. Завершение оформления крепостного права. Побеги крестьян на Дон и в Сибирь. Восстание Степана Разина (1669—1671).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информацию о мероприятиях внутренней и внешней политики Алек- сея Михайловича.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Составлять схему органов государственной власти России в XVII в., выявлять изменения в системе управ- ления в сравнении с предыдущим периодом. Характеризовать отношения государства и Церкви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XVII в., причины церковного раскола.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Анализировать тексты исторических источников (Со- борное уложение 1649 г. и др.), раскрывать смысл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значение содержащихся в них положений. Систематизировать в форме таблицы информацию о социальных выступлениях в России XVII в. (время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место, причины, участники, действия восставших, итоги).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Показывать на исторической карте места и основные события народных выступлений в XVII в.</w:t>
            </w:r>
          </w:p>
        </w:tc>
      </w:tr>
      <w:tr>
        <w:tblPrEx>
          <w:tblW w:w="0" w:type="auto"/>
          <w:tblInd w:w="113" w:type="dxa"/>
          <w:tblLayout w:type="fixed"/>
          <w:tblCellMar>
            <w:left w:w="108" w:type="dxa"/>
            <w:right w:w="108" w:type="dxa"/>
          </w:tblCellMar>
        </w:tblPrEx>
        <w:trPr>
          <w:trHeight w:hRule="exact" w:val="2361"/>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Внешняя политика России в XVII в. Возобновление дипломати- ческих контактов со странами Европы и Азии после Смуты. Смоленская война. Поляновский мир. Контакты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 Запорожской Сечью. Восстание Богдана Хмельницкого. Пере- яславская рада, ее решения. Вхождение земель Войска Запо- рожского в состав России. Война между Россией и Речью Посполитой 1654—1667 гг. Андрусовское перемирие. Русско- шведская война 1656—1658 гг. и ее результаты. Укрепление южных рубежей. Белгородская засечная черта. Конфликты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 Османской империей (Чигиринская война). Отношения России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основные направления внешней по- литики России в XVII в., называть важнейшие события. Раскрывать обстоятельства и значение вхождения земель Войска Запорожского в состав России. Показывать на исторической карте территории, при- соединенные к России в XVII в., рассказывать о народах, живших на этих территориях.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Сравнивать международное положение России в начале и конце XVII 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характеристики российских государ-</w:t>
            </w:r>
          </w:p>
        </w:tc>
      </w:tr>
      <w:tr>
        <w:tblPrEx>
          <w:tblW w:w="0" w:type="auto"/>
          <w:tblInd w:w="113" w:type="dxa"/>
          <w:tblLayout w:type="fixed"/>
          <w:tblCellMar>
            <w:left w:w="108" w:type="dxa"/>
            <w:right w:w="108" w:type="dxa"/>
          </w:tblCellMar>
        </w:tblPrEx>
        <w:trPr>
          <w:trHeight w:hRule="exact" w:val="2150"/>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6"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 странами Западной Европы. Освоение новых территорий. Народы России в XVII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Царь Федор Алексеевич. Отмена местничества. Налоговая (податная) реформа.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Эпоха Великих географических открытий и русские географи- ческие открытия. Плавание Семена Дежнева. Походы Ерофея Хабарова и Василия Пояркова. Освоение Поволжья и Сибири. Калмыцкое ханство. Переселение русских на новые земли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ственных, общественных, религиозных деятелей XVII в. Рассказывать, используя историческую карту, об экспе- дициях и открытиях русских первопроходцев в Сибири и на Дальнем Востоке; объяснять значение этих от- крытий.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113" w:type="dxa"/>
          <w:tblLayout w:type="fixed"/>
          <w:tblCellMar>
            <w:left w:w="108" w:type="dxa"/>
            <w:right w:w="108" w:type="dxa"/>
          </w:tblCellMar>
        </w:tblPrEx>
        <w:trPr>
          <w:trHeight w:hRule="exact" w:val="1939"/>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Культурное пространство России в XVI—XVII вв. </w:t>
            </w:r>
            <w:r>
              <w:rPr>
                <w:rFonts w:ascii="Cambria" w:eastAsia="Cambria" w:hAnsi="Cambria" w:cs="Cambria"/>
                <w:b w:val="0"/>
                <w:bCs w:val="0"/>
                <w:i/>
                <w:iCs/>
                <w:strike w:val="0"/>
                <w:color w:val="000000"/>
                <w:spacing w:val="0"/>
                <w:w w:val="100"/>
                <w:sz w:val="18"/>
                <w:szCs w:val="18"/>
                <w:u w:val="none"/>
                <w:rtl w:val="0"/>
              </w:rPr>
              <w:t xml:space="preserve">(данная группа сюжетов может рассматриваться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целостно по всему разделу или по отдельным пери-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одам).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Изменения в картине мира человека в XVI—XVII вв.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повседневная жизнь. Семья и семейные отношения. Религия и суеверия. Проникновение элементов европейской культуры в быт высших слоев населения.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3"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определяющие черты культуры Рос- сии в XVI в. и новые веяния, появившиеся в ней в XVII в. Систематизировать информацию о памятниках зодче- ства XVI—XVII вв., соотносить ее с изобразительными материалами.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начале книгопечатания в России, объ- яснять его значение. </w:t>
            </w:r>
          </w:p>
        </w:tc>
      </w:tr>
      <w:tr>
        <w:tblPrEx>
          <w:tblW w:w="0" w:type="auto"/>
          <w:tblInd w:w="113" w:type="dxa"/>
          <w:tblLayout w:type="fixed"/>
          <w:tblCellMar>
            <w:left w:w="108" w:type="dxa"/>
            <w:right w:w="108" w:type="dxa"/>
          </w:tblCellMar>
        </w:tblPrEx>
        <w:trPr>
          <w:trHeight w:hRule="exact" w:val="2192"/>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Архитектура. Дворцово-храмовый ансамбль Соборной площа- ди в Москве. Шатровый стиль в архитектуре. Антонио Сола- ри, Алевиз Фрязин, Петрок Малой. Собор Покрова на Рву. Мона- стырские ансамбли. Крепости. Федор Конь. Приказ каменных дел. Деревянное зодчество.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Изобразительное искусство. Симон Ушаков. Ярославская шко- ла иконописи. Парсунная живопись.</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Летописание и начало книгопечатания. Лицевой свод. Домо- строй. Переписка Ивана Грозного с князем Андреем Курбским.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5"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литературные жанры, распростра- ненные в России в XVI—XVII вв., называть произведения и их авторов.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в чем проявлялось обмирщение культуры в литературе, образовании, живописи, архитектуре. Представлять характеристики деятелей культуры XVI—XVII вв., их творчества, вклада в российскую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мировую культуру.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Сопоставлять достижения отечественной культуры </w:t>
            </w:r>
          </w:p>
        </w:tc>
      </w:tr>
      <w:tr>
        <w:tblPrEx>
          <w:tblW w:w="0" w:type="auto"/>
          <w:tblInd w:w="113" w:type="dxa"/>
          <w:tblLayout w:type="fixed"/>
          <w:tblCellMar>
            <w:left w:w="108" w:type="dxa"/>
            <w:right w:w="108" w:type="dxa"/>
          </w:tblCellMar>
        </w:tblPrEx>
        <w:trPr>
          <w:trHeight w:hRule="exact" w:val="1559"/>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4"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Публицистика Смутного времени. Усиление светского начала в российской культуре. Симеон Полоцкий. Посадская сатира XVII 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Развитие образования и научных знаний. Школы при Аптекар- ском и Посольском приказах</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культур стран Запада и Востока, выявлять черты взаимовлияния культур.</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113" w:type="dxa"/>
          <w:tblLayout w:type="fixed"/>
          <w:tblCellMar>
            <w:left w:w="108" w:type="dxa"/>
            <w:right w:w="108" w:type="dxa"/>
          </w:tblCellMar>
        </w:tblPrEx>
        <w:trPr>
          <w:trHeight w:hRule="exact" w:val="1559"/>
        </w:trPr>
        <w:tc>
          <w:tcPr>
            <w:tcW w:w="10148"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и соотносить с историческими событиями, процессами и деятельностью исторических лиц </w:t>
            </w:r>
            <w:r>
              <w:rPr>
                <w:rFonts w:ascii="Cambria" w:eastAsia="Cambria" w:hAnsi="Cambria" w:cs="Cambria"/>
                <w:b/>
                <w:bCs/>
                <w:i/>
                <w:iCs/>
                <w:strike w:val="0"/>
                <w:color w:val="000000"/>
                <w:spacing w:val="0"/>
                <w:w w:val="100"/>
                <w:sz w:val="18"/>
                <w:szCs w:val="18"/>
                <w:u w:val="none"/>
                <w:rtl w:val="0"/>
              </w:rPr>
              <w:t xml:space="preserve">понятия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и термины</w:t>
            </w:r>
            <w:r>
              <w:rPr>
                <w:rFonts w:ascii="Cambria" w:eastAsia="Cambria" w:hAnsi="Cambria" w:cs="Cambria"/>
                <w:b w:val="0"/>
                <w:bCs w:val="0"/>
                <w:i/>
                <w:iCs/>
                <w:strike w:val="0"/>
                <w:color w:val="000000"/>
                <w:spacing w:val="0"/>
                <w:w w:val="100"/>
                <w:sz w:val="18"/>
                <w:szCs w:val="18"/>
                <w:u w:val="none"/>
                <w:rtl w:val="0"/>
              </w:rPr>
              <w:t>.</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Царь, Избранная рада, земские соборы, приказы, стрельцы, посад, слобода, опричнина, местничество, заповедные лета, урочные лета, челобитная. Самозванство, Семибоярщина, народное ополчение, «Совет всея земли». Сословно- представительная монархия, Соборное уложение, патриарх, раскол, старообрядчество, крепостное право, мануфактура, ярмарка, ясак, засечная черта, казачество, гетман. Парсуна, шатровый стиль</w:t>
            </w:r>
          </w:p>
        </w:tc>
      </w:tr>
    </w:tbl>
    <w:p>
      <w:pPr>
        <w:bidi w:val="0"/>
        <w:spacing w:before="22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329"/>
        <w:gridCol w:w="4819"/>
      </w:tblGrid>
      <w:tr>
        <w:tblPrEx>
          <w:tblW w:w="0" w:type="auto"/>
          <w:tblInd w:w="2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62"/>
        </w:trPr>
        <w:tc>
          <w:tcPr>
            <w:tcW w:w="10148"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192" w:type="dxa"/>
              <w:right w:w="2092"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Раздел III. Россия в конце XVII—XVIII в.: от царства к империи</w:t>
            </w:r>
            <w:r>
              <w:rPr>
                <w:rFonts w:ascii="Cambria" w:eastAsia="Cambria" w:hAnsi="Cambria" w:cs="Cambria"/>
                <w:b w:val="0"/>
                <w:bCs w:val="0"/>
                <w:i/>
                <w:iCs/>
                <w:strike w:val="0"/>
                <w:color w:val="000000"/>
                <w:spacing w:val="0"/>
                <w:w w:val="100"/>
                <w:sz w:val="18"/>
                <w:szCs w:val="18"/>
                <w:u w:val="none"/>
                <w:rtl w:val="0"/>
              </w:rPr>
              <w:t xml:space="preserve"> (9 ч)</w:t>
            </w:r>
          </w:p>
        </w:tc>
      </w:tr>
      <w:tr>
        <w:tblPrEx>
          <w:tblW w:w="0" w:type="auto"/>
          <w:tblInd w:w="2192" w:type="dxa"/>
          <w:tblLayout w:type="fixed"/>
          <w:tblCellMar>
            <w:left w:w="108" w:type="dxa"/>
            <w:right w:w="108" w:type="dxa"/>
          </w:tblCellMar>
        </w:tblPrEx>
        <w:trPr>
          <w:trHeight w:hRule="exact" w:val="2403"/>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Россия в эпоху преобразований Петра I.</w:t>
            </w:r>
            <w:r>
              <w:rPr>
                <w:rFonts w:ascii="Cambria" w:eastAsia="Cambria" w:hAnsi="Cambria" w:cs="Cambria"/>
                <w:b w:val="0"/>
                <w:bCs w:val="0"/>
                <w:i/>
                <w:iCs/>
                <w:strike w:val="0"/>
                <w:color w:val="000000"/>
                <w:spacing w:val="0"/>
                <w:w w:val="100"/>
                <w:sz w:val="18"/>
                <w:szCs w:val="18"/>
                <w:u w:val="none"/>
                <w:rtl w:val="0"/>
              </w:rPr>
              <w:t xml:space="preserve"> Необходимость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предпосылки преобразований. Вопрос о престолонаследии после смерти царя Алексея Михайловича. Регентство царевны Софьи.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Начало царствования Петра I. Преобразования Петра I. Ре- формы местного управления: городская и областная (губерн- ская). Реформы государственного управления: учреждение Сената, коллегий, органов надзора и суда. Реорганизация ар- мии: создание флота, рекрутские наборы, гвардия. Указ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единонаследии. Церковная реформа. Упразднение патриар-</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8"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Составлять хронику основных событий в период ре- гентства царевны Софьи.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информацию о преобразованиях Петра I в  форме таблицы (реформы управления, реор- ганизация армии, преобразования в экономике, социаль- ной сфере, церковная реформа, новшества в культуре и быту).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Проводить атрибуцию и анализ документов, изданных в правление Петра I (Табель о рангах, указ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единонаследии, Таможенный тариф 1724 г. и др.) — </w:t>
            </w:r>
          </w:p>
        </w:tc>
      </w:tr>
    </w:tbl>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329"/>
        <w:gridCol w:w="4819"/>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880"/>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2"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шества, учреждение Синода. Развитие промышленности. Ма- нуфактуры и крепостной труд. Денежная и налоговая рефор- мы. Подушная подать (ревизии).</w:t>
            </w:r>
          </w:p>
          <w:p>
            <w:pPr>
              <w:bidi w:val="0"/>
              <w:spacing w:before="1055"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Российское общество в Петровскую эпоху. Изменение социаль- ного статуса сословий и групп. Табель о рангах. Социальные и национальные движения в первой четверти XVIII в. Спо- движники Петра I. Оппозиция реформам Петра I. Дело царе- вича Алексея</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определять время, обстоятельства и цели создания документа, извлекать ключевую информацию, назы- вать последствия введения.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Извлекать и анализировать картографическую ин- формацию об экономическом положении России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Петровское время (экономические районы, промыш- ленные и торговые центры, пути сообщения и др.).</w:t>
            </w:r>
          </w:p>
          <w:p>
            <w:pPr>
              <w:bidi w:val="0"/>
              <w:spacing w:before="211"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материал о положении различных слоев населения России в первой четверти XVIII в. (в форме таблицы, схемы).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Локализовать на карте районы социальных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на-циональных выступлений в первой четверти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XVIII 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характеристику сподвижников Петра I (происхождение, участие в проводившихся преобразова- ниях, личные качества)</w:t>
            </w:r>
          </w:p>
        </w:tc>
      </w:tr>
      <w:tr>
        <w:tblPrEx>
          <w:tblW w:w="0" w:type="auto"/>
          <w:tblInd w:w="113" w:type="dxa"/>
          <w:tblLayout w:type="fixed"/>
          <w:tblCellMar>
            <w:left w:w="108" w:type="dxa"/>
            <w:right w:w="108" w:type="dxa"/>
          </w:tblCellMar>
        </w:tblPrEx>
        <w:trPr>
          <w:trHeight w:hRule="exact" w:val="2361"/>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Внешняя политика России в первой четверти XVIII в. Северная война: причины, основные события, итоги. Провозглашение России империей.</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Итоги, последствия, значение петровских преобразований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Выделять основные направления внешней политики России в правление Петра I, называть относящиеся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 ним события, локализовать их на исторической кар- те.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информацию о Северной войне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форме таблицы (причины войны, участники и их цели, ключевые события, итоги, последствия). Локализовать на карте районы военных действий, ме- ста важнейших сражений Северной войны, территори- альные изменения по итогам войны.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329"/>
        <w:gridCol w:w="481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361"/>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значение провозглашения России империей. Представлять характеристику Петра I, его деятель- ности и личности.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Приводить и сопоставлять суждения историков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 итогах, последствиях, значении петровских преобра- зований, анализировать приводимые аргументы. 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0" w:type="dxa"/>
          <w:tblLayout w:type="fixed"/>
          <w:tblCellMar>
            <w:left w:w="108" w:type="dxa"/>
            <w:right w:w="108" w:type="dxa"/>
          </w:tblCellMar>
        </w:tblPrEx>
        <w:trPr>
          <w:trHeight w:hRule="exact" w:val="884"/>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Россия в 1725—1762 гг.</w:t>
            </w:r>
            <w:r>
              <w:rPr>
                <w:rFonts w:ascii="Cambria" w:eastAsia="Cambria" w:hAnsi="Cambria" w:cs="Cambria"/>
                <w:b w:val="0"/>
                <w:bCs w:val="0"/>
                <w:i/>
                <w:iCs/>
                <w:strike w:val="0"/>
                <w:color w:val="000000"/>
                <w:spacing w:val="0"/>
                <w:w w:val="100"/>
                <w:sz w:val="18"/>
                <w:szCs w:val="18"/>
                <w:u w:val="none"/>
                <w:rtl w:val="0"/>
              </w:rPr>
              <w:t xml:space="preserve"> Дворцовые перевороты: причины, сущность, последствия. Фаворитизм. Усиление роли гвардии. Внутренняя политика в 1725—1762 гг. Расши-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информацию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дворцовых переворотах (причины, ключевые события, участники, последствия).</w:t>
            </w:r>
          </w:p>
        </w:tc>
      </w:tr>
      <w:tr>
        <w:tblPrEx>
          <w:tblW w:w="0" w:type="auto"/>
          <w:tblInd w:w="0" w:type="dxa"/>
          <w:tblLayout w:type="fixed"/>
          <w:tblCellMar>
            <w:left w:w="108" w:type="dxa"/>
            <w:right w:w="108" w:type="dxa"/>
          </w:tblCellMar>
        </w:tblPrEx>
        <w:trPr>
          <w:trHeight w:hRule="exact" w:val="2994"/>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3"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рение привилегий дворянства. Манифест о вольности дворян- ства. Обострение социальных противоречий. Национальная и религиозная политика.</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Внешняя политика России в 1725—1762 гг. Россия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Семилетней войне 1756—1762 гг.</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Проводить анализ текста источников — «Кондиций», указов, Манифеста о вольности дворянства (установ- ление авторства, времени и обстоятельств создания источника, извлечение ключевой информации). Объяснять причины и приводить факты усиления роли гвардии в 1725—1762 гг.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информацию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внутренней и внешней политике в правление Анны Иоанновны, Елизаветы Петровны.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характеристики правителей, занимав- ших российский трон в 1725—1762 гг. (обстоятельства прихода к власти, основные мероприятия правления, личные качества). </w:t>
            </w:r>
          </w:p>
        </w:tc>
      </w:tr>
      <w:tr>
        <w:tblPrEx>
          <w:tblW w:w="0" w:type="auto"/>
          <w:tblInd w:w="0" w:type="dxa"/>
          <w:tblLayout w:type="fixed"/>
          <w:tblCellMar>
            <w:left w:w="108" w:type="dxa"/>
            <w:right w:w="108" w:type="dxa"/>
          </w:tblCellMar>
        </w:tblPrEx>
        <w:trPr>
          <w:trHeight w:hRule="exact" w:val="1939"/>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национальную и религиозную политику, проводившуюся в России в 1725—1762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Составлять развернутый план «Внешняя политика Рос- сии в 1725—1762 гг.» (основные направления, события, итоги).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информацию о Семилетней войне и участии в ней России (причины, участники, ключевые сражения российской армии, итоги, последствия)</w:t>
            </w:r>
          </w:p>
        </w:tc>
      </w:tr>
      <w:tr>
        <w:tblPrEx>
          <w:tblW w:w="0" w:type="auto"/>
          <w:tblInd w:w="0" w:type="dxa"/>
          <w:tblLayout w:type="fixed"/>
          <w:tblCellMar>
            <w:left w:w="108" w:type="dxa"/>
            <w:right w:w="108" w:type="dxa"/>
          </w:tblCellMar>
        </w:tblPrEx>
        <w:trPr>
          <w:trHeight w:hRule="exact" w:val="1728"/>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Россия в 1762—1801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Правление Екатерины II. </w:t>
            </w:r>
            <w:r>
              <w:rPr>
                <w:rFonts w:ascii="Cambria" w:eastAsia="Cambria" w:hAnsi="Cambria" w:cs="Cambria"/>
                <w:b w:val="0"/>
                <w:bCs w:val="0"/>
                <w:i/>
                <w:iCs/>
                <w:strike w:val="0"/>
                <w:color w:val="000000"/>
                <w:spacing w:val="0"/>
                <w:w w:val="100"/>
                <w:sz w:val="18"/>
                <w:szCs w:val="18"/>
                <w:u w:val="none"/>
                <w:rtl w:val="0"/>
              </w:rPr>
              <w:t>Политика просвещенного абсолю- тизма: основные направления, мероприятия, значение. Уло- женная комиссия. Экономическая и финансовая политика. Губернская реформа. Усиление крепостничества. Восстание под предводительством Е. И. Пугачева. Основные сословия российского обще-</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содержание политики просвещенного абсолютизма и попытки ее реализации в России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правление Екатерины II (мероприятия, результаты, значение).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w:t>
            </w:r>
          </w:p>
        </w:tc>
      </w:tr>
      <w:tr>
        <w:tblPrEx>
          <w:tblW w:w="0" w:type="auto"/>
          <w:tblInd w:w="0" w:type="dxa"/>
          <w:tblLayout w:type="fixed"/>
          <w:tblCellMar>
            <w:left w:w="108" w:type="dxa"/>
            <w:right w:w="108" w:type="dxa"/>
          </w:tblCellMar>
        </w:tblPrEx>
        <w:trPr>
          <w:trHeight w:hRule="exact" w:val="2572"/>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8"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ства, их положение. Золотой век российского дворянства. Жалованные грамоты дворянству и городам. Народы России во второй половине XVIII в. Национальная и религиозная по- литика</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зарубежных стран, проводить исторические аналогии. Представлять в виде схемы систему местного управ- ления по губернской реформе.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Анализировать тексты исторических источников («Наказ» Уложенной комиссии, Жалованные грамоты дворянству и городам, указы), проводить атрибуцию, извлекать информацию.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информацию о восстании под предводительством Е. И. Пугачева (причины, социальный состав и цели участников, клю- чевые события, итоги, последствия). </w:t>
            </w:r>
          </w:p>
        </w:tc>
      </w:tr>
      <w:tr>
        <w:tblPrEx>
          <w:tblW w:w="0" w:type="auto"/>
          <w:tblInd w:w="0" w:type="dxa"/>
          <w:tblLayout w:type="fixed"/>
          <w:tblCellMar>
            <w:left w:w="108" w:type="dxa"/>
            <w:right w:w="108" w:type="dxa"/>
          </w:tblCellMar>
        </w:tblPrEx>
        <w:trPr>
          <w:trHeight w:hRule="exact" w:val="2361"/>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2"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Локализовать на карте события восстания под пред- водительством Е. И. Пугачева, места важнейших сра- жений.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в форме таблицы информацию о  положении основных социальных слоев и групп в России во второй половине XVIII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Локализовать на карте территории расселения наро- дов в Российской империи в XVIII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национальную и религиозную поли- тику в правление Екатерины II</w:t>
            </w:r>
          </w:p>
        </w:tc>
      </w:tr>
      <w:tr>
        <w:tblPrEx>
          <w:tblW w:w="0" w:type="auto"/>
          <w:tblInd w:w="0" w:type="dxa"/>
          <w:tblLayout w:type="fixed"/>
          <w:tblCellMar>
            <w:left w:w="108" w:type="dxa"/>
            <w:right w:w="108" w:type="dxa"/>
          </w:tblCellMar>
        </w:tblPrEx>
        <w:trPr>
          <w:trHeight w:hRule="exact" w:val="1306"/>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Экономическое развитие России во второй половине XVIII в. Крестьяне — крепостные, государственные, монастырские (положение, повинности). Условия жизни крепостной деревни. Барщинное и оброчное хозяйство. Дворовые люди. Промыш- ленность в городе и деревне.</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используя историческую карту,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развитии промышленности и торговли в России во второй половине XVIII в. (экономические районы, важ- нейшие торговые пути, крупные центры промышленно- сти и торговли, ярмарки). </w:t>
            </w:r>
          </w:p>
        </w:tc>
      </w:tr>
      <w:tr>
        <w:tblPrEx>
          <w:tblW w:w="0" w:type="auto"/>
          <w:tblInd w:w="0" w:type="dxa"/>
          <w:tblLayout w:type="fixed"/>
          <w:tblCellMar>
            <w:left w:w="108" w:type="dxa"/>
            <w:right w:w="108" w:type="dxa"/>
          </w:tblCellMar>
        </w:tblPrEx>
        <w:trPr>
          <w:trHeight w:hRule="exact" w:val="1095"/>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Крепостной и вольнонаемный труд. Развитие крестьянских промыслов. Рост текстильной промышленности. Начало предпринимательских династий. Развитие торговли. Ярмар- ки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7"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положение крепостных, государ- ственных, монастырских крестьян во второй половине XVIII в., привлекая материал источников</w:t>
            </w:r>
          </w:p>
        </w:tc>
      </w:tr>
      <w:tr>
        <w:tblPrEx>
          <w:tblW w:w="0" w:type="auto"/>
          <w:tblInd w:w="0" w:type="dxa"/>
          <w:tblLayout w:type="fixed"/>
          <w:tblCellMar>
            <w:left w:w="108" w:type="dxa"/>
            <w:right w:w="108" w:type="dxa"/>
          </w:tblCellMar>
        </w:tblPrEx>
        <w:trPr>
          <w:trHeight w:hRule="exact" w:val="1517"/>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1"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Россия в европейской и мировой политике во второй половине XVIII в. Борьба за выход к Черному морю. Русско-турецкие вой- ны и их итоги. Присоединение Крыма и Северного Причерномо- рья. Освоение Новороссии. Георгиевский трактат. Участие России в разделах Речи Посполитой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1"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информацию о Русско-турецких войнах второй половины XVIII в. (в форме хроники, та- блицы).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Локализовать на карте районы расселения колонистов в Новороссии, Крыму, Поволжье, на по--</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бережье Азовского моря и на других территориях. Си-</w:t>
            </w:r>
          </w:p>
        </w:tc>
      </w:tr>
      <w:tr>
        <w:tblPrEx>
          <w:tblW w:w="0" w:type="auto"/>
          <w:tblInd w:w="0" w:type="dxa"/>
          <w:tblLayout w:type="fixed"/>
          <w:tblCellMar>
            <w:left w:w="108" w:type="dxa"/>
            <w:right w:w="108" w:type="dxa"/>
          </w:tblCellMar>
        </w:tblPrEx>
        <w:trPr>
          <w:trHeight w:hRule="exact" w:val="2994"/>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стематизировать информацию об участии России, наряду с Австро-Венгрией и Пруссией, в разделах Речи Посполитой (даты, территории, отошедшие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 участникам раздела).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характеристику Екатерины II, выска- зывать суждение о ее личности и деятельности. Называть государственных деятелей екатерининской эпохи (Н. И. Панин, А. А. Безбородко, Г. А. Потемкин), со- относить их деятельность с мероприятиями власти. 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0" w:type="dxa"/>
          <w:tblLayout w:type="fixed"/>
          <w:tblCellMar>
            <w:left w:w="108" w:type="dxa"/>
            <w:right w:w="108" w:type="dxa"/>
          </w:tblCellMar>
        </w:tblPrEx>
        <w:trPr>
          <w:trHeight w:hRule="exact" w:val="1095"/>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Россия при Павле I. </w:t>
            </w:r>
            <w:r>
              <w:rPr>
                <w:rFonts w:ascii="Cambria" w:eastAsia="Cambria" w:hAnsi="Cambria" w:cs="Cambria"/>
                <w:b w:val="0"/>
                <w:bCs w:val="0"/>
                <w:i/>
                <w:iCs/>
                <w:strike w:val="0"/>
                <w:color w:val="000000"/>
                <w:spacing w:val="0"/>
                <w:w w:val="100"/>
                <w:sz w:val="18"/>
                <w:szCs w:val="18"/>
                <w:u w:val="none"/>
                <w:rtl w:val="0"/>
              </w:rPr>
              <w:t xml:space="preserve">Изменение порядка престолонаследия. Ограничение дворянских привилегий. Политика в отношении крестьян. Комиссия для составления законов Российской им- перии. Репрессивная политика.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основные мероприятия внутренней политики Павла I.</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Анализировать тексты документов (Акт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престолонаследии, Манифест о трехдневной барщине, </w:t>
            </w:r>
          </w:p>
        </w:tc>
      </w:tr>
      <w:tr>
        <w:tblPrEx>
          <w:tblW w:w="0" w:type="auto"/>
          <w:tblInd w:w="0" w:type="dxa"/>
          <w:tblLayout w:type="fixed"/>
          <w:tblCellMar>
            <w:left w:w="108" w:type="dxa"/>
            <w:right w:w="108" w:type="dxa"/>
          </w:tblCellMar>
        </w:tblPrEx>
        <w:trPr>
          <w:trHeight w:hRule="exact" w:val="2150"/>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9"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Россия и Великая французская революция. Внешняя политика Павла I. Участие в антифранцузских коалициях. Итальянский и Швейцарский походы А. В. Суворова. Военные экспедиции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Ф. Ф. Ушакова. Русское военное искусство</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указы), проводить их атрибуцию, извлекать информа- цию; объяснять значение издания документов. Систематизировать в форме таблицы информацию об участии России в антифранцузских коалициях (Ита- льянский и Швейцарский походы А. В. Суворова, дей- ствия эскадры Ф. Ф. Ушакова), комментировать ее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контексте всеобщей истории.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Давать характеристику русского военного искусства, выдающихся военачальников российской армии </w:t>
            </w:r>
          </w:p>
        </w:tc>
      </w:tr>
      <w:tr>
        <w:tblPrEx>
          <w:tblW w:w="0" w:type="auto"/>
          <w:tblInd w:w="0" w:type="dxa"/>
          <w:tblLayout w:type="fixed"/>
          <w:tblCellMar>
            <w:left w:w="108" w:type="dxa"/>
            <w:right w:w="108" w:type="dxa"/>
          </w:tblCellMar>
        </w:tblPrEx>
        <w:trPr>
          <w:trHeight w:hRule="exact" w:val="2361"/>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флота.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характеристику Павла I, сопоставлять имеющиеся суждения о его личности и правлении, объ- яснять, на чем они основаны.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причины дворцового переворота 11 марта 1801 г., называть его участников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0" w:type="dxa"/>
          <w:tblLayout w:type="fixed"/>
          <w:tblCellMar>
            <w:left w:w="108" w:type="dxa"/>
            <w:right w:w="108" w:type="dxa"/>
          </w:tblCellMar>
        </w:tblPrEx>
        <w:trPr>
          <w:trHeight w:hRule="exact" w:val="1306"/>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Культура народов России в XVIII в.</w:t>
            </w:r>
            <w:r>
              <w:rPr>
                <w:rFonts w:ascii="Cambria" w:eastAsia="Cambria" w:hAnsi="Cambria" w:cs="Cambria"/>
                <w:b w:val="0"/>
                <w:bCs w:val="0"/>
                <w:i/>
                <w:iCs/>
                <w:strike w:val="0"/>
                <w:color w:val="000000"/>
                <w:spacing w:val="0"/>
                <w:w w:val="100"/>
                <w:sz w:val="18"/>
                <w:szCs w:val="18"/>
                <w:u w:val="none"/>
                <w:rtl w:val="0"/>
              </w:rPr>
              <w:t xml:space="preserve"> (данная группа сюжетов может рассматриваться целостно по всему разделу или по отдельным периодам).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Культура Петровской эпохи. Преобразования и нововведения в культуре. Век Просвещения. Сословный харак-</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3"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информацию о новых явлениях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достижениях в различных сферах культуры в России XVIII в. (образование и наука, общественная мысль, ли- тература, искусство, театр) в форме таблиц, тема- тических эссе и др.</w:t>
            </w:r>
          </w:p>
        </w:tc>
      </w:tr>
      <w:tr>
        <w:tblPrEx>
          <w:tblW w:w="0" w:type="auto"/>
          <w:tblInd w:w="0" w:type="dxa"/>
          <w:tblLayout w:type="fixed"/>
          <w:tblCellMar>
            <w:left w:w="108" w:type="dxa"/>
            <w:right w:w="108" w:type="dxa"/>
          </w:tblCellMar>
        </w:tblPrEx>
        <w:trPr>
          <w:trHeight w:hRule="exact" w:val="2572"/>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8" w:type="dxa"/>
            </w:tcMar>
            <w:tcFitText w:val="0"/>
          </w:tcPr>
          <w:p>
            <w:pPr>
              <w:bidi w:val="0"/>
              <w:spacing w:before="118"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тер образования. Становление отечественной науки;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 В. Ломоносов. Основание Московского университета. Дея- тельность Вольного экономического общества. Исследова- тельские экспедиции</w:t>
            </w:r>
            <w:r>
              <w:rPr>
                <w:rFonts w:ascii="Cambria" w:eastAsia="Cambria" w:hAnsi="Cambria" w:cs="Cambria"/>
                <w:b w:val="0"/>
                <w:bCs w:val="0"/>
                <w:i/>
                <w:iCs/>
                <w:strike w:val="0"/>
                <w:color w:val="000000"/>
                <w:spacing w:val="415"/>
                <w:w w:val="100"/>
                <w:sz w:val="18"/>
                <w:szCs w:val="18"/>
                <w:u w:val="none"/>
                <w:rtl w:val="0"/>
              </w:rPr>
              <w:t xml:space="preserve"> </w:t>
            </w:r>
            <w:r>
              <w:rPr>
                <w:rFonts w:ascii="Cambria" w:eastAsia="Cambria" w:hAnsi="Cambria" w:cs="Cambria"/>
                <w:b w:val="0"/>
                <w:bCs w:val="0"/>
                <w:i/>
                <w:iCs/>
                <w:strike w:val="0"/>
                <w:color w:val="000000"/>
                <w:spacing w:val="0"/>
                <w:w w:val="100"/>
                <w:sz w:val="18"/>
                <w:szCs w:val="18"/>
                <w:u w:val="none"/>
                <w:rtl w:val="0"/>
              </w:rPr>
              <w:t xml:space="preserve">(В. Беринг, С. П. Крашенинников). Русские изобретатели (И. И. Ползунов, И. П. Кулибин). Лите- ратура: основные направления, жанры, писатели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К. Тредиаковский, Н. М. Карамзин, Г. Р. Державин,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 И. Фонвизин). Развитие архитектуры, живописи, скульпту- ры, музыки (стили и течения, художники, архитекторы и их произведения). Театр (Ф. Г. Волков)</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Анализировать тексты документов, литературных произведений, проводить атрибуцию, извлекать ин- формацию.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предпосылки становления российской нау- ки в XVIII в.; называть ключевые учреждения и события. Характеризовать основные направления развития рос- сийской науки, приводя примеры открытий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достижений, имена их авторов.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характеристику М. В. Ломоносова, вы- сказывать суждение о значении его научной деятельно- сти. </w:t>
            </w:r>
          </w:p>
        </w:tc>
      </w:tr>
      <w:tr>
        <w:tblPrEx>
          <w:tblW w:w="0" w:type="auto"/>
          <w:tblInd w:w="0" w:type="dxa"/>
          <w:tblLayout w:type="fixed"/>
          <w:tblCellMar>
            <w:left w:w="108" w:type="dxa"/>
            <w:right w:w="108" w:type="dxa"/>
          </w:tblCellMar>
        </w:tblPrEx>
        <w:trPr>
          <w:trHeight w:hRule="exact" w:val="4049"/>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направления и называть представи- телей общественной мысли в России XVIII в. Сравнивать идеи европейского Просвещения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общественные идеи в России в XVIII в., выявлять об- щие черты и особенности.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Соотносить информацию о культурных событиях, яв- лениях, произведениях с визуальным рядом, представ- ленным в учебниках, видеоресурсах.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основные стили культуры XVIII в. (барокко, классицизм, сентиментализм), выявлять их черты в конкретных произведениях, памятниках. Представлять описание культуры и быта дворянства, купечества, духовенства, крестьянства, выявлять их характерные черты в произведениях литературы, жи- вописи.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Называть имена государственных и общественных деятелей, известных заслугами в развитии российского образования, науки (И. И. Шувалов, </w:t>
            </w:r>
          </w:p>
        </w:tc>
      </w:tr>
      <w:tr>
        <w:tblPrEx>
          <w:tblW w:w="0" w:type="auto"/>
          <w:tblInd w:w="0" w:type="dxa"/>
          <w:tblLayout w:type="fixed"/>
          <w:tblCellMar>
            <w:left w:w="108" w:type="dxa"/>
            <w:right w:w="108" w:type="dxa"/>
          </w:tblCellMar>
        </w:tblPrEx>
        <w:trPr>
          <w:trHeight w:hRule="exact" w:val="2150"/>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Е. Р. Дашкова, Н. И. Новиков и др.), объяснять, в чем со- стоял их вклад.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Называть имена русских путешественников, локализо- вать на карте маршруты их экспедиций, объяснять значение сделанных открытий.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Высказывать и аргументировать суждение о роли рос- сийской науки и культуры XVIII в. в развитии европей- ской и мировой науки и культуры.</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w:t>
            </w:r>
          </w:p>
        </w:tc>
      </w:tr>
      <w:tr>
        <w:tblPrEx>
          <w:tblW w:w="0" w:type="auto"/>
          <w:tblInd w:w="0" w:type="dxa"/>
          <w:tblLayout w:type="fixed"/>
          <w:tblCellMar>
            <w:left w:w="108" w:type="dxa"/>
            <w:right w:w="108" w:type="dxa"/>
          </w:tblCellMar>
        </w:tblPrEx>
        <w:trPr>
          <w:trHeight w:hRule="exact" w:val="884"/>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0" w:type="dxa"/>
          <w:tblLayout w:type="fixed"/>
          <w:tblCellMar>
            <w:left w:w="108" w:type="dxa"/>
            <w:right w:w="108" w:type="dxa"/>
          </w:tblCellMar>
        </w:tblPrEx>
        <w:trPr>
          <w:trHeight w:hRule="exact" w:val="1517"/>
        </w:trPr>
        <w:tc>
          <w:tcPr>
            <w:tcW w:w="10148"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7"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и соотносить с историческими событиями, процессами и деятельностью исторических лиц </w:t>
            </w:r>
            <w:r>
              <w:rPr>
                <w:rFonts w:ascii="Cambria" w:eastAsia="Cambria" w:hAnsi="Cambria" w:cs="Cambria"/>
                <w:b/>
                <w:bCs/>
                <w:i/>
                <w:iCs/>
                <w:strike w:val="0"/>
                <w:color w:val="000000"/>
                <w:spacing w:val="0"/>
                <w:w w:val="100"/>
                <w:sz w:val="18"/>
                <w:szCs w:val="18"/>
                <w:u w:val="none"/>
                <w:rtl w:val="0"/>
              </w:rPr>
              <w:t xml:space="preserve">понятия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и термины</w:t>
            </w:r>
            <w:r>
              <w:rPr>
                <w:rFonts w:ascii="Cambria" w:eastAsia="Cambria" w:hAnsi="Cambria" w:cs="Cambria"/>
                <w:b w:val="0"/>
                <w:bCs w:val="0"/>
                <w:i/>
                <w:iCs/>
                <w:strike w:val="0"/>
                <w:color w:val="000000"/>
                <w:spacing w:val="0"/>
                <w:w w:val="100"/>
                <w:sz w:val="18"/>
                <w:szCs w:val="18"/>
                <w:u w:val="none"/>
                <w:rtl w:val="0"/>
              </w:rPr>
              <w:t>.</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Коллегии, Сенат, Синод, губерния, рекрутские наборы, гвардия, ревизии, меркантилизм, крепостная мануфактура, посес- сионные и приписные крестьяне, фискал, гильдия, протекционизм, магистрат, ассамблея. Верховный тайный совет, дворцовый переворот, «Кондиции», «бироновщина», фаворитизм. Просвещенный абсолютизм, Уложенная комиссия, секу- ляризация, золотой век дворянства. Барокко, рококо, классицизм, сентиментализм </w:t>
            </w:r>
          </w:p>
        </w:tc>
      </w:tr>
    </w:tbl>
    <w:p>
      <w:pPr>
        <w:bidi w:val="0"/>
        <w:spacing w:before="289"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329"/>
        <w:gridCol w:w="4819"/>
      </w:tblGrid>
      <w:tr>
        <w:tblPrEx>
          <w:tblW w:w="0" w:type="auto"/>
          <w:tblInd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65"/>
        </w:trPr>
        <w:tc>
          <w:tcPr>
            <w:tcW w:w="10148"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580" w:type="dxa"/>
              <w:right w:w="2479" w:type="dxa"/>
            </w:tcMar>
            <w:tcFitText w:val="0"/>
          </w:tcPr>
          <w:p>
            <w:pPr>
              <w:bidi w:val="0"/>
              <w:spacing w:before="121"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Раздел IV. Российская империя в XIX — начале ХХ в.</w:t>
            </w:r>
            <w:r>
              <w:rPr>
                <w:rFonts w:ascii="Cambria" w:eastAsia="Cambria" w:hAnsi="Cambria" w:cs="Cambria"/>
                <w:b w:val="0"/>
                <w:bCs w:val="0"/>
                <w:i/>
                <w:iCs/>
                <w:strike w:val="0"/>
                <w:color w:val="000000"/>
                <w:spacing w:val="0"/>
                <w:w w:val="100"/>
                <w:sz w:val="18"/>
                <w:szCs w:val="18"/>
                <w:u w:val="none"/>
                <w:rtl w:val="0"/>
              </w:rPr>
              <w:t xml:space="preserve"> (10 ч)</w:t>
            </w:r>
          </w:p>
        </w:tc>
      </w:tr>
      <w:tr>
        <w:tblPrEx>
          <w:tblW w:w="0" w:type="auto"/>
          <w:tblInd w:w="2580" w:type="dxa"/>
          <w:tblLayout w:type="fixed"/>
          <w:tblCellMar>
            <w:left w:w="108" w:type="dxa"/>
            <w:right w:w="108" w:type="dxa"/>
          </w:tblCellMar>
        </w:tblPrEx>
        <w:trPr>
          <w:trHeight w:hRule="exact" w:val="1095"/>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Россия в 1801—1825 гг.</w:t>
            </w:r>
            <w:r>
              <w:rPr>
                <w:rFonts w:ascii="Cambria" w:eastAsia="Cambria" w:hAnsi="Cambria" w:cs="Cambria"/>
                <w:b w:val="0"/>
                <w:bCs w:val="0"/>
                <w:i/>
                <w:iCs/>
                <w:strike w:val="0"/>
                <w:color w:val="000000"/>
                <w:spacing w:val="0"/>
                <w:w w:val="100"/>
                <w:sz w:val="18"/>
                <w:szCs w:val="18"/>
                <w:u w:val="none"/>
                <w:rtl w:val="0"/>
              </w:rPr>
              <w:t xml:space="preserve"> Российская империя в начале XIX в.: территория, население, особенности социально- экономического развития. Внутренняя политика императора Александра I в начале царствования.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используя историческую карту, на- циональный и конфессиональный состав населения Рос- сии в начале XIX в. Систематизировать информацию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реформах 1801—1812 гг. </w:t>
            </w:r>
          </w:p>
        </w:tc>
      </w:tr>
      <w:tr>
        <w:tblPrEx>
          <w:tblW w:w="0" w:type="auto"/>
          <w:tblInd w:w="2580" w:type="dxa"/>
          <w:tblLayout w:type="fixed"/>
          <w:tblCellMar>
            <w:left w:w="108" w:type="dxa"/>
            <w:right w:w="108" w:type="dxa"/>
          </w:tblCellMar>
        </w:tblPrEx>
        <w:trPr>
          <w:trHeight w:hRule="exact" w:val="1939"/>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Проекты либеральных реформ и их судьба. М. М. Сперанский. Реформы государственного управления. Россия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международных отношениях начала XIX в. Участие России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антифранцузских коалициях. Войны с Ираном, Турцией, Шве- цией. Отечественная война 1812 г. Заграничный поход русской армии 1813—1814 гг. Венский конгресс. Священный союз. Роль России в европейской политике в 1813—1825 гг.</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социальной и политической сферах (указ о «вольных хлебопашцах», министерская реформа, учреждение Го- сударственного совета), давать и аргументировать оценку их значения.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основные цели, направления и итоги внешней политики России в 1801—1812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и последствия заключения Россией Тильзитского мира с Францией.</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329"/>
        <w:gridCol w:w="481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049"/>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Указывать на исторической карте места военных кам- паний 1801—1812 гг. с участием России, территории, вошедшие в состав России к 1812 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причины Отечественной войны 1812 г., планы сторон, основные этапы и сражения.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Показывать на карте ход военных действий и места крупнейших сражений Отечественной войны 1812 г. Составлять характеристики героев Отечественной войны </w:t>
            </w:r>
            <w:r>
              <w:rPr>
                <w:rFonts w:ascii="Cambria" w:eastAsia="Cambria" w:hAnsi="Cambria" w:cs="Cambria"/>
                <w:b w:val="0"/>
                <w:bCs w:val="0"/>
                <w:i/>
                <w:iCs/>
                <w:strike w:val="0"/>
                <w:color w:val="000000"/>
                <w:spacing w:val="1"/>
                <w:w w:val="100"/>
                <w:sz w:val="18"/>
                <w:szCs w:val="18"/>
                <w:u w:val="none"/>
                <w:rtl w:val="0"/>
              </w:rPr>
              <w:t>1812</w:t>
            </w:r>
            <w:r>
              <w:rPr>
                <w:rFonts w:ascii="Cambria" w:eastAsia="Cambria" w:hAnsi="Cambria" w:cs="Cambria"/>
                <w:b w:val="0"/>
                <w:bCs w:val="0"/>
                <w:i/>
                <w:iCs/>
                <w:strike w:val="0"/>
                <w:color w:val="000000"/>
                <w:spacing w:val="0"/>
                <w:w w:val="100"/>
                <w:sz w:val="18"/>
                <w:szCs w:val="18"/>
                <w:u w:val="none"/>
                <w:rtl w:val="0"/>
              </w:rPr>
              <w:t xml:space="preserve"> г. (М. </w:t>
            </w:r>
            <w:r>
              <w:rPr>
                <w:rFonts w:ascii="Cambria" w:eastAsia="Cambria" w:hAnsi="Cambria" w:cs="Cambria"/>
                <w:b w:val="0"/>
                <w:bCs w:val="0"/>
                <w:i/>
                <w:iCs/>
                <w:strike w:val="0"/>
                <w:color w:val="000000"/>
                <w:spacing w:val="1"/>
                <w:w w:val="100"/>
                <w:sz w:val="18"/>
                <w:szCs w:val="18"/>
                <w:u w:val="none"/>
                <w:rtl w:val="0"/>
              </w:rPr>
              <w:t>И.</w:t>
            </w:r>
            <w:r>
              <w:rPr>
                <w:rFonts w:ascii="Cambria" w:eastAsia="Cambria" w:hAnsi="Cambria" w:cs="Cambria"/>
                <w:b w:val="0"/>
                <w:bCs w:val="0"/>
                <w:i/>
                <w:iCs/>
                <w:strike w:val="0"/>
                <w:color w:val="000000"/>
                <w:spacing w:val="0"/>
                <w:w w:val="100"/>
                <w:sz w:val="18"/>
                <w:szCs w:val="18"/>
                <w:u w:val="none"/>
                <w:rtl w:val="0"/>
              </w:rPr>
              <w:t xml:space="preserve"> Кутузов, </w:t>
            </w:r>
            <w:r>
              <w:rPr>
                <w:rFonts w:ascii="Cambria" w:eastAsia="Cambria" w:hAnsi="Cambria" w:cs="Cambria"/>
                <w:b w:val="0"/>
                <w:bCs w:val="0"/>
                <w:i/>
                <w:iCs/>
                <w:strike w:val="0"/>
                <w:color w:val="000000"/>
                <w:spacing w:val="1"/>
                <w:w w:val="100"/>
                <w:sz w:val="18"/>
                <w:szCs w:val="18"/>
                <w:u w:val="none"/>
                <w:rtl w:val="0"/>
              </w:rPr>
              <w:t>П.</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И.</w:t>
            </w:r>
            <w:r>
              <w:rPr>
                <w:rFonts w:ascii="Cambria" w:eastAsia="Cambria" w:hAnsi="Cambria" w:cs="Cambria"/>
                <w:b w:val="0"/>
                <w:bCs w:val="0"/>
                <w:i/>
                <w:iCs/>
                <w:strike w:val="0"/>
                <w:color w:val="000000"/>
                <w:spacing w:val="0"/>
                <w:w w:val="100"/>
                <w:sz w:val="18"/>
                <w:szCs w:val="18"/>
                <w:u w:val="none"/>
                <w:rtl w:val="0"/>
              </w:rPr>
              <w:t xml:space="preserve"> Багратион,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1"/>
                <w:w w:val="100"/>
                <w:sz w:val="18"/>
                <w:szCs w:val="18"/>
                <w:u w:val="none"/>
                <w:rtl w:val="0"/>
              </w:rPr>
              <w:t>Н.</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Н.</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Раевский,</w:t>
            </w:r>
            <w:r>
              <w:rPr>
                <w:rFonts w:ascii="Cambria" w:eastAsia="Cambria" w:hAnsi="Cambria" w:cs="Cambria"/>
                <w:b w:val="0"/>
                <w:bCs w:val="0"/>
                <w:i/>
                <w:iCs/>
                <w:strike w:val="0"/>
                <w:color w:val="000000"/>
                <w:spacing w:val="0"/>
                <w:w w:val="100"/>
                <w:sz w:val="18"/>
                <w:szCs w:val="18"/>
                <w:u w:val="none"/>
                <w:rtl w:val="0"/>
              </w:rPr>
              <w:t xml:space="preserve"> Д. </w:t>
            </w:r>
            <w:r>
              <w:rPr>
                <w:rFonts w:ascii="Cambria" w:eastAsia="Cambria" w:hAnsi="Cambria" w:cs="Cambria"/>
                <w:b w:val="0"/>
                <w:bCs w:val="0"/>
                <w:i/>
                <w:iCs/>
                <w:strike w:val="0"/>
                <w:color w:val="000000"/>
                <w:spacing w:val="1"/>
                <w:w w:val="100"/>
                <w:sz w:val="18"/>
                <w:szCs w:val="18"/>
                <w:u w:val="none"/>
                <w:rtl w:val="0"/>
              </w:rPr>
              <w:t>В.</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Давыдов</w:t>
            </w:r>
            <w:r>
              <w:rPr>
                <w:rFonts w:ascii="Cambria" w:eastAsia="Cambria" w:hAnsi="Cambria" w:cs="Cambria"/>
                <w:b w:val="0"/>
                <w:bCs w:val="0"/>
                <w:i/>
                <w:iCs/>
                <w:strike w:val="0"/>
                <w:color w:val="000000"/>
                <w:spacing w:val="0"/>
                <w:w w:val="100"/>
                <w:sz w:val="18"/>
                <w:szCs w:val="18"/>
                <w:u w:val="none"/>
                <w:rtl w:val="0"/>
              </w:rPr>
              <w:t xml:space="preserve"> и др.), </w:t>
            </w:r>
            <w:r>
              <w:rPr>
                <w:rFonts w:ascii="Cambria" w:eastAsia="Cambria" w:hAnsi="Cambria" w:cs="Cambria"/>
                <w:b w:val="0"/>
                <w:bCs w:val="0"/>
                <w:i/>
                <w:iCs/>
                <w:strike w:val="0"/>
                <w:color w:val="000000"/>
                <w:spacing w:val="1"/>
                <w:w w:val="100"/>
                <w:sz w:val="18"/>
                <w:szCs w:val="18"/>
                <w:u w:val="none"/>
                <w:rtl w:val="0"/>
              </w:rPr>
              <w:t>высказывать</w:t>
            </w:r>
            <w:r>
              <w:rPr>
                <w:rFonts w:ascii="Cambria" w:eastAsia="Cambria" w:hAnsi="Cambria" w:cs="Cambria"/>
                <w:b w:val="0"/>
                <w:bCs w:val="0"/>
                <w:i/>
                <w:iCs/>
                <w:strike w:val="0"/>
                <w:color w:val="000000"/>
                <w:spacing w:val="0"/>
                <w:w w:val="100"/>
                <w:sz w:val="18"/>
                <w:szCs w:val="18"/>
                <w:u w:val="none"/>
                <w:rtl w:val="0"/>
              </w:rPr>
              <w:t xml:space="preserve"> су- </w:t>
            </w:r>
            <w:r>
              <w:rPr>
                <w:rFonts w:ascii="Cambria" w:eastAsia="Cambria" w:hAnsi="Cambria" w:cs="Cambria"/>
                <w:b w:val="0"/>
                <w:bCs w:val="0"/>
                <w:i/>
                <w:iCs/>
                <w:strike w:val="0"/>
                <w:color w:val="000000"/>
                <w:spacing w:val="1"/>
                <w:w w:val="100"/>
                <w:sz w:val="18"/>
                <w:szCs w:val="18"/>
                <w:u w:val="none"/>
                <w:rtl w:val="0"/>
              </w:rPr>
              <w:t>ждения</w:t>
            </w:r>
            <w:r>
              <w:rPr>
                <w:rFonts w:ascii="Cambria" w:eastAsia="Cambria" w:hAnsi="Cambria" w:cs="Cambria"/>
                <w:b w:val="0"/>
                <w:bCs w:val="0"/>
                <w:i/>
                <w:iCs/>
                <w:strike w:val="0"/>
                <w:color w:val="000000"/>
                <w:spacing w:val="0"/>
                <w:w w:val="100"/>
                <w:sz w:val="18"/>
                <w:szCs w:val="18"/>
                <w:u w:val="none"/>
                <w:rtl w:val="0"/>
              </w:rPr>
              <w:t xml:space="preserve"> об </w:t>
            </w:r>
            <w:r>
              <w:rPr>
                <w:rFonts w:ascii="Cambria" w:eastAsia="Cambria" w:hAnsi="Cambria" w:cs="Cambria"/>
                <w:b w:val="0"/>
                <w:bCs w:val="0"/>
                <w:i/>
                <w:iCs/>
                <w:strike w:val="0"/>
                <w:color w:val="000000"/>
                <w:spacing w:val="1"/>
                <w:w w:val="100"/>
                <w:sz w:val="18"/>
                <w:szCs w:val="18"/>
                <w:u w:val="none"/>
                <w:rtl w:val="0"/>
              </w:rPr>
              <w:t>их</w:t>
            </w:r>
            <w:r>
              <w:rPr>
                <w:rFonts w:ascii="Cambria" w:eastAsia="Cambria" w:hAnsi="Cambria" w:cs="Cambria"/>
                <w:b w:val="0"/>
                <w:bCs w:val="0"/>
                <w:i/>
                <w:iCs/>
                <w:strike w:val="0"/>
                <w:color w:val="000000"/>
                <w:spacing w:val="0"/>
                <w:w w:val="100"/>
                <w:sz w:val="18"/>
                <w:szCs w:val="18"/>
                <w:u w:val="none"/>
                <w:rtl w:val="0"/>
              </w:rPr>
              <w:t xml:space="preserve"> деятельности, </w:t>
            </w:r>
            <w:r>
              <w:rPr>
                <w:rFonts w:ascii="Cambria" w:eastAsia="Cambria" w:hAnsi="Cambria" w:cs="Cambria"/>
                <w:b w:val="0"/>
                <w:bCs w:val="0"/>
                <w:i/>
                <w:iCs/>
                <w:strike w:val="0"/>
                <w:color w:val="000000"/>
                <w:spacing w:val="1"/>
                <w:w w:val="100"/>
                <w:sz w:val="18"/>
                <w:szCs w:val="18"/>
                <w:u w:val="none"/>
                <w:rtl w:val="0"/>
              </w:rPr>
              <w:t>личных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 xml:space="preserve">качествах. </w:t>
            </w:r>
            <w:r>
              <w:rPr>
                <w:rFonts w:ascii="Cambria" w:eastAsia="Cambria" w:hAnsi="Cambria" w:cs="Cambria"/>
                <w:b w:val="0"/>
                <w:bCs w:val="0"/>
                <w:i/>
                <w:iCs/>
                <w:strike w:val="0"/>
                <w:color w:val="000000"/>
                <w:spacing w:val="0"/>
                <w:w w:val="100"/>
                <w:sz w:val="18"/>
                <w:szCs w:val="18"/>
                <w:u w:val="none"/>
                <w:rtl w:val="0"/>
              </w:rPr>
              <w:t>Объяснять причины и раскрывать историческое значе- ние победы России в Отечественной войне 1812 г. Раскрывать цели и характеризовать итоги Загранич- ного похода русской армии 1813—1814 гг., участия Рос- сии в Венском конгрессе и Священном союзе.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Указывать на карте территориальные изменения, про- изошедшие в Европе после Венского конгресса</w:t>
            </w:r>
          </w:p>
        </w:tc>
      </w:tr>
      <w:tr>
        <w:tblPrEx>
          <w:tblW w:w="0" w:type="auto"/>
          <w:tblInd w:w="0" w:type="dxa"/>
          <w:tblLayout w:type="fixed"/>
          <w:tblCellMar>
            <w:left w:w="108" w:type="dxa"/>
            <w:right w:w="108" w:type="dxa"/>
          </w:tblCellMar>
        </w:tblPrEx>
        <w:trPr>
          <w:trHeight w:hRule="exact" w:val="1095"/>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1815 г. (в том числе, территориальные приобретения России).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Давать оценку изменениям роли России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международных отношениях в первой четверти XIX в.</w:t>
            </w:r>
          </w:p>
        </w:tc>
      </w:tr>
      <w:tr>
        <w:tblPrEx>
          <w:tblW w:w="0" w:type="auto"/>
          <w:tblInd w:w="0" w:type="dxa"/>
          <w:tblLayout w:type="fixed"/>
          <w:tblCellMar>
            <w:left w:w="108" w:type="dxa"/>
            <w:right w:w="108" w:type="dxa"/>
          </w:tblCellMar>
        </w:tblPrEx>
        <w:trPr>
          <w:trHeight w:hRule="exact" w:val="1095"/>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07"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Либеральные и охранительные тенденции во внутренней по- литике Александра I в 1816—1825 гг. Польская кон- ституция 1815 г. Военные поселения. А. А. Аракчеев</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7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и приводить доказательства из- менения внутриполитического курса Александра I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1816—1825 гг.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задачи, организацию и результаты </w:t>
            </w:r>
          </w:p>
        </w:tc>
      </w:tr>
      <w:tr>
        <w:tblPrEx>
          <w:tblW w:w="0" w:type="auto"/>
          <w:tblInd w:w="0" w:type="dxa"/>
          <w:tblLayout w:type="fixed"/>
          <w:tblCellMar>
            <w:left w:w="108" w:type="dxa"/>
            <w:right w:w="108" w:type="dxa"/>
          </w:tblCellMar>
        </w:tblPrEx>
        <w:trPr>
          <w:trHeight w:hRule="exact" w:val="462"/>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7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существования военных поселений в России</w:t>
            </w:r>
          </w:p>
        </w:tc>
      </w:tr>
      <w:tr>
        <w:tblPrEx>
          <w:tblW w:w="0" w:type="auto"/>
          <w:tblInd w:w="0" w:type="dxa"/>
          <w:tblLayout w:type="fixed"/>
          <w:tblCellMar>
            <w:left w:w="108" w:type="dxa"/>
            <w:right w:w="108" w:type="dxa"/>
          </w:tblCellMar>
        </w:tblPrEx>
        <w:trPr>
          <w:trHeight w:hRule="exact" w:val="3416"/>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96"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Движение и восстание декабристов. Тайные организации. «Союз спасения», «Союз благоденствия», Северное и Южное общества. Выступление декабристов в Санкт-Петербурге</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Анализировать тексты документов («Русская правда», «Конституция»), проводить их атрибуцию, извлекать информацию, раскрывать сущность позиций авторов. Систематизировать информацию о движении декабри- стов в форме таблицы (предпосылки возникновения тайных обществ, цели, участники первых организаций, Южного и Северного обществ).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выступлениях декабристов в Санкт- Петербурге и на юге России, раскрывать причины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последствия их поражения.</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Составлять характеристики руководителей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участников декабристского движения, высказывать суждения об их деятельности, личных качествах. Сопоставлять оценки сущности и значения декабрист- ского движения, излагаемые в учебной</w:t>
            </w:r>
          </w:p>
        </w:tc>
      </w:tr>
      <w:tr>
        <w:tblPrEx>
          <w:tblW w:w="0" w:type="auto"/>
          <w:tblInd w:w="0" w:type="dxa"/>
          <w:tblLayout w:type="fixed"/>
          <w:tblCellMar>
            <w:left w:w="108" w:type="dxa"/>
            <w:right w:w="108" w:type="dxa"/>
          </w:tblCellMar>
        </w:tblPrEx>
        <w:trPr>
          <w:trHeight w:hRule="exact" w:val="2361"/>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научно-исторической литературе, раскрывать, на чем они основываются.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Составлять характеристики императора Александра I и его окружения (М. М. Сперанский, А. А. Аракчеев и др.), высказывать суждения об их деятельности, личных качествах.</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bl>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329"/>
        <w:gridCol w:w="4819"/>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049"/>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Россия в 1825—1855 гг.</w:t>
            </w:r>
            <w:r>
              <w:rPr>
                <w:rFonts w:ascii="Cambria" w:eastAsia="Cambria" w:hAnsi="Cambria" w:cs="Cambria"/>
                <w:b w:val="0"/>
                <w:bCs w:val="0"/>
                <w:i/>
                <w:iCs/>
                <w:strike w:val="0"/>
                <w:color w:val="000000"/>
                <w:spacing w:val="0"/>
                <w:w w:val="100"/>
                <w:sz w:val="18"/>
                <w:szCs w:val="18"/>
                <w:u w:val="none"/>
                <w:rtl w:val="0"/>
              </w:rPr>
              <w:t xml:space="preserve"> Внутренняя политика Николая I: реформаторские и консервативные тенденции. Государственная регламентация общественной жизни: цен- трализация управления, политическая полиция, кодификация законов, цензура. Сословная структура российского общества. Крепостное хозяйство. Крестьянский вопрос и реформа управления государственными крестьянами (1837—1841). Начало промышленного переворота в России и его особенно- сти. Финансовая реформа 1839—1841 гг. Начало железнодо- рожного строительства.</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Этнокультурный облик российского общества. Национальная политика. Административное управление на окраинах импе- рии. Польское восстание 1830—1831 гг. Присоединение Грузии и Закавказья. Кавказская война</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информацию об основных мероприятиях, характеризующих реформа- торскую и консервативную тенденции во внутренней политике Николая I.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значение проведенной в России кодификации законов, давать оценку вкладу М. М. Сперанского в ее осуществление.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цели и последствия введения в России цен- зурных ограничений.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цели и основные положения реформы управ- ления государственными крестьянами, проведенной под руководством П. Д. Киселева.</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 начале и особенностях промышленного переворота в России в первой половине XIX в., привлекая информацию исторической карты.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цели, основные положения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результаты финансовой реформы Е. Ф. Канк-</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рина.</w:t>
            </w:r>
          </w:p>
        </w:tc>
      </w:tr>
      <w:tr>
        <w:tblPrEx>
          <w:tblW w:w="0" w:type="auto"/>
          <w:tblInd w:w="113" w:type="dxa"/>
          <w:tblLayout w:type="fixed"/>
          <w:tblCellMar>
            <w:left w:w="108" w:type="dxa"/>
            <w:right w:w="108" w:type="dxa"/>
          </w:tblCellMar>
        </w:tblPrEx>
        <w:trPr>
          <w:trHeight w:hRule="exact" w:val="2150"/>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3"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цели и характер осуществлявшейся Нико- лаем I национальной политики, приводить примеры конкретных событий, ситуаций.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причины, цели и итоги Польского восстания 1830—1831 гг.</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информацию о Кавказской войне 1817—1864 гг. (причины, руководители и участники, ключевые события, итоги).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Составлять характеристики императора Николая I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329"/>
        <w:gridCol w:w="481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84"/>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государственных деятелей периода его царствования, высказывать суждения об их личностях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деятельности</w:t>
            </w:r>
          </w:p>
        </w:tc>
      </w:tr>
      <w:tr>
        <w:tblPrEx>
          <w:tblW w:w="0" w:type="auto"/>
          <w:tblInd w:w="0" w:type="dxa"/>
          <w:tblLayout w:type="fixed"/>
          <w:tblCellMar>
            <w:left w:w="108" w:type="dxa"/>
            <w:right w:w="108" w:type="dxa"/>
          </w:tblCellMar>
        </w:tblPrEx>
        <w:trPr>
          <w:trHeight w:hRule="exact" w:val="2783"/>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Общественная жизнь в 1830—1850-е гг. Общественная мысль: официальная идеология, славянофилы и западники, зарожде- ние социалистической мысли. Складывание теории русского социализма. А. И. Герцен</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основные положения теории офици- альной народности, раскрывать ее место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общественной жизни в николаевскую эпоху. Систематизировать информацию о славянофильском и западническом течениях в российской общественной мысли 1830—1850-х гг. (взгляды на прошлое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перспективы развития России, известные предста- вители течений, общественная деятельность). Анализировать тексты исторических источников (публицистики, переписки, воспоминаний и др.), опреде- лять их принадлежность к течениям общественной мысли, авторство, извлекать информацию. </w:t>
            </w:r>
          </w:p>
        </w:tc>
      </w:tr>
      <w:tr>
        <w:tblPrEx>
          <w:tblW w:w="0" w:type="auto"/>
          <w:tblInd w:w="0" w:type="dxa"/>
          <w:tblLayout w:type="fixed"/>
          <w:tblCellMar>
            <w:left w:w="108" w:type="dxa"/>
            <w:right w:w="108" w:type="dxa"/>
          </w:tblCellMar>
        </w:tblPrEx>
        <w:trPr>
          <w:trHeight w:hRule="exact" w:val="1306"/>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6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представителей основных течений обще- ственной мысли 1830—1850-х гг. — охранительного, славянофильского, западнического, сторонников рево- люционной и социалистической идеологии, характери- зовать их взгляды и деятельность</w:t>
            </w:r>
          </w:p>
        </w:tc>
      </w:tr>
      <w:tr>
        <w:tblPrEx>
          <w:tblW w:w="0" w:type="auto"/>
          <w:tblInd w:w="0" w:type="dxa"/>
          <w:tblLayout w:type="fixed"/>
          <w:tblCellMar>
            <w:left w:w="108" w:type="dxa"/>
            <w:right w:w="108" w:type="dxa"/>
          </w:tblCellMar>
        </w:tblPrEx>
        <w:trPr>
          <w:trHeight w:hRule="exact" w:val="1306"/>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51"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Внешняя политика России в период правления Николая I. Рас- ширение империи: Русско-иранская и Русско-турецкая войны. Россия и революции в Европе. Восточный вопрос. Крымская война: участники, цели сторон, ключевые события, итоги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4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характер внешней политики Николая I в Европе, называть действия, предпринятые в годы европейских революций.</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Локализовать на карте события Русско-иранской (1826—1828) и Русско-турецкой (1828—1829) войн </w:t>
            </w:r>
          </w:p>
        </w:tc>
      </w:tr>
      <w:tr>
        <w:tblPrEx>
          <w:tblW w:w="0" w:type="auto"/>
          <w:tblInd w:w="0" w:type="dxa"/>
          <w:tblLayout w:type="fixed"/>
          <w:tblCellMar>
            <w:left w:w="108" w:type="dxa"/>
            <w:right w:w="108" w:type="dxa"/>
          </w:tblCellMar>
        </w:tblPrEx>
        <w:trPr>
          <w:trHeight w:hRule="exact" w:val="4049"/>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территории, присоединенные к Российской империи. Называть причины и участников Крымской войны 1853—1856 гг., характеризовать планы сторон, основ- ные этапы и сражения войны.</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Указывать на карте театры военных действий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места крупнейших сражений Крымской войны 1853— 1856 гг., территориальные изменения, произошедшие после подписания Парижского мирного договора. Объяснять причины и последствия поражения России в Крымской войне.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Составлять характеристики героев Крымской войны (В. А. Корнилов, П. С. Нахимов, В. И. Истомин и др.), вы- сказывать суждения об их деятельности, личных каче- ствах.</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0" w:type="dxa"/>
          <w:tblLayout w:type="fixed"/>
          <w:tblCellMar>
            <w:left w:w="108" w:type="dxa"/>
            <w:right w:w="108" w:type="dxa"/>
          </w:tblCellMar>
        </w:tblPrEx>
        <w:trPr>
          <w:trHeight w:hRule="exact" w:val="2150"/>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3"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Культура России в первой половине XIX в.</w:t>
            </w:r>
            <w:r>
              <w:rPr>
                <w:rFonts w:ascii="Cambria" w:eastAsia="Cambria" w:hAnsi="Cambria" w:cs="Cambria"/>
                <w:b w:val="0"/>
                <w:bCs w:val="0"/>
                <w:i/>
                <w:iCs/>
                <w:strike w:val="0"/>
                <w:color w:val="000000"/>
                <w:spacing w:val="0"/>
                <w:w w:val="100"/>
                <w:sz w:val="18"/>
                <w:szCs w:val="18"/>
                <w:u w:val="none"/>
                <w:rtl w:val="0"/>
              </w:rPr>
              <w:t xml:space="preserve"> Развитие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достижения российской науки и техники. Открытие Ан- тарктиды русскими мореплавателями. Политика в области просвещения: формирование сети школ и университетов. Основные стили в художественной культуре. Золотой век русской литературы. Формирование русского литературного языка. Становление национальной музыкальной школы. Русское театральное искусство и его яркие представители. Живопись и архитектура</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основные достижения российской науки и техники первой половины XIX в.: называть важ- нейшие научные открытия и технические изобретения, имена их авторов.</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Показывать на карте маршрут антарктической экспе- диции Ф. Ф. Беллинсгаузена и М. П. Лазарева, объяснять ее значение.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Называть основные мероприятия и раскрывать значе- ние реформ в сфере образования в России в первой поло-</w:t>
            </w:r>
          </w:p>
        </w:tc>
      </w:tr>
      <w:tr>
        <w:tblPrEx>
          <w:tblW w:w="0" w:type="auto"/>
          <w:tblInd w:w="0" w:type="dxa"/>
          <w:tblLayout w:type="fixed"/>
          <w:tblCellMar>
            <w:left w:w="108" w:type="dxa"/>
            <w:right w:w="108" w:type="dxa"/>
          </w:tblCellMar>
        </w:tblPrEx>
        <w:trPr>
          <w:trHeight w:hRule="exact" w:val="3838"/>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4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вине XIX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основные стили в художественной культуре первой половины XIX в. (сентиментализм, романтизм, ампир, реализм), их признаки, приводить примеры произведений.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сущность золотого века русской литера- туры, называть относящиеся к нему великие литера- турные произведения, давать аргументированную оценку их вклада в отечественную и мировую литера- туру.</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обстоятельства и историческое значение формирования русского литературного языка. Рассказывать о формировании русской национальной музыкальной школы, называть выдающиеся музыкаль- ные произведения первой половины XIX в. и имена их создателей, давать оценку их вклада в отечественное и мировое музыкальное искусство.</w:t>
            </w:r>
          </w:p>
        </w:tc>
      </w:tr>
      <w:tr>
        <w:tblPrEx>
          <w:tblW w:w="0" w:type="auto"/>
          <w:tblInd w:w="0" w:type="dxa"/>
          <w:tblLayout w:type="fixed"/>
          <w:tblCellMar>
            <w:left w:w="108" w:type="dxa"/>
            <w:right w:w="108" w:type="dxa"/>
          </w:tblCellMar>
        </w:tblPrEx>
        <w:trPr>
          <w:trHeight w:hRule="exact" w:val="2361"/>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особенности русского театрального искусства первой половины XIX в., творчества знаме- нитых актеров (Е. С. Семенова, П. С. Мочалов,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М. С. Щепкин).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информацию об основных стилях русской живописи и архитектуры первой половины XIX в., об известных художниках, архитекторах и их произ- ведениях (в виде обычной или электронной таблицы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 иллюстрациями).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Составлять характеристики известных представите-</w:t>
            </w:r>
          </w:p>
        </w:tc>
      </w:tr>
      <w:tr>
        <w:tblPrEx>
          <w:tblW w:w="0" w:type="auto"/>
          <w:tblInd w:w="0" w:type="dxa"/>
          <w:tblLayout w:type="fixed"/>
          <w:tblCellMar>
            <w:left w:w="108" w:type="dxa"/>
            <w:right w:w="108" w:type="dxa"/>
          </w:tblCellMar>
        </w:tblPrEx>
        <w:trPr>
          <w:trHeight w:hRule="exact" w:val="1939"/>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лей российской науки и техники, литературы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искусства, давать оценку их наследию.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в чем состоит вклад российской культуры первой половины XIX в. в мировую культуру. 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0" w:type="dxa"/>
          <w:tblLayout w:type="fixed"/>
          <w:tblCellMar>
            <w:left w:w="108" w:type="dxa"/>
            <w:right w:w="108" w:type="dxa"/>
          </w:tblCellMar>
        </w:tblPrEx>
        <w:trPr>
          <w:trHeight w:hRule="exact" w:val="2361"/>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3"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Великие реформы и пореформенная Россия. </w:t>
            </w:r>
            <w:r>
              <w:rPr>
                <w:rFonts w:ascii="Cambria" w:eastAsia="Cambria" w:hAnsi="Cambria" w:cs="Cambria"/>
                <w:b/>
                <w:bCs/>
                <w:i/>
                <w:iCs/>
                <w:strike w:val="0"/>
                <w:color w:val="000000"/>
                <w:spacing w:val="0"/>
                <w:w w:val="100"/>
                <w:sz w:val="18"/>
                <w:szCs w:val="18"/>
                <w:u w:val="none"/>
                <w:rtl w:val="0"/>
              </w:rPr>
              <w:t>Преобразования Александра II</w:t>
            </w:r>
            <w:r>
              <w:rPr>
                <w:rFonts w:ascii="Cambria" w:eastAsia="Cambria" w:hAnsi="Cambria" w:cs="Cambria"/>
                <w:b w:val="0"/>
                <w:bCs w:val="0"/>
                <w:i/>
                <w:iCs/>
                <w:strike w:val="0"/>
                <w:color w:val="000000"/>
                <w:spacing w:val="0"/>
                <w:w w:val="100"/>
                <w:sz w:val="18"/>
                <w:szCs w:val="18"/>
                <w:u w:val="none"/>
                <w:rtl w:val="0"/>
              </w:rPr>
              <w:t xml:space="preserve">: курс на социальную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правовую модернизацию страны. Необходимость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предпосылки Великих реформ. Подготовка и проведение кре- стьянской реформы. Значение отмены крепостного права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России. Земская, городская, судебная реформы. Реформы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области образования. Военные реформы. Итоги и следствия реформ 1860—1870-х гг.</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2"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необходимость проведения в России си- стемных реформ, в том числе отмены крепостного права.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позиции и практическое участие им- ператора Александра II и его окружения в разработке и реализации проектов реформ.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таблице информацию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реформах 1860—1870-х гг. (годы издания установоч- ных документов; основные положения, нововведения; итоги осуществления реформ).</w:t>
            </w:r>
          </w:p>
        </w:tc>
      </w:tr>
      <w:tr>
        <w:tblPrEx>
          <w:tblW w:w="0" w:type="auto"/>
          <w:tblInd w:w="0" w:type="dxa"/>
          <w:tblLayout w:type="fixed"/>
          <w:tblCellMar>
            <w:left w:w="108" w:type="dxa"/>
            <w:right w:w="108" w:type="dxa"/>
          </w:tblCellMar>
        </w:tblPrEx>
        <w:trPr>
          <w:trHeight w:hRule="exact" w:val="1939"/>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Анализировать тексты источников (Манифест об от- мене крепостного права 19 февраля 1861 г., документы других реформ), проводить их атрибуцию, извлекать информацию, формулировать суждения.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историческое значение отмены крепост- ного права и других реформ, проведенных в России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1860—1870-х гг.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w:t>
            </w:r>
          </w:p>
        </w:tc>
      </w:tr>
      <w:tr>
        <w:tblPrEx>
          <w:tblW w:w="0" w:type="auto"/>
          <w:tblInd w:w="0" w:type="dxa"/>
          <w:tblLayout w:type="fixed"/>
          <w:tblCellMar>
            <w:left w:w="108" w:type="dxa"/>
            <w:right w:w="108" w:type="dxa"/>
          </w:tblCellMar>
        </w:tblPrEx>
        <w:trPr>
          <w:trHeight w:hRule="exact" w:val="884"/>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0" w:type="dxa"/>
          <w:tblLayout w:type="fixed"/>
          <w:tblCellMar>
            <w:left w:w="108" w:type="dxa"/>
            <w:right w:w="108" w:type="dxa"/>
          </w:tblCellMar>
        </w:tblPrEx>
        <w:trPr>
          <w:trHeight w:hRule="exact" w:val="2572"/>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8"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Экономическое и социальное развитие пореформенной России.</w:t>
            </w:r>
            <w:r>
              <w:rPr>
                <w:rFonts w:ascii="Cambria" w:eastAsia="Cambria" w:hAnsi="Cambria" w:cs="Cambria"/>
                <w:b w:val="0"/>
                <w:bCs w:val="0"/>
                <w:i/>
                <w:iCs/>
                <w:strike w:val="0"/>
                <w:color w:val="000000"/>
                <w:spacing w:val="0"/>
                <w:w w:val="100"/>
                <w:sz w:val="18"/>
                <w:szCs w:val="18"/>
                <w:u w:val="none"/>
                <w:rtl w:val="0"/>
              </w:rPr>
              <w:t xml:space="preserve"> Сельское хозяйство после отмены крепостного права. Крестьянское хозяйство и общинное  землевладение. Измене- ния в условиях жизни крестьян и помещиков. Развитие тор- говли и промышленности в пореформенный период. Формиро- вание новых промышленных районов и отраслей хозяйства. Железнодорожное строительство. Завершение промышлен- ного переворота и его последствия. Изменения в социальной структуре общества. Положение основных слоев населения России. Миграция сельского населения в города. Рабочий во- прос и его особенности в России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5"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изменения в развитии сельского хо- зяйства России после отмены крепостного права. Показывать на карте новые промышленные районы, объекты новых отраслей хозяйства, крупнейшие цен- тры торговли, железные дороги пореформенной России. Характеризовать экономические и социальные послед- ствия промышленного переворота в России, приводя факты.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информацию о социальной структуре и положении основных групп населения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1860—1870-х гг. (в виде таблицы, схемы)</w:t>
            </w:r>
          </w:p>
        </w:tc>
      </w:tr>
      <w:tr>
        <w:tblPrEx>
          <w:tblW w:w="0" w:type="auto"/>
          <w:tblInd w:w="0" w:type="dxa"/>
          <w:tblLayout w:type="fixed"/>
          <w:tblCellMar>
            <w:left w:w="108" w:type="dxa"/>
            <w:right w:w="108" w:type="dxa"/>
          </w:tblCellMar>
        </w:tblPrEx>
        <w:trPr>
          <w:trHeight w:hRule="exact" w:val="2783"/>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8"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Общественная жизнь в пореформенной России.</w:t>
            </w:r>
            <w:r>
              <w:rPr>
                <w:rFonts w:ascii="Cambria" w:eastAsia="Cambria" w:hAnsi="Cambria" w:cs="Cambria"/>
                <w:b w:val="0"/>
                <w:bCs w:val="0"/>
                <w:i/>
                <w:iCs/>
                <w:strike w:val="0"/>
                <w:color w:val="000000"/>
                <w:spacing w:val="0"/>
                <w:w w:val="100"/>
                <w:sz w:val="18"/>
                <w:szCs w:val="18"/>
                <w:u w:val="none"/>
                <w:rtl w:val="0"/>
              </w:rPr>
              <w:t xml:space="preserve"> Расшире- ние сферы общественной деятельности (само-управление, печать, образование, суд). Консервативные, либеральные, ра- дикальные течения общественной мысли. Народническое движение: идеи, участники, организации, деятельность. Кри- зис самодержавия на рубеже 1870—1880-х гг. Политический террор; убийство Александра II</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и приводить доказательства подъема общественного движения в России во второй половине XIX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консервативное, либеральное, ради- кальное течения общественной мысли в России 1860— 1870-х гг. (идеология, социальная база, формы деятель- ности).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и раскрывать обстоятельства распространения в России 1860—1870-х гг. народниче- ских идей.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информацию об анархистском, пропагандистском и заговорщическом направлениях </w:t>
            </w:r>
          </w:p>
        </w:tc>
      </w:tr>
      <w:tr>
        <w:tblPrEx>
          <w:tblW w:w="0" w:type="auto"/>
          <w:tblInd w:w="0" w:type="dxa"/>
          <w:tblLayout w:type="fixed"/>
          <w:tblCellMar>
            <w:left w:w="108" w:type="dxa"/>
            <w:right w:w="108" w:type="dxa"/>
          </w:tblCellMar>
        </w:tblPrEx>
        <w:trPr>
          <w:trHeight w:hRule="exact" w:val="4260"/>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русского народничества 1860—1870-х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виде таблицы (идеологи, цели, тактика, организации, действия).</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деятельность народнических органи- заций в 1860—1870-х гг. («хождение в народ», тактика террора и др.) и ее результаты.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Анализировать источники, относящиеся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 общественным движениям 1860—1880-х гг., прово- дить их атрибуцию, извлекать информацию, формули- ровать суждения.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Составлять характеристики государственных деяте- лей, а также представителей общественных движений 1860—1870-х гг., раскрывать связь их деятельности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 важнейшими событиями жизни страны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рассматриваемый период.</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0" w:type="dxa"/>
          <w:tblLayout w:type="fixed"/>
          <w:tblCellMar>
            <w:left w:w="108" w:type="dxa"/>
            <w:right w:w="108" w:type="dxa"/>
          </w:tblCellMar>
        </w:tblPrEx>
        <w:trPr>
          <w:trHeight w:hRule="exact" w:val="1939"/>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Внутренняя политика Александра III</w:t>
            </w:r>
            <w:r>
              <w:rPr>
                <w:rFonts w:ascii="Cambria" w:eastAsia="Cambria" w:hAnsi="Cambria" w:cs="Cambria"/>
                <w:b w:val="0"/>
                <w:bCs w:val="0"/>
                <w:i/>
                <w:iCs/>
                <w:strike w:val="0"/>
                <w:color w:val="000000"/>
                <w:spacing w:val="0"/>
                <w:w w:val="100"/>
                <w:sz w:val="18"/>
                <w:szCs w:val="18"/>
                <w:u w:val="none"/>
                <w:rtl w:val="0"/>
              </w:rPr>
              <w:t xml:space="preserve">: реформы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«контрреформы». Политика консервативной стабилизации. Ограничение общественной самодеятельности. Национальная и религиозная политика. Экономическая модернизация через государственное вмешательство в экономику. Эволюция фи- нансовой политики (деятельность Н. Х. Бунге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И. А. Вышнеградского). Промышленный подъем на рубеже XIX—XX вв. Индустриализация и урбанизация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в форме таблицы информацию об основных мероприятиях внутренней политики Алек- сандра III и результатах «контрреформ» в сферах госу- дарственного управления, местного самоуправления, образования и печати.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Анализировать источники 1880—1890-х гг. (официаль- ные документы — Манифест о незыблемости само- державия и др., публицистические материалы, воспо-</w:t>
            </w:r>
          </w:p>
        </w:tc>
      </w:tr>
      <w:tr>
        <w:tblPrEx>
          <w:tblW w:w="0" w:type="auto"/>
          <w:tblInd w:w="0" w:type="dxa"/>
          <w:tblLayout w:type="fixed"/>
          <w:tblCellMar>
            <w:left w:w="108" w:type="dxa"/>
            <w:right w:w="108" w:type="dxa"/>
          </w:tblCellMar>
        </w:tblPrEx>
        <w:trPr>
          <w:trHeight w:hRule="exact" w:val="3838"/>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минания), проводить их атрибуцию, извлекать инфор- мацию, формулировать суждения.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Называть мероприятия и раскрывать результаты финансовой и экономической политики государства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1880—1890-х гг.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мероприятия российской власти по решению рабочего вопроса, сопоставлять их с опытом западноевропейских стран.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Составлять характеристики императора Александра III и видных государственных деятелей периода его правления (И. А. Вышнеградский, Н. Х. Бунге,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 П. Победоносцев и др.), их взглядов, деятельности, личных качеств.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0" w:type="dxa"/>
          <w:tblLayout w:type="fixed"/>
          <w:tblCellMar>
            <w:left w:w="108" w:type="dxa"/>
            <w:right w:w="108" w:type="dxa"/>
          </w:tblCellMar>
        </w:tblPrEx>
        <w:trPr>
          <w:trHeight w:hRule="exact" w:val="2361"/>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3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Идейные течения и общественные движения в России в 1880—1890-х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Распространение марксизма и формирование социал- -демократии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информацию о консервативном (охранительном), либеральном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радикальном направлениях общественной мысли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России в 1880—1890-х гг. (идеология, лидеры, цели, социальная база, деятельность).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Раскрывать предпосылки и обстоятельства распро- странения в России 1880—1890-х гг. идей марксизма, организационного оформления российской социал- демократии (группа «Освобождение труда», РСДРП). Анализировать источники, относящиеся к различным </w:t>
            </w:r>
          </w:p>
        </w:tc>
      </w:tr>
      <w:tr>
        <w:tblPrEx>
          <w:tblW w:w="0" w:type="auto"/>
          <w:tblInd w:w="0" w:type="dxa"/>
          <w:tblLayout w:type="fixed"/>
          <w:tblCellMar>
            <w:left w:w="108" w:type="dxa"/>
            <w:right w:w="108" w:type="dxa"/>
          </w:tblCellMar>
        </w:tblPrEx>
        <w:trPr>
          <w:trHeight w:hRule="exact" w:val="2150"/>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7"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течениям общественной мысли (публицистика, про- граммные документы), проводить их атрибуцию, из- влекать информацию, формулировать суждения. Характеризовать формы и итоги выступлений оппози- ционных общественных сил в России в 1880—1890-х гг. 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0" w:type="dxa"/>
          <w:tblLayout w:type="fixed"/>
          <w:tblCellMar>
            <w:left w:w="108" w:type="dxa"/>
            <w:right w:w="108" w:type="dxa"/>
          </w:tblCellMar>
        </w:tblPrEx>
        <w:trPr>
          <w:trHeight w:hRule="exact" w:val="1939"/>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2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Внешняя политика России во второй половине XIX в.</w:t>
            </w:r>
            <w:r>
              <w:rPr>
                <w:rFonts w:ascii="Cambria" w:eastAsia="Cambria" w:hAnsi="Cambria" w:cs="Cambria"/>
                <w:b w:val="0"/>
                <w:bCs w:val="0"/>
                <w:i/>
                <w:iCs/>
                <w:strike w:val="0"/>
                <w:color w:val="000000"/>
                <w:spacing w:val="0"/>
                <w:w w:val="100"/>
                <w:sz w:val="18"/>
                <w:szCs w:val="18"/>
                <w:u w:val="none"/>
                <w:rtl w:val="0"/>
              </w:rPr>
              <w:t xml:space="preserve"> За- вершение Кавказской войны. Присоединение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Средней Азии. Россия и Балканы. Русско-турецкая война 1877— 1878 гг. Внешняя политика Александра III. Упрочение между- народного положения страны. Участие России в создании бло- ков великих держав</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обстоятельства завершения и итоги Кавказской войны.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информацию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присоединении к России Средней Азии (предпосылки, этапы, ключевые события, значение).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Объяснять причины, характеризовать цели сторон, основные сражения и итоги Русско-турецкой войны 1877—1878 гг.</w:t>
            </w:r>
          </w:p>
        </w:tc>
      </w:tr>
      <w:tr>
        <w:tblPrEx>
          <w:tblW w:w="0" w:type="auto"/>
          <w:tblInd w:w="0" w:type="dxa"/>
          <w:tblLayout w:type="fixed"/>
          <w:tblCellMar>
            <w:left w:w="108" w:type="dxa"/>
            <w:right w:w="108" w:type="dxa"/>
          </w:tblCellMar>
        </w:tblPrEx>
        <w:trPr>
          <w:trHeight w:hRule="exact" w:val="2150"/>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роль России в освобождении балканских народов.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Локализовать на карте события военных кампаний России во второй половине XIX в. (на Кавказе, в Средней Азии, на Балканах), территориальные приобретения России к концу XIX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Составлять характеристики выдающихся российских полководцев, героев Русско-турецкой войны 1877— 1878 гг. (М. Д. Скобелев, И. В. Гурко и др.).</w:t>
            </w:r>
          </w:p>
        </w:tc>
      </w:tr>
      <w:tr>
        <w:tblPrEx>
          <w:tblW w:w="0" w:type="auto"/>
          <w:tblInd w:w="0" w:type="dxa"/>
          <w:tblLayout w:type="fixed"/>
          <w:tblCellMar>
            <w:left w:w="108" w:type="dxa"/>
            <w:right w:w="108" w:type="dxa"/>
          </w:tblCellMar>
        </w:tblPrEx>
        <w:trPr>
          <w:trHeight w:hRule="exact" w:val="2361"/>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основные цели, мероприятия и итоги внешней политики России на Дальнем Востоке. Объяснять причины переориентации внешнеполитиче- ского курса России от участия в «Союзе трех импера- торов» в 1880-х гг. (совместно с Германией и Австро- Венгрией) к сближению с Францией в 1890-х гг. 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0" w:type="dxa"/>
          <w:tblLayout w:type="fixed"/>
          <w:tblCellMar>
            <w:left w:w="108" w:type="dxa"/>
            <w:right w:w="108" w:type="dxa"/>
          </w:tblCellMar>
        </w:tblPrEx>
        <w:trPr>
          <w:trHeight w:hRule="exact" w:val="1095"/>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Культура России во второй половине XIX в. </w:t>
            </w:r>
            <w:r>
              <w:rPr>
                <w:rFonts w:ascii="Cambria" w:eastAsia="Cambria" w:hAnsi="Cambria" w:cs="Cambria"/>
                <w:b w:val="0"/>
                <w:bCs w:val="0"/>
                <w:i/>
                <w:iCs/>
                <w:strike w:val="0"/>
                <w:color w:val="000000"/>
                <w:spacing w:val="0"/>
                <w:w w:val="100"/>
                <w:sz w:val="18"/>
                <w:szCs w:val="18"/>
                <w:u w:val="none"/>
                <w:rtl w:val="0"/>
              </w:rPr>
              <w:t xml:space="preserve">Многоликость культурного пространства России. Городская и сельская культура, народная культура. Технический прогресс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перемены в повседневной</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2"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Рассказывать об изменениях в облике городов, повсе- дневной жизни россиян во второй половине XIX в., распо- знавать черты нового в изображениях, относящихся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 данному периоду. </w:t>
            </w:r>
          </w:p>
        </w:tc>
      </w:tr>
      <w:tr>
        <w:tblPrEx>
          <w:tblW w:w="0" w:type="auto"/>
          <w:tblInd w:w="0" w:type="dxa"/>
          <w:tblLayout w:type="fixed"/>
          <w:tblCellMar>
            <w:left w:w="108" w:type="dxa"/>
            <w:right w:w="108" w:type="dxa"/>
          </w:tblCellMar>
        </w:tblPrEx>
        <w:trPr>
          <w:trHeight w:hRule="exact" w:val="2783"/>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2"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жизни. Рост образования и распространение грамотности. Появление массовой печати. Становление национальной на- учной школы, ее достижения и вклад в мировую науку. Обще- ственная значимость художественной культуры. Литерату- ра, живопись, музыка, театр. Архитектура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градостроительство. Российская культура XIX в. как часть мировой культуры</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81"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основные мероприятия и итоги ре- форм в сфере образования в России во второй половине XIX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Называть достижения и открытия российских ученых второй половины XIX в. в разных областях науки, полу- чившие мировое признание (математика, физика, хи- мия, биология, медицина и др.).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значительных представителей рос- сийской литературы второй половины XIX в., их произ- ведения, место в европейской и мировой литературе. Раскрывать характерные черты основных стилей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живописи второй половины XIX в. (классицизм, реа-</w:t>
            </w:r>
          </w:p>
        </w:tc>
      </w:tr>
      <w:tr>
        <w:tblPrEx>
          <w:tblW w:w="0" w:type="auto"/>
          <w:tblInd w:w="0" w:type="dxa"/>
          <w:tblLayout w:type="fixed"/>
          <w:tblCellMar>
            <w:left w:w="108" w:type="dxa"/>
            <w:right w:w="108" w:type="dxa"/>
          </w:tblCellMar>
        </w:tblPrEx>
        <w:trPr>
          <w:trHeight w:hRule="exact" w:val="3627"/>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лизм, импрессионизм), называть относящиеся к ним произведения и их авторов.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Называть композиторов и произведения, давшие осно- вание говорить о подъеме во второй половине XIX в. рус- ской национальной музыкальной школы («Могучая куч- ка», П. И. Чайковский и др.).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приводя конкретные примеры, роль теат- рального искусства в жизни российского общества во второй половине XIX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Систематизировать информацию об основных стилях русской архитектуры второй половины XIX в. (русско- византийский стиль, русский/неорусский стиль), их наиболее ярких представителях, известных постройках (в виде таблицы/электронной таблицы).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Давать и аргументировать оценку места российской культуры в мировой культуре XIX в.</w:t>
            </w:r>
          </w:p>
        </w:tc>
      </w:tr>
      <w:tr>
        <w:tblPrEx>
          <w:tblW w:w="0" w:type="auto"/>
          <w:tblInd w:w="0" w:type="dxa"/>
          <w:tblLayout w:type="fixed"/>
          <w:tblCellMar>
            <w:left w:w="108" w:type="dxa"/>
            <w:right w:w="108" w:type="dxa"/>
          </w:tblCellMar>
        </w:tblPrEx>
        <w:trPr>
          <w:trHeight w:hRule="exact" w:val="1095"/>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0" w:type="dxa"/>
          <w:tblLayout w:type="fixed"/>
          <w:tblCellMar>
            <w:left w:w="108" w:type="dxa"/>
            <w:right w:w="108" w:type="dxa"/>
          </w:tblCellMar>
        </w:tblPrEx>
        <w:trPr>
          <w:trHeight w:hRule="exact" w:val="1517"/>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val="0"/>
                <w:iCs w:val="0"/>
                <w:strike w:val="0"/>
                <w:color w:val="000000"/>
                <w:spacing w:val="0"/>
                <w:w w:val="100"/>
                <w:sz w:val="18"/>
                <w:szCs w:val="18"/>
                <w:u w:val="none"/>
                <w:rtl w:val="0"/>
              </w:rPr>
              <w:t xml:space="preserve">Россия в начале ХХ 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Российская империя на пороге нового века.</w:t>
            </w:r>
            <w:r>
              <w:rPr>
                <w:rFonts w:ascii="Cambria" w:eastAsia="Cambria" w:hAnsi="Cambria" w:cs="Cambria"/>
                <w:b w:val="0"/>
                <w:bCs w:val="0"/>
                <w:i/>
                <w:iCs/>
                <w:strike w:val="0"/>
                <w:color w:val="000000"/>
                <w:spacing w:val="0"/>
                <w:w w:val="100"/>
                <w:sz w:val="18"/>
                <w:szCs w:val="18"/>
                <w:u w:val="none"/>
                <w:rtl w:val="0"/>
              </w:rPr>
              <w:t xml:space="preserve"> Россия на карте мира в начале ХХ в. Экономическое развитие. Демография, социальная стратификация. Формирование новых социаль- ных групп. Имперский центр и на-циональные регионы. Импе- ратор Николай II и его консервативно-охранительная поли-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36"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основные тенденции и противоречия социально-экономического развития и политической ситуации в России в конце XIX — начале ХХ в. Систематизировать информацию об этническом со- ставе, социальной структуре и положении основных групп населения России к началу ХХ в. (в виде таблицы, </w:t>
            </w:r>
          </w:p>
        </w:tc>
      </w:tr>
    </w:tbl>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329"/>
        <w:gridCol w:w="4819"/>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994"/>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16"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тика. Необходимость преобразований. Особенности промыш- ленного и аграрного развития России на рубеже XIX—XX вв. Государственный капитализм и формирование монополий. Иностранный капитал в России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54"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схемы).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Разъяснять сущность и остроту «крестьянского» (аграрного) и рабочего вопросов в России в начале ХХ в. Характеризовать основные мероприятия и итоги по- литики модернизации «сверху» в конце XIX — начале ХХ 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Приводить данные о создании в России монополий. Показывать на карте новые промышленные районы, сло- жившиеся в России в конце XIX — начале ХХ в. Устанавливать пространственные, временные, причин- но-следственные связи между событиями, явлениями, процессами истории России и истории зарубежных стран, проводить исторические аналогии</w:t>
            </w:r>
          </w:p>
        </w:tc>
      </w:tr>
    </w:tbl>
    <w:p>
      <w:pPr>
        <w:bidi w:val="0"/>
        <w:spacing w:before="0"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br w:type="page"/>
      </w: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329"/>
        <w:gridCol w:w="4819"/>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682"/>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Россия в системе международных отношений в начале ХХ в.</w:t>
            </w:r>
            <w:r>
              <w:rPr>
                <w:rFonts w:ascii="Cambria" w:eastAsia="Cambria" w:hAnsi="Cambria" w:cs="Cambria"/>
                <w:b w:val="0"/>
                <w:bCs w:val="0"/>
                <w:i/>
                <w:iCs/>
                <w:strike w:val="0"/>
                <w:color w:val="000000"/>
                <w:spacing w:val="0"/>
                <w:w w:val="100"/>
                <w:sz w:val="18"/>
                <w:szCs w:val="18"/>
                <w:u w:val="none"/>
                <w:rtl w:val="0"/>
              </w:rPr>
              <w:t xml:space="preserve"> Политика на Дальнем Востоке. Русско-японская война 1904—1905 гг. Блоковая система и участие в ней России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основные направления и цели внешней политики России, ее союзников и противников в начале XX в.</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информацию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о Русско-японской войне 1904—1905 гг. (причины, планы сторон, основные сражения, итоги войны).</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Показывать на карте места крупных сражений Русско- японской войны 1904—1905 гг., территориальные изме- нения, произошедшие после подписания Портсмутского мирного договора.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и последствия поражения России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Русско-японской войне 1904—1905 гг.</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Приводить примеры героизма российских воинов в ходе Русско-японской войны 1904—1905 гг. (крейсер «Варяг», оборона Порт-Артура и др.).</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место России в системе европейских держав в первое десятилетие ХХ в.</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 ниями, процессами истории России и истории зару- бежных стран, проводить исторические аналогии</w:t>
            </w:r>
          </w:p>
        </w:tc>
      </w:tr>
      <w:tr>
        <w:tblPrEx>
          <w:tblW w:w="0" w:type="auto"/>
          <w:tblInd w:w="113" w:type="dxa"/>
          <w:tblLayout w:type="fixed"/>
          <w:tblCellMar>
            <w:left w:w="108" w:type="dxa"/>
            <w:right w:w="108" w:type="dxa"/>
          </w:tblCellMar>
        </w:tblPrEx>
        <w:trPr>
          <w:trHeight w:hRule="exact" w:val="1517"/>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65"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Общественное движение в России в начале XX в.</w:t>
            </w:r>
            <w:r>
              <w:rPr>
                <w:rFonts w:ascii="Cambria" w:eastAsia="Cambria" w:hAnsi="Cambria" w:cs="Cambria"/>
                <w:b w:val="0"/>
                <w:bCs w:val="0"/>
                <w:i/>
                <w:iCs/>
                <w:strike w:val="0"/>
                <w:color w:val="000000"/>
                <w:spacing w:val="0"/>
                <w:w w:val="100"/>
                <w:sz w:val="18"/>
                <w:szCs w:val="18"/>
                <w:u w:val="none"/>
                <w:rtl w:val="0"/>
              </w:rPr>
              <w:t xml:space="preserve"> Оппозици- онное либеральное движение. Возникновение социалистиче- ских организаций и партий. Политический терроризм. «Поли- цейский социализм». Первая российская революция 1905— 1907 гг. Начало парламентаризма в России</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9"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возникновения в начале ХХ в. оппо- зиционного либерального движения, характеризовать основные цели, мероприятия и итоги деятельности («Союз освобождения», «банкетная кампания»). Систематизировать в виде тезисов или таблицы ин- формацию о деятельности социалистических партий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329"/>
        <w:gridCol w:w="481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62"/>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75"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России начала ХХ в. (цели, социальная база, тактика). </w:t>
            </w:r>
          </w:p>
        </w:tc>
      </w:tr>
      <w:tr>
        <w:tblPrEx>
          <w:tblW w:w="0" w:type="auto"/>
          <w:tblInd w:w="0" w:type="dxa"/>
          <w:tblLayout w:type="fixed"/>
          <w:tblCellMar>
            <w:left w:w="108" w:type="dxa"/>
            <w:right w:w="108" w:type="dxa"/>
          </w:tblCellMar>
        </w:tblPrEx>
        <w:trPr>
          <w:trHeight w:hRule="exact" w:val="5203"/>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цели и сущность политики «полицейского социализма», характеризовать ее руководителей, ме- роприятия и итоги.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в форме таблицы информацию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 российской революции 1905—1907 гг. (причины, участники, этапы, ключевые события, итоги, значение). Анализировать письменные и визуальные источники (Манифест 17 октября 1905 г. и др.), извлекать инфор- мацию, излагать суждения.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информацию о либеральных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и консервативных политических партиях в начале ХХ в. в виде тезисов или таблицы (цели, лидеры, социальная база, тактика).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Характеризовать думскую деятельность в 1906—</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1907 гг. и ее основные итоги.</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Представлять оценку итогов и исторического значения российской революции 1905—1907 гг.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Составлять характеристики лидеров и </w:t>
            </w:r>
            <w:r>
              <w:rPr>
                <w:rFonts w:ascii="Cambria" w:eastAsia="Cambria" w:hAnsi="Cambria" w:cs="Cambria"/>
                <w:b w:val="0"/>
                <w:bCs w:val="0"/>
                <w:i/>
                <w:iCs/>
                <w:strike w:val="0"/>
                <w:color w:val="000000"/>
                <w:spacing w:val="1"/>
                <w:w w:val="100"/>
                <w:sz w:val="18"/>
                <w:szCs w:val="18"/>
                <w:u w:val="none"/>
                <w:rtl w:val="0"/>
              </w:rPr>
              <w:t>видных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 xml:space="preserve">деяте- </w:t>
            </w:r>
            <w:r>
              <w:rPr>
                <w:rFonts w:ascii="Cambria" w:eastAsia="Cambria" w:hAnsi="Cambria" w:cs="Cambria"/>
                <w:b w:val="0"/>
                <w:bCs w:val="0"/>
                <w:i/>
                <w:iCs/>
                <w:strike w:val="0"/>
                <w:color w:val="000000"/>
                <w:spacing w:val="0"/>
                <w:w w:val="100"/>
                <w:sz w:val="18"/>
                <w:szCs w:val="18"/>
                <w:u w:val="none"/>
                <w:rtl w:val="0"/>
              </w:rPr>
              <w:t xml:space="preserve">лей </w:t>
            </w:r>
            <w:r>
              <w:rPr>
                <w:rFonts w:ascii="Cambria" w:eastAsia="Cambria" w:hAnsi="Cambria" w:cs="Cambria"/>
                <w:b w:val="0"/>
                <w:bCs w:val="0"/>
                <w:i/>
                <w:iCs/>
                <w:strike w:val="0"/>
                <w:color w:val="000000"/>
                <w:spacing w:val="1"/>
                <w:w w:val="100"/>
                <w:sz w:val="18"/>
                <w:szCs w:val="18"/>
                <w:u w:val="none"/>
                <w:rtl w:val="0"/>
              </w:rPr>
              <w:t>политических</w:t>
            </w:r>
            <w:r>
              <w:rPr>
                <w:rFonts w:ascii="Cambria" w:eastAsia="Cambria" w:hAnsi="Cambria" w:cs="Cambria"/>
                <w:b w:val="0"/>
                <w:bCs w:val="0"/>
                <w:i/>
                <w:iCs/>
                <w:strike w:val="0"/>
                <w:color w:val="000000"/>
                <w:spacing w:val="0"/>
                <w:w w:val="100"/>
                <w:sz w:val="18"/>
                <w:szCs w:val="18"/>
                <w:u w:val="none"/>
                <w:rtl w:val="0"/>
              </w:rPr>
              <w:t xml:space="preserve"> </w:t>
            </w:r>
            <w:r>
              <w:rPr>
                <w:rFonts w:ascii="Cambria" w:eastAsia="Cambria" w:hAnsi="Cambria" w:cs="Cambria"/>
                <w:b w:val="0"/>
                <w:bCs w:val="0"/>
                <w:i/>
                <w:iCs/>
                <w:strike w:val="0"/>
                <w:color w:val="000000"/>
                <w:spacing w:val="1"/>
                <w:w w:val="100"/>
                <w:sz w:val="18"/>
                <w:szCs w:val="18"/>
                <w:u w:val="none"/>
                <w:rtl w:val="0"/>
              </w:rPr>
              <w:t>партий</w:t>
            </w:r>
            <w:r>
              <w:rPr>
                <w:rFonts w:ascii="Cambria" w:eastAsia="Cambria" w:hAnsi="Cambria" w:cs="Cambria"/>
                <w:b w:val="0"/>
                <w:bCs w:val="0"/>
                <w:i/>
                <w:iCs/>
                <w:strike w:val="0"/>
                <w:color w:val="000000"/>
                <w:spacing w:val="0"/>
                <w:w w:val="100"/>
                <w:sz w:val="18"/>
                <w:szCs w:val="18"/>
                <w:u w:val="none"/>
                <w:rtl w:val="0"/>
              </w:rPr>
              <w:t xml:space="preserve"> в </w:t>
            </w:r>
            <w:r>
              <w:rPr>
                <w:rFonts w:ascii="Cambria" w:eastAsia="Cambria" w:hAnsi="Cambria" w:cs="Cambria"/>
                <w:b w:val="0"/>
                <w:bCs w:val="0"/>
                <w:i/>
                <w:iCs/>
                <w:strike w:val="0"/>
                <w:color w:val="000000"/>
                <w:spacing w:val="1"/>
                <w:w w:val="100"/>
                <w:sz w:val="18"/>
                <w:szCs w:val="18"/>
                <w:u w:val="none"/>
                <w:rtl w:val="0"/>
              </w:rPr>
              <w:t>России</w:t>
            </w:r>
            <w:r>
              <w:rPr>
                <w:rFonts w:ascii="Cambria" w:eastAsia="Cambria" w:hAnsi="Cambria" w:cs="Cambria"/>
                <w:b w:val="0"/>
                <w:bCs w:val="0"/>
                <w:i/>
                <w:iCs/>
                <w:strike w:val="0"/>
                <w:color w:val="000000"/>
                <w:spacing w:val="0"/>
                <w:w w:val="100"/>
                <w:sz w:val="18"/>
                <w:szCs w:val="18"/>
                <w:u w:val="none"/>
                <w:rtl w:val="0"/>
              </w:rPr>
              <w:t xml:space="preserve"> начала ХХ </w:t>
            </w:r>
            <w:r>
              <w:rPr>
                <w:rFonts w:ascii="Cambria" w:eastAsia="Cambria" w:hAnsi="Cambria" w:cs="Cambria"/>
                <w:b w:val="0"/>
                <w:bCs w:val="0"/>
                <w:i/>
                <w:iCs/>
                <w:strike w:val="0"/>
                <w:color w:val="000000"/>
                <w:spacing w:val="1"/>
                <w:w w:val="100"/>
                <w:sz w:val="18"/>
                <w:szCs w:val="18"/>
                <w:u w:val="none"/>
                <w:rtl w:val="0"/>
              </w:rPr>
              <w:t xml:space="preserve">в. </w:t>
            </w: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0" w:type="dxa"/>
          <w:tblLayout w:type="fixed"/>
          <w:tblCellMar>
            <w:left w:w="108" w:type="dxa"/>
            <w:right w:w="108" w:type="dxa"/>
          </w:tblCellMar>
        </w:tblPrEx>
        <w:trPr>
          <w:trHeight w:hRule="exact" w:val="673"/>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22"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Общественное и политическое развитие России в 1907— 1914 гг.</w:t>
            </w:r>
            <w:r>
              <w:rPr>
                <w:rFonts w:ascii="Cambria" w:eastAsia="Cambria" w:hAnsi="Cambria" w:cs="Cambria"/>
                <w:b w:val="0"/>
                <w:bCs w:val="0"/>
                <w:i/>
                <w:iCs/>
                <w:strike w:val="0"/>
                <w:color w:val="000000"/>
                <w:spacing w:val="0"/>
                <w:w w:val="100"/>
                <w:sz w:val="18"/>
                <w:szCs w:val="18"/>
                <w:u w:val="none"/>
                <w:rtl w:val="0"/>
              </w:rPr>
              <w:t xml:space="preserve"> Программа системных реформ П. А. Столыпина и ее </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90"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Систематизировать информацию о важнейших собы- тиях политической и общественной жизни в России </w:t>
            </w:r>
          </w:p>
        </w:tc>
      </w:tr>
    </w:tbl>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329"/>
        <w:gridCol w:w="4819"/>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416"/>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48"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реализация. Незавершенность преобразований и нарастание социальных противоречий</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1907—1914 гг. (в виде таблицы).</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цели, основные мероприятия и итоги столыпинской аграрной реформы.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Анализировать тексты документов аграрной реформы (указа 1906 г. и закона 1910 г.), извлекать информацию, высказывать суждения.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и следствия незавершенности си- стемных реформ под руководством П. А. Столыпина. Составлять характеристики императора Николая II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видных государственных деятелей периода его прав- ления (С. Ю. Витте, В. К. Плеве, П. А. Столыпин и др.). 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r>
        <w:tblPrEx>
          <w:tblW w:w="0" w:type="auto"/>
          <w:tblInd w:w="113" w:type="dxa"/>
          <w:tblLayout w:type="fixed"/>
          <w:tblCellMar>
            <w:left w:w="108" w:type="dxa"/>
            <w:right w:w="108" w:type="dxa"/>
          </w:tblCellMar>
        </w:tblPrEx>
        <w:trPr>
          <w:trHeight w:hRule="exact" w:val="2361"/>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6"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 xml:space="preserve">Серебряный век российской культуры. </w:t>
            </w:r>
            <w:r>
              <w:rPr>
                <w:rFonts w:ascii="Cambria" w:eastAsia="Cambria" w:hAnsi="Cambria" w:cs="Cambria"/>
                <w:b w:val="0"/>
                <w:bCs w:val="0"/>
                <w:i/>
                <w:iCs/>
                <w:strike w:val="0"/>
                <w:color w:val="000000"/>
                <w:spacing w:val="0"/>
                <w:w w:val="100"/>
                <w:sz w:val="18"/>
                <w:szCs w:val="18"/>
                <w:u w:val="none"/>
                <w:rtl w:val="0"/>
              </w:rPr>
              <w:t xml:space="preserve">Новые явления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литературе и искусстве. Русский модерн. Литература, жи- вопись и архитектура начала XX в. Драматический театр: традиции и новаторство. Музыка и балет. Русские сезоны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 Париже. Российские меценаты. Зарождение российского ки- нематографа.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Развитие образования. Открытия российских ученых в науке и технике. Достижения гуманитарных наук. Формирование русской философской школы. Вклад России начала XX в.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в мировую культуру</w:t>
            </w: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98" w:type="dxa"/>
            </w:tcMar>
            <w:tcFitText w:val="0"/>
            <w:vAlign w:val="center"/>
          </w:tcPr>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сущность понятия «Серебряный век рос- сийской культуры» в контексте отечественной куль- туры Нового времени.</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причины изменения мировоззренческих цен- ностей и стиля жизни в начале ХХ в., распространения модернистских идей.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Характеризовать новые течения в литературе </w:t>
            </w:r>
          </w:p>
          <w:p>
            <w:pPr>
              <w:bidi w:val="0"/>
              <w:spacing w:before="0" w:after="0" w:line="211" w:lineRule="atLeast"/>
              <w:ind w:left="0" w:right="0" w:firstLine="0"/>
              <w:jc w:val="both"/>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искусстве (символизм, футуризм, кубизм и др.), назы- вать их известных представителей, художественные объединения, программные произведения.</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329"/>
        <w:gridCol w:w="481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992"/>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0" w:type="dxa"/>
            </w:tcMar>
            <w:tcFitText w:val="0"/>
          </w:tcPr>
          <w:p>
            <w:pPr>
              <w:bidi w:val="0"/>
              <w:spacing w:before="118"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Представить сообщение (презентацию, эссе) о стилях русской архитектуры начала XX в. (неорусский стиль, неоклассицизм, модерн), относящихся к ним постройках и их создателях.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Раскрывать место российского театра конца XIX — начала ХХ в. в истории мирового театра (МХТ, учение К. С. Станиславского).</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Называть организаторов и участников Русских сезонов в Париже, раскрывать значение данного проекта. Представлять оценку деятельности и творчества представителей российской культуры начала ХХ в.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 точки зрения развития отечественной культуры и в контексте европейской и мировой культуры. Объяснять, в чем выразилась демократизация россий- ского образования в начале ХХ в., приводить факты. Систематизировать информацию о выдающихся рос- сийских ученых начала ХХ в., научных открытиях </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и технических изобретениях в физике, химии, биологии, медицине, воздухоплавании, получивших международное признание.</w:t>
            </w:r>
          </w:p>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Представлять и аргументировать оценку вклада рос- сийской культуры начала ХХ в. в мировую культуру.</w:t>
            </w:r>
          </w:p>
        </w:tc>
      </w:tr>
      <w:tr>
        <w:tblPrEx>
          <w:tblW w:w="0" w:type="auto"/>
          <w:tblInd w:w="0" w:type="dxa"/>
          <w:tblLayout w:type="fixed"/>
          <w:tblCellMar>
            <w:left w:w="108" w:type="dxa"/>
            <w:right w:w="108" w:type="dxa"/>
          </w:tblCellMar>
        </w:tblPrEx>
        <w:trPr>
          <w:trHeight w:hRule="exact" w:val="1095"/>
        </w:trPr>
        <w:tc>
          <w:tcPr>
            <w:tcW w:w="532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19" w:type="dxa"/>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04" w:type="dxa"/>
            </w:tcMar>
            <w:tcFitText w:val="0"/>
            <w:vAlign w:val="center"/>
          </w:tcPr>
          <w:p>
            <w:pPr>
              <w:bidi w:val="0"/>
              <w:spacing w:before="0" w:after="0" w:line="211" w:lineRule="atLeast"/>
              <w:ind w:left="0" w:right="0" w:firstLine="0"/>
              <w:jc w:val="left"/>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Устанавливать пространственные, временные, при- чинно-следственные связи между событиями, явления- ми, процессами истории России и истории зарубежных стран, проводить исторические аналогии</w:t>
            </w:r>
          </w:p>
        </w:tc>
      </w:tr>
    </w:tbl>
    <w:p>
      <w:pPr>
        <w:bidi w:val="0"/>
        <w:spacing w:before="123" w:after="0" w:line="211" w:lineRule="atLeast"/>
        <w:ind w:left="118" w:right="-200" w:firstLine="0"/>
        <w:jc w:val="both"/>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Объяснять и соотносить с историческими событиями, процессами и деятельностью исторических лиц </w:t>
      </w:r>
      <w:r>
        <w:rPr>
          <w:rFonts w:ascii="Cambria" w:eastAsia="Cambria" w:hAnsi="Cambria" w:cs="Cambria"/>
          <w:b/>
          <w:bCs/>
          <w:i/>
          <w:iCs/>
          <w:strike w:val="0"/>
          <w:color w:val="000000"/>
          <w:spacing w:val="0"/>
          <w:w w:val="100"/>
          <w:sz w:val="18"/>
          <w:szCs w:val="18"/>
          <w:u w:val="none"/>
          <w:rtl w:val="0"/>
        </w:rPr>
        <w:t xml:space="preserve">понятия </w:t>
      </w:r>
      <w:r>
        <w:pict>
          <v:shape id="PathGroup" o:spid="_x0000_s1038" type="#_x0000_t75" style="width:511pt;height:195pt;margin-top:-1pt;margin-left:34pt;mso-position-horizontal-relative:page;position:absolute;z-index:251671552" o:allowincell="f">
            <v:imagedata r:id="rId13" o:title=""/>
            <w10:anchorlock/>
          </v:shape>
        </w:pict>
      </w:r>
    </w:p>
    <w:p>
      <w:pPr>
        <w:bidi w:val="0"/>
        <w:spacing w:before="0" w:after="0" w:line="211" w:lineRule="atLeast"/>
        <w:ind w:left="118" w:right="-200" w:firstLine="0"/>
        <w:jc w:val="both"/>
        <w:outlineLvl w:val="9"/>
        <w:rPr>
          <w:rFonts w:ascii="Cambria" w:eastAsia="Cambria" w:hAnsi="Cambria" w:cs="Cambria"/>
          <w:sz w:val="18"/>
          <w:szCs w:val="18"/>
        </w:rPr>
      </w:pPr>
      <w:r>
        <w:rPr>
          <w:rFonts w:ascii="Cambria" w:eastAsia="Cambria" w:hAnsi="Cambria" w:cs="Cambria"/>
          <w:b/>
          <w:bCs/>
          <w:i/>
          <w:iCs/>
          <w:strike w:val="0"/>
          <w:color w:val="000000"/>
          <w:spacing w:val="0"/>
          <w:w w:val="100"/>
          <w:sz w:val="18"/>
          <w:szCs w:val="18"/>
          <w:u w:val="none"/>
          <w:rtl w:val="0"/>
        </w:rPr>
        <w:t>и термины</w:t>
      </w:r>
      <w:r>
        <w:rPr>
          <w:rFonts w:ascii="Cambria" w:eastAsia="Cambria" w:hAnsi="Cambria" w:cs="Cambria"/>
          <w:b w:val="0"/>
          <w:bCs w:val="0"/>
          <w:i/>
          <w:iCs/>
          <w:strike w:val="0"/>
          <w:color w:val="000000"/>
          <w:spacing w:val="0"/>
          <w:w w:val="100"/>
          <w:sz w:val="18"/>
          <w:szCs w:val="18"/>
          <w:u w:val="none"/>
          <w:rtl w:val="0"/>
        </w:rPr>
        <w:t>.</w:t>
      </w:r>
    </w:p>
    <w:p>
      <w:pPr>
        <w:bidi w:val="0"/>
        <w:spacing w:before="0" w:after="0" w:line="211" w:lineRule="atLeast"/>
        <w:ind w:left="118" w:right="593" w:firstLine="0"/>
        <w:jc w:val="left"/>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Либерализм, Негласный комитет, Государственный совет, «вольные хлебопашцы», антифранцузские коалиции, конти- нентальная блокада, военные поселения, декабристские общества. </w:t>
      </w:r>
    </w:p>
    <w:p>
      <w:pPr>
        <w:bidi w:val="0"/>
        <w:spacing w:before="0" w:after="0" w:line="211" w:lineRule="atLeast"/>
        <w:ind w:left="118" w:right="546" w:firstLine="0"/>
        <w:jc w:val="left"/>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Консерватизм, бюрократия, политическая полиция, крестьянский вопрос, государственные крестьяне, промышленный переворот. Теория официальной народности, славянофилы, западники, национализм, социализм. Имамат, восточный вопрос. </w:t>
      </w:r>
    </w:p>
    <w:p>
      <w:pPr>
        <w:bidi w:val="0"/>
        <w:spacing w:before="0" w:after="0" w:line="211" w:lineRule="atLeast"/>
        <w:ind w:left="118" w:right="-200" w:firstLine="0"/>
        <w:jc w:val="both"/>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Сентиментализм, романтизм, ампир, реализм. </w:t>
      </w:r>
    </w:p>
    <w:p>
      <w:pPr>
        <w:bidi w:val="0"/>
        <w:spacing w:before="0" w:after="0" w:line="211" w:lineRule="atLeast"/>
        <w:ind w:left="118" w:right="379" w:firstLine="0"/>
        <w:jc w:val="left"/>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Великие реформы, уставные грамоты, выкупные платежи, отрезки, мировые посредники, временнообязанные крестьяне. Модернизация, индустриализация, миграция, урбанизация, рабочий вопрос. Интеллигенция, разночинцы, народничество, анархизм, марксизм, социал-демократия. </w:t>
      </w:r>
    </w:p>
    <w:p>
      <w:pPr>
        <w:bidi w:val="0"/>
        <w:spacing w:before="0" w:after="0" w:line="211" w:lineRule="atLeast"/>
        <w:ind w:left="118" w:right="-200" w:firstLine="0"/>
        <w:jc w:val="both"/>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Классицизм, академизм, передвижники, «Могучая кучка».</w:t>
      </w:r>
    </w:p>
    <w:p>
      <w:pPr>
        <w:bidi w:val="0"/>
        <w:spacing w:before="0" w:after="0" w:line="211" w:lineRule="atLeast"/>
        <w:ind w:left="118" w:right="391" w:firstLine="0"/>
        <w:jc w:val="left"/>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 xml:space="preserve">Монополии, государственный капитализм. Монархизм, «полицейский социализм» (зубатовщина), революция, Советы, большевики, меньшевики, эсеры, кадеты, октябристы, Государственная дума, парламентаризм. Переселенчество, отруб, хутор. </w:t>
      </w:r>
    </w:p>
    <w:p>
      <w:pPr>
        <w:bidi w:val="0"/>
        <w:spacing w:before="0" w:after="0" w:line="211" w:lineRule="atLeast"/>
        <w:ind w:left="118" w:right="518" w:firstLine="0"/>
        <w:jc w:val="left"/>
        <w:outlineLvl w:val="9"/>
        <w:rPr>
          <w:rFonts w:ascii="Cambria" w:eastAsia="Cambria" w:hAnsi="Cambria" w:cs="Cambria"/>
          <w:sz w:val="18"/>
          <w:szCs w:val="18"/>
        </w:rPr>
      </w:pPr>
      <w:r>
        <w:rPr>
          <w:rFonts w:ascii="Cambria" w:eastAsia="Cambria" w:hAnsi="Cambria" w:cs="Cambria"/>
          <w:b w:val="0"/>
          <w:bCs w:val="0"/>
          <w:i/>
          <w:iCs/>
          <w:strike w:val="0"/>
          <w:color w:val="000000"/>
          <w:spacing w:val="0"/>
          <w:w w:val="100"/>
          <w:sz w:val="18"/>
          <w:szCs w:val="18"/>
          <w:u w:val="none"/>
          <w:rtl w:val="0"/>
        </w:rPr>
        <w:t>Модернизм, декадентство, импрессионизм, символизм, футуризм, акмеизм, кубизм, «Мир искусства», Русские сезоны, ме- ценаты</w:t>
      </w:r>
    </w:p>
    <w:p>
      <w:pPr>
        <w:sectPr>
          <w:pgSz w:w="12019" w:h="7824"/>
          <w:pgMar w:top="720" w:right="675" w:bottom="720" w:left="715" w:header="720" w:footer="720"/>
          <w:cols w:space="720"/>
          <w:titlePg w:val="0"/>
        </w:sectPr>
      </w:pPr>
    </w:p>
    <w:p>
      <w:pPr>
        <w:bidi w:val="0"/>
        <w:spacing w:before="80" w:after="0" w:line="244" w:lineRule="atLeast"/>
        <w:ind w:left="2483" w:right="-200" w:firstLine="0"/>
        <w:jc w:val="both"/>
        <w:outlineLvl w:val="9"/>
        <w:rPr>
          <w:rFonts w:ascii="Calibri" w:eastAsia="Calibri" w:hAnsi="Calibri" w:cs="Calibri"/>
          <w:sz w:val="20"/>
          <w:szCs w:val="20"/>
        </w:rPr>
      </w:pPr>
      <w:r>
        <w:rPr>
          <w:rFonts w:ascii="Calibri" w:eastAsia="Calibri" w:hAnsi="Calibri" w:cs="Calibri"/>
          <w:b/>
          <w:bCs/>
          <w:i w:val="0"/>
          <w:iCs w:val="0"/>
          <w:strike w:val="0"/>
          <w:color w:val="000000"/>
          <w:spacing w:val="0"/>
          <w:w w:val="100"/>
          <w:sz w:val="20"/>
          <w:szCs w:val="20"/>
          <w:u w:val="none"/>
          <w:rtl w:val="0"/>
        </w:rPr>
        <w:t>Систематизация</w:t>
      </w:r>
    </w:p>
    <w:p>
      <w:pPr>
        <w:bidi w:val="0"/>
        <w:spacing w:before="113" w:after="0" w:line="240" w:lineRule="atLeast"/>
        <w:ind w:left="0" w:right="-9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Наряду  с обзором  событий,  явлений,  процессов,  относящихся к отдельным  периодам  отечественной  истории,  правлениям,  цар- ствованиям, в ходе повторительного обобщения рекомендуется про- вести систематизацию фактографического и понятийного матери- 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pPr>
        <w:bidi w:val="0"/>
        <w:spacing w:before="0" w:after="0" w:line="240" w:lineRule="atLeast"/>
        <w:ind w:left="0" w:right="-155"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Русь  и соседние  племена,  государства,  народы:  характер  отноше- ний, политика первых русских князей. </w:t>
      </w:r>
    </w:p>
    <w:p>
      <w:pPr>
        <w:bidi w:val="0"/>
        <w:spacing w:before="0" w:after="0" w:line="240" w:lineRule="atLeast"/>
        <w:ind w:left="227" w:right="-59"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Внешние угрозы русским землям в XIII в., противостояние агрессии. Борьба русских земель против зависимости от Орды (XIV—XV вв.). Объединение русских земель вокруг Москвы (XV—XVI вв.).</w:t>
      </w:r>
    </w:p>
    <w:p>
      <w:pPr>
        <w:bidi w:val="0"/>
        <w:spacing w:before="0" w:after="0" w:line="240" w:lineRule="atLeast"/>
        <w:ind w:left="0" w:right="-155"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Развитие  законодательства  в едином  Русском  (Российском)  госу- дарстве (XV—XVII вв.). </w:t>
      </w:r>
    </w:p>
    <w:p>
      <w:pPr>
        <w:bidi w:val="0"/>
        <w:spacing w:before="0" w:after="0" w:line="240" w:lineRule="atLeast"/>
        <w:ind w:left="0" w:right="-199"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Становление  и укрепление  российского  самодержавия  (XV—XVIII вв.).</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Земские соборы, их роль в истории России (XVI—XVII вв.).</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Процесс закрепощения крестьян (XV—XVII вв.).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Социальные выступления в России в XVII — начале XХ в.</w:t>
      </w:r>
    </w:p>
    <w:p>
      <w:pPr>
        <w:bidi w:val="0"/>
        <w:spacing w:before="0" w:after="0" w:line="240" w:lineRule="atLeast"/>
        <w:ind w:left="0" w:right="-15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Черты  Нового  времени  в экономическом  развитии  России  в XVII— XVIII вв. </w:t>
      </w:r>
    </w:p>
    <w:p>
      <w:pPr>
        <w:bidi w:val="0"/>
        <w:spacing w:before="0" w:after="0" w:line="240" w:lineRule="atLeast"/>
        <w:ind w:left="0" w:right="-1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Внешняя политика России в XVIII—XIX вв. Борьба России за выход к Балтийскому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и Черному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морям.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Русско-турецкие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 xml:space="preserve">войны </w:t>
      </w:r>
      <w:r>
        <w:rPr>
          <w:rFonts w:ascii="Cambria" w:eastAsia="Cambria" w:hAnsi="Cambria" w:cs="Cambria"/>
          <w:b w:val="0"/>
          <w:bCs w:val="0"/>
          <w:i/>
          <w:iCs/>
          <w:strike w:val="0"/>
          <w:color w:val="000000"/>
          <w:spacing w:val="2"/>
          <w:w w:val="100"/>
          <w:sz w:val="20"/>
          <w:szCs w:val="20"/>
          <w:u w:val="none"/>
          <w:rtl w:val="0"/>
        </w:rPr>
        <w:t xml:space="preserve"> </w:t>
      </w:r>
      <w:r>
        <w:rPr>
          <w:rFonts w:ascii="Cambria" w:eastAsia="Cambria" w:hAnsi="Cambria" w:cs="Cambria"/>
          <w:b w:val="0"/>
          <w:bCs w:val="0"/>
          <w:i/>
          <w:iCs/>
          <w:strike w:val="0"/>
          <w:color w:val="000000"/>
          <w:spacing w:val="0"/>
          <w:w w:val="100"/>
          <w:sz w:val="20"/>
          <w:szCs w:val="20"/>
          <w:u w:val="none"/>
          <w:rtl w:val="0"/>
        </w:rPr>
        <w:t>(XVIII—XIX вв.).</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Крестьянский вопрос и попытки его решения в России в XIX в.</w:t>
      </w:r>
    </w:p>
    <w:p>
      <w:pPr>
        <w:bidi w:val="0"/>
        <w:spacing w:before="0" w:after="0" w:line="240" w:lineRule="atLeast"/>
        <w:ind w:left="0" w:right="-200"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Власть и общество в России в XVIII — начале XX в.: самодержавная монархия, эволюция отношений. </w:t>
      </w:r>
    </w:p>
    <w:p>
      <w:pPr>
        <w:bidi w:val="0"/>
        <w:spacing w:before="6" w:after="0" w:line="234" w:lineRule="atLeast"/>
        <w:ind w:left="227" w:right="-200" w:firstLine="0"/>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Великие реформы 1860—1870-х гг.: новые перспективы. </w:t>
      </w:r>
    </w:p>
    <w:p>
      <w:pPr>
        <w:bidi w:val="0"/>
        <w:spacing w:before="0" w:after="0" w:line="240" w:lineRule="atLeast"/>
        <w:ind w:left="0" w:right="-110"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Индустриальное  развитие  и модернизационные  процессы  и России в XIX — начале XX в. </w:t>
      </w:r>
    </w:p>
    <w:p>
      <w:pPr>
        <w:bidi w:val="0"/>
        <w:spacing w:before="0" w:after="0" w:line="240" w:lineRule="atLeast"/>
        <w:ind w:left="0" w:right="-156" w:firstLine="227"/>
        <w:jc w:val="left"/>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 xml:space="preserve">Российские первооткрыватели, ученые, изобретатели XVII — нача- ла ХХ в.: место в истории России и всемирной истории. </w:t>
      </w:r>
    </w:p>
    <w:p>
      <w:pPr>
        <w:bidi w:val="0"/>
        <w:spacing w:before="0" w:after="0" w:line="240" w:lineRule="atLeast"/>
        <w:ind w:left="0" w:right="-200" w:firstLine="227"/>
        <w:jc w:val="both"/>
        <w:outlineLvl w:val="9"/>
        <w:rPr>
          <w:rFonts w:ascii="Cambria" w:eastAsia="Cambria" w:hAnsi="Cambria" w:cs="Cambria"/>
          <w:sz w:val="20"/>
          <w:szCs w:val="20"/>
        </w:rPr>
      </w:pPr>
      <w:r>
        <w:rPr>
          <w:rFonts w:ascii="Cambria" w:eastAsia="Cambria" w:hAnsi="Cambria" w:cs="Cambria"/>
          <w:b w:val="0"/>
          <w:bCs w:val="0"/>
          <w:i/>
          <w:iCs/>
          <w:strike w:val="0"/>
          <w:color w:val="000000"/>
          <w:spacing w:val="0"/>
          <w:w w:val="100"/>
          <w:sz w:val="20"/>
          <w:szCs w:val="20"/>
          <w:u w:val="none"/>
          <w:rtl w:val="0"/>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sectPr>
      <w:pgSz w:w="7824" w:h="12019"/>
      <w:pgMar w:top="640" w:right="675" w:bottom="640" w:left="720" w:header="720" w:footer="720"/>
      <w:cols w:space="720"/>
      <w:titlePg w:val="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522"/>
        </w:tabs>
        <w:ind w:left="522" w:hanging="29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lvl w:ilvl="0">
      <w:start w:val="2"/>
      <w:numFmt w:val="decimal"/>
      <w:lvlText w:val="%1)"/>
      <w:lvlJc w:val="left"/>
      <w:pPr>
        <w:tabs>
          <w:tab w:val="num" w:pos="474"/>
        </w:tabs>
        <w:ind w:left="474" w:hanging="242"/>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multilevel"/>
    <w:tmpl w:val="00000003"/>
    <w:lvl w:ilvl="0">
      <w:start w:val="3"/>
      <w:numFmt w:val="decimal"/>
      <w:lvlText w:val="%1)"/>
      <w:lvlJc w:val="left"/>
      <w:pPr>
        <w:tabs>
          <w:tab w:val="num" w:pos="660"/>
        </w:tabs>
        <w:ind w:left="660" w:hanging="428"/>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4"/>
    <w:multiLevelType w:val="multilevel"/>
    <w:tmpl w:val="00000004"/>
    <w:lvl w:ilvl="0">
      <w:start w:val="4"/>
      <w:numFmt w:val="decimal"/>
      <w:lvlText w:val="%1)"/>
      <w:lvlJc w:val="left"/>
      <w:pPr>
        <w:tabs>
          <w:tab w:val="num" w:pos="486"/>
        </w:tabs>
        <w:ind w:left="486" w:hanging="254"/>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5"/>
    <w:multiLevelType w:val="multilevel"/>
    <w:tmpl w:val="00000005"/>
    <w:lvl w:ilvl="0">
      <w:start w:val="5"/>
      <w:numFmt w:val="decimal"/>
      <w:lvlText w:val="%1)"/>
      <w:lvlJc w:val="left"/>
      <w:pPr>
        <w:tabs>
          <w:tab w:val="num" w:pos="476"/>
        </w:tabs>
        <w:ind w:left="476" w:hanging="244"/>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6"/>
    <w:multiLevelType w:val="multilevel"/>
    <w:tmpl w:val="00000006"/>
    <w:lvl w:ilvl="0">
      <w:start w:val="6"/>
      <w:numFmt w:val="decimal"/>
      <w:lvlText w:val="%1)"/>
      <w:lvlJc w:val="left"/>
      <w:pPr>
        <w:tabs>
          <w:tab w:val="num" w:pos="462"/>
        </w:tabs>
        <w:ind w:left="462" w:hanging="23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0000007"/>
    <w:multiLevelType w:val="multilevel"/>
    <w:tmpl w:val="00000007"/>
    <w:lvl w:ilvl="0">
      <w:start w:val="7"/>
      <w:numFmt w:val="decimal"/>
      <w:lvlText w:val="%1)"/>
      <w:lvlJc w:val="left"/>
      <w:pPr>
        <w:tabs>
          <w:tab w:val="num" w:pos="483"/>
        </w:tabs>
        <w:ind w:left="483" w:hanging="251"/>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0000008"/>
    <w:multiLevelType w:val="multilevel"/>
    <w:tmpl w:val="00000008"/>
    <w:lvl w:ilvl="0">
      <w:start w:val="1"/>
      <w:numFmt w:val="decimal"/>
      <w:lvlText w:val="%1)"/>
      <w:lvlJc w:val="left"/>
      <w:pPr>
        <w:tabs>
          <w:tab w:val="num" w:pos="522"/>
        </w:tabs>
        <w:ind w:left="522" w:hanging="29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0000009"/>
    <w:multiLevelType w:val="multilevel"/>
    <w:tmpl w:val="00000009"/>
    <w:lvl w:ilvl="0">
      <w:start w:val="2"/>
      <w:numFmt w:val="decimal"/>
      <w:lvlText w:val="%1)"/>
      <w:lvlJc w:val="left"/>
      <w:pPr>
        <w:tabs>
          <w:tab w:val="num" w:pos="474"/>
        </w:tabs>
        <w:ind w:left="474" w:hanging="242"/>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0000000A"/>
    <w:multiLevelType w:val="multilevel"/>
    <w:tmpl w:val="0000000A"/>
    <w:lvl w:ilvl="0">
      <w:start w:val="3"/>
      <w:numFmt w:val="decimal"/>
      <w:lvlText w:val="%1)"/>
      <w:lvlJc w:val="left"/>
      <w:pPr>
        <w:tabs>
          <w:tab w:val="num" w:pos="660"/>
        </w:tabs>
        <w:ind w:left="660" w:hanging="428"/>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000000B"/>
    <w:multiLevelType w:val="multilevel"/>
    <w:tmpl w:val="0000000B"/>
    <w:lvl w:ilvl="0">
      <w:start w:val="4"/>
      <w:numFmt w:val="decimal"/>
      <w:lvlText w:val="%1)"/>
      <w:lvlJc w:val="left"/>
      <w:pPr>
        <w:tabs>
          <w:tab w:val="num" w:pos="486"/>
        </w:tabs>
        <w:ind w:left="486" w:hanging="254"/>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000000C"/>
    <w:multiLevelType w:val="multilevel"/>
    <w:tmpl w:val="0000000C"/>
    <w:lvl w:ilvl="0">
      <w:start w:val="5"/>
      <w:numFmt w:val="decimal"/>
      <w:lvlText w:val="%1)"/>
      <w:lvlJc w:val="left"/>
      <w:pPr>
        <w:tabs>
          <w:tab w:val="num" w:pos="476"/>
        </w:tabs>
        <w:ind w:left="476" w:hanging="244"/>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000000D"/>
    <w:multiLevelType w:val="multilevel"/>
    <w:tmpl w:val="0000000D"/>
    <w:lvl w:ilvl="0">
      <w:start w:val="6"/>
      <w:numFmt w:val="decimal"/>
      <w:lvlText w:val="%1)"/>
      <w:lvlJc w:val="left"/>
      <w:pPr>
        <w:tabs>
          <w:tab w:val="num" w:pos="462"/>
        </w:tabs>
        <w:ind w:left="462" w:hanging="23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000000E"/>
    <w:multiLevelType w:val="multilevel"/>
    <w:tmpl w:val="0000000E"/>
    <w:lvl w:ilvl="0">
      <w:start w:val="7"/>
      <w:numFmt w:val="decimal"/>
      <w:lvlText w:val="%1)"/>
      <w:lvlJc w:val="left"/>
      <w:pPr>
        <w:tabs>
          <w:tab w:val="num" w:pos="483"/>
        </w:tabs>
        <w:ind w:left="483" w:hanging="251"/>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000000F"/>
    <w:multiLevelType w:val="multilevel"/>
    <w:tmpl w:val="0000000F"/>
    <w:lvl w:ilvl="0">
      <w:start w:val="1"/>
      <w:numFmt w:val="decimal"/>
      <w:lvlText w:val="%1)"/>
      <w:lvlJc w:val="left"/>
      <w:pPr>
        <w:tabs>
          <w:tab w:val="num" w:pos="522"/>
        </w:tabs>
        <w:ind w:left="522" w:hanging="29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0"/>
    <w:multiLevelType w:val="multilevel"/>
    <w:tmpl w:val="00000010"/>
    <w:lvl w:ilvl="0">
      <w:start w:val="2"/>
      <w:numFmt w:val="decimal"/>
      <w:lvlText w:val="%1)"/>
      <w:lvlJc w:val="left"/>
      <w:pPr>
        <w:tabs>
          <w:tab w:val="num" w:pos="474"/>
        </w:tabs>
        <w:ind w:left="474" w:hanging="242"/>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00000011"/>
    <w:multiLevelType w:val="multilevel"/>
    <w:tmpl w:val="00000011"/>
    <w:lvl w:ilvl="0">
      <w:start w:val="3"/>
      <w:numFmt w:val="decimal"/>
      <w:lvlText w:val="%1)"/>
      <w:lvlJc w:val="left"/>
      <w:pPr>
        <w:tabs>
          <w:tab w:val="num" w:pos="660"/>
        </w:tabs>
        <w:ind w:left="660" w:hanging="428"/>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00000012"/>
    <w:multiLevelType w:val="multilevel"/>
    <w:tmpl w:val="00000012"/>
    <w:lvl w:ilvl="0">
      <w:start w:val="4"/>
      <w:numFmt w:val="decimal"/>
      <w:lvlText w:val="%1)"/>
      <w:lvlJc w:val="left"/>
      <w:pPr>
        <w:tabs>
          <w:tab w:val="num" w:pos="486"/>
        </w:tabs>
        <w:ind w:left="486" w:hanging="254"/>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00000013"/>
    <w:multiLevelType w:val="multilevel"/>
    <w:tmpl w:val="00000013"/>
    <w:lvl w:ilvl="0">
      <w:start w:val="5"/>
      <w:numFmt w:val="decimal"/>
      <w:lvlText w:val="%1)"/>
      <w:lvlJc w:val="left"/>
      <w:pPr>
        <w:tabs>
          <w:tab w:val="num" w:pos="476"/>
        </w:tabs>
        <w:ind w:left="476" w:hanging="244"/>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00000014"/>
    <w:multiLevelType w:val="multilevel"/>
    <w:tmpl w:val="00000014"/>
    <w:lvl w:ilvl="0">
      <w:start w:val="6"/>
      <w:numFmt w:val="decimal"/>
      <w:lvlText w:val="%1)"/>
      <w:lvlJc w:val="left"/>
      <w:pPr>
        <w:tabs>
          <w:tab w:val="num" w:pos="462"/>
        </w:tabs>
        <w:ind w:left="462" w:hanging="230"/>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00000015"/>
    <w:multiLevelType w:val="multilevel"/>
    <w:tmpl w:val="00000015"/>
    <w:lvl w:ilvl="0">
      <w:start w:val="7"/>
      <w:numFmt w:val="decimal"/>
      <w:lvlText w:val="%1)"/>
      <w:lvlJc w:val="left"/>
      <w:pPr>
        <w:tabs>
          <w:tab w:val="num" w:pos="497"/>
        </w:tabs>
        <w:ind w:left="497" w:hanging="265"/>
      </w:pPr>
      <w:rPr>
        <w:rFonts w:ascii="Cambria" w:eastAsia="Cambria" w:hAnsi="Cambria" w:cs="Cambria"/>
        <w:b w:val="0"/>
        <w:bCs w:val="0"/>
        <w:i/>
        <w:iCs/>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splitPgBreakAndParaMark/>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