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14" w:after="0" w:line="275" w:lineRule="atLeast"/>
        <w:ind w:left="2357" w:right="2349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Муниципальное казенное общеобразовательное учреждение Назинская   средняя общеобразовательная школа</w:t>
      </w:r>
    </w:p>
    <w:p>
      <w:pPr>
        <w:bidi w:val="0"/>
        <w:spacing w:before="476" w:after="254" w:line="317" w:lineRule="atLeast"/>
        <w:ind w:left="4029" w:right="4021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ПРОГРАММА элективного курса</w:t>
      </w:r>
    </w:p>
    <w:p>
      <w:pPr>
        <w:sectPr>
          <w:pgSz w:w="11906" w:h="16838"/>
          <w:pgMar w:top="1120" w:right="369" w:bottom="1120" w:left="420" w:header="720" w:footer="720"/>
          <w:cols w:space="720"/>
          <w:titlePg w:val="0"/>
        </w:sectPr>
      </w:pPr>
    </w:p>
    <w:p>
      <w:pPr>
        <w:bidi w:val="0"/>
        <w:spacing w:before="0" w:after="0" w:line="275" w:lineRule="atLeast"/>
        <w:ind w:left="0" w:right="-200" w:firstLine="1037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«Рассмотрено»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методическим объединением учителей предметников  протокол №    </w:t>
      </w:r>
    </w:p>
    <w:p>
      <w:pPr>
        <w:bidi w:val="0"/>
        <w:spacing w:before="1" w:after="0" w:line="275" w:lineRule="atLeast"/>
        <w:ind w:left="0" w:right="-6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 «___» ________________ 2023 г. № ____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Руководитель МО</w:t>
      </w:r>
    </w:p>
    <w:p>
      <w:pPr>
        <w:bidi w:val="0"/>
        <w:spacing w:before="1" w:after="0" w:line="275" w:lineRule="atLeast"/>
        <w:ind w:left="256" w:right="-174" w:firstLine="107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column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«Согласовано»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Заместитель директора школы</w:t>
      </w:r>
    </w:p>
    <w:p>
      <w:pPr>
        <w:bidi w:val="0"/>
        <w:spacing w:before="1" w:after="0" w:line="275" w:lineRule="atLeast"/>
        <w:ind w:left="0" w:right="46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 учебной  работе ____________ Вафина  М.А.</w:t>
      </w:r>
    </w:p>
    <w:p>
      <w:pPr>
        <w:bidi w:val="0"/>
        <w:spacing w:before="1" w:after="0" w:line="275" w:lineRule="atLeast"/>
        <w:ind w:left="256" w:right="-12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«____» ______________2023 г. .</w:t>
      </w:r>
    </w:p>
    <w:p>
      <w:pPr>
        <w:bidi w:val="0"/>
        <w:spacing w:before="1" w:after="0" w:line="275" w:lineRule="atLeast"/>
        <w:ind w:left="0" w:right="-60" w:firstLine="54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column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«Утверждено»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Директор МКОУ СОШ ___________ Дитрих Л.П. Приказ От «___»  __________2023 г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№________</w:t>
      </w:r>
    </w:p>
    <w:p>
      <w:pPr>
        <w:bidi w:val="0"/>
        <w:spacing w:before="10" w:after="838" w:line="265" w:lineRule="atLeast"/>
        <w:ind w:left="54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.</w:t>
      </w:r>
    </w:p>
    <w:p>
      <w:pPr>
        <w:sectPr>
          <w:type w:val="continuous"/>
          <w:pgSz w:w="11906" w:h="16838"/>
          <w:pgMar w:top="1120" w:right="369" w:bottom="1120" w:left="675" w:header="720" w:footer="720"/>
          <w:cols w:num="3" w:space="720" w:equalWidth="0">
            <w:col w:w="3058" w:space="595"/>
            <w:col w:w="3414" w:space="838"/>
            <w:col w:w="2957" w:space="0"/>
          </w:cols>
          <w:titlePg w:val="0"/>
        </w:sectPr>
      </w:pPr>
    </w:p>
    <w:p>
      <w:pPr>
        <w:bidi w:val="0"/>
        <w:spacing w:before="1" w:after="0" w:line="265" w:lineRule="atLeast"/>
        <w:ind w:left="40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 математике в 10 классе</w:t>
      </w:r>
    </w:p>
    <w:p>
      <w:pPr>
        <w:bidi w:val="0"/>
        <w:spacing w:before="1" w:after="0" w:line="517" w:lineRule="atLeast"/>
        <w:ind w:left="633" w:right="624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«Применение нестандартных методов решения уравнений, неравенств, систем, задач.» Количество часов 17</w:t>
      </w:r>
    </w:p>
    <w:p>
      <w:pPr>
        <w:bidi w:val="0"/>
        <w:spacing w:before="0" w:after="0" w:line="1352" w:lineRule="atLeast"/>
        <w:ind w:left="3865" w:right="3856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Составитель Майнгардт Е.Л. 2023- 2024 учебный год</w:t>
      </w:r>
    </w:p>
    <w:p>
      <w:pPr>
        <w:bidi w:val="0"/>
        <w:spacing w:before="24" w:after="0" w:line="265" w:lineRule="atLeast"/>
        <w:ind w:left="415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Пояснительная записка</w:t>
      </w:r>
    </w:p>
    <w:p>
      <w:pPr>
        <w:bidi w:val="0"/>
        <w:spacing w:before="299" w:after="10" w:line="275" w:lineRule="atLeast"/>
        <w:ind w:left="289" w:right="540" w:firstLine="70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Рабочая программа элективного курса по математике в 10 классе «Практикум по решению задач» составлена на основании следующих нормативно-правовых документов:</w:t>
      </w:r>
    </w:p>
    <w:p>
      <w:pPr>
        <w:numPr>
          <w:ilvl w:val="0"/>
          <w:numId w:val="1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Федеральный закон «Об образовании в Российской Федерации» от 29.12.2012 № 273-ФЗ;</w:t>
      </w:r>
    </w:p>
    <w:p>
      <w:pPr>
        <w:numPr>
          <w:ilvl w:val="0"/>
          <w:numId w:val="1"/>
        </w:numPr>
        <w:bidi w:val="0"/>
        <w:spacing w:before="1" w:after="0" w:line="275" w:lineRule="atLeast"/>
        <w:ind w:righ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Приказ министерства образования и науки Российской Федерации от 05. 03. 2004 г. № 1098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>
      <w:pPr>
        <w:numPr>
          <w:ilvl w:val="0"/>
          <w:numId w:val="1"/>
        </w:numPr>
        <w:bidi w:val="0"/>
        <w:spacing w:before="1" w:after="0" w:line="275" w:lineRule="atLeast"/>
        <w:ind w:right="39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Письмо Департамента государственной политики в образовании Минобрнауки России (письмо от 4.03.2010г. № 03-413 «О методических рекомендациях по реализации элективных курсов»):</w:t>
      </w:r>
    </w:p>
    <w:p>
      <w:pPr>
        <w:numPr>
          <w:ilvl w:val="0"/>
          <w:numId w:val="1"/>
        </w:numPr>
        <w:bidi w:val="0"/>
        <w:spacing w:before="1" w:after="0" w:line="275" w:lineRule="atLeast"/>
        <w:ind w:right="22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Методические  рекомендации  по  реализации  элективных  курсов  (приложение  к  письму Министерства образования и науки РФ от 04.03.2010 г. № 03-413);</w:t>
      </w:r>
    </w:p>
    <w:p>
      <w:pPr>
        <w:bidi w:val="0"/>
        <w:spacing w:before="10" w:after="0" w:line="265" w:lineRule="atLeast"/>
        <w:ind w:left="23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Место предмета в федеральном базисном учебном плане</w:t>
      </w:r>
    </w:p>
    <w:p>
      <w:pPr>
        <w:bidi w:val="0"/>
        <w:spacing w:before="1" w:after="0" w:line="275" w:lineRule="atLeast"/>
        <w:ind w:left="856" w:right="57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Согласно федеральному базисному плану для образовательных учреждений Российской Федерации на изучение элективного курса по математике в 10 классе отводится 17 часов из расчета 0,5 часа в неделю.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Цели:</w:t>
      </w:r>
    </w:p>
    <w:p>
      <w:pPr>
        <w:numPr>
          <w:ilvl w:val="0"/>
          <w:numId w:val="2"/>
        </w:numPr>
        <w:bidi w:val="0"/>
        <w:spacing w:before="1" w:after="0" w:line="275" w:lineRule="atLeast"/>
        <w:ind w:right="8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овладение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numPr>
          <w:ilvl w:val="0"/>
          <w:numId w:val="2"/>
        </w:numPr>
        <w:bidi w:val="0"/>
        <w:spacing w:before="1" w:after="0" w:line="275" w:lineRule="atLeast"/>
        <w:ind w:right="3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интеллектуальное развитие,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>
      <w:pPr>
        <w:numPr>
          <w:ilvl w:val="0"/>
          <w:numId w:val="2"/>
        </w:numPr>
        <w:bidi w:val="0"/>
        <w:spacing w:before="1" w:after="0" w:line="275" w:lineRule="atLeast"/>
        <w:ind w:right="54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представлений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>
      <w:pPr>
        <w:numPr>
          <w:ilvl w:val="0"/>
          <w:numId w:val="2"/>
        </w:numPr>
        <w:bidi w:val="0"/>
        <w:spacing w:before="1" w:after="0" w:line="275" w:lineRule="atLeast"/>
        <w:ind w:right="62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воспитание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>
      <w:pPr>
        <w:numPr>
          <w:ilvl w:val="0"/>
          <w:numId w:val="2"/>
        </w:numPr>
        <w:bidi w:val="0"/>
        <w:spacing w:before="1" w:after="0" w:line="275" w:lineRule="atLeast"/>
        <w:ind w:right="101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На основе коррекции базовых математических знаний учащихся за курс 5 – 9 классов совершенствовать математическую культуру и творческие способности учащихся. Расширение и углубление знаний, полученных при изучении курса алгебры.</w:t>
      </w:r>
    </w:p>
    <w:p>
      <w:pPr>
        <w:numPr>
          <w:ilvl w:val="0"/>
          <w:numId w:val="2"/>
        </w:numPr>
        <w:bidi w:val="0"/>
        <w:spacing w:before="1" w:after="0" w:line="275" w:lineRule="atLeast"/>
        <w:ind w:right="68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Закрепление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</w:t>
      </w:r>
    </w:p>
    <w:p>
      <w:pPr>
        <w:numPr>
          <w:ilvl w:val="0"/>
          <w:numId w:val="2"/>
        </w:numPr>
        <w:bidi w:val="0"/>
        <w:spacing w:before="1" w:after="0" w:line="275" w:lineRule="atLeast"/>
        <w:ind w:right="41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Создание условий для формирования и развития у обучающихся навыков анализа и систематизации, полученных ранее знаний; подготовка к итоговой аттестации в форме ЕГЭ.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Задачи:</w:t>
      </w:r>
    </w:p>
    <w:p>
      <w:pPr>
        <w:numPr>
          <w:ilvl w:val="0"/>
          <w:numId w:val="3"/>
        </w:numPr>
        <w:bidi w:val="0"/>
        <w:spacing w:before="1" w:after="0" w:line="275" w:lineRule="atLeast"/>
        <w:ind w:right="18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Реализация  индивидуализации  обучения;  удовлетворение  образовательных  потребностей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школьников по алгебре. Формирование устойчивого интереса учащихся к предмету.</w:t>
      </w:r>
    </w:p>
    <w:p>
      <w:pPr>
        <w:numPr>
          <w:ilvl w:val="0"/>
          <w:numId w:val="3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Выявление и развитие их математических способностей.</w:t>
      </w:r>
    </w:p>
    <w:p>
      <w:pPr>
        <w:numPr>
          <w:ilvl w:val="0"/>
          <w:numId w:val="3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Подготовка к обучению в ВУЗе.</w:t>
      </w:r>
    </w:p>
    <w:p>
      <w:pPr>
        <w:numPr>
          <w:ilvl w:val="0"/>
          <w:numId w:val="3"/>
        </w:numPr>
        <w:bidi w:val="0"/>
        <w:spacing w:before="1" w:after="0" w:line="275" w:lineRule="atLeast"/>
        <w:ind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Обеспечение усвоения обучающимися наиболее общих приемов и способов решения задач.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Развитие умений самостоятельно анализировать и решать задачи по образцу и в незнакомой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ситуации;</w:t>
      </w:r>
    </w:p>
    <w:p>
      <w:pPr>
        <w:numPr>
          <w:ilvl w:val="0"/>
          <w:numId w:val="3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Формирование и развитие аналитического и логического мышления.</w:t>
      </w:r>
    </w:p>
    <w:p>
      <w:pPr>
        <w:numPr>
          <w:ilvl w:val="0"/>
          <w:numId w:val="3"/>
        </w:numPr>
        <w:bidi w:val="0"/>
        <w:spacing w:before="1" w:after="0" w:line="275" w:lineRule="atLeast"/>
        <w:ind w:right="18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Расширение  математического  представления  учащихся  по  определённым  темам,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включённым в программы вступительных экзаменов в другие типы учебных заведений.</w:t>
      </w:r>
    </w:p>
    <w:p>
      <w:pPr>
        <w:numPr>
          <w:ilvl w:val="0"/>
          <w:numId w:val="3"/>
        </w:numPr>
        <w:bidi w:val="0"/>
        <w:spacing w:before="1" w:after="0" w:line="275" w:lineRule="atLeast"/>
        <w:ind w:right="18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Развитие  коммуникативных  и  общеучебных  навыков,  навыков  самостоятельной  работы,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умений вести дискуссию, аргументировать ответы.</w:t>
      </w:r>
    </w:p>
    <w:p>
      <w:pPr>
        <w:bidi w:val="0"/>
        <w:spacing w:before="10" w:after="0" w:line="265" w:lineRule="atLeast"/>
        <w:ind w:left="333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Требования к уровню подготовки учащихся</w:t>
      </w:r>
    </w:p>
    <w:p>
      <w:pPr>
        <w:bidi w:val="0"/>
        <w:spacing w:before="286" w:after="0" w:line="265" w:lineRule="atLeast"/>
        <w:ind w:left="8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результате изучения курса ученик должен</w:t>
      </w:r>
    </w:p>
    <w:p>
      <w:pPr>
        <w:bidi w:val="0"/>
        <w:spacing w:before="24" w:after="2" w:line="265" w:lineRule="atLeast"/>
        <w:ind w:left="8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знать/понимать</w:t>
      </w:r>
    </w:p>
    <w:p>
      <w:pPr>
        <w:numPr>
          <w:ilvl w:val="0"/>
          <w:numId w:val="4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определение модуля числа, свойства модуля, геометрический смысл модуля;</w:t>
      </w:r>
    </w:p>
    <w:p>
      <w:pPr>
        <w:numPr>
          <w:ilvl w:val="0"/>
          <w:numId w:val="4"/>
        </w:numPr>
        <w:bidi w:val="0"/>
        <w:spacing w:before="1" w:after="0" w:line="275" w:lineRule="atLeast"/>
        <w:ind w:right="129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алгоритм решения линейных, квадратных, дробно-рациональных уравнений, систем уравнений, содержащих модуль;</w:t>
      </w:r>
    </w:p>
    <w:p>
      <w:pPr>
        <w:numPr>
          <w:ilvl w:val="0"/>
          <w:numId w:val="4"/>
        </w:numPr>
        <w:bidi w:val="0"/>
        <w:spacing w:before="1" w:after="0" w:line="275" w:lineRule="atLeast"/>
        <w:ind w:right="12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алгоритм решения линейных, квадратных, дробно-рациональных неравенств, систем неравенств, содержащих модуль;</w:t>
      </w:r>
    </w:p>
    <w:p>
      <w:pPr>
        <w:numPr>
          <w:ilvl w:val="0"/>
          <w:numId w:val="4"/>
        </w:numPr>
        <w:bidi w:val="0"/>
        <w:spacing w:before="1" w:after="0" w:line="275" w:lineRule="atLeast"/>
        <w:ind w:right="180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приемы построения графиков линейных, квадратичных, дробно-рациональных, тригонометрических; логарифмической и показательной  функций;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алгоритм Евклида, теорему Безу, метод неопределенных коэффициентов;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формулы тригонометрии;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понятие аркфункции;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свойства тригонометрических функций;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методы решения тригонометрических уравнений и неравенств и их систем; 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свойства логарифмической и показательной функций;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методы решения логарифмических и показательных уравнений, неравенств и их систем;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понятие многочлена;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приемы разложения многочленов на множители;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понятие параметра;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поиски решений уравнений, неравенств с параметрами и их систем;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алгоритм аналитического решения простейших уравнений и неравенств с параметрами; 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методы решения геометрических задач;</w:t>
      </w:r>
    </w:p>
    <w:p>
      <w:pPr>
        <w:numPr>
          <w:ilvl w:val="0"/>
          <w:numId w:val="4"/>
        </w:numPr>
        <w:bidi w:val="0"/>
        <w:spacing w:before="1" w:after="0" w:line="275" w:lineRule="atLeast"/>
        <w:ind w:right="147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приемы решения текстовых задач на «работу», «движение», «проценты», «смеси», «концентрацию», «пропорциональное деление»;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понятие производной;</w:t>
      </w:r>
    </w:p>
    <w:p>
      <w:pPr>
        <w:numPr>
          <w:ilvl w:val="0"/>
          <w:numId w:val="4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понятие наибольшего и наименьшего значения функции;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уметь</w:t>
      </w:r>
    </w:p>
    <w:p>
      <w:pPr>
        <w:numPr>
          <w:ilvl w:val="0"/>
          <w:numId w:val="5"/>
        </w:numPr>
        <w:bidi w:val="0"/>
        <w:spacing w:before="1" w:after="0" w:line="275" w:lineRule="atLeast"/>
        <w:ind w:right="132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>
      <w:pPr>
        <w:numPr>
          <w:ilvl w:val="0"/>
          <w:numId w:val="5"/>
        </w:numPr>
        <w:bidi w:val="0"/>
        <w:spacing w:before="1" w:after="0" w:line="275" w:lineRule="atLeast"/>
        <w:ind w:right="28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выполнять тождественные преобразования алгебраических выражений и тригонометрических выражений;</w:t>
      </w:r>
    </w:p>
    <w:p>
      <w:pPr>
        <w:numPr>
          <w:ilvl w:val="0"/>
          <w:numId w:val="5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решать уравнения, неравенства с модулем и их системы; </w:t>
      </w:r>
    </w:p>
    <w:p>
      <w:pPr>
        <w:numPr>
          <w:ilvl w:val="0"/>
          <w:numId w:val="5"/>
        </w:numPr>
        <w:bidi w:val="0"/>
        <w:spacing w:before="1" w:after="0" w:line="275" w:lineRule="atLeast"/>
        <w:ind w:right="8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строить графики линейных, квадратичных, дробно-рациональных, тригонометрических; логарифмической и показательной функций;</w:t>
      </w:r>
    </w:p>
    <w:p>
      <w:pPr>
        <w:numPr>
          <w:ilvl w:val="0"/>
          <w:numId w:val="5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выполнять действия с многочленами, находить корни многочлена;</w:t>
      </w:r>
    </w:p>
    <w:p>
      <w:pPr>
        <w:numPr>
          <w:ilvl w:val="0"/>
          <w:numId w:val="5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выполнять преобразования тригонометрических выражений, используя формулы;</w:t>
      </w:r>
    </w:p>
    <w:p>
      <w:pPr>
        <w:numPr>
          <w:ilvl w:val="0"/>
          <w:numId w:val="5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 понятие параметра;</w:t>
      </w:r>
    </w:p>
    <w:p>
      <w:pPr>
        <w:numPr>
          <w:ilvl w:val="0"/>
          <w:numId w:val="5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искать решения уравнений, неравенств с параметрами и их систем;</w:t>
      </w:r>
    </w:p>
    <w:p>
      <w:pPr>
        <w:numPr>
          <w:ilvl w:val="0"/>
          <w:numId w:val="5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аналитически решать простейшие уравнений и неравенства с параметрами;</w:t>
      </w:r>
    </w:p>
    <w:p>
      <w:pPr>
        <w:numPr>
          <w:ilvl w:val="0"/>
          <w:numId w:val="5"/>
        </w:numPr>
        <w:bidi w:val="0"/>
        <w:spacing w:before="1" w:after="0" w:line="275" w:lineRule="atLeast"/>
        <w:ind w:right="51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решать текстовые задачи на «работу», «движение», «проценты», «смеси», «концентрацию», «пропорциональное деление»;</w:t>
      </w:r>
    </w:p>
    <w:p>
      <w:pPr>
        <w:bidi w:val="0"/>
        <w:spacing w:before="1" w:after="3" w:line="275" w:lineRule="atLeast"/>
        <w:ind w:left="289" w:right="22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numPr>
          <w:ilvl w:val="0"/>
          <w:numId w:val="6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выполнения тождественных преобразований выражений, содержащих знак модуля;</w:t>
      </w:r>
    </w:p>
    <w:p>
      <w:pPr>
        <w:numPr>
          <w:ilvl w:val="0"/>
          <w:numId w:val="6"/>
        </w:numPr>
        <w:bidi w:val="0"/>
        <w:spacing w:before="1" w:after="0" w:line="275" w:lineRule="atLeast"/>
        <w:ind w:right="27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решения линейных, квадратных, дробно-рациональных уравнений вида: f|x|= a; |f(x)|= a; |f(x)|= g(x); |f(x)|= |g(x)|;</w:t>
      </w:r>
    </w:p>
    <w:p>
      <w:pPr>
        <w:numPr>
          <w:ilvl w:val="0"/>
          <w:numId w:val="6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решения уравнений, содержащих несколько модулей; уравнений с «двойным» модулем; </w:t>
      </w:r>
    </w:p>
    <w:p>
      <w:pPr>
        <w:numPr>
          <w:ilvl w:val="0"/>
          <w:numId w:val="6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решения системы уравнений, содержащих модуль;</w:t>
      </w:r>
    </w:p>
    <w:p>
      <w:pPr>
        <w:numPr>
          <w:ilvl w:val="0"/>
          <w:numId w:val="6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решения линейных, квадратных, дробно-рациональных неравенств вида: f|x| &gt; a; |f(x)| ≤ a; |f(x)| </w:t>
      </w:r>
    </w:p>
    <w:p>
      <w:pPr>
        <w:numPr>
          <w:ilvl w:val="1"/>
          <w:numId w:val="6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g(x); |f(x)| ≤ |g(x)|; |f(x)| &gt; g(x);</w:t>
      </w:r>
    </w:p>
    <w:p>
      <w:pPr>
        <w:numPr>
          <w:ilvl w:val="0"/>
          <w:numId w:val="6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решения неравенств, содержащих модуль в модуле; </w:t>
      </w:r>
    </w:p>
    <w:p>
      <w:pPr>
        <w:numPr>
          <w:ilvl w:val="0"/>
          <w:numId w:val="6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решения систем неравенств, содержащих модуль;</w:t>
      </w:r>
    </w:p>
    <w:p>
      <w:pPr>
        <w:numPr>
          <w:ilvl w:val="0"/>
          <w:numId w:val="7"/>
        </w:numPr>
        <w:bidi w:val="0"/>
        <w:spacing w:before="7" w:after="0" w:line="275" w:lineRule="atLeast"/>
        <w:ind w:right="35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построения графиков линейных, квадратичных, дробно-рациональных функций содержащих  модуль;</w:t>
      </w:r>
    </w:p>
    <w:p>
      <w:pPr>
        <w:numPr>
          <w:ilvl w:val="0"/>
          <w:numId w:val="7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поиска решения уравнений, неравенств с параметрами и их систем;</w:t>
      </w:r>
    </w:p>
    <w:p>
      <w:pPr>
        <w:numPr>
          <w:ilvl w:val="0"/>
          <w:numId w:val="7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аналитического решения простейших уравнений и неравенств с параметрами;</w:t>
      </w:r>
    </w:p>
    <w:p>
      <w:pPr>
        <w:numPr>
          <w:ilvl w:val="0"/>
          <w:numId w:val="7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описания свойств квадратичной функции;</w:t>
      </w:r>
    </w:p>
    <w:p>
      <w:pPr>
        <w:numPr>
          <w:ilvl w:val="0"/>
          <w:numId w:val="7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построения «каркаса» квадратичной функции;</w:t>
      </w:r>
    </w:p>
    <w:p>
      <w:pPr>
        <w:numPr>
          <w:ilvl w:val="0"/>
          <w:numId w:val="7"/>
        </w:numPr>
        <w:bidi w:val="0"/>
        <w:spacing w:before="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нахождения соотношения между корнями квадратного уравнения</w:t>
      </w:r>
    </w:p>
    <w:p>
      <w:pPr>
        <w:bidi w:val="0"/>
        <w:spacing w:before="10" w:after="0" w:line="265" w:lineRule="atLeast"/>
        <w:ind w:left="374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элективного курса</w:t>
      </w:r>
    </w:p>
    <w:p>
      <w:pPr>
        <w:bidi w:val="0"/>
        <w:spacing w:before="286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1. Преобразование алгебраических выражений. (1 ч.)</w:t>
      </w:r>
    </w:p>
    <w:p>
      <w:pPr>
        <w:bidi w:val="0"/>
        <w:spacing w:before="1" w:after="0" w:line="275" w:lineRule="atLeast"/>
        <w:ind w:left="289" w:right="696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2. Методы решения алгебраических уравнений и неравенств. (1 ч.)</w:t>
      </w:r>
    </w:p>
    <w:p>
      <w:pPr>
        <w:bidi w:val="0"/>
        <w:spacing w:before="1" w:after="0" w:line="275" w:lineRule="atLeast"/>
        <w:ind w:left="289" w:right="405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Решение уравнений и неравенств, содержащих модуль и иррациональность.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3. Функции и графики. (3 ч.)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Функции. Способы задания функции. Свойства функции. График функции.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Линейная функция, её свойства, график (обобщение).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Тригонометрические функции, их свойства и графики.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Дробно-рациональные функции, их свойства и графики.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4. Многочлены. (3 ч.)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Действия над многочленами. Корни многочлена.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Разложение многочлена на множители.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Четность многочлена. Рациональные дроби.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Представление рациональных дробей в виде суммы элементарных.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Алгоритм Евклида.</w:t>
      </w:r>
    </w:p>
    <w:p>
      <w:pPr>
        <w:bidi w:val="0"/>
        <w:spacing w:before="1" w:after="0" w:line="275" w:lineRule="atLeast"/>
        <w:ind w:left="997" w:right="128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Теорема Безу. Применение теоремы Безу для решения уравнений высших степеней. Разложение на множители методом неопределенных коэффициентов.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Методы решения уравнений с целыми коэффициентами.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5. Множества. Числовые неравенства. (3 ч.)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Множества и условия. Круги Эйлера.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Множества точек плоскости, которые задаются уравнениями и неравенствами.</w:t>
      </w:r>
    </w:p>
    <w:p>
      <w:pPr>
        <w:bidi w:val="0"/>
        <w:spacing w:before="1" w:after="0" w:line="275" w:lineRule="atLeast"/>
        <w:ind w:left="289" w:right="627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Тождества.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6. Методы решения тригонометрических уравнений и неравенств. (3 ч.)</w:t>
      </w:r>
    </w:p>
    <w:p>
      <w:pPr>
        <w:bidi w:val="0"/>
        <w:spacing w:before="1" w:after="0" w:line="275" w:lineRule="atLeast"/>
        <w:ind w:left="289" w:right="1009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Формулы тригонометрии. Простейшие тригонометрические уравнения и неравенства. Методы их решения.</w:t>
      </w:r>
    </w:p>
    <w:p>
      <w:pPr>
        <w:bidi w:val="0"/>
        <w:spacing w:before="1" w:after="0" w:line="275" w:lineRule="atLeast"/>
        <w:ind w:left="289" w:right="316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Аркфункции в нестандартных тригонометрических уравнениях.</w:t>
      </w:r>
    </w:p>
    <w:p>
      <w:pPr>
        <w:bidi w:val="0"/>
        <w:spacing w:before="1" w:after="0" w:line="275" w:lineRule="atLeast"/>
        <w:ind w:left="289" w:right="1087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Тригонометрические уравнения в задачах ЕГЭ. Преобразование тригонометрических выражений.</w:t>
      </w:r>
    </w:p>
    <w:p>
      <w:pPr>
        <w:bidi w:val="0"/>
        <w:spacing w:before="1" w:after="0" w:line="275" w:lineRule="atLeast"/>
        <w:ind w:left="289" w:right="555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Тригонометрические неравенства. Применение свойств тригонометрических функций при решении уравнений и неравенств.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Тригонометрия в контрольно-измерительных материалах ЕГЭ.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7. Текстовые задачи. Основные типы текстовых задач. Методы решения. (1 ч.)</w:t>
      </w:r>
    </w:p>
    <w:p>
      <w:pPr>
        <w:bidi w:val="0"/>
        <w:spacing w:before="14" w:after="0" w:line="275" w:lineRule="atLeast"/>
        <w:ind w:left="289" w:right="524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8. Производная. Применение производной. (1 ч.)</w:t>
      </w:r>
    </w:p>
    <w:p>
      <w:pPr>
        <w:bidi w:val="0"/>
        <w:spacing w:before="1" w:after="0" w:line="275" w:lineRule="atLeast"/>
        <w:ind w:left="997" w:right="36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Применение производной для исследования свойств функции, построение графика функции. Наибольшее и наименьшее значения функции, решение задач.</w:t>
      </w:r>
    </w:p>
    <w:p>
      <w:pPr>
        <w:bidi w:val="0"/>
        <w:spacing w:before="1" w:after="0" w:line="275" w:lineRule="atLeast"/>
        <w:ind w:left="289" w:right="804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Применение методов элементарной математики и производной к исследованию свойств функции и построению её графика.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Решение задач с применением производной, уравнений и неравенств.</w:t>
      </w:r>
    </w:p>
    <w:p>
      <w:pPr>
        <w:bidi w:val="0"/>
        <w:spacing w:before="10" w:after="0" w:line="265" w:lineRule="atLeast"/>
        <w:ind w:left="28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9. Квадратный трехчлен с параметром. (1 ч.)</w:t>
      </w:r>
    </w:p>
    <w:p>
      <w:pPr>
        <w:bidi w:val="0"/>
        <w:spacing w:before="10" w:after="0" w:line="265" w:lineRule="atLeast"/>
        <w:ind w:left="9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Решение математических задач на квадратный трехчлен с параметром.</w:t>
      </w:r>
    </w:p>
    <w:p>
      <w:pPr>
        <w:bidi w:val="0"/>
        <w:spacing w:before="1666" w:after="0" w:line="265" w:lineRule="atLeast"/>
        <w:ind w:left="438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Тематический план</w:t>
      </w:r>
    </w:p>
    <w:p>
      <w:pPr>
        <w:bidi w:val="0"/>
        <w:spacing w:before="255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18"/>
        <w:gridCol w:w="3402"/>
        <w:gridCol w:w="1842"/>
        <w:gridCol w:w="1276"/>
        <w:gridCol w:w="2693"/>
      </w:tblGrid>
      <w:tr>
        <w:tblPrEx>
          <w:tblW w:w="0" w:type="auto"/>
          <w:tblInd w:w="10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8" w:type="dxa"/>
              <w:right w:w="48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6" w:type="dxa"/>
              <w:right w:w="126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0" w:type="dxa"/>
              <w:right w:w="12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Лекция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24" w:type="dxa"/>
              <w:right w:w="72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практика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8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Преобразование алгебраических выражений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61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88" w:type="dxa"/>
              <w:right w:w="38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6" w:type="dxa"/>
              <w:right w:w="109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0,5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8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Методы решения алгебраических уравнений и неравенств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61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88" w:type="dxa"/>
              <w:right w:w="38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6" w:type="dxa"/>
              <w:right w:w="109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0,5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Функции и графики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61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8" w:type="dxa"/>
              <w:right w:w="47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6" w:type="dxa"/>
              <w:right w:w="118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7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Многочлены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61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8" w:type="dxa"/>
              <w:right w:w="47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6" w:type="dxa"/>
              <w:right w:w="118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37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Множества. Числовые неравенства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61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8" w:type="dxa"/>
              <w:right w:w="47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6" w:type="dxa"/>
              <w:right w:w="118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31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Методы решения тригонометрических уравнений и неравенств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61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8" w:type="dxa"/>
              <w:right w:w="47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6" w:type="dxa"/>
              <w:right w:w="118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5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61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88" w:type="dxa"/>
              <w:right w:w="38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6" w:type="dxa"/>
              <w:right w:w="109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0,5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Производная. Применение производной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61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88" w:type="dxa"/>
              <w:right w:w="38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6" w:type="dxa"/>
              <w:right w:w="109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1,5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29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Квадратный трехчлен с параметром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61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88" w:type="dxa"/>
              <w:right w:w="38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6" w:type="dxa"/>
              <w:right w:w="109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0,5</w:t>
            </w:r>
          </w:p>
        </w:tc>
      </w:tr>
      <w:tr>
        <w:tblPrEx>
          <w:tblW w:w="0" w:type="auto"/>
          <w:tblInd w:w="10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01" w:type="dxa"/>
              <w:right w:w="70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4" w:after="0" w:line="265" w:lineRule="atLeast"/>
        <w:ind w:left="371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Календарно-тематический план </w:t>
      </w:r>
    </w:p>
    <w:p>
      <w:pPr>
        <w:bidi w:val="0"/>
        <w:spacing w:before="255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1"/>
        <w:gridCol w:w="1134"/>
        <w:gridCol w:w="993"/>
        <w:gridCol w:w="4677"/>
        <w:gridCol w:w="1418"/>
        <w:gridCol w:w="1984"/>
      </w:tblGrid>
      <w:tr>
        <w:tblPrEx>
          <w:tblW w:w="0" w:type="auto"/>
          <w:tblInd w:w="2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4" w:type="dxa"/>
              <w:right w:w="145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п/п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2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Календарные сроки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1" w:type="dxa"/>
              <w:right w:w="4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28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 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76" w:type="dxa"/>
              <w:right w:w="367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Формы  контроля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4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4" w:type="dxa"/>
              <w:right w:w="145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1" w:type="dxa"/>
              <w:right w:w="201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5" w:type="dxa"/>
              <w:right w:w="12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факт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1" w:type="dxa"/>
              <w:right w:w="451" w:type="dxa"/>
            </w:tcMar>
            <w:tcFitText w:val="0"/>
            <w:vAlign w:val="center"/>
          </w:tcPr>
          <w:p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8" w:type="dxa"/>
              <w:right w:w="28" w:type="dxa"/>
            </w:tcMar>
            <w:tcFitText w:val="0"/>
            <w:vAlign w:val="center"/>
          </w:tcPr>
          <w:p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76" w:type="dxa"/>
              <w:right w:w="367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60" w:type="dxa"/>
              <w:right w:w="40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Преобразование алгебраических выражений. (1 час)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35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2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Тождественные преобразования алгебраических выражений. Различные способы тождественных преобразований.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32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Домашняя контрольная работа № 1.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3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Методы решения алгебраических уравнений и неравенств. (1час)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Уравнение. Равносильные уравнения. Свойства равносильности уравнений. Приемы решения уравнений.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Уравнения, содержащие модуль. Приемы и методы решения уравнений  и неравенств, содержащих модуль.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. 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Функции и графики. (3часа)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Функция.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функции. Свойства функции.</w:t>
            </w:r>
          </w:p>
          <w:p>
            <w:pPr>
              <w:bidi w:val="0"/>
              <w:spacing w:before="1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График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Тригонометрические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функции,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их свойства.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9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Фронтальный опрос.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Дробно-рациональные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функции,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их свойства, график.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0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Многочлены. (3часа).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26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Многочлены.  Действия над многочленами. Корни многочлена.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Фронтальный  опрос.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266" w:type="dxa"/>
            </w:tcMar>
            <w:tcFitText w:val="0"/>
          </w:tcPr>
          <w:p>
            <w:pPr>
              <w:bidi w:val="0"/>
              <w:spacing w:before="29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6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Разложение многочлена на множители. Представление рациональных дробей в виде суммы элементарных. Алгоритм Евклида.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26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02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Теорема Безу. Применение теоремы. Разложение на множители методом неопределенных коэффициентов.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24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Множества. Числовые неравенства. (3 часа)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26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51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Решение уравнений с целыми коэффициентами.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32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Зачет, домашняя контрольная работа № 4.</w:t>
            </w:r>
          </w:p>
        </w:tc>
      </w:tr>
      <w:tr>
        <w:tblPrEx>
          <w:tblW w:w="0" w:type="auto"/>
          <w:tblInd w:w="2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" w:type="dxa"/>
              <w:right w:w="20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Множества и условия. Круги Эйлера. Множества точек плоскости, которые задаются уравнениями и неравенствами.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Фронтальный  опрос.</w:t>
            </w:r>
          </w:p>
        </w:tc>
      </w:tr>
    </w:tbl>
    <w:tbl>
      <w:tblPr>
        <w:tblStyle w:val="TableNormal"/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1"/>
        <w:gridCol w:w="1134"/>
        <w:gridCol w:w="993"/>
        <w:gridCol w:w="4677"/>
        <w:gridCol w:w="1418"/>
        <w:gridCol w:w="1984"/>
      </w:tblGrid>
      <w:tr>
        <w:tblPrEx>
          <w:tblW w:w="0" w:type="auto"/>
          <w:tblInd w:w="3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Числовые неравенства. Свойства числовых неравенств.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Неравенства, содержащие модуль. Неравенства, содержащие параметр. Решение неравенств методом интервалов.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</w:t>
            </w:r>
          </w:p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2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Методы решения тригонометрических уравнений и неравенств. (3 часа)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Формулы тригонометрии. Преобразование тригонометрических выражений. Простейшие тригонометрические уравнения и неравенства. Методы решения.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Фронтальный  опрос.</w:t>
            </w:r>
          </w:p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Период тригонометрического уравнения. Объединение серий решения тригонометрического уравнения – рациональная запись ответа. Арк-функции в нестандартных тригонометрических уравнениях.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Тригонометрические уравнения в задачах ЕГЭ.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</w:t>
            </w:r>
          </w:p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08.12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7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Тригонометрические неравенства. Применение свойств тригонометрических функций при решении уравнений и неравенств.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</w:t>
            </w:r>
          </w:p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Текстовые задачи. Основные виды текстовых задач. Методы решения.  (1 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7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Основные виды текстовых задач. Задачи на «работу», «движение».  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Приемы решения текстовых задач. Проценты в текстовых задачах.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</w:t>
            </w:r>
          </w:p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Производная. Применение производной. (1 час).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Применение производной для исследования свойств функции и построения графика функции. Наибольшее и наименьшее значение функции,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7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 </w:t>
            </w:r>
          </w:p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3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Квадратный трехчлен с параметром (1 час).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5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математических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5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задач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5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 квадратный трехчлен с параметром.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9" w:type="dxa"/>
              <w:right w:w="54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Практикум. </w:t>
            </w:r>
          </w:p>
        </w:tc>
      </w:tr>
      <w:tr>
        <w:tblPrEx>
          <w:tblW w:w="0" w:type="auto"/>
          <w:tblInd w:w="30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96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9" w:type="dxa"/>
              <w:right w:w="48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/>
    <w:sectPr>
      <w:type w:val="continuous"/>
      <w:pgSz w:w="11906" w:h="16838"/>
      <w:pgMar w:top="1120" w:right="369" w:bottom="1120" w:left="420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•"/>
      <w:lvlJc w:val="left"/>
      <w:pPr>
        <w:tabs>
          <w:tab w:val="num" w:pos="1043"/>
        </w:tabs>
        <w:ind w:left="10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•"/>
      <w:lvlJc w:val="left"/>
      <w:pPr>
        <w:tabs>
          <w:tab w:val="num" w:pos="1043"/>
        </w:tabs>
        <w:ind w:left="10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444444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•"/>
      <w:lvlJc w:val="left"/>
      <w:pPr>
        <w:tabs>
          <w:tab w:val="num" w:pos="887"/>
        </w:tabs>
        <w:ind w:left="887" w:hanging="59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•"/>
      <w:lvlJc w:val="left"/>
      <w:pPr>
        <w:tabs>
          <w:tab w:val="num" w:pos="887"/>
        </w:tabs>
        <w:ind w:left="85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•"/>
      <w:lvlJc w:val="left"/>
      <w:pPr>
        <w:tabs>
          <w:tab w:val="num" w:pos="887"/>
        </w:tabs>
        <w:ind w:left="887" w:hanging="59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≤"/>
      <w:lvlJc w:val="left"/>
      <w:pPr>
        <w:tabs>
          <w:tab w:val="num" w:pos="1048"/>
        </w:tabs>
        <w:ind w:left="1048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•"/>
      <w:lvlJc w:val="left"/>
      <w:pPr>
        <w:tabs>
          <w:tab w:val="num" w:pos="887"/>
        </w:tabs>
        <w:ind w:left="85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