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FF" w:rsidRPr="00C806C4" w:rsidRDefault="00B77885" w:rsidP="00BB71FF">
      <w:pPr>
        <w:pStyle w:val="afffff"/>
        <w:spacing w:line="276" w:lineRule="auto"/>
        <w:ind w:firstLine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auto"/>
          <w:sz w:val="28"/>
          <w:szCs w:val="28"/>
        </w:rPr>
        <w:drawing>
          <wp:inline distT="0" distB="0" distL="0" distR="0">
            <wp:extent cx="6499911" cy="9408694"/>
            <wp:effectExtent l="19050" t="0" r="0" b="0"/>
            <wp:docPr id="1" name="Рисунок 1" descr="D:\данные\Пынчина В.А\скан\ООП С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\Пынчина В.А\скан\ООП СО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155" cy="9414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1FF" w:rsidRPr="00C806C4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Содержание</w:t>
      </w:r>
    </w:p>
    <w:p w:rsidR="00BB71FF" w:rsidRPr="00C806C4" w:rsidRDefault="00BB71FF" w:rsidP="00BB71FF">
      <w:pPr>
        <w:pStyle w:val="afffff"/>
        <w:spacing w:line="276" w:lineRule="auto"/>
        <w:ind w:firstLine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806C4">
        <w:rPr>
          <w:rFonts w:ascii="Times New Roman" w:hAnsi="Times New Roman"/>
          <w:b/>
          <w:bCs/>
          <w:color w:val="auto"/>
          <w:sz w:val="28"/>
          <w:szCs w:val="28"/>
        </w:rPr>
        <w:t>1. Целевой раздел …</w:t>
      </w:r>
      <w:r w:rsidR="00831E75">
        <w:rPr>
          <w:rFonts w:ascii="Times New Roman" w:hAnsi="Times New Roman"/>
          <w:b/>
          <w:bCs/>
          <w:color w:val="auto"/>
          <w:sz w:val="28"/>
          <w:szCs w:val="28"/>
        </w:rPr>
        <w:t>…………………………………………………………………..3</w:t>
      </w:r>
    </w:p>
    <w:p w:rsidR="00BB71FF" w:rsidRDefault="00A75918" w:rsidP="00A75918">
      <w:pPr>
        <w:pStyle w:val="afffff"/>
        <w:spacing w:line="276" w:lineRule="auto"/>
        <w:ind w:firstLine="567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1.1. Пояснительная записка …</w:t>
      </w:r>
      <w:r w:rsidR="00831E75">
        <w:rPr>
          <w:rFonts w:ascii="Times New Roman" w:hAnsi="Times New Roman"/>
          <w:bCs/>
          <w:color w:val="auto"/>
          <w:sz w:val="28"/>
          <w:szCs w:val="28"/>
        </w:rPr>
        <w:t>…………………………………………………...3</w:t>
      </w:r>
    </w:p>
    <w:p w:rsidR="00A75918" w:rsidRDefault="007A14BE" w:rsidP="00A75918">
      <w:pPr>
        <w:pStyle w:val="afffff"/>
        <w:spacing w:line="276" w:lineRule="auto"/>
        <w:ind w:firstLine="567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1.2. Миссия, цели и задачи реализации образовательной программы …</w:t>
      </w:r>
      <w:r w:rsidR="00831E75">
        <w:rPr>
          <w:rFonts w:ascii="Times New Roman" w:hAnsi="Times New Roman"/>
          <w:bCs/>
          <w:color w:val="auto"/>
          <w:sz w:val="28"/>
          <w:szCs w:val="28"/>
        </w:rPr>
        <w:t>……5</w:t>
      </w:r>
    </w:p>
    <w:p w:rsidR="007A14BE" w:rsidRDefault="007A14BE" w:rsidP="00A75918">
      <w:pPr>
        <w:pStyle w:val="afffff"/>
        <w:spacing w:line="276" w:lineRule="auto"/>
        <w:ind w:firstLine="567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1.3. Результаты освоения основной образовательной программы на ступени среднего общего образования …</w:t>
      </w:r>
      <w:r w:rsidR="001A7C3B">
        <w:rPr>
          <w:rFonts w:ascii="Times New Roman" w:hAnsi="Times New Roman"/>
          <w:bCs/>
          <w:color w:val="auto"/>
          <w:sz w:val="28"/>
          <w:szCs w:val="28"/>
        </w:rPr>
        <w:t>……………………………………………………..7</w:t>
      </w:r>
    </w:p>
    <w:p w:rsidR="007A14BE" w:rsidRDefault="007A14BE" w:rsidP="007A14BE">
      <w:pPr>
        <w:pStyle w:val="afffff"/>
        <w:spacing w:line="276" w:lineRule="auto"/>
        <w:ind w:firstLine="1134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1.3.1. Стандарты среднего общего образования …</w:t>
      </w:r>
      <w:r w:rsidR="001A7C3B">
        <w:rPr>
          <w:rFonts w:ascii="Times New Roman" w:hAnsi="Times New Roman"/>
          <w:bCs/>
          <w:color w:val="auto"/>
          <w:sz w:val="28"/>
          <w:szCs w:val="28"/>
        </w:rPr>
        <w:t>………………………9</w:t>
      </w:r>
    </w:p>
    <w:p w:rsidR="007A14BE" w:rsidRDefault="007A14BE" w:rsidP="007A14BE">
      <w:pPr>
        <w:pStyle w:val="afffff"/>
        <w:spacing w:line="276" w:lineRule="auto"/>
        <w:ind w:firstLine="567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1.4. Система оценки достижения планируемых результатов освоения </w:t>
      </w:r>
      <w:proofErr w:type="gramStart"/>
      <w:r>
        <w:rPr>
          <w:rFonts w:ascii="Times New Roman" w:hAnsi="Times New Roman"/>
          <w:bCs/>
          <w:color w:val="auto"/>
          <w:sz w:val="28"/>
          <w:szCs w:val="28"/>
        </w:rPr>
        <w:t>об</w:t>
      </w:r>
      <w:r>
        <w:rPr>
          <w:rFonts w:ascii="Times New Roman" w:hAnsi="Times New Roman"/>
          <w:bCs/>
          <w:color w:val="auto"/>
          <w:sz w:val="28"/>
          <w:szCs w:val="28"/>
        </w:rPr>
        <w:t>у</w:t>
      </w:r>
      <w:r>
        <w:rPr>
          <w:rFonts w:ascii="Times New Roman" w:hAnsi="Times New Roman"/>
          <w:bCs/>
          <w:color w:val="auto"/>
          <w:sz w:val="28"/>
          <w:szCs w:val="28"/>
        </w:rPr>
        <w:t>чающимися</w:t>
      </w:r>
      <w:proofErr w:type="gramEnd"/>
      <w:r>
        <w:rPr>
          <w:rFonts w:ascii="Times New Roman" w:hAnsi="Times New Roman"/>
          <w:bCs/>
          <w:color w:val="auto"/>
          <w:sz w:val="28"/>
          <w:szCs w:val="28"/>
        </w:rPr>
        <w:t xml:space="preserve"> основной образовательной программы …</w:t>
      </w:r>
      <w:r w:rsidR="001A7C3B">
        <w:rPr>
          <w:rFonts w:ascii="Times New Roman" w:hAnsi="Times New Roman"/>
          <w:bCs/>
          <w:color w:val="auto"/>
          <w:sz w:val="28"/>
          <w:szCs w:val="28"/>
        </w:rPr>
        <w:t>……………………………34</w:t>
      </w:r>
    </w:p>
    <w:p w:rsidR="007A14BE" w:rsidRDefault="007A14BE" w:rsidP="007A14BE">
      <w:pPr>
        <w:pStyle w:val="afffff"/>
        <w:spacing w:line="276" w:lineRule="auto"/>
        <w:ind w:firstLine="1134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1.4.1. Внутренняя и внешняя оценка достижения планируемых результ</w:t>
      </w:r>
      <w:r>
        <w:rPr>
          <w:rFonts w:ascii="Times New Roman" w:hAnsi="Times New Roman"/>
          <w:bCs/>
          <w:color w:val="auto"/>
          <w:sz w:val="28"/>
          <w:szCs w:val="28"/>
        </w:rPr>
        <w:t>а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тов освоения </w:t>
      </w:r>
      <w:proofErr w:type="gramStart"/>
      <w:r>
        <w:rPr>
          <w:rFonts w:ascii="Times New Roman" w:hAnsi="Times New Roman"/>
          <w:bCs/>
          <w:color w:val="auto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bCs/>
          <w:color w:val="auto"/>
          <w:sz w:val="28"/>
          <w:szCs w:val="28"/>
        </w:rPr>
        <w:t xml:space="preserve"> основной образовательной программы …</w:t>
      </w:r>
      <w:r w:rsidR="001A7C3B">
        <w:rPr>
          <w:rFonts w:ascii="Times New Roman" w:hAnsi="Times New Roman"/>
          <w:bCs/>
          <w:color w:val="auto"/>
          <w:sz w:val="28"/>
          <w:szCs w:val="28"/>
        </w:rPr>
        <w:t>……….34</w:t>
      </w:r>
    </w:p>
    <w:p w:rsidR="007A14BE" w:rsidRDefault="007A14BE" w:rsidP="007A14BE">
      <w:pPr>
        <w:pStyle w:val="afffff"/>
        <w:spacing w:line="276" w:lineRule="auto"/>
        <w:ind w:firstLine="1134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1.4.2. Система внутришкольного мониторинга образовательных дост</w:t>
      </w:r>
      <w:r>
        <w:rPr>
          <w:rFonts w:ascii="Times New Roman" w:hAnsi="Times New Roman"/>
          <w:bCs/>
          <w:color w:val="auto"/>
          <w:sz w:val="28"/>
          <w:szCs w:val="28"/>
        </w:rPr>
        <w:t>и</w:t>
      </w:r>
      <w:r>
        <w:rPr>
          <w:rFonts w:ascii="Times New Roman" w:hAnsi="Times New Roman"/>
          <w:bCs/>
          <w:color w:val="auto"/>
          <w:sz w:val="28"/>
          <w:szCs w:val="28"/>
        </w:rPr>
        <w:t>жений и портфель достижений как инструменты динамики образовательных до</w:t>
      </w:r>
      <w:r>
        <w:rPr>
          <w:rFonts w:ascii="Times New Roman" w:hAnsi="Times New Roman"/>
          <w:bCs/>
          <w:color w:val="auto"/>
          <w:sz w:val="28"/>
          <w:szCs w:val="28"/>
        </w:rPr>
        <w:t>с</w:t>
      </w:r>
      <w:r>
        <w:rPr>
          <w:rFonts w:ascii="Times New Roman" w:hAnsi="Times New Roman"/>
          <w:bCs/>
          <w:color w:val="auto"/>
          <w:sz w:val="28"/>
          <w:szCs w:val="28"/>
        </w:rPr>
        <w:t>тижений …</w:t>
      </w:r>
      <w:r w:rsidR="001A7C3B">
        <w:rPr>
          <w:rFonts w:ascii="Times New Roman" w:hAnsi="Times New Roman"/>
          <w:bCs/>
          <w:color w:val="auto"/>
          <w:sz w:val="28"/>
          <w:szCs w:val="28"/>
        </w:rPr>
        <w:t>…………………………………………………………………………….37</w:t>
      </w:r>
    </w:p>
    <w:p w:rsidR="007A14BE" w:rsidRPr="00C806C4" w:rsidRDefault="007A14BE" w:rsidP="007A14BE">
      <w:pPr>
        <w:pStyle w:val="afffff"/>
        <w:spacing w:line="276" w:lineRule="auto"/>
        <w:ind w:firstLine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806C4">
        <w:rPr>
          <w:rFonts w:ascii="Times New Roman" w:hAnsi="Times New Roman"/>
          <w:b/>
          <w:bCs/>
          <w:color w:val="auto"/>
          <w:sz w:val="28"/>
          <w:szCs w:val="28"/>
        </w:rPr>
        <w:t>2. Содержательный раздел …</w:t>
      </w:r>
      <w:r w:rsidR="001A7C3B">
        <w:rPr>
          <w:rFonts w:ascii="Times New Roman" w:hAnsi="Times New Roman"/>
          <w:b/>
          <w:bCs/>
          <w:color w:val="auto"/>
          <w:sz w:val="28"/>
          <w:szCs w:val="28"/>
        </w:rPr>
        <w:t>………………………………………………………38</w:t>
      </w:r>
    </w:p>
    <w:p w:rsidR="007A14BE" w:rsidRDefault="007A14BE" w:rsidP="007A14BE">
      <w:pPr>
        <w:pStyle w:val="afffff"/>
        <w:spacing w:line="276" w:lineRule="auto"/>
        <w:ind w:firstLine="567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2.1. </w:t>
      </w:r>
      <w:r w:rsidR="00FF7800">
        <w:rPr>
          <w:rFonts w:ascii="Times New Roman" w:hAnsi="Times New Roman"/>
          <w:bCs/>
          <w:color w:val="auto"/>
          <w:sz w:val="28"/>
          <w:szCs w:val="28"/>
        </w:rPr>
        <w:t>Основное содержание учебных предметов на ступени среднего общего образования …</w:t>
      </w:r>
      <w:r w:rsidR="001A7C3B">
        <w:rPr>
          <w:rFonts w:ascii="Times New Roman" w:hAnsi="Times New Roman"/>
          <w:bCs/>
          <w:color w:val="auto"/>
          <w:sz w:val="28"/>
          <w:szCs w:val="28"/>
        </w:rPr>
        <w:t>………………………………………………………………………...38</w:t>
      </w:r>
    </w:p>
    <w:p w:rsidR="00FF7800" w:rsidRDefault="00B84D80" w:rsidP="007A14BE">
      <w:pPr>
        <w:pStyle w:val="afffff"/>
        <w:spacing w:line="276" w:lineRule="auto"/>
        <w:ind w:firstLine="567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2.2. Технологии образовательного процесса …</w:t>
      </w:r>
      <w:r w:rsidR="001A7C3B">
        <w:rPr>
          <w:rFonts w:ascii="Times New Roman" w:hAnsi="Times New Roman"/>
          <w:bCs/>
          <w:color w:val="auto"/>
          <w:sz w:val="28"/>
          <w:szCs w:val="28"/>
        </w:rPr>
        <w:t>……………………………….61</w:t>
      </w:r>
    </w:p>
    <w:p w:rsidR="00B84D80" w:rsidRPr="00C806C4" w:rsidRDefault="00B84D80" w:rsidP="00B84D80">
      <w:pPr>
        <w:pStyle w:val="afffff"/>
        <w:spacing w:line="276" w:lineRule="auto"/>
        <w:ind w:firstLine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806C4">
        <w:rPr>
          <w:rFonts w:ascii="Times New Roman" w:hAnsi="Times New Roman"/>
          <w:b/>
          <w:bCs/>
          <w:color w:val="auto"/>
          <w:sz w:val="28"/>
          <w:szCs w:val="28"/>
        </w:rPr>
        <w:t>3. Организационный раздел …</w:t>
      </w:r>
      <w:r w:rsidR="001A7C3B">
        <w:rPr>
          <w:rFonts w:ascii="Times New Roman" w:hAnsi="Times New Roman"/>
          <w:b/>
          <w:bCs/>
          <w:color w:val="auto"/>
          <w:sz w:val="28"/>
          <w:szCs w:val="28"/>
        </w:rPr>
        <w:t>…………………………………………………….63</w:t>
      </w:r>
    </w:p>
    <w:p w:rsidR="00B84D80" w:rsidRDefault="00B84D80" w:rsidP="00B84D80">
      <w:pPr>
        <w:pStyle w:val="afffff"/>
        <w:spacing w:line="276" w:lineRule="auto"/>
        <w:ind w:firstLine="567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3.1. Учебный план и годовой календарный график …</w:t>
      </w:r>
      <w:r w:rsidR="001A7C3B">
        <w:rPr>
          <w:rFonts w:ascii="Times New Roman" w:hAnsi="Times New Roman"/>
          <w:bCs/>
          <w:color w:val="auto"/>
          <w:sz w:val="28"/>
          <w:szCs w:val="28"/>
        </w:rPr>
        <w:t>……………………….63</w:t>
      </w:r>
    </w:p>
    <w:p w:rsidR="00B84D80" w:rsidRDefault="00B84D80" w:rsidP="00B84D80">
      <w:pPr>
        <w:pStyle w:val="afffff"/>
        <w:spacing w:line="276" w:lineRule="auto"/>
        <w:ind w:firstLine="567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3.2. План внеурочной деятельности …</w:t>
      </w:r>
      <w:r w:rsidR="001A7C3B">
        <w:rPr>
          <w:rFonts w:ascii="Times New Roman" w:hAnsi="Times New Roman"/>
          <w:bCs/>
          <w:color w:val="auto"/>
          <w:sz w:val="28"/>
          <w:szCs w:val="28"/>
        </w:rPr>
        <w:t>………………………………………...64</w:t>
      </w:r>
    </w:p>
    <w:p w:rsidR="00B84D80" w:rsidRDefault="00B84D80" w:rsidP="00B84D80">
      <w:pPr>
        <w:pStyle w:val="afffff"/>
        <w:spacing w:line="276" w:lineRule="auto"/>
        <w:ind w:firstLine="567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3.3. Система условий реализации образовательной программы …</w:t>
      </w:r>
      <w:r w:rsidR="001A7C3B">
        <w:rPr>
          <w:rFonts w:ascii="Times New Roman" w:hAnsi="Times New Roman"/>
          <w:bCs/>
          <w:color w:val="auto"/>
          <w:sz w:val="28"/>
          <w:szCs w:val="28"/>
        </w:rPr>
        <w:t>………..64</w:t>
      </w:r>
    </w:p>
    <w:p w:rsidR="00B84D80" w:rsidRDefault="00B84D80" w:rsidP="00B84D80">
      <w:pPr>
        <w:pStyle w:val="afffff"/>
        <w:spacing w:line="276" w:lineRule="auto"/>
        <w:ind w:firstLine="1134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3.3.1. Описание кадровых условий реализации основной образовател</w:t>
      </w:r>
      <w:r>
        <w:rPr>
          <w:rFonts w:ascii="Times New Roman" w:hAnsi="Times New Roman"/>
          <w:bCs/>
          <w:color w:val="auto"/>
          <w:sz w:val="28"/>
          <w:szCs w:val="28"/>
        </w:rPr>
        <w:t>ь</w:t>
      </w:r>
      <w:r>
        <w:rPr>
          <w:rFonts w:ascii="Times New Roman" w:hAnsi="Times New Roman"/>
          <w:bCs/>
          <w:color w:val="auto"/>
          <w:sz w:val="28"/>
          <w:szCs w:val="28"/>
        </w:rPr>
        <w:t>ной программы среднего общего образования …</w:t>
      </w:r>
      <w:r w:rsidR="001A7C3B">
        <w:rPr>
          <w:rFonts w:ascii="Times New Roman" w:hAnsi="Times New Roman"/>
          <w:bCs/>
          <w:color w:val="auto"/>
          <w:sz w:val="28"/>
          <w:szCs w:val="28"/>
        </w:rPr>
        <w:t>………………………………….66</w:t>
      </w:r>
    </w:p>
    <w:p w:rsidR="00B84D80" w:rsidRDefault="00B84D80" w:rsidP="00B84D80">
      <w:pPr>
        <w:pStyle w:val="afffff"/>
        <w:spacing w:line="276" w:lineRule="auto"/>
        <w:ind w:firstLine="1134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3.3.2. Психолого-педагогические условия реализации основной образ</w:t>
      </w:r>
      <w:r>
        <w:rPr>
          <w:rFonts w:ascii="Times New Roman" w:hAnsi="Times New Roman"/>
          <w:bCs/>
          <w:color w:val="auto"/>
          <w:sz w:val="28"/>
          <w:szCs w:val="28"/>
        </w:rPr>
        <w:t>о</w:t>
      </w:r>
      <w:r>
        <w:rPr>
          <w:rFonts w:ascii="Times New Roman" w:hAnsi="Times New Roman"/>
          <w:bCs/>
          <w:color w:val="auto"/>
          <w:sz w:val="28"/>
          <w:szCs w:val="28"/>
        </w:rPr>
        <w:t>вательной программы среднего общего образования …</w:t>
      </w:r>
      <w:r w:rsidR="001A7C3B">
        <w:rPr>
          <w:rFonts w:ascii="Times New Roman" w:hAnsi="Times New Roman"/>
          <w:bCs/>
          <w:color w:val="auto"/>
          <w:sz w:val="28"/>
          <w:szCs w:val="28"/>
        </w:rPr>
        <w:t>………………………….67</w:t>
      </w:r>
    </w:p>
    <w:p w:rsidR="00B84D80" w:rsidRDefault="00B84D80" w:rsidP="00B84D80">
      <w:pPr>
        <w:pStyle w:val="afffff"/>
        <w:spacing w:line="276" w:lineRule="auto"/>
        <w:ind w:firstLine="1134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3.3.3. Финансовое обеспечение реализации основной образовательной программы среднего общего образования …</w:t>
      </w:r>
      <w:r w:rsidR="001A7C3B">
        <w:rPr>
          <w:rFonts w:ascii="Times New Roman" w:hAnsi="Times New Roman"/>
          <w:bCs/>
          <w:color w:val="auto"/>
          <w:sz w:val="28"/>
          <w:szCs w:val="28"/>
        </w:rPr>
        <w:t>……………………………………….68</w:t>
      </w:r>
    </w:p>
    <w:p w:rsidR="00B84D80" w:rsidRDefault="00B84D80" w:rsidP="00B84D80">
      <w:pPr>
        <w:pStyle w:val="afffff"/>
        <w:spacing w:line="276" w:lineRule="auto"/>
        <w:ind w:firstLine="1134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3.3.4. Материально-технические условия реализации основной образов</w:t>
      </w:r>
      <w:r>
        <w:rPr>
          <w:rFonts w:ascii="Times New Roman" w:hAnsi="Times New Roman"/>
          <w:bCs/>
          <w:color w:val="auto"/>
          <w:sz w:val="28"/>
          <w:szCs w:val="28"/>
        </w:rPr>
        <w:t>а</w:t>
      </w:r>
      <w:r>
        <w:rPr>
          <w:rFonts w:ascii="Times New Roman" w:hAnsi="Times New Roman"/>
          <w:bCs/>
          <w:color w:val="auto"/>
          <w:sz w:val="28"/>
          <w:szCs w:val="28"/>
        </w:rPr>
        <w:t>тельной программы …</w:t>
      </w:r>
      <w:r w:rsidR="001A7C3B">
        <w:rPr>
          <w:rFonts w:ascii="Times New Roman" w:hAnsi="Times New Roman"/>
          <w:bCs/>
          <w:color w:val="auto"/>
          <w:sz w:val="28"/>
          <w:szCs w:val="28"/>
        </w:rPr>
        <w:t>………………………………………………………………..69</w:t>
      </w:r>
    </w:p>
    <w:p w:rsidR="00B84D80" w:rsidRPr="00BB71FF" w:rsidRDefault="00B84D80" w:rsidP="00B84D80">
      <w:pPr>
        <w:pStyle w:val="afffff"/>
        <w:spacing w:line="276" w:lineRule="auto"/>
        <w:ind w:firstLine="567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3.4. Модель выпускника …</w:t>
      </w:r>
      <w:r w:rsidR="001A7C3B">
        <w:rPr>
          <w:rFonts w:ascii="Times New Roman" w:hAnsi="Times New Roman"/>
          <w:bCs/>
          <w:color w:val="auto"/>
          <w:sz w:val="28"/>
          <w:szCs w:val="28"/>
        </w:rPr>
        <w:t>……………………………………………………...70</w:t>
      </w:r>
    </w:p>
    <w:p w:rsidR="00673124" w:rsidRPr="00936118" w:rsidRDefault="00673124" w:rsidP="00936118">
      <w:pPr>
        <w:pageBreakBefore/>
        <w:widowControl/>
        <w:tabs>
          <w:tab w:val="left" w:pos="0"/>
        </w:tabs>
        <w:autoSpaceDE/>
        <w:spacing w:line="276" w:lineRule="auto"/>
        <w:ind w:firstLine="426"/>
        <w:jc w:val="center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b/>
          <w:sz w:val="28"/>
          <w:szCs w:val="28"/>
          <w:lang w:val="ru-RU"/>
        </w:rPr>
        <w:lastRenderedPageBreak/>
        <w:t>1. ЦЕЛЕВОЙ РАЗДЕЛ</w:t>
      </w:r>
    </w:p>
    <w:p w:rsidR="00673124" w:rsidRPr="00936118" w:rsidRDefault="00673124" w:rsidP="00936118">
      <w:pPr>
        <w:widowControl/>
        <w:autoSpaceDE/>
        <w:spacing w:line="276" w:lineRule="auto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Целевой раздел определяет общее назначение, цели, задачи, планируемые результаты реализации основной образовательной программы среднего общего образования</w:t>
      </w:r>
      <w:r w:rsidR="00B617A3" w:rsidRPr="00936118">
        <w:rPr>
          <w:rFonts w:eastAsia="Times New Roman"/>
          <w:sz w:val="28"/>
          <w:szCs w:val="28"/>
          <w:lang w:val="ru-RU"/>
        </w:rPr>
        <w:t xml:space="preserve"> (ООП СОО)</w:t>
      </w:r>
      <w:r w:rsidRPr="00936118">
        <w:rPr>
          <w:rFonts w:eastAsia="Times New Roman"/>
          <w:sz w:val="28"/>
          <w:szCs w:val="28"/>
          <w:lang w:val="ru-RU"/>
        </w:rPr>
        <w:t>, а также способы достижения этих целей, задач, резул</w:t>
      </w:r>
      <w:r w:rsidRPr="00936118">
        <w:rPr>
          <w:rFonts w:eastAsia="Times New Roman"/>
          <w:sz w:val="28"/>
          <w:szCs w:val="28"/>
          <w:lang w:val="ru-RU"/>
        </w:rPr>
        <w:t>ь</w:t>
      </w:r>
      <w:r w:rsidRPr="00936118">
        <w:rPr>
          <w:rFonts w:eastAsia="Times New Roman"/>
          <w:sz w:val="28"/>
          <w:szCs w:val="28"/>
          <w:lang w:val="ru-RU"/>
        </w:rPr>
        <w:t>татов.</w:t>
      </w:r>
    </w:p>
    <w:p w:rsidR="00673124" w:rsidRPr="00936118" w:rsidRDefault="00673124" w:rsidP="00936118">
      <w:pPr>
        <w:widowControl/>
        <w:autoSpaceDE/>
        <w:spacing w:line="276" w:lineRule="auto"/>
        <w:ind w:firstLine="709"/>
        <w:jc w:val="both"/>
        <w:rPr>
          <w:rFonts w:eastAsia="Times New Roman"/>
          <w:b/>
          <w:bCs/>
          <w:kern w:val="1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Целевой раздел включает: пояснительную записку, планируемые результ</w:t>
      </w:r>
      <w:r w:rsidRPr="00936118">
        <w:rPr>
          <w:rFonts w:eastAsia="Times New Roman"/>
          <w:sz w:val="28"/>
          <w:szCs w:val="28"/>
          <w:lang w:val="ru-RU"/>
        </w:rPr>
        <w:t>а</w:t>
      </w:r>
      <w:r w:rsidRPr="00936118">
        <w:rPr>
          <w:rFonts w:eastAsia="Times New Roman"/>
          <w:sz w:val="28"/>
          <w:szCs w:val="28"/>
          <w:lang w:val="ru-RU"/>
        </w:rPr>
        <w:t xml:space="preserve">ты освоения </w:t>
      </w:r>
      <w:proofErr w:type="gramStart"/>
      <w:r w:rsidRPr="00936118">
        <w:rPr>
          <w:rFonts w:eastAsia="Times New Roman"/>
          <w:sz w:val="28"/>
          <w:szCs w:val="28"/>
          <w:lang w:val="ru-RU"/>
        </w:rPr>
        <w:t>обучающимися</w:t>
      </w:r>
      <w:proofErr w:type="gramEnd"/>
      <w:r w:rsidRPr="00936118">
        <w:rPr>
          <w:rFonts w:eastAsia="Times New Roman"/>
          <w:sz w:val="28"/>
          <w:szCs w:val="28"/>
          <w:lang w:val="ru-RU"/>
        </w:rPr>
        <w:t xml:space="preserve"> ООП, систему оценки достижения планируемых р</w:t>
      </w:r>
      <w:r w:rsidRPr="00936118">
        <w:rPr>
          <w:rFonts w:eastAsia="Times New Roman"/>
          <w:sz w:val="28"/>
          <w:szCs w:val="28"/>
          <w:lang w:val="ru-RU"/>
        </w:rPr>
        <w:t>е</w:t>
      </w:r>
      <w:r w:rsidRPr="00936118">
        <w:rPr>
          <w:rFonts w:eastAsia="Times New Roman"/>
          <w:sz w:val="28"/>
          <w:szCs w:val="28"/>
          <w:lang w:val="ru-RU"/>
        </w:rPr>
        <w:t>зультатов освоения обучающимися ООП.</w:t>
      </w:r>
    </w:p>
    <w:p w:rsidR="00673124" w:rsidRPr="00936118" w:rsidRDefault="00673124" w:rsidP="00936118">
      <w:pPr>
        <w:spacing w:line="276" w:lineRule="auto"/>
        <w:jc w:val="center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b/>
          <w:bCs/>
          <w:kern w:val="1"/>
          <w:sz w:val="28"/>
          <w:szCs w:val="28"/>
          <w:lang w:val="ru-RU"/>
        </w:rPr>
        <w:t>1.1 Пояснительная записка</w:t>
      </w:r>
    </w:p>
    <w:p w:rsidR="00673124" w:rsidRPr="00936118" w:rsidRDefault="00673124" w:rsidP="00936118">
      <w:pPr>
        <w:spacing w:line="276" w:lineRule="auto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</w:rPr>
        <w:t> </w:t>
      </w:r>
      <w:r w:rsidRPr="00936118">
        <w:rPr>
          <w:rFonts w:eastAsia="Times New Roman"/>
          <w:sz w:val="28"/>
          <w:szCs w:val="28"/>
          <w:lang w:val="ru-RU"/>
        </w:rPr>
        <w:t xml:space="preserve">     Основная образовательная программа среднего общего образования (10-11 классы) </w:t>
      </w:r>
      <w:r w:rsidRPr="00936118">
        <w:rPr>
          <w:sz w:val="28"/>
          <w:szCs w:val="28"/>
          <w:shd w:val="clear" w:color="auto" w:fill="FFFFFF"/>
          <w:lang w:val="ru-RU"/>
        </w:rPr>
        <w:t xml:space="preserve">Муниципального </w:t>
      </w:r>
      <w:r w:rsidR="00B617A3" w:rsidRPr="00936118">
        <w:rPr>
          <w:sz w:val="28"/>
          <w:szCs w:val="28"/>
          <w:shd w:val="clear" w:color="auto" w:fill="FFFFFF"/>
          <w:lang w:val="ru-RU"/>
        </w:rPr>
        <w:t xml:space="preserve">казенного </w:t>
      </w:r>
      <w:r w:rsidRPr="00936118">
        <w:rPr>
          <w:sz w:val="28"/>
          <w:szCs w:val="28"/>
          <w:shd w:val="clear" w:color="auto" w:fill="FFFFFF"/>
          <w:lang w:val="ru-RU"/>
        </w:rPr>
        <w:t xml:space="preserve">общеобразовательного </w:t>
      </w:r>
      <w:r w:rsidR="00B617A3" w:rsidRPr="00936118">
        <w:rPr>
          <w:sz w:val="28"/>
          <w:szCs w:val="28"/>
          <w:shd w:val="clear" w:color="auto" w:fill="FFFFFF"/>
          <w:lang w:val="ru-RU"/>
        </w:rPr>
        <w:t>учреждения «Средняя общеобразовательная школа с. Назино»</w:t>
      </w:r>
      <w:r w:rsidRPr="00936118">
        <w:rPr>
          <w:rFonts w:eastAsia="Times New Roman"/>
          <w:sz w:val="28"/>
          <w:szCs w:val="28"/>
          <w:lang w:val="ru-RU"/>
        </w:rPr>
        <w:t xml:space="preserve">(далее – </w:t>
      </w:r>
      <w:r w:rsidR="00B617A3" w:rsidRPr="00936118">
        <w:rPr>
          <w:rFonts w:eastAsia="Times New Roman"/>
          <w:sz w:val="28"/>
          <w:szCs w:val="28"/>
          <w:lang w:val="ru-RU"/>
        </w:rPr>
        <w:t>МКОУ СОШ с. Назино</w:t>
      </w:r>
      <w:r w:rsidRPr="00936118">
        <w:rPr>
          <w:rFonts w:eastAsia="Times New Roman"/>
          <w:sz w:val="28"/>
          <w:szCs w:val="28"/>
          <w:lang w:val="ru-RU"/>
        </w:rPr>
        <w:t>) разраб</w:t>
      </w:r>
      <w:r w:rsidRPr="00936118">
        <w:rPr>
          <w:rFonts w:eastAsia="Times New Roman"/>
          <w:sz w:val="28"/>
          <w:szCs w:val="28"/>
          <w:lang w:val="ru-RU"/>
        </w:rPr>
        <w:t>о</w:t>
      </w:r>
      <w:r w:rsidRPr="00936118">
        <w:rPr>
          <w:rFonts w:eastAsia="Times New Roman"/>
          <w:sz w:val="28"/>
          <w:szCs w:val="28"/>
          <w:lang w:val="ru-RU"/>
        </w:rPr>
        <w:t>тана</w:t>
      </w:r>
      <w:r w:rsidRPr="00936118">
        <w:rPr>
          <w:rFonts w:eastAsia="Times New Roman"/>
          <w:sz w:val="28"/>
          <w:szCs w:val="28"/>
        </w:rPr>
        <w:t> </w:t>
      </w:r>
      <w:r w:rsidRPr="00936118">
        <w:rPr>
          <w:rFonts w:eastAsia="Times New Roman"/>
          <w:sz w:val="28"/>
          <w:szCs w:val="28"/>
          <w:lang w:val="ru-RU"/>
        </w:rPr>
        <w:t xml:space="preserve"> в соответствии с требованиями Федерального компонента государственного стандарта общего образования (основное общее образование) (утверждён прик</w:t>
      </w:r>
      <w:r w:rsidRPr="00936118">
        <w:rPr>
          <w:rFonts w:eastAsia="Times New Roman"/>
          <w:sz w:val="28"/>
          <w:szCs w:val="28"/>
          <w:lang w:val="ru-RU"/>
        </w:rPr>
        <w:t>а</w:t>
      </w:r>
      <w:r w:rsidRPr="00936118">
        <w:rPr>
          <w:rFonts w:eastAsia="Times New Roman"/>
          <w:sz w:val="28"/>
          <w:szCs w:val="28"/>
          <w:lang w:val="ru-RU"/>
        </w:rPr>
        <w:t>зом Министерства образования России от 5 марта 2004 г. № 1089).</w:t>
      </w:r>
    </w:p>
    <w:p w:rsidR="00673124" w:rsidRPr="00936118" w:rsidRDefault="00673124" w:rsidP="00936118">
      <w:pPr>
        <w:spacing w:line="276" w:lineRule="auto"/>
        <w:jc w:val="both"/>
        <w:rPr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</w:rPr>
        <w:t>     </w:t>
      </w:r>
      <w:r w:rsidRPr="00936118">
        <w:rPr>
          <w:rFonts w:eastAsia="Times New Roman"/>
          <w:sz w:val="28"/>
          <w:szCs w:val="28"/>
          <w:lang w:val="ru-RU"/>
        </w:rPr>
        <w:t>Образовательная программа</w:t>
      </w:r>
      <w:r w:rsidRPr="00936118">
        <w:rPr>
          <w:rFonts w:eastAsia="Times New Roman"/>
          <w:sz w:val="28"/>
          <w:szCs w:val="28"/>
        </w:rPr>
        <w:t> </w:t>
      </w:r>
      <w:r w:rsidRPr="00936118">
        <w:rPr>
          <w:rFonts w:eastAsia="Times New Roman"/>
          <w:sz w:val="28"/>
          <w:szCs w:val="28"/>
          <w:lang w:val="ru-RU"/>
        </w:rPr>
        <w:t xml:space="preserve"> соответствует основным принципам государс</w:t>
      </w:r>
      <w:r w:rsidRPr="00936118">
        <w:rPr>
          <w:rFonts w:eastAsia="Times New Roman"/>
          <w:sz w:val="28"/>
          <w:szCs w:val="28"/>
          <w:lang w:val="ru-RU"/>
        </w:rPr>
        <w:t>т</w:t>
      </w:r>
      <w:r w:rsidRPr="00936118">
        <w:rPr>
          <w:rFonts w:eastAsia="Times New Roman"/>
          <w:sz w:val="28"/>
          <w:szCs w:val="28"/>
          <w:lang w:val="ru-RU"/>
        </w:rPr>
        <w:t>венной политики РФ в области образования, изложенным в Законе Российской Федерации «Об образовании в Российской Федерации»:</w:t>
      </w:r>
    </w:p>
    <w:p w:rsidR="00673124" w:rsidRPr="00936118" w:rsidRDefault="00673124" w:rsidP="00930945">
      <w:pPr>
        <w:pStyle w:val="ConsPlusNormal"/>
        <w:numPr>
          <w:ilvl w:val="0"/>
          <w:numId w:val="22"/>
        </w:numPr>
        <w:tabs>
          <w:tab w:val="left" w:pos="709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118">
        <w:rPr>
          <w:rFonts w:ascii="Times New Roman" w:hAnsi="Times New Roman" w:cs="Times New Roman"/>
          <w:sz w:val="28"/>
          <w:szCs w:val="28"/>
        </w:rPr>
        <w:t>признание приоритетности образования;</w:t>
      </w:r>
    </w:p>
    <w:p w:rsidR="00673124" w:rsidRPr="00936118" w:rsidRDefault="00673124" w:rsidP="00930945">
      <w:pPr>
        <w:pStyle w:val="ConsPlusNormal"/>
        <w:numPr>
          <w:ilvl w:val="0"/>
          <w:numId w:val="22"/>
        </w:numPr>
        <w:tabs>
          <w:tab w:val="left" w:pos="709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118">
        <w:rPr>
          <w:rFonts w:ascii="Times New Roman" w:hAnsi="Times New Roman" w:cs="Times New Roman"/>
          <w:sz w:val="28"/>
          <w:szCs w:val="28"/>
        </w:rPr>
        <w:t>обеспечение права каждого человека на образование, недопустимость дискриминации в сфере образования;</w:t>
      </w:r>
    </w:p>
    <w:p w:rsidR="00673124" w:rsidRPr="00936118" w:rsidRDefault="00673124" w:rsidP="00930945">
      <w:pPr>
        <w:pStyle w:val="ConsPlusNormal"/>
        <w:numPr>
          <w:ilvl w:val="0"/>
          <w:numId w:val="22"/>
        </w:numPr>
        <w:tabs>
          <w:tab w:val="left" w:pos="709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118">
        <w:rPr>
          <w:rFonts w:ascii="Times New Roman" w:hAnsi="Times New Roman" w:cs="Times New Roman"/>
          <w:sz w:val="28"/>
          <w:szCs w:val="28"/>
        </w:rPr>
        <w:t>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673124" w:rsidRPr="00936118" w:rsidRDefault="00673124" w:rsidP="00930945">
      <w:pPr>
        <w:pStyle w:val="ConsPlusNormal"/>
        <w:numPr>
          <w:ilvl w:val="0"/>
          <w:numId w:val="22"/>
        </w:numPr>
        <w:tabs>
          <w:tab w:val="left" w:pos="709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118">
        <w:rPr>
          <w:rFonts w:ascii="Times New Roman" w:hAnsi="Times New Roman" w:cs="Times New Roman"/>
          <w:sz w:val="28"/>
          <w:szCs w:val="28"/>
        </w:rPr>
        <w:t>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</w:t>
      </w:r>
    </w:p>
    <w:p w:rsidR="00673124" w:rsidRPr="00936118" w:rsidRDefault="00673124" w:rsidP="00930945">
      <w:pPr>
        <w:pStyle w:val="ConsPlusNormal"/>
        <w:numPr>
          <w:ilvl w:val="0"/>
          <w:numId w:val="22"/>
        </w:numPr>
        <w:tabs>
          <w:tab w:val="left" w:pos="709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118">
        <w:rPr>
          <w:rFonts w:ascii="Times New Roman" w:hAnsi="Times New Roman" w:cs="Times New Roman"/>
          <w:sz w:val="28"/>
          <w:szCs w:val="28"/>
        </w:rPr>
        <w:t>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основе;</w:t>
      </w:r>
    </w:p>
    <w:p w:rsidR="00673124" w:rsidRPr="00936118" w:rsidRDefault="00673124" w:rsidP="00930945">
      <w:pPr>
        <w:pStyle w:val="ConsPlusNormal"/>
        <w:numPr>
          <w:ilvl w:val="0"/>
          <w:numId w:val="22"/>
        </w:numPr>
        <w:tabs>
          <w:tab w:val="left" w:pos="709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118">
        <w:rPr>
          <w:rFonts w:ascii="Times New Roman" w:hAnsi="Times New Roman" w:cs="Times New Roman"/>
          <w:sz w:val="28"/>
          <w:szCs w:val="28"/>
        </w:rPr>
        <w:t>светский характер образования в государственных, муниципальных организациях, осуществляющих образовательную деятельность;</w:t>
      </w:r>
    </w:p>
    <w:p w:rsidR="00673124" w:rsidRPr="00936118" w:rsidRDefault="00673124" w:rsidP="00930945">
      <w:pPr>
        <w:pStyle w:val="ConsPlusNormal"/>
        <w:numPr>
          <w:ilvl w:val="0"/>
          <w:numId w:val="22"/>
        </w:numPr>
        <w:tabs>
          <w:tab w:val="left" w:pos="709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118">
        <w:rPr>
          <w:rFonts w:ascii="Times New Roman" w:hAnsi="Times New Roman" w:cs="Times New Roman"/>
          <w:sz w:val="28"/>
          <w:szCs w:val="28"/>
        </w:rPr>
        <w:t xml:space="preserve">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</w:t>
      </w:r>
      <w:r w:rsidRPr="00936118">
        <w:rPr>
          <w:rFonts w:ascii="Times New Roman" w:hAnsi="Times New Roman" w:cs="Times New Roman"/>
          <w:sz w:val="28"/>
          <w:szCs w:val="28"/>
        </w:rPr>
        <w:lastRenderedPageBreak/>
        <w:t>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</w:r>
      <w:proofErr w:type="gramEnd"/>
    </w:p>
    <w:p w:rsidR="00673124" w:rsidRPr="00936118" w:rsidRDefault="00673124" w:rsidP="00930945">
      <w:pPr>
        <w:pStyle w:val="ConsPlusNormal"/>
        <w:numPr>
          <w:ilvl w:val="0"/>
          <w:numId w:val="22"/>
        </w:numPr>
        <w:tabs>
          <w:tab w:val="left" w:pos="709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118">
        <w:rPr>
          <w:rFonts w:ascii="Times New Roman" w:hAnsi="Times New Roman" w:cs="Times New Roman"/>
          <w:sz w:val="28"/>
          <w:szCs w:val="28"/>
        </w:rPr>
        <w:t>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673124" w:rsidRPr="00936118" w:rsidRDefault="00673124" w:rsidP="00930945">
      <w:pPr>
        <w:pStyle w:val="ConsPlusNormal"/>
        <w:numPr>
          <w:ilvl w:val="0"/>
          <w:numId w:val="22"/>
        </w:numPr>
        <w:tabs>
          <w:tab w:val="left" w:pos="709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118">
        <w:rPr>
          <w:rFonts w:ascii="Times New Roman" w:hAnsi="Times New Roman" w:cs="Times New Roman"/>
          <w:sz w:val="28"/>
          <w:szCs w:val="28"/>
        </w:rPr>
        <w:t>автономия образовательных организаций, академические права и свободы педагогических работников и обучающихся, предусмотренные Федеральным законом, информационная открытость и публичная отчетность образовательных организаций;</w:t>
      </w:r>
    </w:p>
    <w:p w:rsidR="00673124" w:rsidRPr="00936118" w:rsidRDefault="00673124" w:rsidP="00930945">
      <w:pPr>
        <w:pStyle w:val="ConsPlusNormal"/>
        <w:numPr>
          <w:ilvl w:val="0"/>
          <w:numId w:val="22"/>
        </w:numPr>
        <w:tabs>
          <w:tab w:val="left" w:pos="709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118">
        <w:rPr>
          <w:rFonts w:ascii="Times New Roman" w:hAnsi="Times New Roman" w:cs="Times New Roman"/>
          <w:sz w:val="28"/>
          <w:szCs w:val="28"/>
        </w:rPr>
        <w:t>демократический характер</w:t>
      </w:r>
      <w:proofErr w:type="gramEnd"/>
      <w:r w:rsidRPr="00936118">
        <w:rPr>
          <w:rFonts w:ascii="Times New Roman" w:hAnsi="Times New Roman" w:cs="Times New Roman"/>
          <w:sz w:val="28"/>
          <w:szCs w:val="28"/>
        </w:rPr>
        <w:t xml:space="preserve">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</w:t>
      </w:r>
    </w:p>
    <w:p w:rsidR="00673124" w:rsidRPr="00936118" w:rsidRDefault="00673124" w:rsidP="00930945">
      <w:pPr>
        <w:pStyle w:val="ConsPlusNormal"/>
        <w:numPr>
          <w:ilvl w:val="0"/>
          <w:numId w:val="22"/>
        </w:numPr>
        <w:tabs>
          <w:tab w:val="left" w:pos="709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6118">
        <w:rPr>
          <w:rFonts w:ascii="Times New Roman" w:hAnsi="Times New Roman" w:cs="Times New Roman"/>
          <w:sz w:val="28"/>
          <w:szCs w:val="28"/>
        </w:rPr>
        <w:t>недопустимость ограничения или устранения конкуренции в сфере образования;</w:t>
      </w:r>
    </w:p>
    <w:p w:rsidR="00673124" w:rsidRPr="00936118" w:rsidRDefault="00673124" w:rsidP="00930945">
      <w:pPr>
        <w:pStyle w:val="ConsPlusNormal"/>
        <w:numPr>
          <w:ilvl w:val="0"/>
          <w:numId w:val="22"/>
        </w:numPr>
        <w:tabs>
          <w:tab w:val="left" w:pos="709"/>
        </w:tabs>
        <w:spacing w:line="276" w:lineRule="auto"/>
        <w:ind w:left="0" w:firstLine="360"/>
        <w:jc w:val="both"/>
        <w:rPr>
          <w:spacing w:val="2"/>
          <w:sz w:val="28"/>
          <w:szCs w:val="28"/>
          <w:lang w:eastAsia="en-US" w:bidi="en-US"/>
        </w:rPr>
      </w:pPr>
      <w:r w:rsidRPr="00936118">
        <w:rPr>
          <w:rFonts w:ascii="Times New Roman" w:hAnsi="Times New Roman" w:cs="Times New Roman"/>
          <w:sz w:val="28"/>
          <w:szCs w:val="28"/>
        </w:rPr>
        <w:t>сочетание государственного и договорного регулирования отношений в сфере образования.</w:t>
      </w:r>
    </w:p>
    <w:p w:rsidR="00673124" w:rsidRPr="00936118" w:rsidRDefault="00673124" w:rsidP="00936118">
      <w:pPr>
        <w:widowControl/>
        <w:autoSpaceDE/>
        <w:spacing w:line="276" w:lineRule="auto"/>
        <w:ind w:firstLine="709"/>
        <w:jc w:val="both"/>
        <w:rPr>
          <w:sz w:val="28"/>
          <w:szCs w:val="28"/>
          <w:lang w:val="ru-RU" w:eastAsia="en-US"/>
        </w:rPr>
      </w:pPr>
      <w:proofErr w:type="gramStart"/>
      <w:r w:rsidRPr="00936118">
        <w:rPr>
          <w:rFonts w:eastAsia="Times New Roman"/>
          <w:spacing w:val="2"/>
          <w:sz w:val="28"/>
          <w:szCs w:val="28"/>
          <w:lang w:val="ru-RU" w:eastAsia="en-US" w:bidi="en-US"/>
        </w:rPr>
        <w:t>Образовательная программа определяет содержание, условия организации образовательного процесса на ступени среднего общего образования и напра</w:t>
      </w:r>
      <w:r w:rsidRPr="00936118">
        <w:rPr>
          <w:rFonts w:eastAsia="Times New Roman"/>
          <w:spacing w:val="2"/>
          <w:sz w:val="28"/>
          <w:szCs w:val="28"/>
          <w:lang w:val="ru-RU" w:eastAsia="en-US" w:bidi="en-US"/>
        </w:rPr>
        <w:t>в</w:t>
      </w:r>
      <w:r w:rsidRPr="00936118">
        <w:rPr>
          <w:rFonts w:eastAsia="Times New Roman"/>
          <w:spacing w:val="2"/>
          <w:sz w:val="28"/>
          <w:szCs w:val="28"/>
          <w:lang w:val="ru-RU" w:eastAsia="en-US" w:bidi="en-US"/>
        </w:rPr>
        <w:t>лена на формирование общей культуры, 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</w:t>
      </w:r>
      <w:r w:rsidRPr="00936118">
        <w:rPr>
          <w:rFonts w:eastAsia="Times New Roman"/>
          <w:spacing w:val="2"/>
          <w:sz w:val="28"/>
          <w:szCs w:val="28"/>
          <w:lang w:val="ru-RU" w:eastAsia="en-US" w:bidi="en-US"/>
        </w:rPr>
        <w:t>о</w:t>
      </w:r>
      <w:r w:rsidRPr="00936118">
        <w:rPr>
          <w:rFonts w:eastAsia="Times New Roman"/>
          <w:spacing w:val="2"/>
          <w:sz w:val="28"/>
          <w:szCs w:val="28"/>
          <w:lang w:val="ru-RU" w:eastAsia="en-US" w:bidi="en-US"/>
        </w:rPr>
        <w:t>хранение и укрепление здоровья обучающихся.</w:t>
      </w:r>
      <w:proofErr w:type="gramEnd"/>
    </w:p>
    <w:p w:rsidR="00673124" w:rsidRPr="00936118" w:rsidRDefault="00673124" w:rsidP="00936118">
      <w:pPr>
        <w:widowControl/>
        <w:autoSpaceDE/>
        <w:spacing w:line="276" w:lineRule="auto"/>
        <w:ind w:firstLine="709"/>
        <w:jc w:val="both"/>
        <w:rPr>
          <w:sz w:val="28"/>
          <w:szCs w:val="28"/>
          <w:lang w:val="ru-RU" w:eastAsia="en-US"/>
        </w:rPr>
      </w:pPr>
      <w:r w:rsidRPr="00936118">
        <w:rPr>
          <w:sz w:val="28"/>
          <w:szCs w:val="28"/>
          <w:lang w:val="ru-RU" w:eastAsia="en-US"/>
        </w:rPr>
        <w:t>Программа призвана обеспечивать достижение обучающимися результатов образования в соответствии с требованиями к уровню подготовки выпускников, установленными государственным образовательным стандартом.</w:t>
      </w:r>
    </w:p>
    <w:p w:rsidR="00673124" w:rsidRPr="00936118" w:rsidRDefault="00673124" w:rsidP="00936118">
      <w:pPr>
        <w:widowControl/>
        <w:autoSpaceDE/>
        <w:spacing w:line="276" w:lineRule="auto"/>
        <w:ind w:firstLine="709"/>
        <w:jc w:val="both"/>
        <w:rPr>
          <w:sz w:val="28"/>
          <w:szCs w:val="28"/>
          <w:lang w:val="ru-RU" w:eastAsia="en-US"/>
        </w:rPr>
      </w:pPr>
      <w:r w:rsidRPr="00936118">
        <w:rPr>
          <w:sz w:val="28"/>
          <w:szCs w:val="28"/>
          <w:lang w:val="ru-RU" w:eastAsia="en-US"/>
        </w:rPr>
        <w:t xml:space="preserve">Программа ориентирована на реализацию социального заказа  </w:t>
      </w:r>
      <w:r w:rsidR="00930945">
        <w:rPr>
          <w:rFonts w:eastAsia="Times New Roman"/>
          <w:sz w:val="28"/>
          <w:szCs w:val="28"/>
          <w:lang w:val="ru-RU"/>
        </w:rPr>
        <w:t>МКОУ СОШ с. Назино</w:t>
      </w:r>
      <w:r w:rsidRPr="00936118">
        <w:rPr>
          <w:sz w:val="28"/>
          <w:szCs w:val="28"/>
          <w:lang w:val="ru-RU" w:eastAsia="en-US"/>
        </w:rPr>
        <w:t>и предназначена удовлетворитьпотребности:</w:t>
      </w:r>
    </w:p>
    <w:p w:rsidR="00673124" w:rsidRPr="00936118" w:rsidRDefault="00673124" w:rsidP="00930945">
      <w:pPr>
        <w:widowControl/>
        <w:numPr>
          <w:ilvl w:val="0"/>
          <w:numId w:val="15"/>
        </w:numPr>
        <w:tabs>
          <w:tab w:val="left" w:pos="709"/>
        </w:tabs>
        <w:autoSpaceDE/>
        <w:spacing w:line="276" w:lineRule="auto"/>
        <w:ind w:left="0" w:firstLine="360"/>
        <w:jc w:val="both"/>
        <w:rPr>
          <w:sz w:val="28"/>
          <w:szCs w:val="28"/>
          <w:lang w:val="ru-RU" w:eastAsia="en-US"/>
        </w:rPr>
      </w:pPr>
      <w:r w:rsidRPr="00936118">
        <w:rPr>
          <w:sz w:val="28"/>
          <w:szCs w:val="28"/>
          <w:lang w:val="ru-RU" w:eastAsia="en-US"/>
        </w:rPr>
        <w:t>общества- в воспитании молодого поколения граждан, воспринявших лу</w:t>
      </w:r>
      <w:r w:rsidRPr="00936118">
        <w:rPr>
          <w:sz w:val="28"/>
          <w:szCs w:val="28"/>
          <w:lang w:val="ru-RU" w:eastAsia="en-US"/>
        </w:rPr>
        <w:t>ч</w:t>
      </w:r>
      <w:r w:rsidRPr="00936118">
        <w:rPr>
          <w:sz w:val="28"/>
          <w:szCs w:val="28"/>
          <w:lang w:val="ru-RU" w:eastAsia="en-US"/>
        </w:rPr>
        <w:t>шие образцы отечественной и мировой культуры, способных к творческой де</w:t>
      </w:r>
      <w:r w:rsidRPr="00936118">
        <w:rPr>
          <w:sz w:val="28"/>
          <w:szCs w:val="28"/>
          <w:lang w:val="ru-RU" w:eastAsia="en-US"/>
        </w:rPr>
        <w:t>я</w:t>
      </w:r>
      <w:r w:rsidRPr="00936118">
        <w:rPr>
          <w:sz w:val="28"/>
          <w:szCs w:val="28"/>
          <w:lang w:val="ru-RU" w:eastAsia="en-US"/>
        </w:rPr>
        <w:t>тельности, самоопределению и самореализации;</w:t>
      </w:r>
    </w:p>
    <w:p w:rsidR="00673124" w:rsidRPr="00936118" w:rsidRDefault="00673124" w:rsidP="00930945">
      <w:pPr>
        <w:widowControl/>
        <w:numPr>
          <w:ilvl w:val="0"/>
          <w:numId w:val="15"/>
        </w:numPr>
        <w:tabs>
          <w:tab w:val="left" w:pos="709"/>
        </w:tabs>
        <w:autoSpaceDE/>
        <w:spacing w:line="276" w:lineRule="auto"/>
        <w:ind w:left="0" w:firstLine="360"/>
        <w:jc w:val="both"/>
        <w:rPr>
          <w:sz w:val="28"/>
          <w:szCs w:val="28"/>
          <w:lang w:val="ru-RU" w:eastAsia="en-US"/>
        </w:rPr>
      </w:pPr>
      <w:r w:rsidRPr="00936118">
        <w:rPr>
          <w:sz w:val="28"/>
          <w:szCs w:val="28"/>
          <w:lang w:val="ru-RU" w:eastAsia="en-US"/>
        </w:rPr>
        <w:t>государства</w:t>
      </w:r>
      <w:r w:rsidRPr="00936118">
        <w:rPr>
          <w:b/>
          <w:sz w:val="28"/>
          <w:szCs w:val="28"/>
          <w:lang w:val="ru-RU" w:eastAsia="en-US"/>
        </w:rPr>
        <w:t xml:space="preserve"> -</w:t>
      </w:r>
      <w:r w:rsidRPr="00936118">
        <w:rPr>
          <w:sz w:val="28"/>
          <w:szCs w:val="28"/>
          <w:lang w:val="ru-RU" w:eastAsia="en-US"/>
        </w:rPr>
        <w:t xml:space="preserve"> в увеличении интеллектуального потенциала страны, в прит</w:t>
      </w:r>
      <w:r w:rsidRPr="00936118">
        <w:rPr>
          <w:sz w:val="28"/>
          <w:szCs w:val="28"/>
          <w:lang w:val="ru-RU" w:eastAsia="en-US"/>
        </w:rPr>
        <w:t>о</w:t>
      </w:r>
      <w:r w:rsidRPr="00936118">
        <w:rPr>
          <w:sz w:val="28"/>
          <w:szCs w:val="28"/>
          <w:lang w:val="ru-RU" w:eastAsia="en-US"/>
        </w:rPr>
        <w:t>ке молодежи, способной решать государственные задачи и нести за них ответс</w:t>
      </w:r>
      <w:r w:rsidRPr="00936118">
        <w:rPr>
          <w:sz w:val="28"/>
          <w:szCs w:val="28"/>
          <w:lang w:val="ru-RU" w:eastAsia="en-US"/>
        </w:rPr>
        <w:t>т</w:t>
      </w:r>
      <w:r w:rsidRPr="00936118">
        <w:rPr>
          <w:sz w:val="28"/>
          <w:szCs w:val="28"/>
          <w:lang w:val="ru-RU" w:eastAsia="en-US"/>
        </w:rPr>
        <w:t>венность,</w:t>
      </w:r>
    </w:p>
    <w:p w:rsidR="00673124" w:rsidRPr="00936118" w:rsidRDefault="00673124" w:rsidP="00930945">
      <w:pPr>
        <w:widowControl/>
        <w:numPr>
          <w:ilvl w:val="0"/>
          <w:numId w:val="15"/>
        </w:numPr>
        <w:tabs>
          <w:tab w:val="left" w:pos="709"/>
        </w:tabs>
        <w:autoSpaceDE/>
        <w:spacing w:line="276" w:lineRule="auto"/>
        <w:ind w:left="0" w:firstLine="360"/>
        <w:jc w:val="both"/>
        <w:rPr>
          <w:sz w:val="28"/>
          <w:szCs w:val="28"/>
          <w:lang w:val="ru-RU" w:eastAsia="en-US"/>
        </w:rPr>
      </w:pPr>
      <w:r w:rsidRPr="00936118">
        <w:rPr>
          <w:sz w:val="28"/>
          <w:szCs w:val="28"/>
          <w:lang w:val="ru-RU" w:eastAsia="en-US"/>
        </w:rPr>
        <w:t>высших и средних специальных учебных заведений- в притоке молодежи, осознанно и обоснованно решившей связать свою дальнейшую жизнь с выбра</w:t>
      </w:r>
      <w:r w:rsidRPr="00936118">
        <w:rPr>
          <w:sz w:val="28"/>
          <w:szCs w:val="28"/>
          <w:lang w:val="ru-RU" w:eastAsia="en-US"/>
        </w:rPr>
        <w:t>н</w:t>
      </w:r>
      <w:r w:rsidRPr="00936118">
        <w:rPr>
          <w:sz w:val="28"/>
          <w:szCs w:val="28"/>
          <w:lang w:val="ru-RU" w:eastAsia="en-US"/>
        </w:rPr>
        <w:t>ной профессией и способной к ответственному творческому поиску;</w:t>
      </w:r>
    </w:p>
    <w:p w:rsidR="00673124" w:rsidRPr="00936118" w:rsidRDefault="00673124" w:rsidP="00930945">
      <w:pPr>
        <w:widowControl/>
        <w:numPr>
          <w:ilvl w:val="0"/>
          <w:numId w:val="15"/>
        </w:numPr>
        <w:tabs>
          <w:tab w:val="left" w:pos="709"/>
        </w:tabs>
        <w:autoSpaceDE/>
        <w:spacing w:line="276" w:lineRule="auto"/>
        <w:ind w:left="0" w:firstLine="360"/>
        <w:jc w:val="both"/>
        <w:rPr>
          <w:sz w:val="28"/>
          <w:szCs w:val="28"/>
          <w:lang w:val="ru-RU" w:eastAsia="en-US"/>
        </w:rPr>
      </w:pPr>
      <w:r w:rsidRPr="00936118">
        <w:rPr>
          <w:sz w:val="28"/>
          <w:szCs w:val="28"/>
          <w:lang w:val="ru-RU" w:eastAsia="en-US"/>
        </w:rPr>
        <w:lastRenderedPageBreak/>
        <w:t>выпускника средней школы- в его социальной адаптации и свободном в</w:t>
      </w:r>
      <w:r w:rsidRPr="00936118">
        <w:rPr>
          <w:sz w:val="28"/>
          <w:szCs w:val="28"/>
          <w:lang w:val="ru-RU" w:eastAsia="en-US"/>
        </w:rPr>
        <w:t>ы</w:t>
      </w:r>
      <w:r w:rsidRPr="00936118">
        <w:rPr>
          <w:sz w:val="28"/>
          <w:szCs w:val="28"/>
          <w:lang w:val="ru-RU" w:eastAsia="en-US"/>
        </w:rPr>
        <w:t>боре дальнейшего образовательного маршрута;</w:t>
      </w:r>
    </w:p>
    <w:p w:rsidR="00673124" w:rsidRPr="00936118" w:rsidRDefault="00673124" w:rsidP="00930945">
      <w:pPr>
        <w:widowControl/>
        <w:numPr>
          <w:ilvl w:val="0"/>
          <w:numId w:val="15"/>
        </w:numPr>
        <w:tabs>
          <w:tab w:val="left" w:pos="709"/>
        </w:tabs>
        <w:autoSpaceDE/>
        <w:spacing w:line="276" w:lineRule="auto"/>
        <w:ind w:left="0" w:firstLine="360"/>
        <w:jc w:val="both"/>
        <w:rPr>
          <w:sz w:val="28"/>
          <w:szCs w:val="28"/>
          <w:lang w:val="ru-RU" w:eastAsia="en-US"/>
        </w:rPr>
      </w:pPr>
      <w:r w:rsidRPr="00936118">
        <w:rPr>
          <w:sz w:val="28"/>
          <w:szCs w:val="28"/>
          <w:lang w:val="ru-RU" w:eastAsia="en-US"/>
        </w:rPr>
        <w:t xml:space="preserve">ученика школы- в получении базового образования по предметам учебного плана, профильного образования </w:t>
      </w:r>
      <w:r w:rsidRPr="00936118">
        <w:rPr>
          <w:rFonts w:eastAsia="Times New Roman"/>
          <w:bCs/>
          <w:sz w:val="28"/>
          <w:szCs w:val="28"/>
          <w:lang w:val="ru-RU"/>
        </w:rPr>
        <w:t xml:space="preserve"> по физике, математике, расширенных знаний по обществознанию, информатике и информационным технологиям,</w:t>
      </w:r>
      <w:r w:rsidRPr="00936118">
        <w:rPr>
          <w:sz w:val="28"/>
          <w:szCs w:val="28"/>
          <w:lang w:val="ru-RU" w:eastAsia="en-US"/>
        </w:rPr>
        <w:t xml:space="preserve"> в расширении возможностей для удовлетворения индивидуальных образовательных потребн</w:t>
      </w:r>
      <w:r w:rsidRPr="00936118">
        <w:rPr>
          <w:sz w:val="28"/>
          <w:szCs w:val="28"/>
          <w:lang w:val="ru-RU" w:eastAsia="en-US"/>
        </w:rPr>
        <w:t>о</w:t>
      </w:r>
      <w:r w:rsidRPr="00936118">
        <w:rPr>
          <w:sz w:val="28"/>
          <w:szCs w:val="28"/>
          <w:lang w:val="ru-RU" w:eastAsia="en-US"/>
        </w:rPr>
        <w:t>стей как неотъемлемого компонента своего будущего самоопределения;</w:t>
      </w:r>
    </w:p>
    <w:p w:rsidR="00673124" w:rsidRPr="00936118" w:rsidRDefault="00673124" w:rsidP="00930945">
      <w:pPr>
        <w:widowControl/>
        <w:numPr>
          <w:ilvl w:val="0"/>
          <w:numId w:val="15"/>
        </w:numPr>
        <w:tabs>
          <w:tab w:val="left" w:pos="709"/>
        </w:tabs>
        <w:autoSpaceDE/>
        <w:spacing w:line="276" w:lineRule="auto"/>
        <w:ind w:left="0" w:firstLine="360"/>
        <w:jc w:val="both"/>
        <w:rPr>
          <w:sz w:val="28"/>
          <w:szCs w:val="28"/>
          <w:lang w:val="ru-RU" w:eastAsia="en-US"/>
        </w:rPr>
      </w:pPr>
      <w:r w:rsidRPr="00936118">
        <w:rPr>
          <w:sz w:val="28"/>
          <w:szCs w:val="28"/>
          <w:lang w:val="ru-RU" w:eastAsia="en-US"/>
        </w:rPr>
        <w:t>родителей учащихся- в качественном образовании детей, их воспитание и развитие;</w:t>
      </w:r>
    </w:p>
    <w:p w:rsidR="00673124" w:rsidRPr="00936118" w:rsidRDefault="00673124" w:rsidP="00930945">
      <w:pPr>
        <w:widowControl/>
        <w:numPr>
          <w:ilvl w:val="0"/>
          <w:numId w:val="15"/>
        </w:numPr>
        <w:tabs>
          <w:tab w:val="left" w:pos="709"/>
        </w:tabs>
        <w:autoSpaceDE/>
        <w:spacing w:line="276" w:lineRule="auto"/>
        <w:ind w:left="0" w:firstLine="360"/>
        <w:jc w:val="both"/>
        <w:rPr>
          <w:rFonts w:eastAsia="Times New Roman"/>
          <w:bCs/>
          <w:sz w:val="28"/>
          <w:szCs w:val="28"/>
          <w:lang w:val="ru-RU" w:eastAsia="en-US"/>
        </w:rPr>
      </w:pPr>
      <w:r w:rsidRPr="00936118">
        <w:rPr>
          <w:sz w:val="28"/>
          <w:szCs w:val="28"/>
          <w:lang w:val="ru-RU" w:eastAsia="en-US"/>
        </w:rPr>
        <w:t xml:space="preserve">педагогов – в </w:t>
      </w:r>
      <w:r w:rsidRPr="00936118">
        <w:rPr>
          <w:rFonts w:eastAsia="Times New Roman"/>
          <w:sz w:val="28"/>
          <w:szCs w:val="28"/>
          <w:lang w:val="ru-RU"/>
        </w:rPr>
        <w:t>самореализации, повышении педагогического мастерства.</w:t>
      </w:r>
    </w:p>
    <w:p w:rsidR="00673124" w:rsidRPr="00936118" w:rsidRDefault="00673124" w:rsidP="00936118">
      <w:pPr>
        <w:widowControl/>
        <w:autoSpaceDE/>
        <w:spacing w:line="276" w:lineRule="auto"/>
        <w:ind w:left="2160"/>
        <w:jc w:val="both"/>
        <w:rPr>
          <w:rFonts w:eastAsia="Times New Roman"/>
          <w:bCs/>
          <w:sz w:val="28"/>
          <w:szCs w:val="28"/>
          <w:lang w:val="ru-RU" w:eastAsia="en-US"/>
        </w:rPr>
      </w:pPr>
    </w:p>
    <w:p w:rsidR="00673124" w:rsidRPr="007B192B" w:rsidRDefault="00673124" w:rsidP="007B192B">
      <w:pPr>
        <w:widowControl/>
        <w:autoSpaceDE/>
        <w:spacing w:line="276" w:lineRule="auto"/>
        <w:jc w:val="center"/>
        <w:rPr>
          <w:rFonts w:eastAsia="Times New Roman"/>
          <w:b/>
          <w:sz w:val="28"/>
          <w:szCs w:val="28"/>
          <w:lang w:val="ru-RU"/>
        </w:rPr>
      </w:pPr>
      <w:r w:rsidRPr="00936118">
        <w:rPr>
          <w:rFonts w:eastAsia="Times New Roman"/>
          <w:b/>
          <w:sz w:val="28"/>
          <w:szCs w:val="28"/>
          <w:lang w:val="ru-RU"/>
        </w:rPr>
        <w:t>1.2. Миссия, цели и задачи реализации образовательнойпрограммы</w:t>
      </w:r>
    </w:p>
    <w:p w:rsidR="00673124" w:rsidRPr="00936118" w:rsidRDefault="00673124" w:rsidP="00936118">
      <w:pPr>
        <w:spacing w:line="276" w:lineRule="auto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 xml:space="preserve">Миссия  </w:t>
      </w:r>
      <w:r w:rsidR="007B192B">
        <w:rPr>
          <w:rFonts w:eastAsia="Times New Roman"/>
          <w:b/>
          <w:sz w:val="28"/>
          <w:szCs w:val="28"/>
          <w:lang w:val="ru-RU"/>
        </w:rPr>
        <w:t>МКОУ СОШ с. Назино</w:t>
      </w:r>
      <w:r w:rsidRPr="00936118">
        <w:rPr>
          <w:sz w:val="28"/>
          <w:szCs w:val="28"/>
          <w:lang w:val="ru-RU"/>
        </w:rPr>
        <w:t xml:space="preserve">– </w:t>
      </w:r>
      <w:proofErr w:type="gramStart"/>
      <w:r w:rsidRPr="00936118">
        <w:rPr>
          <w:sz w:val="28"/>
          <w:szCs w:val="28"/>
          <w:lang w:val="ru-RU"/>
        </w:rPr>
        <w:t>со</w:t>
      </w:r>
      <w:proofErr w:type="gramEnd"/>
      <w:r w:rsidRPr="00936118">
        <w:rPr>
          <w:sz w:val="28"/>
          <w:szCs w:val="28"/>
          <w:lang w:val="ru-RU"/>
        </w:rPr>
        <w:t>здание благоприятного образовательно-воспитательного пространства, для получения обучающимися  качественного о</w:t>
      </w:r>
      <w:r w:rsidR="00445A4C">
        <w:rPr>
          <w:sz w:val="28"/>
          <w:szCs w:val="28"/>
          <w:lang w:val="ru-RU"/>
        </w:rPr>
        <w:t>б</w:t>
      </w:r>
      <w:r w:rsidRPr="00936118">
        <w:rPr>
          <w:sz w:val="28"/>
          <w:szCs w:val="28"/>
          <w:lang w:val="ru-RU"/>
        </w:rPr>
        <w:t>разования, способствующего развитию и социализации всех детей с учетом их склонностей и способностей.</w:t>
      </w:r>
    </w:p>
    <w:p w:rsidR="00673124" w:rsidRPr="00936118" w:rsidRDefault="00673124" w:rsidP="00936118">
      <w:pPr>
        <w:spacing w:line="276" w:lineRule="auto"/>
        <w:jc w:val="both"/>
        <w:rPr>
          <w:sz w:val="28"/>
          <w:szCs w:val="28"/>
          <w:lang w:val="ru-RU"/>
        </w:rPr>
      </w:pPr>
      <w:r w:rsidRPr="00936118">
        <w:rPr>
          <w:b/>
          <w:bCs/>
          <w:sz w:val="28"/>
          <w:szCs w:val="28"/>
          <w:lang w:val="ru-RU"/>
        </w:rPr>
        <w:t xml:space="preserve">Целями реализации </w:t>
      </w:r>
      <w:r w:rsidRPr="00936118">
        <w:rPr>
          <w:sz w:val="28"/>
          <w:szCs w:val="28"/>
          <w:lang w:val="ru-RU"/>
        </w:rPr>
        <w:t>основной образовательной программы среднего общего о</w:t>
      </w:r>
      <w:r w:rsidRPr="00936118">
        <w:rPr>
          <w:sz w:val="28"/>
          <w:szCs w:val="28"/>
          <w:lang w:val="ru-RU"/>
        </w:rPr>
        <w:t>б</w:t>
      </w:r>
      <w:r w:rsidRPr="00936118">
        <w:rPr>
          <w:sz w:val="28"/>
          <w:szCs w:val="28"/>
          <w:lang w:val="ru-RU"/>
        </w:rPr>
        <w:t>разования являются:</w:t>
      </w:r>
    </w:p>
    <w:p w:rsidR="00673124" w:rsidRPr="00936118" w:rsidRDefault="00673124" w:rsidP="00445A4C">
      <w:pPr>
        <w:numPr>
          <w:ilvl w:val="0"/>
          <w:numId w:val="10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обеспечение планируемых результатов по достижению выпускником цел</w:t>
      </w:r>
      <w:r w:rsidRPr="00936118">
        <w:rPr>
          <w:sz w:val="28"/>
          <w:szCs w:val="28"/>
          <w:lang w:val="ru-RU"/>
        </w:rPr>
        <w:t>е</w:t>
      </w:r>
      <w:r w:rsidRPr="00936118">
        <w:rPr>
          <w:sz w:val="28"/>
          <w:szCs w:val="28"/>
          <w:lang w:val="ru-RU"/>
        </w:rPr>
        <w:t>вых установок, знаний, умений, навыков, компетенций и компетентностей, опр</w:t>
      </w:r>
      <w:r w:rsidRPr="00936118">
        <w:rPr>
          <w:sz w:val="28"/>
          <w:szCs w:val="28"/>
          <w:lang w:val="ru-RU"/>
        </w:rPr>
        <w:t>е</w:t>
      </w:r>
      <w:r w:rsidRPr="00936118">
        <w:rPr>
          <w:sz w:val="28"/>
          <w:szCs w:val="28"/>
          <w:lang w:val="ru-RU"/>
        </w:rPr>
        <w:t>деляемых личностными, семейными, общественными, государственными потре</w:t>
      </w:r>
      <w:r w:rsidRPr="00936118">
        <w:rPr>
          <w:sz w:val="28"/>
          <w:szCs w:val="28"/>
          <w:lang w:val="ru-RU"/>
        </w:rPr>
        <w:t>б</w:t>
      </w:r>
      <w:r w:rsidRPr="00936118">
        <w:rPr>
          <w:sz w:val="28"/>
          <w:szCs w:val="28"/>
          <w:lang w:val="ru-RU"/>
        </w:rPr>
        <w:t>ностями и возможностями обучающегося старшего школьного возраста, индив</w:t>
      </w:r>
      <w:r w:rsidRPr="00936118">
        <w:rPr>
          <w:sz w:val="28"/>
          <w:szCs w:val="28"/>
          <w:lang w:val="ru-RU"/>
        </w:rPr>
        <w:t>и</w:t>
      </w:r>
      <w:r w:rsidRPr="00936118">
        <w:rPr>
          <w:sz w:val="28"/>
          <w:szCs w:val="28"/>
          <w:lang w:val="ru-RU"/>
        </w:rPr>
        <w:t>дуальными особенностями его развития и состояния здоровья;</w:t>
      </w:r>
    </w:p>
    <w:p w:rsidR="00673124" w:rsidRPr="00936118" w:rsidRDefault="00673124" w:rsidP="00445A4C">
      <w:pPr>
        <w:numPr>
          <w:ilvl w:val="0"/>
          <w:numId w:val="10"/>
        </w:numPr>
        <w:tabs>
          <w:tab w:val="left" w:pos="709"/>
        </w:tabs>
        <w:spacing w:line="276" w:lineRule="auto"/>
        <w:ind w:left="0" w:firstLine="360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становление и развитие личности в её индивидуальности, самобытности, уникальности, неповторимости.</w:t>
      </w:r>
    </w:p>
    <w:p w:rsidR="00673124" w:rsidRPr="00936118" w:rsidRDefault="00673124" w:rsidP="00936118">
      <w:pPr>
        <w:spacing w:line="276" w:lineRule="auto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 xml:space="preserve">Достижение поставленных целей предусматривает решение следующих </w:t>
      </w:r>
      <w:r w:rsidRPr="00936118">
        <w:rPr>
          <w:b/>
          <w:bCs/>
          <w:sz w:val="28"/>
          <w:szCs w:val="28"/>
          <w:lang w:val="ru-RU"/>
        </w:rPr>
        <w:t>осно</w:t>
      </w:r>
      <w:r w:rsidRPr="00936118">
        <w:rPr>
          <w:b/>
          <w:bCs/>
          <w:sz w:val="28"/>
          <w:szCs w:val="28"/>
          <w:lang w:val="ru-RU"/>
        </w:rPr>
        <w:t>в</w:t>
      </w:r>
      <w:r w:rsidRPr="00936118">
        <w:rPr>
          <w:b/>
          <w:bCs/>
          <w:sz w:val="28"/>
          <w:szCs w:val="28"/>
          <w:lang w:val="ru-RU"/>
        </w:rPr>
        <w:t>ных задач</w:t>
      </w:r>
      <w:r w:rsidRPr="00936118">
        <w:rPr>
          <w:sz w:val="28"/>
          <w:szCs w:val="28"/>
          <w:lang w:val="ru-RU"/>
        </w:rPr>
        <w:t>:</w:t>
      </w:r>
    </w:p>
    <w:p w:rsidR="00673124" w:rsidRPr="00936118" w:rsidRDefault="00673124" w:rsidP="00A026C1">
      <w:pPr>
        <w:numPr>
          <w:ilvl w:val="0"/>
          <w:numId w:val="37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создание условий для получения общего среднего образования в соответс</w:t>
      </w:r>
      <w:r w:rsidRPr="00936118">
        <w:rPr>
          <w:sz w:val="28"/>
          <w:szCs w:val="28"/>
          <w:lang w:val="ru-RU"/>
        </w:rPr>
        <w:t>т</w:t>
      </w:r>
      <w:r w:rsidRPr="00936118">
        <w:rPr>
          <w:sz w:val="28"/>
          <w:szCs w:val="28"/>
          <w:lang w:val="ru-RU"/>
        </w:rPr>
        <w:t>вии с государственными образовательными стандартами;</w:t>
      </w:r>
    </w:p>
    <w:p w:rsidR="00673124" w:rsidRPr="00936118" w:rsidRDefault="00673124" w:rsidP="00A026C1">
      <w:pPr>
        <w:numPr>
          <w:ilvl w:val="0"/>
          <w:numId w:val="37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  <w:szCs w:val="28"/>
          <w:lang w:val="ru-RU"/>
        </w:rPr>
      </w:pPr>
      <w:proofErr w:type="spellStart"/>
      <w:r w:rsidRPr="00936118">
        <w:rPr>
          <w:sz w:val="28"/>
          <w:szCs w:val="28"/>
          <w:lang w:val="ru-RU"/>
        </w:rPr>
        <w:t>профилизация</w:t>
      </w:r>
      <w:proofErr w:type="spellEnd"/>
      <w:r w:rsidRPr="00936118">
        <w:rPr>
          <w:sz w:val="28"/>
          <w:szCs w:val="28"/>
          <w:lang w:val="ru-RU"/>
        </w:rPr>
        <w:t>, индивидуализация и социализация образования;</w:t>
      </w:r>
    </w:p>
    <w:p w:rsidR="00673124" w:rsidRPr="00936118" w:rsidRDefault="00673124" w:rsidP="00A026C1">
      <w:pPr>
        <w:numPr>
          <w:ilvl w:val="0"/>
          <w:numId w:val="37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подготовка учащихся к успешному профессиональному самоопределению;</w:t>
      </w:r>
    </w:p>
    <w:p w:rsidR="00673124" w:rsidRPr="00936118" w:rsidRDefault="00673124" w:rsidP="00A026C1">
      <w:pPr>
        <w:numPr>
          <w:ilvl w:val="0"/>
          <w:numId w:val="37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создание условий для формирования информационной культуры учащихся;</w:t>
      </w:r>
    </w:p>
    <w:p w:rsidR="00673124" w:rsidRPr="00936118" w:rsidRDefault="00673124" w:rsidP="00A026C1">
      <w:pPr>
        <w:pStyle w:val="aff5"/>
        <w:numPr>
          <w:ilvl w:val="0"/>
          <w:numId w:val="37"/>
        </w:numPr>
        <w:tabs>
          <w:tab w:val="left" w:pos="709"/>
        </w:tabs>
        <w:spacing w:after="0" w:line="276" w:lineRule="auto"/>
        <w:ind w:left="0" w:firstLine="360"/>
        <w:jc w:val="both"/>
        <w:rPr>
          <w:sz w:val="28"/>
          <w:szCs w:val="28"/>
        </w:rPr>
      </w:pPr>
      <w:r w:rsidRPr="00936118">
        <w:rPr>
          <w:sz w:val="28"/>
          <w:szCs w:val="28"/>
        </w:rPr>
        <w:t>формирование коммуникативной компетентности, способности свободно ориентироваться в различных коммуникативных ситуациях;</w:t>
      </w:r>
    </w:p>
    <w:p w:rsidR="00673124" w:rsidRPr="00936118" w:rsidRDefault="00673124" w:rsidP="00A026C1">
      <w:pPr>
        <w:numPr>
          <w:ilvl w:val="0"/>
          <w:numId w:val="37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воспитание гражданственности, патриотизма, уважения к правам и своб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дам человека, ответственности перед собой и обществом, как основы гуманист</w:t>
      </w:r>
      <w:r w:rsidRPr="00936118">
        <w:rPr>
          <w:sz w:val="28"/>
          <w:szCs w:val="28"/>
          <w:lang w:val="ru-RU"/>
        </w:rPr>
        <w:t>и</w:t>
      </w:r>
      <w:r w:rsidRPr="00936118">
        <w:rPr>
          <w:sz w:val="28"/>
          <w:szCs w:val="28"/>
          <w:lang w:val="ru-RU"/>
        </w:rPr>
        <w:t>ческого мировоззрения;</w:t>
      </w:r>
    </w:p>
    <w:p w:rsidR="00673124" w:rsidRPr="00936118" w:rsidRDefault="00673124" w:rsidP="00A026C1">
      <w:pPr>
        <w:numPr>
          <w:ilvl w:val="0"/>
          <w:numId w:val="37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формирование понимания здорового образа жизни и способности против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lastRenderedPageBreak/>
        <w:t>стоять пагубному влиянию негативных явлений;</w:t>
      </w:r>
    </w:p>
    <w:p w:rsidR="00673124" w:rsidRPr="00936118" w:rsidRDefault="00673124" w:rsidP="00A026C1">
      <w:pPr>
        <w:numPr>
          <w:ilvl w:val="0"/>
          <w:numId w:val="37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 xml:space="preserve">достижение высокого уровня творческой и научно-практико-исследовательской деятельности в области выбранных для </w:t>
      </w:r>
      <w:proofErr w:type="spellStart"/>
      <w:r w:rsidRPr="00936118">
        <w:rPr>
          <w:sz w:val="28"/>
          <w:szCs w:val="28"/>
          <w:lang w:val="ru-RU"/>
        </w:rPr>
        <w:t>профилизации</w:t>
      </w:r>
      <w:proofErr w:type="spellEnd"/>
      <w:r w:rsidRPr="00936118">
        <w:rPr>
          <w:sz w:val="28"/>
          <w:szCs w:val="28"/>
          <w:lang w:val="ru-RU"/>
        </w:rPr>
        <w:t xml:space="preserve"> дисц</w:t>
      </w:r>
      <w:r w:rsidRPr="00936118">
        <w:rPr>
          <w:sz w:val="28"/>
          <w:szCs w:val="28"/>
          <w:lang w:val="ru-RU"/>
        </w:rPr>
        <w:t>и</w:t>
      </w:r>
      <w:r w:rsidRPr="00936118">
        <w:rPr>
          <w:sz w:val="28"/>
          <w:szCs w:val="28"/>
          <w:lang w:val="ru-RU"/>
        </w:rPr>
        <w:t>плин;</w:t>
      </w:r>
    </w:p>
    <w:p w:rsidR="00673124" w:rsidRPr="00936118" w:rsidRDefault="00673124" w:rsidP="00A026C1">
      <w:pPr>
        <w:numPr>
          <w:ilvl w:val="0"/>
          <w:numId w:val="37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</w:t>
      </w:r>
      <w:r w:rsidRPr="00936118">
        <w:rPr>
          <w:sz w:val="28"/>
          <w:szCs w:val="28"/>
          <w:lang w:val="ru-RU"/>
        </w:rPr>
        <w:t>ь</w:t>
      </w:r>
      <w:r w:rsidRPr="00936118">
        <w:rPr>
          <w:sz w:val="28"/>
          <w:szCs w:val="28"/>
          <w:lang w:val="ru-RU"/>
        </w:rPr>
        <w:t>ного потенциала школы, обеспечению индивидуализированного психолого-педагогического сопровождения каждого обучающегося,</w:t>
      </w:r>
    </w:p>
    <w:p w:rsidR="00673124" w:rsidRPr="00936118" w:rsidRDefault="00673124" w:rsidP="00A026C1">
      <w:pPr>
        <w:numPr>
          <w:ilvl w:val="0"/>
          <w:numId w:val="37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формированию образовательного базиса, основанного не только на знаниях, но и на соответствующем культурном уровне развития личности, созданию нео</w:t>
      </w:r>
      <w:r w:rsidRPr="00936118">
        <w:rPr>
          <w:sz w:val="28"/>
          <w:szCs w:val="28"/>
          <w:lang w:val="ru-RU"/>
        </w:rPr>
        <w:t>б</w:t>
      </w:r>
      <w:r w:rsidRPr="00936118">
        <w:rPr>
          <w:sz w:val="28"/>
          <w:szCs w:val="28"/>
          <w:lang w:val="ru-RU"/>
        </w:rPr>
        <w:t>ходимых условий для её самореализации;</w:t>
      </w:r>
    </w:p>
    <w:p w:rsidR="00673124" w:rsidRPr="00936118" w:rsidRDefault="00673124" w:rsidP="00A026C1">
      <w:pPr>
        <w:numPr>
          <w:ilvl w:val="0"/>
          <w:numId w:val="37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обеспечение эффективного сочетания урочных и внеурочных форм орган</w:t>
      </w:r>
      <w:r w:rsidRPr="00936118">
        <w:rPr>
          <w:sz w:val="28"/>
          <w:szCs w:val="28"/>
          <w:lang w:val="ru-RU"/>
        </w:rPr>
        <w:t>и</w:t>
      </w:r>
      <w:r w:rsidRPr="00936118">
        <w:rPr>
          <w:sz w:val="28"/>
          <w:szCs w:val="28"/>
          <w:lang w:val="ru-RU"/>
        </w:rPr>
        <w:t>зации образовательного процесса, взаимодействия всех его участников;</w:t>
      </w:r>
    </w:p>
    <w:p w:rsidR="00673124" w:rsidRPr="00936118" w:rsidRDefault="00673124" w:rsidP="00A026C1">
      <w:pPr>
        <w:numPr>
          <w:ilvl w:val="0"/>
          <w:numId w:val="37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:rsidR="00673124" w:rsidRPr="00936118" w:rsidRDefault="00673124" w:rsidP="00A026C1">
      <w:pPr>
        <w:numPr>
          <w:ilvl w:val="0"/>
          <w:numId w:val="37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инвалидов, их профе</w:t>
      </w:r>
      <w:r w:rsidRPr="00936118">
        <w:rPr>
          <w:sz w:val="28"/>
          <w:szCs w:val="28"/>
          <w:lang w:val="ru-RU"/>
        </w:rPr>
        <w:t>с</w:t>
      </w:r>
      <w:r w:rsidRPr="00936118">
        <w:rPr>
          <w:sz w:val="28"/>
          <w:szCs w:val="28"/>
          <w:lang w:val="ru-RU"/>
        </w:rPr>
        <w:t>сиональных склонностей через систему клубов, секций, студий и кружков, орг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673124" w:rsidRPr="00936118" w:rsidRDefault="00673124" w:rsidP="00A026C1">
      <w:pPr>
        <w:numPr>
          <w:ilvl w:val="0"/>
          <w:numId w:val="37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организация интеллектуальных и творческих соревнований, научно-  техн</w:t>
      </w:r>
      <w:r w:rsidRPr="00936118">
        <w:rPr>
          <w:sz w:val="28"/>
          <w:szCs w:val="28"/>
          <w:lang w:val="ru-RU"/>
        </w:rPr>
        <w:t>и</w:t>
      </w:r>
      <w:r w:rsidRPr="00936118">
        <w:rPr>
          <w:sz w:val="28"/>
          <w:szCs w:val="28"/>
          <w:lang w:val="ru-RU"/>
        </w:rPr>
        <w:t>ческого творчества, проектной и учебно-исследовательской деятельности;</w:t>
      </w:r>
    </w:p>
    <w:p w:rsidR="00673124" w:rsidRPr="00936118" w:rsidRDefault="00673124" w:rsidP="00A026C1">
      <w:pPr>
        <w:numPr>
          <w:ilvl w:val="0"/>
          <w:numId w:val="37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участие обучающихся, их родителей (законных представителей), педагог</w:t>
      </w:r>
      <w:r w:rsidRPr="00936118">
        <w:rPr>
          <w:sz w:val="28"/>
          <w:szCs w:val="28"/>
          <w:lang w:val="ru-RU"/>
        </w:rPr>
        <w:t>и</w:t>
      </w:r>
      <w:r w:rsidRPr="00936118">
        <w:rPr>
          <w:sz w:val="28"/>
          <w:szCs w:val="28"/>
          <w:lang w:val="ru-RU"/>
        </w:rPr>
        <w:t xml:space="preserve">ческих работников и общественности в проектировании и развитии </w:t>
      </w:r>
      <w:proofErr w:type="spellStart"/>
      <w:r w:rsidRPr="00936118">
        <w:rPr>
          <w:sz w:val="28"/>
          <w:szCs w:val="28"/>
          <w:lang w:val="ru-RU"/>
        </w:rPr>
        <w:t>внутришкол</w:t>
      </w:r>
      <w:r w:rsidRPr="00936118">
        <w:rPr>
          <w:sz w:val="28"/>
          <w:szCs w:val="28"/>
          <w:lang w:val="ru-RU"/>
        </w:rPr>
        <w:t>ь</w:t>
      </w:r>
      <w:r w:rsidRPr="00936118">
        <w:rPr>
          <w:sz w:val="28"/>
          <w:szCs w:val="28"/>
          <w:lang w:val="ru-RU"/>
        </w:rPr>
        <w:t>ной</w:t>
      </w:r>
      <w:proofErr w:type="spellEnd"/>
      <w:r w:rsidRPr="00936118">
        <w:rPr>
          <w:sz w:val="28"/>
          <w:szCs w:val="28"/>
          <w:lang w:val="ru-RU"/>
        </w:rPr>
        <w:t xml:space="preserve"> социальной среды, школьного уклада;</w:t>
      </w:r>
    </w:p>
    <w:p w:rsidR="00673124" w:rsidRPr="00936118" w:rsidRDefault="00673124" w:rsidP="00A026C1">
      <w:pPr>
        <w:numPr>
          <w:ilvl w:val="0"/>
          <w:numId w:val="37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 xml:space="preserve">включение </w:t>
      </w:r>
      <w:proofErr w:type="gramStart"/>
      <w:r w:rsidRPr="00936118">
        <w:rPr>
          <w:sz w:val="28"/>
          <w:szCs w:val="28"/>
          <w:lang w:val="ru-RU"/>
        </w:rPr>
        <w:t>обучающихся</w:t>
      </w:r>
      <w:proofErr w:type="gramEnd"/>
      <w:r w:rsidRPr="00936118">
        <w:rPr>
          <w:sz w:val="28"/>
          <w:szCs w:val="28"/>
          <w:lang w:val="ru-RU"/>
        </w:rPr>
        <w:t xml:space="preserve"> в процессы познания и преобразования внешкол</w:t>
      </w:r>
      <w:r w:rsidRPr="00936118">
        <w:rPr>
          <w:sz w:val="28"/>
          <w:szCs w:val="28"/>
          <w:lang w:val="ru-RU"/>
        </w:rPr>
        <w:t>ь</w:t>
      </w:r>
      <w:r w:rsidRPr="00936118">
        <w:rPr>
          <w:sz w:val="28"/>
          <w:szCs w:val="28"/>
          <w:lang w:val="ru-RU"/>
        </w:rPr>
        <w:t>ной социальной среды городского округа Орехово-Зуево для приобретения опыта реального управления и действия;</w:t>
      </w:r>
    </w:p>
    <w:p w:rsidR="00673124" w:rsidRPr="00936118" w:rsidRDefault="00673124" w:rsidP="00A026C1">
      <w:pPr>
        <w:numPr>
          <w:ilvl w:val="0"/>
          <w:numId w:val="37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социальное и учебно-исследовательское проектирование, профессиональная ориентация обучающихся при поддержке педагогов,  социального педагога, с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 xml:space="preserve">трудничестве с  предприятиями, учреждениями профессионального образования; </w:t>
      </w:r>
    </w:p>
    <w:p w:rsidR="00673124" w:rsidRPr="00936118" w:rsidRDefault="00673124" w:rsidP="00A026C1">
      <w:pPr>
        <w:numPr>
          <w:ilvl w:val="0"/>
          <w:numId w:val="37"/>
        </w:numPr>
        <w:tabs>
          <w:tab w:val="left" w:pos="709"/>
        </w:tabs>
        <w:spacing w:line="276" w:lineRule="auto"/>
        <w:ind w:left="0" w:firstLine="360"/>
        <w:jc w:val="both"/>
        <w:rPr>
          <w:rFonts w:eastAsia="Times New Roman"/>
          <w:b/>
          <w:bCs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673124" w:rsidRPr="00936118" w:rsidRDefault="00673124" w:rsidP="00936118">
      <w:pPr>
        <w:spacing w:line="276" w:lineRule="auto"/>
        <w:jc w:val="both"/>
        <w:rPr>
          <w:sz w:val="28"/>
          <w:szCs w:val="28"/>
          <w:lang w:val="ru-RU"/>
        </w:rPr>
      </w:pPr>
      <w:r w:rsidRPr="00936118">
        <w:rPr>
          <w:b/>
          <w:bCs/>
          <w:sz w:val="28"/>
          <w:szCs w:val="28"/>
          <w:lang w:val="ru-RU"/>
        </w:rPr>
        <w:t>В основе реализации основной образовательной программы среднего общего образования лежит системно-деятельностный подход</w:t>
      </w:r>
      <w:r w:rsidRPr="00936118">
        <w:rPr>
          <w:sz w:val="28"/>
          <w:szCs w:val="28"/>
          <w:lang w:val="ru-RU"/>
        </w:rPr>
        <w:t>, который предполагает:</w:t>
      </w:r>
    </w:p>
    <w:p w:rsidR="00673124" w:rsidRPr="00936118" w:rsidRDefault="00673124" w:rsidP="00936118">
      <w:pPr>
        <w:pStyle w:val="aff5"/>
        <w:spacing w:after="0" w:line="276" w:lineRule="auto"/>
        <w:jc w:val="both"/>
        <w:rPr>
          <w:sz w:val="28"/>
          <w:szCs w:val="28"/>
        </w:rPr>
      </w:pPr>
      <w:r w:rsidRPr="00936118">
        <w:rPr>
          <w:sz w:val="28"/>
          <w:szCs w:val="28"/>
        </w:rPr>
        <w:t>— воспитание и развитие качеств личности, отвечающих требованиям информ</w:t>
      </w:r>
      <w:r w:rsidRPr="00936118">
        <w:rPr>
          <w:sz w:val="28"/>
          <w:szCs w:val="28"/>
        </w:rPr>
        <w:t>а</w:t>
      </w:r>
      <w:r w:rsidRPr="00936118">
        <w:rPr>
          <w:sz w:val="28"/>
          <w:szCs w:val="28"/>
        </w:rPr>
        <w:t xml:space="preserve">ционного общества, инновационной экономики, задачам построения  российского </w:t>
      </w:r>
      <w:r w:rsidRPr="00936118">
        <w:rPr>
          <w:sz w:val="28"/>
          <w:szCs w:val="28"/>
        </w:rPr>
        <w:lastRenderedPageBreak/>
        <w:t>гражданского общества на основе принципов толерантности, диалога культур и уважения;</w:t>
      </w:r>
    </w:p>
    <w:p w:rsidR="00673124" w:rsidRPr="00936118" w:rsidRDefault="00673124" w:rsidP="00936118">
      <w:pPr>
        <w:pStyle w:val="aff5"/>
        <w:spacing w:after="0" w:line="276" w:lineRule="auto"/>
        <w:jc w:val="both"/>
        <w:rPr>
          <w:sz w:val="28"/>
          <w:szCs w:val="28"/>
        </w:rPr>
      </w:pPr>
      <w:r w:rsidRPr="00936118">
        <w:rPr>
          <w:sz w:val="28"/>
          <w:szCs w:val="28"/>
        </w:rPr>
        <w:t>—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</w:t>
      </w:r>
      <w:r w:rsidRPr="00936118">
        <w:rPr>
          <w:sz w:val="28"/>
          <w:szCs w:val="28"/>
        </w:rPr>
        <w:t>о</w:t>
      </w:r>
      <w:r w:rsidRPr="00936118">
        <w:rPr>
          <w:sz w:val="28"/>
          <w:szCs w:val="28"/>
        </w:rPr>
        <w:t>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673124" w:rsidRPr="00936118" w:rsidRDefault="00673124" w:rsidP="00936118">
      <w:pPr>
        <w:spacing w:line="276" w:lineRule="auto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 xml:space="preserve">— </w:t>
      </w:r>
      <w:r w:rsidRPr="00936118">
        <w:rPr>
          <w:sz w:val="28"/>
          <w:szCs w:val="28"/>
          <w:lang w:val="ru-RU"/>
        </w:rPr>
        <w:t>ориентацию на достижение цели и основного результата образования на осн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ве освоения универсальных учебных действий, познания и освоения мира личн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сти обучающегося, его активной учебно-познавательной деятельности, формир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вание его готовности к саморазвитию и непрерывному   образованию;</w:t>
      </w:r>
    </w:p>
    <w:p w:rsidR="00673124" w:rsidRPr="00936118" w:rsidRDefault="00673124" w:rsidP="00936118">
      <w:pPr>
        <w:spacing w:line="276" w:lineRule="auto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 xml:space="preserve">— </w:t>
      </w:r>
      <w:r w:rsidRPr="00936118">
        <w:rPr>
          <w:sz w:val="28"/>
          <w:szCs w:val="28"/>
          <w:lang w:val="ru-RU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673124" w:rsidRPr="00936118" w:rsidRDefault="00673124" w:rsidP="00936118">
      <w:pPr>
        <w:spacing w:line="276" w:lineRule="auto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 xml:space="preserve">— </w:t>
      </w:r>
      <w:r w:rsidRPr="00936118">
        <w:rPr>
          <w:sz w:val="28"/>
          <w:szCs w:val="28"/>
          <w:lang w:val="ru-RU"/>
        </w:rPr>
        <w:t>учёт индивидуальных возрастных, психологических и физиологических ос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673124" w:rsidRDefault="00673124" w:rsidP="00A2643F">
      <w:pPr>
        <w:spacing w:line="276" w:lineRule="auto"/>
        <w:jc w:val="both"/>
        <w:rPr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 xml:space="preserve">— </w:t>
      </w:r>
      <w:r w:rsidRPr="00936118">
        <w:rPr>
          <w:sz w:val="28"/>
          <w:szCs w:val="28"/>
          <w:lang w:val="ru-RU"/>
        </w:rPr>
        <w:t>разнообразие индивидуальных образовательных траекторий и индивидуальн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го развития каждого обучающегося, в том числе одарённых детей, детей-инвалидов и детей с ограниченными возможнос</w:t>
      </w:r>
      <w:r w:rsidR="00A2643F">
        <w:rPr>
          <w:sz w:val="28"/>
          <w:szCs w:val="28"/>
          <w:lang w:val="ru-RU"/>
        </w:rPr>
        <w:t>тями здоровья.</w:t>
      </w:r>
    </w:p>
    <w:p w:rsidR="00A2643F" w:rsidRPr="00A2643F" w:rsidRDefault="00A2643F" w:rsidP="00A2643F">
      <w:pPr>
        <w:spacing w:line="276" w:lineRule="auto"/>
        <w:jc w:val="both"/>
        <w:rPr>
          <w:sz w:val="28"/>
          <w:szCs w:val="28"/>
          <w:lang w:val="ru-RU"/>
        </w:rPr>
      </w:pPr>
    </w:p>
    <w:p w:rsidR="00673124" w:rsidRPr="00936118" w:rsidRDefault="00673124" w:rsidP="00936118">
      <w:pPr>
        <w:widowControl/>
        <w:autoSpaceDE/>
        <w:spacing w:line="276" w:lineRule="auto"/>
        <w:jc w:val="center"/>
        <w:rPr>
          <w:rFonts w:eastAsia="Times New Roman"/>
          <w:b/>
          <w:sz w:val="28"/>
          <w:szCs w:val="28"/>
          <w:lang w:val="ru-RU"/>
        </w:rPr>
      </w:pPr>
      <w:r w:rsidRPr="00936118">
        <w:rPr>
          <w:rFonts w:eastAsia="Times New Roman"/>
          <w:b/>
          <w:sz w:val="28"/>
          <w:szCs w:val="28"/>
          <w:lang w:val="ru-RU"/>
        </w:rPr>
        <w:t>1.3. Результаты освоения основной образовательной программы</w:t>
      </w:r>
    </w:p>
    <w:p w:rsidR="00673124" w:rsidRPr="00936118" w:rsidRDefault="00673124" w:rsidP="00A2643F">
      <w:pPr>
        <w:widowControl/>
        <w:autoSpaceDE/>
        <w:spacing w:line="276" w:lineRule="auto"/>
        <w:jc w:val="center"/>
        <w:rPr>
          <w:rFonts w:eastAsia="Times New Roman"/>
          <w:b/>
          <w:sz w:val="28"/>
          <w:szCs w:val="28"/>
          <w:lang w:val="ru-RU"/>
        </w:rPr>
      </w:pPr>
      <w:r w:rsidRPr="00936118">
        <w:rPr>
          <w:rFonts w:eastAsia="Times New Roman"/>
          <w:b/>
          <w:sz w:val="28"/>
          <w:szCs w:val="28"/>
          <w:lang w:val="ru-RU"/>
        </w:rPr>
        <w:t>на ступени среднего общего образования</w:t>
      </w:r>
    </w:p>
    <w:p w:rsidR="00673124" w:rsidRPr="00936118" w:rsidRDefault="00673124" w:rsidP="00936118">
      <w:pPr>
        <w:pStyle w:val="affe"/>
        <w:spacing w:before="0" w:after="0" w:line="276" w:lineRule="auto"/>
        <w:ind w:firstLine="150"/>
        <w:jc w:val="both"/>
        <w:rPr>
          <w:sz w:val="28"/>
          <w:szCs w:val="28"/>
        </w:rPr>
      </w:pPr>
      <w:r w:rsidRPr="00936118">
        <w:rPr>
          <w:sz w:val="28"/>
          <w:szCs w:val="28"/>
        </w:rPr>
        <w:t xml:space="preserve">    В результате освоения содержания среднего общего образования учащийся получает возможность совершенствовать и расширить круг общих учебных ум</w:t>
      </w:r>
      <w:r w:rsidRPr="00936118">
        <w:rPr>
          <w:sz w:val="28"/>
          <w:szCs w:val="28"/>
        </w:rPr>
        <w:t>е</w:t>
      </w:r>
      <w:r w:rsidRPr="00936118">
        <w:rPr>
          <w:sz w:val="28"/>
          <w:szCs w:val="28"/>
        </w:rPr>
        <w:t>ний, навыков и способов деятельности. Овладение общими умениями, навыками, способами деятельности как существенными элементами культуры является н</w:t>
      </w:r>
      <w:r w:rsidRPr="00936118">
        <w:rPr>
          <w:sz w:val="28"/>
          <w:szCs w:val="28"/>
        </w:rPr>
        <w:t>е</w:t>
      </w:r>
      <w:r w:rsidRPr="00936118">
        <w:rPr>
          <w:sz w:val="28"/>
          <w:szCs w:val="28"/>
        </w:rPr>
        <w:t>обходимым условием развития и социализации учащихся.</w:t>
      </w:r>
    </w:p>
    <w:p w:rsidR="00673124" w:rsidRPr="00936118" w:rsidRDefault="002C7AC2" w:rsidP="000A5D56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</w:rPr>
        <w:fldChar w:fldCharType="begin"/>
      </w:r>
      <w:r w:rsidR="00673124" w:rsidRPr="00936118">
        <w:rPr>
          <w:sz w:val="28"/>
          <w:szCs w:val="28"/>
        </w:rPr>
        <w:instrText>HYPERLINK</w:instrText>
      </w:r>
      <w:r w:rsidR="00673124" w:rsidRPr="00936118">
        <w:rPr>
          <w:sz w:val="28"/>
          <w:szCs w:val="28"/>
          <w:lang w:val="ru-RU"/>
        </w:rPr>
        <w:instrText xml:space="preserve"> "</w:instrText>
      </w:r>
      <w:r w:rsidR="00673124" w:rsidRPr="00936118">
        <w:rPr>
          <w:sz w:val="28"/>
          <w:szCs w:val="28"/>
        </w:rPr>
        <w:instrText>http</w:instrText>
      </w:r>
      <w:r w:rsidR="00673124" w:rsidRPr="00936118">
        <w:rPr>
          <w:sz w:val="28"/>
          <w:szCs w:val="28"/>
          <w:lang w:val="ru-RU"/>
        </w:rPr>
        <w:instrText>://</w:instrText>
      </w:r>
      <w:r w:rsidR="00673124" w:rsidRPr="00936118">
        <w:rPr>
          <w:sz w:val="28"/>
          <w:szCs w:val="28"/>
        </w:rPr>
        <w:instrText>www</w:instrText>
      </w:r>
      <w:r w:rsidR="00673124" w:rsidRPr="00936118">
        <w:rPr>
          <w:sz w:val="28"/>
          <w:szCs w:val="28"/>
          <w:lang w:val="ru-RU"/>
        </w:rPr>
        <w:instrText>.</w:instrText>
      </w:r>
      <w:r w:rsidR="00673124" w:rsidRPr="00936118">
        <w:rPr>
          <w:sz w:val="28"/>
          <w:szCs w:val="28"/>
        </w:rPr>
        <w:instrText>zak</w:instrText>
      </w:r>
      <w:bookmarkStart w:id="0" w:name="f1570"/>
      <w:r w:rsidR="00673124" w:rsidRPr="00936118">
        <w:rPr>
          <w:sz w:val="28"/>
          <w:szCs w:val="28"/>
        </w:rPr>
        <w:instrText>onprost</w:instrText>
      </w:r>
      <w:r w:rsidR="00673124" w:rsidRPr="00936118">
        <w:rPr>
          <w:sz w:val="28"/>
          <w:szCs w:val="28"/>
          <w:lang w:val="ru-RU"/>
        </w:rPr>
        <w:instrText>.</w:instrText>
      </w:r>
      <w:r w:rsidR="00673124" w:rsidRPr="00936118">
        <w:rPr>
          <w:sz w:val="28"/>
          <w:szCs w:val="28"/>
        </w:rPr>
        <w:instrText>ru</w:instrText>
      </w:r>
      <w:r w:rsidR="00673124" w:rsidRPr="00936118">
        <w:rPr>
          <w:sz w:val="28"/>
          <w:szCs w:val="28"/>
          <w:lang w:val="ru-RU"/>
        </w:rPr>
        <w:instrText>/</w:instrText>
      </w:r>
      <w:r w:rsidR="00673124" w:rsidRPr="00936118">
        <w:rPr>
          <w:sz w:val="28"/>
          <w:szCs w:val="28"/>
        </w:rPr>
        <w:instrText>content</w:instrText>
      </w:r>
      <w:r w:rsidR="00673124" w:rsidRPr="00936118">
        <w:rPr>
          <w:sz w:val="28"/>
          <w:szCs w:val="28"/>
          <w:lang w:val="ru-RU"/>
        </w:rPr>
        <w:instrText>/</w:instrText>
      </w:r>
      <w:r w:rsidR="00673124" w:rsidRPr="00936118">
        <w:rPr>
          <w:sz w:val="28"/>
          <w:szCs w:val="28"/>
        </w:rPr>
        <w:instrText>base</w:instrText>
      </w:r>
      <w:r w:rsidR="00673124" w:rsidRPr="00936118">
        <w:rPr>
          <w:sz w:val="28"/>
          <w:szCs w:val="28"/>
          <w:lang w:val="ru-RU"/>
        </w:rPr>
        <w:instrText>/</w:instrText>
      </w:r>
      <w:r w:rsidR="00673124" w:rsidRPr="00936118">
        <w:rPr>
          <w:sz w:val="28"/>
          <w:szCs w:val="28"/>
        </w:rPr>
        <w:instrText>part</w:instrText>
      </w:r>
      <w:r w:rsidR="00673124" w:rsidRPr="00936118">
        <w:rPr>
          <w:sz w:val="28"/>
          <w:szCs w:val="28"/>
          <w:lang w:val="ru-RU"/>
        </w:rPr>
        <w:instrText>/670583"</w:instrText>
      </w:r>
      <w:r w:rsidRPr="00936118">
        <w:rPr>
          <w:sz w:val="28"/>
          <w:szCs w:val="28"/>
        </w:rPr>
        <w:fldChar w:fldCharType="separate"/>
      </w:r>
      <w:r w:rsidR="00673124" w:rsidRPr="00936118">
        <w:rPr>
          <w:rStyle w:val="a6"/>
          <w:b/>
          <w:bCs/>
          <w:color w:val="auto"/>
          <w:sz w:val="28"/>
          <w:szCs w:val="28"/>
          <w:lang w:val="ru-RU"/>
        </w:rPr>
        <w:t>Познавательная деятельность</w:t>
      </w:r>
      <w:r w:rsidRPr="00936118">
        <w:rPr>
          <w:sz w:val="28"/>
          <w:szCs w:val="28"/>
        </w:rPr>
        <w:fldChar w:fldCharType="end"/>
      </w:r>
      <w:bookmarkEnd w:id="0"/>
    </w:p>
    <w:p w:rsidR="00673124" w:rsidRPr="00936118" w:rsidRDefault="00673124" w:rsidP="00936118">
      <w:pPr>
        <w:pStyle w:val="affe"/>
        <w:spacing w:before="0" w:after="0" w:line="276" w:lineRule="auto"/>
        <w:ind w:firstLine="150"/>
        <w:jc w:val="both"/>
        <w:rPr>
          <w:sz w:val="28"/>
          <w:szCs w:val="28"/>
        </w:rPr>
      </w:pPr>
      <w:bookmarkStart w:id="1" w:name="55394"/>
      <w:bookmarkEnd w:id="1"/>
      <w:r w:rsidRPr="00936118">
        <w:rPr>
          <w:sz w:val="28"/>
          <w:szCs w:val="28"/>
        </w:rPr>
        <w:t xml:space="preserve">    Умение самостоятельно и мотивированно организовывать свою познавател</w:t>
      </w:r>
      <w:r w:rsidRPr="00936118">
        <w:rPr>
          <w:sz w:val="28"/>
          <w:szCs w:val="28"/>
        </w:rPr>
        <w:t>ь</w:t>
      </w:r>
      <w:r w:rsidRPr="00936118">
        <w:rPr>
          <w:sz w:val="28"/>
          <w:szCs w:val="28"/>
        </w:rPr>
        <w:t>ную деятельность (от постановки цели до получения и оценки результата). И</w:t>
      </w:r>
      <w:r w:rsidRPr="00936118">
        <w:rPr>
          <w:sz w:val="28"/>
          <w:szCs w:val="28"/>
        </w:rPr>
        <w:t>с</w:t>
      </w:r>
      <w:r w:rsidRPr="00936118">
        <w:rPr>
          <w:sz w:val="28"/>
          <w:szCs w:val="28"/>
        </w:rPr>
        <w:t>пользование элементов</w:t>
      </w:r>
      <w:r w:rsidRPr="00936118">
        <w:rPr>
          <w:rStyle w:val="apple-converted-space"/>
          <w:sz w:val="28"/>
          <w:szCs w:val="28"/>
        </w:rPr>
        <w:t> </w:t>
      </w:r>
      <w:bookmarkStart w:id="2" w:name="21919"/>
      <w:bookmarkEnd w:id="2"/>
      <w:r w:rsidRPr="00936118">
        <w:rPr>
          <w:sz w:val="28"/>
          <w:szCs w:val="28"/>
        </w:rPr>
        <w:t>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</w:t>
      </w:r>
      <w:r w:rsidRPr="00936118">
        <w:rPr>
          <w:sz w:val="28"/>
          <w:szCs w:val="28"/>
        </w:rPr>
        <w:t>е</w:t>
      </w:r>
      <w:r w:rsidRPr="00936118">
        <w:rPr>
          <w:sz w:val="28"/>
          <w:szCs w:val="28"/>
        </w:rPr>
        <w:t>риев для сравнения, сопоставления, оценки и классификации объектов.</w:t>
      </w:r>
    </w:p>
    <w:p w:rsidR="00673124" w:rsidRPr="00936118" w:rsidRDefault="00673124" w:rsidP="00936118">
      <w:pPr>
        <w:pStyle w:val="affe"/>
        <w:spacing w:before="0" w:after="0" w:line="276" w:lineRule="auto"/>
        <w:ind w:firstLine="150"/>
        <w:jc w:val="both"/>
        <w:rPr>
          <w:sz w:val="28"/>
          <w:szCs w:val="28"/>
        </w:rPr>
      </w:pPr>
      <w:r w:rsidRPr="00936118">
        <w:rPr>
          <w:sz w:val="28"/>
          <w:szCs w:val="28"/>
        </w:rPr>
        <w:t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</w:t>
      </w:r>
      <w:r w:rsidRPr="00936118">
        <w:rPr>
          <w:rStyle w:val="apple-converted-space"/>
          <w:sz w:val="28"/>
          <w:szCs w:val="28"/>
        </w:rPr>
        <w:t> </w:t>
      </w:r>
      <w:bookmarkStart w:id="3" w:name="00680"/>
      <w:bookmarkEnd w:id="3"/>
      <w:r w:rsidRPr="00936118">
        <w:rPr>
          <w:sz w:val="28"/>
          <w:szCs w:val="28"/>
        </w:rPr>
        <w:t xml:space="preserve">деятельности, элементарными умениями </w:t>
      </w:r>
      <w:r w:rsidRPr="00936118">
        <w:rPr>
          <w:sz w:val="28"/>
          <w:szCs w:val="28"/>
        </w:rPr>
        <w:lastRenderedPageBreak/>
        <w:t>прогноза (умение отвечать на вопрос</w:t>
      </w:r>
      <w:proofErr w:type="gramStart"/>
      <w:r w:rsidRPr="00936118">
        <w:rPr>
          <w:sz w:val="28"/>
          <w:szCs w:val="28"/>
        </w:rPr>
        <w:t>:"</w:t>
      </w:r>
      <w:proofErr w:type="gramEnd"/>
      <w:r w:rsidRPr="00936118">
        <w:rPr>
          <w:sz w:val="28"/>
          <w:szCs w:val="28"/>
        </w:rPr>
        <w:t>Что произойдет, если..."). Самостоятельное создание алгоритмов познавательной деятельности для решения</w:t>
      </w:r>
      <w:r w:rsidRPr="00936118">
        <w:rPr>
          <w:rStyle w:val="apple-converted-space"/>
          <w:sz w:val="28"/>
          <w:szCs w:val="28"/>
        </w:rPr>
        <w:t> </w:t>
      </w:r>
      <w:bookmarkStart w:id="4" w:name="154ef"/>
      <w:bookmarkEnd w:id="4"/>
      <w:r w:rsidRPr="00936118">
        <w:rPr>
          <w:sz w:val="28"/>
          <w:szCs w:val="28"/>
        </w:rPr>
        <w:t>задач творческ</w:t>
      </w:r>
      <w:r w:rsidRPr="00936118">
        <w:rPr>
          <w:sz w:val="28"/>
          <w:szCs w:val="28"/>
        </w:rPr>
        <w:t>о</w:t>
      </w:r>
      <w:r w:rsidRPr="00936118">
        <w:rPr>
          <w:sz w:val="28"/>
          <w:szCs w:val="28"/>
        </w:rPr>
        <w:t>го и поискового характера. Формулирование полученных результатов.</w:t>
      </w:r>
    </w:p>
    <w:p w:rsidR="00673124" w:rsidRPr="00936118" w:rsidRDefault="00673124" w:rsidP="00936118">
      <w:pPr>
        <w:pStyle w:val="affe"/>
        <w:spacing w:before="0" w:after="0" w:line="276" w:lineRule="auto"/>
        <w:ind w:firstLine="150"/>
        <w:jc w:val="both"/>
        <w:rPr>
          <w:sz w:val="28"/>
          <w:szCs w:val="28"/>
        </w:rPr>
      </w:pPr>
      <w:r w:rsidRPr="00936118">
        <w:rPr>
          <w:sz w:val="28"/>
          <w:szCs w:val="28"/>
        </w:rPr>
        <w:t xml:space="preserve">    Создание собственных произведений, идеальных и реальных моделей объе</w:t>
      </w:r>
      <w:r w:rsidRPr="00936118">
        <w:rPr>
          <w:sz w:val="28"/>
          <w:szCs w:val="28"/>
        </w:rPr>
        <w:t>к</w:t>
      </w:r>
      <w:r w:rsidRPr="00936118">
        <w:rPr>
          <w:sz w:val="28"/>
          <w:szCs w:val="28"/>
        </w:rPr>
        <w:t>тов, процессов, явлений, в том числе с использованием мультимедийных технол</w:t>
      </w:r>
      <w:r w:rsidRPr="00936118">
        <w:rPr>
          <w:sz w:val="28"/>
          <w:szCs w:val="28"/>
        </w:rPr>
        <w:t>о</w:t>
      </w:r>
      <w:r w:rsidRPr="00936118">
        <w:rPr>
          <w:sz w:val="28"/>
          <w:szCs w:val="28"/>
        </w:rPr>
        <w:t>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673124" w:rsidRPr="00936118" w:rsidRDefault="002C7AC2" w:rsidP="000A5D56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</w:rPr>
        <w:fldChar w:fldCharType="begin"/>
      </w:r>
      <w:r w:rsidR="00673124" w:rsidRPr="00936118">
        <w:rPr>
          <w:sz w:val="28"/>
          <w:szCs w:val="28"/>
        </w:rPr>
        <w:instrText>HYPERLINK</w:instrText>
      </w:r>
      <w:r w:rsidR="00673124" w:rsidRPr="00936118">
        <w:rPr>
          <w:sz w:val="28"/>
          <w:szCs w:val="28"/>
          <w:lang w:val="ru-RU"/>
        </w:rPr>
        <w:instrText xml:space="preserve"> "</w:instrText>
      </w:r>
      <w:r w:rsidR="00673124" w:rsidRPr="00936118">
        <w:rPr>
          <w:sz w:val="28"/>
          <w:szCs w:val="28"/>
        </w:rPr>
        <w:instrText>http</w:instrText>
      </w:r>
      <w:r w:rsidR="00673124" w:rsidRPr="00936118">
        <w:rPr>
          <w:sz w:val="28"/>
          <w:szCs w:val="28"/>
          <w:lang w:val="ru-RU"/>
        </w:rPr>
        <w:instrText>://</w:instrText>
      </w:r>
      <w:r w:rsidR="00673124" w:rsidRPr="00936118">
        <w:rPr>
          <w:sz w:val="28"/>
          <w:szCs w:val="28"/>
        </w:rPr>
        <w:instrText>www</w:instrText>
      </w:r>
      <w:r w:rsidR="00673124" w:rsidRPr="00936118">
        <w:rPr>
          <w:sz w:val="28"/>
          <w:szCs w:val="28"/>
          <w:lang w:val="ru-RU"/>
        </w:rPr>
        <w:instrText>.</w:instrText>
      </w:r>
      <w:r w:rsidR="00673124" w:rsidRPr="00936118">
        <w:rPr>
          <w:sz w:val="28"/>
          <w:szCs w:val="28"/>
        </w:rPr>
        <w:instrText>zakonprost</w:instrText>
      </w:r>
      <w:r w:rsidR="00673124" w:rsidRPr="00936118">
        <w:rPr>
          <w:sz w:val="28"/>
          <w:szCs w:val="28"/>
          <w:lang w:val="ru-RU"/>
        </w:rPr>
        <w:instrText>.</w:instrText>
      </w:r>
      <w:r w:rsidR="00673124" w:rsidRPr="00936118">
        <w:rPr>
          <w:sz w:val="28"/>
          <w:szCs w:val="28"/>
        </w:rPr>
        <w:instrText>ru</w:instrText>
      </w:r>
      <w:r w:rsidR="00673124" w:rsidRPr="00936118">
        <w:rPr>
          <w:sz w:val="28"/>
          <w:szCs w:val="28"/>
          <w:lang w:val="ru-RU"/>
        </w:rPr>
        <w:instrText>/</w:instrText>
      </w:r>
      <w:r w:rsidR="00673124" w:rsidRPr="00936118">
        <w:rPr>
          <w:sz w:val="28"/>
          <w:szCs w:val="28"/>
        </w:rPr>
        <w:instrText>cont</w:instrText>
      </w:r>
      <w:bookmarkStart w:id="5" w:name="1f46f"/>
      <w:r w:rsidR="00673124" w:rsidRPr="00936118">
        <w:rPr>
          <w:sz w:val="28"/>
          <w:szCs w:val="28"/>
        </w:rPr>
        <w:instrText>ent</w:instrText>
      </w:r>
      <w:r w:rsidR="00673124" w:rsidRPr="00936118">
        <w:rPr>
          <w:sz w:val="28"/>
          <w:szCs w:val="28"/>
          <w:lang w:val="ru-RU"/>
        </w:rPr>
        <w:instrText>/</w:instrText>
      </w:r>
      <w:r w:rsidR="00673124" w:rsidRPr="00936118">
        <w:rPr>
          <w:sz w:val="28"/>
          <w:szCs w:val="28"/>
        </w:rPr>
        <w:instrText>base</w:instrText>
      </w:r>
      <w:r w:rsidR="00673124" w:rsidRPr="00936118">
        <w:rPr>
          <w:sz w:val="28"/>
          <w:szCs w:val="28"/>
          <w:lang w:val="ru-RU"/>
        </w:rPr>
        <w:instrText>/</w:instrText>
      </w:r>
      <w:r w:rsidR="00673124" w:rsidRPr="00936118">
        <w:rPr>
          <w:sz w:val="28"/>
          <w:szCs w:val="28"/>
        </w:rPr>
        <w:instrText>part</w:instrText>
      </w:r>
      <w:r w:rsidR="00673124" w:rsidRPr="00936118">
        <w:rPr>
          <w:sz w:val="28"/>
          <w:szCs w:val="28"/>
          <w:lang w:val="ru-RU"/>
        </w:rPr>
        <w:instrText>/670584"</w:instrText>
      </w:r>
      <w:r w:rsidRPr="00936118">
        <w:rPr>
          <w:sz w:val="28"/>
          <w:szCs w:val="28"/>
        </w:rPr>
        <w:fldChar w:fldCharType="separate"/>
      </w:r>
      <w:r w:rsidR="00673124" w:rsidRPr="00936118">
        <w:rPr>
          <w:rStyle w:val="a6"/>
          <w:b/>
          <w:bCs/>
          <w:color w:val="auto"/>
          <w:sz w:val="28"/>
          <w:szCs w:val="28"/>
          <w:lang w:val="ru-RU"/>
        </w:rPr>
        <w:t>Информационно-коммуникативная деятельность</w:t>
      </w:r>
      <w:r w:rsidRPr="00936118">
        <w:rPr>
          <w:sz w:val="28"/>
          <w:szCs w:val="28"/>
        </w:rPr>
        <w:fldChar w:fldCharType="end"/>
      </w:r>
      <w:bookmarkEnd w:id="5"/>
    </w:p>
    <w:p w:rsidR="00673124" w:rsidRPr="00936118" w:rsidRDefault="00673124" w:rsidP="00936118">
      <w:pPr>
        <w:pStyle w:val="affe"/>
        <w:spacing w:before="0" w:after="0" w:line="276" w:lineRule="auto"/>
        <w:ind w:firstLine="150"/>
        <w:jc w:val="both"/>
        <w:rPr>
          <w:sz w:val="28"/>
          <w:szCs w:val="28"/>
        </w:rPr>
      </w:pPr>
      <w:bookmarkStart w:id="6" w:name="9744d"/>
      <w:bookmarkEnd w:id="6"/>
      <w:r w:rsidRPr="00936118">
        <w:rPr>
          <w:sz w:val="28"/>
          <w:szCs w:val="28"/>
        </w:rPr>
        <w:t>Поиск нужной информации по заданной теме в источниках различного типа. И</w:t>
      </w:r>
      <w:r w:rsidRPr="00936118">
        <w:rPr>
          <w:sz w:val="28"/>
          <w:szCs w:val="28"/>
        </w:rPr>
        <w:t>з</w:t>
      </w:r>
      <w:r w:rsidRPr="00936118">
        <w:rPr>
          <w:sz w:val="28"/>
          <w:szCs w:val="28"/>
        </w:rPr>
        <w:t>влечение необходимой информации из источников, созданных в различных зн</w:t>
      </w:r>
      <w:r w:rsidRPr="00936118">
        <w:rPr>
          <w:sz w:val="28"/>
          <w:szCs w:val="28"/>
        </w:rPr>
        <w:t>а</w:t>
      </w:r>
      <w:r w:rsidRPr="00936118">
        <w:rPr>
          <w:sz w:val="28"/>
          <w:szCs w:val="28"/>
        </w:rPr>
        <w:t>ковых системах (текст, таблица,</w:t>
      </w:r>
      <w:r w:rsidRPr="00936118">
        <w:rPr>
          <w:rStyle w:val="apple-converted-space"/>
          <w:sz w:val="28"/>
          <w:szCs w:val="28"/>
        </w:rPr>
        <w:t> </w:t>
      </w:r>
      <w:bookmarkStart w:id="7" w:name="9679b"/>
      <w:bookmarkEnd w:id="7"/>
      <w:r w:rsidRPr="00936118">
        <w:rPr>
          <w:sz w:val="28"/>
          <w:szCs w:val="28"/>
        </w:rPr>
        <w:t>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</w:t>
      </w:r>
      <w:r w:rsidRPr="00936118">
        <w:rPr>
          <w:sz w:val="28"/>
          <w:szCs w:val="28"/>
        </w:rPr>
        <w:t>к</w:t>
      </w:r>
      <w:r w:rsidRPr="00936118">
        <w:rPr>
          <w:sz w:val="28"/>
          <w:szCs w:val="28"/>
        </w:rPr>
        <w:t>ватно поставленной цели (сжато, полно, выборочно).    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</w:t>
      </w:r>
      <w:r w:rsidRPr="00936118">
        <w:rPr>
          <w:sz w:val="28"/>
          <w:szCs w:val="28"/>
        </w:rPr>
        <w:t>а</w:t>
      </w:r>
      <w:r w:rsidRPr="00936118">
        <w:rPr>
          <w:sz w:val="28"/>
          <w:szCs w:val="28"/>
        </w:rPr>
        <w:t>тивной ситуации. Умение развернуто обосновывать суждения, давать определ</w:t>
      </w:r>
      <w:r w:rsidRPr="00936118">
        <w:rPr>
          <w:sz w:val="28"/>
          <w:szCs w:val="28"/>
        </w:rPr>
        <w:t>е</w:t>
      </w:r>
      <w:r w:rsidRPr="00936118">
        <w:rPr>
          <w:sz w:val="28"/>
          <w:szCs w:val="28"/>
        </w:rPr>
        <w:t xml:space="preserve">ния, </w:t>
      </w:r>
      <w:proofErr w:type="spellStart"/>
      <w:r w:rsidRPr="00936118">
        <w:rPr>
          <w:sz w:val="28"/>
          <w:szCs w:val="28"/>
        </w:rPr>
        <w:t>приводить</w:t>
      </w:r>
      <w:bookmarkStart w:id="8" w:name="9a887"/>
      <w:bookmarkEnd w:id="8"/>
      <w:r w:rsidRPr="00936118">
        <w:rPr>
          <w:sz w:val="28"/>
          <w:szCs w:val="28"/>
        </w:rPr>
        <w:t>доказательства</w:t>
      </w:r>
      <w:proofErr w:type="spellEnd"/>
      <w:r w:rsidRPr="00936118">
        <w:rPr>
          <w:sz w:val="28"/>
          <w:szCs w:val="28"/>
        </w:rPr>
        <w:t xml:space="preserve"> (в том числе от противного). Объяснение изуче</w:t>
      </w:r>
      <w:r w:rsidRPr="00936118">
        <w:rPr>
          <w:sz w:val="28"/>
          <w:szCs w:val="28"/>
        </w:rPr>
        <w:t>н</w:t>
      </w:r>
      <w:r w:rsidRPr="00936118">
        <w:rPr>
          <w:sz w:val="28"/>
          <w:szCs w:val="28"/>
        </w:rPr>
        <w:t>ных положений на самостоятельно подобранных конкретных примерах.</w:t>
      </w:r>
    </w:p>
    <w:p w:rsidR="00673124" w:rsidRPr="00936118" w:rsidRDefault="00673124" w:rsidP="00936118">
      <w:pPr>
        <w:pStyle w:val="affe"/>
        <w:spacing w:before="0" w:after="0" w:line="276" w:lineRule="auto"/>
        <w:ind w:firstLine="150"/>
        <w:jc w:val="both"/>
        <w:rPr>
          <w:sz w:val="28"/>
          <w:szCs w:val="28"/>
        </w:rPr>
      </w:pPr>
      <w:bookmarkStart w:id="9" w:name="15650"/>
      <w:bookmarkEnd w:id="9"/>
      <w:r w:rsidRPr="00936118">
        <w:rPr>
          <w:sz w:val="28"/>
          <w:szCs w:val="28"/>
        </w:rPr>
        <w:t xml:space="preserve">     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673124" w:rsidRPr="00936118" w:rsidRDefault="00673124" w:rsidP="00936118">
      <w:pPr>
        <w:pStyle w:val="affe"/>
        <w:spacing w:before="0" w:after="0" w:line="276" w:lineRule="auto"/>
        <w:ind w:firstLine="150"/>
        <w:jc w:val="both"/>
        <w:rPr>
          <w:sz w:val="28"/>
          <w:szCs w:val="28"/>
        </w:rPr>
      </w:pPr>
      <w:r w:rsidRPr="00936118">
        <w:rPr>
          <w:sz w:val="28"/>
          <w:szCs w:val="28"/>
        </w:rPr>
        <w:t xml:space="preserve">     Использование мультимедийных ресурсов и компьютерных технологий для обработки, передачи, систематизации информации, создания баз данных, презе</w:t>
      </w:r>
      <w:r w:rsidRPr="00936118">
        <w:rPr>
          <w:sz w:val="28"/>
          <w:szCs w:val="28"/>
        </w:rPr>
        <w:t>н</w:t>
      </w:r>
      <w:r w:rsidRPr="00936118">
        <w:rPr>
          <w:sz w:val="28"/>
          <w:szCs w:val="28"/>
        </w:rPr>
        <w:t>тации результатов</w:t>
      </w:r>
      <w:r w:rsidRPr="00936118">
        <w:rPr>
          <w:rStyle w:val="apple-converted-space"/>
          <w:sz w:val="28"/>
          <w:szCs w:val="28"/>
        </w:rPr>
        <w:t> </w:t>
      </w:r>
      <w:bookmarkStart w:id="10" w:name="5e078"/>
      <w:bookmarkEnd w:id="10"/>
      <w:r w:rsidRPr="00936118">
        <w:rPr>
          <w:sz w:val="28"/>
          <w:szCs w:val="28"/>
        </w:rPr>
        <w:t>познавательной и практической деятельности.</w:t>
      </w:r>
    </w:p>
    <w:p w:rsidR="00673124" w:rsidRPr="00936118" w:rsidRDefault="00673124" w:rsidP="00936118">
      <w:pPr>
        <w:pStyle w:val="affe"/>
        <w:spacing w:before="0" w:after="0" w:line="276" w:lineRule="auto"/>
        <w:ind w:firstLine="150"/>
        <w:jc w:val="both"/>
        <w:rPr>
          <w:sz w:val="28"/>
          <w:szCs w:val="28"/>
        </w:rPr>
      </w:pPr>
      <w:bookmarkStart w:id="11" w:name="d5a9d"/>
      <w:bookmarkEnd w:id="11"/>
      <w:r w:rsidRPr="00936118">
        <w:rPr>
          <w:sz w:val="28"/>
          <w:szCs w:val="28"/>
        </w:rPr>
        <w:t xml:space="preserve">     Владение основными видами публичных выступлений (высказывание, мон</w:t>
      </w:r>
      <w:r w:rsidRPr="00936118">
        <w:rPr>
          <w:sz w:val="28"/>
          <w:szCs w:val="28"/>
        </w:rPr>
        <w:t>о</w:t>
      </w:r>
      <w:r w:rsidRPr="00936118">
        <w:rPr>
          <w:sz w:val="28"/>
          <w:szCs w:val="28"/>
        </w:rPr>
        <w:t>лог, дискуссия, полемика), следование этическим нормам и правилам ведения диалога (диспута).</w:t>
      </w:r>
    </w:p>
    <w:p w:rsidR="00673124" w:rsidRPr="00936118" w:rsidRDefault="002C7AC2" w:rsidP="00564E9A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</w:rPr>
        <w:fldChar w:fldCharType="begin"/>
      </w:r>
      <w:r w:rsidR="00673124" w:rsidRPr="00936118">
        <w:rPr>
          <w:sz w:val="28"/>
          <w:szCs w:val="28"/>
        </w:rPr>
        <w:instrText>HYPERLINK</w:instrText>
      </w:r>
      <w:r w:rsidR="00673124" w:rsidRPr="00936118">
        <w:rPr>
          <w:sz w:val="28"/>
          <w:szCs w:val="28"/>
          <w:lang w:val="ru-RU"/>
        </w:rPr>
        <w:instrText xml:space="preserve"> "</w:instrText>
      </w:r>
      <w:r w:rsidR="00673124" w:rsidRPr="00936118">
        <w:rPr>
          <w:sz w:val="28"/>
          <w:szCs w:val="28"/>
        </w:rPr>
        <w:instrText>http</w:instrText>
      </w:r>
      <w:r w:rsidR="00673124" w:rsidRPr="00936118">
        <w:rPr>
          <w:sz w:val="28"/>
          <w:szCs w:val="28"/>
          <w:lang w:val="ru-RU"/>
        </w:rPr>
        <w:instrText>://</w:instrText>
      </w:r>
      <w:r w:rsidR="00673124" w:rsidRPr="00936118">
        <w:rPr>
          <w:sz w:val="28"/>
          <w:szCs w:val="28"/>
        </w:rPr>
        <w:instrText>www</w:instrText>
      </w:r>
      <w:r w:rsidR="00673124" w:rsidRPr="00936118">
        <w:rPr>
          <w:sz w:val="28"/>
          <w:szCs w:val="28"/>
          <w:lang w:val="ru-RU"/>
        </w:rPr>
        <w:instrText>.</w:instrText>
      </w:r>
      <w:r w:rsidR="00673124" w:rsidRPr="00936118">
        <w:rPr>
          <w:sz w:val="28"/>
          <w:szCs w:val="28"/>
        </w:rPr>
        <w:instrText>z</w:instrText>
      </w:r>
      <w:bookmarkStart w:id="12" w:name="ae3ac"/>
      <w:r w:rsidR="00673124" w:rsidRPr="00936118">
        <w:rPr>
          <w:sz w:val="28"/>
          <w:szCs w:val="28"/>
        </w:rPr>
        <w:instrText>akonprost</w:instrText>
      </w:r>
      <w:r w:rsidR="00673124" w:rsidRPr="00936118">
        <w:rPr>
          <w:sz w:val="28"/>
          <w:szCs w:val="28"/>
          <w:lang w:val="ru-RU"/>
        </w:rPr>
        <w:instrText>.</w:instrText>
      </w:r>
      <w:r w:rsidR="00673124" w:rsidRPr="00936118">
        <w:rPr>
          <w:sz w:val="28"/>
          <w:szCs w:val="28"/>
        </w:rPr>
        <w:instrText>ru</w:instrText>
      </w:r>
      <w:r w:rsidR="00673124" w:rsidRPr="00936118">
        <w:rPr>
          <w:sz w:val="28"/>
          <w:szCs w:val="28"/>
          <w:lang w:val="ru-RU"/>
        </w:rPr>
        <w:instrText>/</w:instrText>
      </w:r>
      <w:r w:rsidR="00673124" w:rsidRPr="00936118">
        <w:rPr>
          <w:sz w:val="28"/>
          <w:szCs w:val="28"/>
        </w:rPr>
        <w:instrText>content</w:instrText>
      </w:r>
      <w:r w:rsidR="00673124" w:rsidRPr="00936118">
        <w:rPr>
          <w:sz w:val="28"/>
          <w:szCs w:val="28"/>
          <w:lang w:val="ru-RU"/>
        </w:rPr>
        <w:instrText>/</w:instrText>
      </w:r>
      <w:r w:rsidR="00673124" w:rsidRPr="00936118">
        <w:rPr>
          <w:sz w:val="28"/>
          <w:szCs w:val="28"/>
        </w:rPr>
        <w:instrText>base</w:instrText>
      </w:r>
      <w:r w:rsidR="00673124" w:rsidRPr="00936118">
        <w:rPr>
          <w:sz w:val="28"/>
          <w:szCs w:val="28"/>
          <w:lang w:val="ru-RU"/>
        </w:rPr>
        <w:instrText>/</w:instrText>
      </w:r>
      <w:r w:rsidR="00673124" w:rsidRPr="00936118">
        <w:rPr>
          <w:sz w:val="28"/>
          <w:szCs w:val="28"/>
        </w:rPr>
        <w:instrText>part</w:instrText>
      </w:r>
      <w:r w:rsidR="00673124" w:rsidRPr="00936118">
        <w:rPr>
          <w:sz w:val="28"/>
          <w:szCs w:val="28"/>
          <w:lang w:val="ru-RU"/>
        </w:rPr>
        <w:instrText>/670585"</w:instrText>
      </w:r>
      <w:r w:rsidRPr="00936118">
        <w:rPr>
          <w:sz w:val="28"/>
          <w:szCs w:val="28"/>
        </w:rPr>
        <w:fldChar w:fldCharType="separate"/>
      </w:r>
      <w:r w:rsidR="00673124" w:rsidRPr="00936118">
        <w:rPr>
          <w:rStyle w:val="a6"/>
          <w:b/>
          <w:bCs/>
          <w:color w:val="auto"/>
          <w:sz w:val="28"/>
          <w:szCs w:val="28"/>
          <w:lang w:val="ru-RU"/>
        </w:rPr>
        <w:t>Рефлексивная деятельность</w:t>
      </w:r>
      <w:r w:rsidRPr="00936118">
        <w:rPr>
          <w:sz w:val="28"/>
          <w:szCs w:val="28"/>
        </w:rPr>
        <w:fldChar w:fldCharType="end"/>
      </w:r>
      <w:bookmarkEnd w:id="12"/>
    </w:p>
    <w:p w:rsidR="00673124" w:rsidRPr="00936118" w:rsidRDefault="00673124" w:rsidP="00936118">
      <w:pPr>
        <w:pStyle w:val="affe"/>
        <w:spacing w:before="0" w:after="0" w:line="276" w:lineRule="auto"/>
        <w:ind w:firstLine="150"/>
        <w:jc w:val="both"/>
        <w:rPr>
          <w:sz w:val="28"/>
          <w:szCs w:val="28"/>
        </w:rPr>
      </w:pPr>
      <w:r w:rsidRPr="00936118">
        <w:rPr>
          <w:sz w:val="28"/>
          <w:szCs w:val="28"/>
        </w:rP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</w:t>
      </w:r>
      <w:r w:rsidRPr="00936118">
        <w:rPr>
          <w:sz w:val="28"/>
          <w:szCs w:val="28"/>
        </w:rPr>
        <w:t>ч</w:t>
      </w:r>
      <w:r w:rsidRPr="00936118">
        <w:rPr>
          <w:sz w:val="28"/>
          <w:szCs w:val="28"/>
        </w:rPr>
        <w:t>ности; учет мнения других людей при определении собственной позиции и сам</w:t>
      </w:r>
      <w:r w:rsidRPr="00936118">
        <w:rPr>
          <w:sz w:val="28"/>
          <w:szCs w:val="28"/>
        </w:rPr>
        <w:t>о</w:t>
      </w:r>
      <w:r w:rsidRPr="00936118">
        <w:rPr>
          <w:sz w:val="28"/>
          <w:szCs w:val="28"/>
        </w:rPr>
        <w:t>оценке. Умение соотносить приложенные усилия с полученными результатами своей деятельности.</w:t>
      </w:r>
    </w:p>
    <w:p w:rsidR="00673124" w:rsidRPr="00936118" w:rsidRDefault="00673124" w:rsidP="00936118">
      <w:pPr>
        <w:pStyle w:val="affe"/>
        <w:spacing w:before="0" w:after="0" w:line="276" w:lineRule="auto"/>
        <w:ind w:firstLine="150"/>
        <w:jc w:val="both"/>
        <w:rPr>
          <w:sz w:val="28"/>
          <w:szCs w:val="28"/>
        </w:rPr>
      </w:pPr>
      <w:bookmarkStart w:id="13" w:name="19e6d"/>
      <w:bookmarkEnd w:id="13"/>
      <w:r w:rsidRPr="00936118">
        <w:rPr>
          <w:sz w:val="28"/>
          <w:szCs w:val="28"/>
        </w:rPr>
        <w:t xml:space="preserve">     Владение навыками организации и участия в коллективной деятельности: п</w:t>
      </w:r>
      <w:r w:rsidRPr="00936118">
        <w:rPr>
          <w:sz w:val="28"/>
          <w:szCs w:val="28"/>
        </w:rPr>
        <w:t>о</w:t>
      </w:r>
      <w:r w:rsidRPr="00936118">
        <w:rPr>
          <w:sz w:val="28"/>
          <w:szCs w:val="28"/>
        </w:rPr>
        <w:t>становка общей цели и определение средств ее достижения, конструктивное во</w:t>
      </w:r>
      <w:r w:rsidRPr="00936118">
        <w:rPr>
          <w:sz w:val="28"/>
          <w:szCs w:val="28"/>
        </w:rPr>
        <w:t>с</w:t>
      </w:r>
      <w:r w:rsidRPr="00936118">
        <w:rPr>
          <w:sz w:val="28"/>
          <w:szCs w:val="28"/>
        </w:rPr>
        <w:lastRenderedPageBreak/>
        <w:t>приятие иных мнений и идей,</w:t>
      </w:r>
      <w:r w:rsidRPr="00936118">
        <w:rPr>
          <w:rStyle w:val="apple-converted-space"/>
          <w:sz w:val="28"/>
          <w:szCs w:val="28"/>
        </w:rPr>
        <w:t> </w:t>
      </w:r>
      <w:bookmarkStart w:id="14" w:name="f7424"/>
      <w:bookmarkEnd w:id="14"/>
      <w:r w:rsidRPr="00936118">
        <w:rPr>
          <w:sz w:val="28"/>
          <w:szCs w:val="28"/>
        </w:rPr>
        <w:t>учет индивидуальности партнеров по деятельности, объективное определение своего вклада в общий результат.</w:t>
      </w:r>
    </w:p>
    <w:p w:rsidR="00673124" w:rsidRPr="00936118" w:rsidRDefault="00673124" w:rsidP="00936118">
      <w:pPr>
        <w:pStyle w:val="affe"/>
        <w:spacing w:before="0" w:after="0" w:line="276" w:lineRule="auto"/>
        <w:ind w:firstLine="150"/>
        <w:jc w:val="both"/>
        <w:rPr>
          <w:sz w:val="28"/>
          <w:szCs w:val="28"/>
        </w:rPr>
      </w:pPr>
      <w:r w:rsidRPr="00936118">
        <w:rPr>
          <w:sz w:val="28"/>
          <w:szCs w:val="28"/>
        </w:rPr>
        <w:t xml:space="preserve">    Оценивание и корректировка своего поведения в окружающей среде, выпо</w:t>
      </w:r>
      <w:r w:rsidRPr="00936118">
        <w:rPr>
          <w:sz w:val="28"/>
          <w:szCs w:val="28"/>
        </w:rPr>
        <w:t>л</w:t>
      </w:r>
      <w:r w:rsidRPr="00936118">
        <w:rPr>
          <w:sz w:val="28"/>
          <w:szCs w:val="28"/>
        </w:rPr>
        <w:t>нение в практической деятельности и в повседневной жизни экологических тр</w:t>
      </w:r>
      <w:r w:rsidRPr="00936118">
        <w:rPr>
          <w:sz w:val="28"/>
          <w:szCs w:val="28"/>
        </w:rPr>
        <w:t>е</w:t>
      </w:r>
      <w:r w:rsidRPr="00936118">
        <w:rPr>
          <w:sz w:val="28"/>
          <w:szCs w:val="28"/>
        </w:rPr>
        <w:t>бований.</w:t>
      </w:r>
    </w:p>
    <w:p w:rsidR="00673124" w:rsidRPr="00936118" w:rsidRDefault="00673124" w:rsidP="00936118">
      <w:pPr>
        <w:pStyle w:val="affe"/>
        <w:spacing w:before="0" w:after="0" w:line="276" w:lineRule="auto"/>
        <w:ind w:firstLine="150"/>
        <w:jc w:val="both"/>
        <w:rPr>
          <w:sz w:val="28"/>
          <w:szCs w:val="28"/>
        </w:rPr>
      </w:pPr>
      <w:r w:rsidRPr="00936118">
        <w:rPr>
          <w:sz w:val="28"/>
          <w:szCs w:val="28"/>
        </w:rPr>
        <w:t xml:space="preserve">    Осознание своей национальной, социальной, конфессиональной принадле</w:t>
      </w:r>
      <w:r w:rsidRPr="00936118">
        <w:rPr>
          <w:sz w:val="28"/>
          <w:szCs w:val="28"/>
        </w:rPr>
        <w:t>ж</w:t>
      </w:r>
      <w:r w:rsidRPr="00936118">
        <w:rPr>
          <w:sz w:val="28"/>
          <w:szCs w:val="28"/>
        </w:rPr>
        <w:t>ности. Определение собственного отношения к явлениям современной жизни. Умение отстаивать свою</w:t>
      </w:r>
      <w:r w:rsidRPr="00936118">
        <w:rPr>
          <w:rStyle w:val="apple-converted-space"/>
          <w:sz w:val="28"/>
          <w:szCs w:val="28"/>
        </w:rPr>
        <w:t> </w:t>
      </w:r>
      <w:bookmarkStart w:id="15" w:name="1646f"/>
      <w:bookmarkEnd w:id="15"/>
      <w:r w:rsidRPr="00936118">
        <w:rPr>
          <w:sz w:val="28"/>
          <w:szCs w:val="28"/>
        </w:rPr>
        <w:t>гражданскую позицию, формулировать свои мирово</w:t>
      </w:r>
      <w:r w:rsidRPr="00936118">
        <w:rPr>
          <w:sz w:val="28"/>
          <w:szCs w:val="28"/>
        </w:rPr>
        <w:t>з</w:t>
      </w:r>
      <w:r w:rsidRPr="00936118">
        <w:rPr>
          <w:sz w:val="28"/>
          <w:szCs w:val="28"/>
        </w:rPr>
        <w:t>зренческие взгляды. Осуществление осознанного выбора путей продолжения о</w:t>
      </w:r>
      <w:r w:rsidRPr="00936118">
        <w:rPr>
          <w:sz w:val="28"/>
          <w:szCs w:val="28"/>
        </w:rPr>
        <w:t>б</w:t>
      </w:r>
      <w:r w:rsidRPr="00936118">
        <w:rPr>
          <w:sz w:val="28"/>
          <w:szCs w:val="28"/>
        </w:rPr>
        <w:t>разования или будущей профессиональной деятельности.</w:t>
      </w:r>
    </w:p>
    <w:p w:rsidR="00673124" w:rsidRPr="00936118" w:rsidRDefault="00673124" w:rsidP="00936118">
      <w:pPr>
        <w:pStyle w:val="affe"/>
        <w:spacing w:before="0" w:after="0" w:line="276" w:lineRule="auto"/>
        <w:ind w:firstLine="150"/>
        <w:jc w:val="both"/>
        <w:rPr>
          <w:sz w:val="28"/>
          <w:szCs w:val="28"/>
        </w:rPr>
      </w:pPr>
    </w:p>
    <w:p w:rsidR="00673124" w:rsidRPr="00936118" w:rsidRDefault="00673124" w:rsidP="00263730">
      <w:pPr>
        <w:widowControl/>
        <w:autoSpaceDE/>
        <w:spacing w:line="276" w:lineRule="auto"/>
        <w:jc w:val="both"/>
        <w:rPr>
          <w:b/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>1.3.1.Стандарты среднего общего образования</w:t>
      </w:r>
    </w:p>
    <w:p w:rsidR="00673124" w:rsidRPr="00936118" w:rsidRDefault="00673124" w:rsidP="00263730">
      <w:pPr>
        <w:widowControl/>
        <w:autoSpaceDE/>
        <w:spacing w:line="276" w:lineRule="auto"/>
        <w:ind w:firstLine="567"/>
        <w:jc w:val="both"/>
        <w:rPr>
          <w:b/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>СТАНДАРТ СРЕДНЕГО ОБЩЕГО ОБРАЗОВАНИЯ ПО РУССКОМУ ЯЗЫКУ</w:t>
      </w:r>
    </w:p>
    <w:p w:rsidR="00673124" w:rsidRPr="00936118" w:rsidRDefault="00673124" w:rsidP="00263730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>Базовый уровень</w:t>
      </w:r>
    </w:p>
    <w:p w:rsidR="00673124" w:rsidRPr="00936118" w:rsidRDefault="00673124" w:rsidP="00263730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 xml:space="preserve">Изучение русского языка на базовом уровне среднего общего образования направлено на достижение  следующих целей: 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воспитание гражданина и патриота; формирование представления о ру</w:t>
      </w:r>
      <w:r w:rsidRPr="00936118">
        <w:rPr>
          <w:sz w:val="28"/>
          <w:szCs w:val="28"/>
          <w:lang w:val="ru-RU"/>
        </w:rPr>
        <w:t>с</w:t>
      </w:r>
      <w:r w:rsidRPr="00936118">
        <w:rPr>
          <w:sz w:val="28"/>
          <w:szCs w:val="28"/>
          <w:lang w:val="ru-RU"/>
        </w:rPr>
        <w:t>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</w:t>
      </w:r>
      <w:r w:rsidRPr="00936118">
        <w:rPr>
          <w:sz w:val="28"/>
          <w:szCs w:val="28"/>
          <w:lang w:val="ru-RU"/>
        </w:rPr>
        <w:t>ь</w:t>
      </w:r>
      <w:r w:rsidRPr="00936118">
        <w:rPr>
          <w:sz w:val="28"/>
          <w:szCs w:val="28"/>
          <w:lang w:val="ru-RU"/>
        </w:rPr>
        <w:t>ного общения;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развитие и совершенствование способности к речевому взаимодействию и социальной адаптации; информационных умений и навыков; навыков самоорг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низации и саморазвития; готовности к трудовой деятельности, осознанному в</w:t>
      </w:r>
      <w:r w:rsidRPr="00936118">
        <w:rPr>
          <w:sz w:val="28"/>
          <w:szCs w:val="28"/>
          <w:lang w:val="ru-RU"/>
        </w:rPr>
        <w:t>ы</w:t>
      </w:r>
      <w:r w:rsidRPr="00936118">
        <w:rPr>
          <w:sz w:val="28"/>
          <w:szCs w:val="28"/>
          <w:lang w:val="ru-RU"/>
        </w:rPr>
        <w:t>бору профессии;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 освоение знаний о  русском языке  как  многофункциональной знаковой системе и  общественном явлении;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языковой норме и ее разновидностях; нормах речевого поведения в разли</w:t>
      </w:r>
      <w:r w:rsidRPr="00936118">
        <w:rPr>
          <w:sz w:val="28"/>
          <w:szCs w:val="28"/>
          <w:lang w:val="ru-RU"/>
        </w:rPr>
        <w:t>ч</w:t>
      </w:r>
      <w:r w:rsidRPr="00936118">
        <w:rPr>
          <w:sz w:val="28"/>
          <w:szCs w:val="28"/>
          <w:lang w:val="ru-RU"/>
        </w:rPr>
        <w:t>ных сферах общения;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овладение умениями опознавать, анализировать, классифицировать язык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вые факты, оценивать их с  точки зрения нормативности; различать функционал</w:t>
      </w:r>
      <w:r w:rsidRPr="00936118">
        <w:rPr>
          <w:sz w:val="28"/>
          <w:szCs w:val="28"/>
          <w:lang w:val="ru-RU"/>
        </w:rPr>
        <w:t>ь</w:t>
      </w:r>
      <w:r w:rsidRPr="00936118">
        <w:rPr>
          <w:sz w:val="28"/>
          <w:szCs w:val="28"/>
          <w:lang w:val="ru-RU"/>
        </w:rPr>
        <w:t>ные разновидности языка и моделировать речевое поведение в соответствии с з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дачами общения;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применение полученных знаний и умений в собственной речевой практике; повышение уровня речевой культуры, орфографической и пунктуационной гр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мотности.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Достижение указанных целей осуществляется в  процессе совершенствов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ния коммуникативной, языковой и лингвистической (языковедческой), культур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ведческой компетенций.</w:t>
      </w:r>
    </w:p>
    <w:p w:rsidR="00673124" w:rsidRPr="00936118" w:rsidRDefault="00673124" w:rsidP="00263730">
      <w:pPr>
        <w:widowControl/>
        <w:autoSpaceDE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lastRenderedPageBreak/>
        <w:t>Требования к уровню подготовки выпускников</w:t>
      </w:r>
    </w:p>
    <w:p w:rsidR="00673124" w:rsidRPr="00936118" w:rsidRDefault="00673124" w:rsidP="00263730">
      <w:pPr>
        <w:spacing w:line="276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В результате изучения русского языка на базовом уровне ученик должен: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i/>
          <w:sz w:val="28"/>
          <w:szCs w:val="28"/>
          <w:lang w:val="ru-RU"/>
        </w:rPr>
        <w:t>знать/понимать: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связь языка и истории, культуры русского и других народов;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смысл понятий: речевая ситуация и ее компоненты, литературный язык, языковая норма, культура речи;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основные единицы и уровни языка, их признаки и взаимосвязь;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i/>
          <w:sz w:val="28"/>
          <w:szCs w:val="28"/>
          <w:lang w:val="ru-RU"/>
        </w:rPr>
      </w:pPr>
      <w:proofErr w:type="gramStart"/>
      <w:r w:rsidRPr="00936118">
        <w:rPr>
          <w:sz w:val="28"/>
          <w:szCs w:val="28"/>
          <w:lang w:val="ru-RU"/>
        </w:rPr>
        <w:t>- орфоэпические, лексические, грамматические, орфографические и пункту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ционные нормы современного русского литературного языка; нормы речевого п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ведения в социально-культурной, учебно-научной, официально- деловой сферах общения;</w:t>
      </w:r>
      <w:proofErr w:type="gramEnd"/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i/>
          <w:sz w:val="28"/>
          <w:szCs w:val="28"/>
          <w:lang w:val="ru-RU"/>
        </w:rPr>
        <w:t>уметь: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осуществлять речевой самоконтроль; оценивать устные и письменные в</w:t>
      </w:r>
      <w:r w:rsidRPr="00936118">
        <w:rPr>
          <w:sz w:val="28"/>
          <w:szCs w:val="28"/>
          <w:lang w:val="ru-RU"/>
        </w:rPr>
        <w:t>ы</w:t>
      </w:r>
      <w:r w:rsidRPr="00936118">
        <w:rPr>
          <w:sz w:val="28"/>
          <w:szCs w:val="28"/>
          <w:lang w:val="ru-RU"/>
        </w:rPr>
        <w:t>сказывания с точки зрения языкового оформления, эффективности достижения поставленных коммуникативных задач;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анализировать языковые единицы с точки зрения правильности, точности и уместности их употребления;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проводить лингвистический анализ текстов различных функциональных стилей и разновидностей языка;</w:t>
      </w:r>
    </w:p>
    <w:p w:rsidR="00673124" w:rsidRPr="00263730" w:rsidRDefault="00673124" w:rsidP="00936118">
      <w:pPr>
        <w:spacing w:line="276" w:lineRule="auto"/>
        <w:ind w:firstLine="567"/>
        <w:jc w:val="both"/>
        <w:rPr>
          <w:i/>
          <w:sz w:val="28"/>
          <w:szCs w:val="28"/>
          <w:lang w:val="ru-RU"/>
        </w:rPr>
      </w:pPr>
      <w:proofErr w:type="spellStart"/>
      <w:r w:rsidRPr="00263730">
        <w:rPr>
          <w:i/>
          <w:sz w:val="28"/>
          <w:szCs w:val="28"/>
          <w:lang w:val="ru-RU"/>
        </w:rPr>
        <w:t>аудирование</w:t>
      </w:r>
      <w:proofErr w:type="spellEnd"/>
      <w:r w:rsidRPr="00263730">
        <w:rPr>
          <w:i/>
          <w:sz w:val="28"/>
          <w:szCs w:val="28"/>
          <w:lang w:val="ru-RU"/>
        </w:rPr>
        <w:t xml:space="preserve"> и чтение: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 xml:space="preserve">-  использовать  основные  виды  чтения  (ознакомительно-изучающее, </w:t>
      </w:r>
      <w:proofErr w:type="gramStart"/>
      <w:r w:rsidRPr="00936118">
        <w:rPr>
          <w:sz w:val="28"/>
          <w:szCs w:val="28"/>
          <w:lang w:val="ru-RU"/>
        </w:rPr>
        <w:t>озн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комительно-реферативное</w:t>
      </w:r>
      <w:proofErr w:type="gramEnd"/>
      <w:r w:rsidRPr="00936118">
        <w:rPr>
          <w:sz w:val="28"/>
          <w:szCs w:val="28"/>
          <w:lang w:val="ru-RU"/>
        </w:rPr>
        <w:t xml:space="preserve"> и  др.)  в зависимости от коммуникативной задачи;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</w:t>
      </w:r>
      <w:r w:rsidRPr="00936118">
        <w:rPr>
          <w:sz w:val="28"/>
          <w:szCs w:val="28"/>
          <w:lang w:val="ru-RU"/>
        </w:rPr>
        <w:t>и</w:t>
      </w:r>
      <w:r w:rsidRPr="00936118">
        <w:rPr>
          <w:sz w:val="28"/>
          <w:szCs w:val="28"/>
          <w:lang w:val="ru-RU"/>
        </w:rPr>
        <w:t>телях;</w:t>
      </w:r>
    </w:p>
    <w:p w:rsidR="00673124" w:rsidRPr="00263730" w:rsidRDefault="00673124" w:rsidP="00936118">
      <w:pPr>
        <w:spacing w:line="276" w:lineRule="auto"/>
        <w:ind w:firstLine="567"/>
        <w:jc w:val="both"/>
        <w:rPr>
          <w:i/>
          <w:sz w:val="28"/>
          <w:szCs w:val="28"/>
          <w:lang w:val="ru-RU"/>
        </w:rPr>
      </w:pPr>
      <w:r w:rsidRPr="00263730">
        <w:rPr>
          <w:i/>
          <w:sz w:val="28"/>
          <w:szCs w:val="28"/>
          <w:lang w:val="ru-RU"/>
        </w:rPr>
        <w:t>говорение и письмо: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proofErr w:type="gramStart"/>
      <w:r w:rsidRPr="00936118">
        <w:rPr>
          <w:sz w:val="28"/>
          <w:szCs w:val="28"/>
          <w:lang w:val="ru-RU"/>
        </w:rPr>
        <w:t>- создавать устные и письменные монологические и диалогические высказ</w:t>
      </w:r>
      <w:r w:rsidRPr="00936118">
        <w:rPr>
          <w:sz w:val="28"/>
          <w:szCs w:val="28"/>
          <w:lang w:val="ru-RU"/>
        </w:rPr>
        <w:t>ы</w:t>
      </w:r>
      <w:r w:rsidRPr="00936118">
        <w:rPr>
          <w:sz w:val="28"/>
          <w:szCs w:val="28"/>
          <w:lang w:val="ru-RU"/>
        </w:rPr>
        <w:t>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применять в практике речевого общения основные орфоэпические, лексич</w:t>
      </w:r>
      <w:r w:rsidRPr="00936118">
        <w:rPr>
          <w:sz w:val="28"/>
          <w:szCs w:val="28"/>
          <w:lang w:val="ru-RU"/>
        </w:rPr>
        <w:t>е</w:t>
      </w:r>
      <w:r w:rsidRPr="00936118">
        <w:rPr>
          <w:sz w:val="28"/>
          <w:szCs w:val="28"/>
          <w:lang w:val="ru-RU"/>
        </w:rPr>
        <w:t>ские, грамматические нормы современного русского литературного языка;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  соблюдать   в   практике   письма   орфографические   и   пунктуационные   нормы   современного   русского литературного языка;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соблюдать нормы речевого поведения в различных сферах и ситуациях о</w:t>
      </w:r>
      <w:r w:rsidRPr="00936118">
        <w:rPr>
          <w:sz w:val="28"/>
          <w:szCs w:val="28"/>
          <w:lang w:val="ru-RU"/>
        </w:rPr>
        <w:t>б</w:t>
      </w:r>
      <w:r w:rsidRPr="00936118">
        <w:rPr>
          <w:sz w:val="28"/>
          <w:szCs w:val="28"/>
          <w:lang w:val="ru-RU"/>
        </w:rPr>
        <w:t>щения, в том числе при обсуждении дискуссионных проблем;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использовать основные приемы информационной переработки устного и письменного текста;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i/>
          <w:sz w:val="28"/>
          <w:szCs w:val="28"/>
          <w:lang w:val="ru-RU"/>
        </w:rPr>
        <w:t>использовать приобретенные знания и умения в практической деятел</w:t>
      </w:r>
      <w:r w:rsidRPr="00936118">
        <w:rPr>
          <w:b/>
          <w:i/>
          <w:sz w:val="28"/>
          <w:szCs w:val="28"/>
          <w:lang w:val="ru-RU"/>
        </w:rPr>
        <w:t>ь</w:t>
      </w:r>
      <w:r w:rsidRPr="00936118">
        <w:rPr>
          <w:b/>
          <w:i/>
          <w:sz w:val="28"/>
          <w:szCs w:val="28"/>
          <w:lang w:val="ru-RU"/>
        </w:rPr>
        <w:lastRenderedPageBreak/>
        <w:t xml:space="preserve">ности и повседневной жизни </w:t>
      </w:r>
      <w:proofErr w:type="gramStart"/>
      <w:r w:rsidRPr="00936118">
        <w:rPr>
          <w:b/>
          <w:i/>
          <w:sz w:val="28"/>
          <w:szCs w:val="28"/>
          <w:lang w:val="ru-RU"/>
        </w:rPr>
        <w:t>для</w:t>
      </w:r>
      <w:proofErr w:type="gramEnd"/>
      <w:r w:rsidRPr="00936118">
        <w:rPr>
          <w:b/>
          <w:i/>
          <w:sz w:val="28"/>
          <w:szCs w:val="28"/>
          <w:lang w:val="ru-RU"/>
        </w:rPr>
        <w:t>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осознания русского языка как духовной, нравственной и культурной ценн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сти народа; приобщения к ценностям национальной и мировой культуры;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   развития    интеллектуальных    и    творческих    способностей,    навыков    самостоятельной    деятельности;</w:t>
      </w:r>
    </w:p>
    <w:p w:rsidR="00673124" w:rsidRPr="00936118" w:rsidRDefault="00263730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73124" w:rsidRPr="00936118">
        <w:rPr>
          <w:sz w:val="28"/>
          <w:szCs w:val="28"/>
          <w:lang w:val="ru-RU"/>
        </w:rPr>
        <w:t>самореализации, самовыражения в различных областях человеческой де</w:t>
      </w:r>
      <w:r w:rsidR="00673124" w:rsidRPr="00936118">
        <w:rPr>
          <w:sz w:val="28"/>
          <w:szCs w:val="28"/>
          <w:lang w:val="ru-RU"/>
        </w:rPr>
        <w:t>я</w:t>
      </w:r>
      <w:r w:rsidR="00673124" w:rsidRPr="00936118">
        <w:rPr>
          <w:sz w:val="28"/>
          <w:szCs w:val="28"/>
          <w:lang w:val="ru-RU"/>
        </w:rPr>
        <w:t>тельности;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   увеличения   словарного    запаса;    расширения   круга    используемых   языковых    и    речевых   средств;</w:t>
      </w:r>
    </w:p>
    <w:p w:rsidR="00673124" w:rsidRPr="00936118" w:rsidRDefault="00263730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73124" w:rsidRPr="00936118">
        <w:rPr>
          <w:sz w:val="28"/>
          <w:szCs w:val="28"/>
          <w:lang w:val="ru-RU"/>
        </w:rPr>
        <w:t>совершенствования способности к самооценке на основе наблюдения за собственной речью;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совершенствования коммуникативных способностей; развития готовности к речевому взаимодействию, межличностному и межкультурному общению, с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трудничеству;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самообразования и активного участия в производственной, культурной и общественной жизни государства. Специфические требования для образовател</w:t>
      </w:r>
      <w:r w:rsidRPr="00936118">
        <w:rPr>
          <w:sz w:val="28"/>
          <w:szCs w:val="28"/>
          <w:lang w:val="ru-RU"/>
        </w:rPr>
        <w:t>ь</w:t>
      </w:r>
      <w:r w:rsidRPr="00936118">
        <w:rPr>
          <w:sz w:val="28"/>
          <w:szCs w:val="28"/>
          <w:lang w:val="ru-RU"/>
        </w:rPr>
        <w:t>ных учреждений с родным (нерусским) языком обучения: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осознавать национальное своеобразие русского и родного языков, различия их фонетической, лексической и грамматической систем;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вести диалог в ситуации межкультурной коммуникации;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переводить с родного языка на русский тексты разных типов.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673124" w:rsidRPr="00936118" w:rsidRDefault="00673124" w:rsidP="008C10C5">
      <w:pPr>
        <w:widowControl/>
        <w:autoSpaceDE/>
        <w:spacing w:line="276" w:lineRule="auto"/>
        <w:ind w:firstLine="567"/>
        <w:jc w:val="both"/>
        <w:rPr>
          <w:b/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>СТАНДАРТ СРЕДНЕГО ОБЩЕГО ОБРАЗОВАНИЯ ПО ЛИТЕРАТУРЕ</w:t>
      </w:r>
    </w:p>
    <w:p w:rsidR="00673124" w:rsidRPr="00936118" w:rsidRDefault="00673124" w:rsidP="008C10C5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>Базовый уровень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Изучение литературы на базовом уровне среднего общего образования н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правлено на достижение следующих целей: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воспитание духовно развитой личности, готовой к  самопознанию и самос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673124" w:rsidRPr="00936118" w:rsidRDefault="00673124" w:rsidP="008C10C5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развитие представлений о специфике литературы в ряду других искусств; культуры читательского восприятия художественного текста, понимания авто</w:t>
      </w:r>
      <w:r w:rsidRPr="00936118">
        <w:rPr>
          <w:sz w:val="28"/>
          <w:szCs w:val="28"/>
          <w:lang w:val="ru-RU"/>
        </w:rPr>
        <w:t>р</w:t>
      </w:r>
      <w:r w:rsidRPr="00936118">
        <w:rPr>
          <w:sz w:val="28"/>
          <w:szCs w:val="28"/>
          <w:lang w:val="ru-RU"/>
        </w:rPr>
        <w:t>ской позиции, исторической и эстетической обусловленности литературногопр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цесса; образного и аналитического мышления, эстетических и творческих спосо</w:t>
      </w:r>
      <w:r w:rsidRPr="00936118">
        <w:rPr>
          <w:sz w:val="28"/>
          <w:szCs w:val="28"/>
          <w:lang w:val="ru-RU"/>
        </w:rPr>
        <w:t>б</w:t>
      </w:r>
      <w:r w:rsidRPr="00936118">
        <w:rPr>
          <w:sz w:val="28"/>
          <w:szCs w:val="28"/>
          <w:lang w:val="ru-RU"/>
        </w:rPr>
        <w:t>ностей учащихся, читательскихинтересов, художественного вкуса; устной и письменной речи учащихся;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 xml:space="preserve">- освоение текстов художественных произведений в единстве содержания и формы, основных </w:t>
      </w:r>
      <w:proofErr w:type="spellStart"/>
      <w:proofErr w:type="gramStart"/>
      <w:r w:rsidRPr="00936118">
        <w:rPr>
          <w:sz w:val="28"/>
          <w:szCs w:val="28"/>
          <w:lang w:val="ru-RU"/>
        </w:rPr>
        <w:t>историко</w:t>
      </w:r>
      <w:proofErr w:type="spellEnd"/>
      <w:r w:rsidRPr="00936118">
        <w:rPr>
          <w:sz w:val="28"/>
          <w:szCs w:val="28"/>
          <w:lang w:val="ru-RU"/>
        </w:rPr>
        <w:t xml:space="preserve"> - литературных</w:t>
      </w:r>
      <w:proofErr w:type="gramEnd"/>
      <w:r w:rsidRPr="00936118">
        <w:rPr>
          <w:sz w:val="28"/>
          <w:szCs w:val="28"/>
          <w:lang w:val="ru-RU"/>
        </w:rPr>
        <w:t xml:space="preserve"> сведений и теоретико-литературных </w:t>
      </w:r>
      <w:r w:rsidRPr="00936118">
        <w:rPr>
          <w:sz w:val="28"/>
          <w:szCs w:val="28"/>
          <w:lang w:val="ru-RU"/>
        </w:rPr>
        <w:lastRenderedPageBreak/>
        <w:t>понятий; формирование общего представления об историко- литературном пр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цессе;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совершенствование умений анализа и интерпретации литературного прои</w:t>
      </w:r>
      <w:r w:rsidRPr="00936118">
        <w:rPr>
          <w:sz w:val="28"/>
          <w:szCs w:val="28"/>
          <w:lang w:val="ru-RU"/>
        </w:rPr>
        <w:t>з</w:t>
      </w:r>
      <w:r w:rsidRPr="00936118">
        <w:rPr>
          <w:sz w:val="28"/>
          <w:szCs w:val="28"/>
          <w:lang w:val="ru-RU"/>
        </w:rPr>
        <w:t>ведения как художественного целого в его историко-литературной обусловленн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сти с использованием теоретико-литературных знаний; написания сочинений ра</w:t>
      </w:r>
      <w:r w:rsidRPr="00936118">
        <w:rPr>
          <w:sz w:val="28"/>
          <w:szCs w:val="28"/>
          <w:lang w:val="ru-RU"/>
        </w:rPr>
        <w:t>з</w:t>
      </w:r>
      <w:r w:rsidRPr="00936118">
        <w:rPr>
          <w:sz w:val="28"/>
          <w:szCs w:val="28"/>
          <w:lang w:val="ru-RU"/>
        </w:rPr>
        <w:t>личных типов; поиска, систематизации и использования необходимой информ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ции, в том числе в сети Интернета.</w:t>
      </w:r>
    </w:p>
    <w:p w:rsidR="00673124" w:rsidRPr="00936118" w:rsidRDefault="00673124" w:rsidP="008C10C5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>Требования к уровню подготовки выпускников</w:t>
      </w:r>
    </w:p>
    <w:p w:rsidR="00673124" w:rsidRPr="00936118" w:rsidRDefault="00673124" w:rsidP="008C10C5">
      <w:pPr>
        <w:spacing w:line="276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В результате изучения литературы на базовом уровне ученик должен: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i/>
          <w:sz w:val="28"/>
          <w:szCs w:val="28"/>
          <w:lang w:val="ru-RU"/>
        </w:rPr>
        <w:t>знать/понимать: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образную природу словесного искусства;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содержание изученных литературных произведений;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 xml:space="preserve">- основные факты жизни и творчества писателей-классиков </w:t>
      </w:r>
      <w:r w:rsidRPr="00936118">
        <w:rPr>
          <w:sz w:val="28"/>
          <w:szCs w:val="28"/>
        </w:rPr>
        <w:t>XIX</w:t>
      </w:r>
      <w:r w:rsidRPr="00936118">
        <w:rPr>
          <w:sz w:val="28"/>
          <w:szCs w:val="28"/>
          <w:lang w:val="ru-RU"/>
        </w:rPr>
        <w:t xml:space="preserve"> - </w:t>
      </w:r>
      <w:r w:rsidRPr="00936118">
        <w:rPr>
          <w:sz w:val="28"/>
          <w:szCs w:val="28"/>
        </w:rPr>
        <w:t>XX</w:t>
      </w:r>
      <w:r w:rsidRPr="00936118">
        <w:rPr>
          <w:sz w:val="28"/>
          <w:szCs w:val="28"/>
          <w:lang w:val="ru-RU"/>
        </w:rPr>
        <w:t xml:space="preserve"> вв.;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основные закономерности историко-литературного процесса и черты лит</w:t>
      </w:r>
      <w:r w:rsidRPr="00936118">
        <w:rPr>
          <w:sz w:val="28"/>
          <w:szCs w:val="28"/>
          <w:lang w:val="ru-RU"/>
        </w:rPr>
        <w:t>е</w:t>
      </w:r>
      <w:r w:rsidRPr="00936118">
        <w:rPr>
          <w:sz w:val="28"/>
          <w:szCs w:val="28"/>
          <w:lang w:val="ru-RU"/>
        </w:rPr>
        <w:t>ратурных направлений;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основные теоретико-литературные понятия;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i/>
          <w:sz w:val="28"/>
          <w:szCs w:val="28"/>
          <w:lang w:val="ru-RU"/>
        </w:rPr>
        <w:t>уметь: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воспроизводить содержание литературного произведения;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proofErr w:type="gramStart"/>
      <w:r w:rsidRPr="00936118">
        <w:rPr>
          <w:sz w:val="28"/>
          <w:szCs w:val="28"/>
          <w:lang w:val="ru-RU"/>
        </w:rPr>
        <w:t>- анализировать и интерпретировать художественное произведение, испол</w:t>
      </w:r>
      <w:r w:rsidRPr="00936118">
        <w:rPr>
          <w:sz w:val="28"/>
          <w:szCs w:val="28"/>
          <w:lang w:val="ru-RU"/>
        </w:rPr>
        <w:t>ь</w:t>
      </w:r>
      <w:r w:rsidRPr="00936118">
        <w:rPr>
          <w:sz w:val="28"/>
          <w:szCs w:val="28"/>
          <w:lang w:val="ru-RU"/>
        </w:rPr>
        <w:t>зуя сведения по истории и теории литературы (тематика, проблематика, нравс</w:t>
      </w:r>
      <w:r w:rsidRPr="00936118">
        <w:rPr>
          <w:sz w:val="28"/>
          <w:szCs w:val="28"/>
          <w:lang w:val="ru-RU"/>
        </w:rPr>
        <w:t>т</w:t>
      </w:r>
      <w:r w:rsidRPr="00936118">
        <w:rPr>
          <w:sz w:val="28"/>
          <w:szCs w:val="28"/>
          <w:lang w:val="ru-RU"/>
        </w:rPr>
        <w:t>венный пафос, система образов, особенности композиции, изобразительно - выр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  <w:proofErr w:type="gramEnd"/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соотносить художественную литературу с общественной жизнью и культ</w:t>
      </w:r>
      <w:r w:rsidRPr="00936118">
        <w:rPr>
          <w:sz w:val="28"/>
          <w:szCs w:val="28"/>
          <w:lang w:val="ru-RU"/>
        </w:rPr>
        <w:t>у</w:t>
      </w:r>
      <w:r w:rsidRPr="00936118">
        <w:rPr>
          <w:sz w:val="28"/>
          <w:szCs w:val="28"/>
          <w:lang w:val="ru-RU"/>
        </w:rPr>
        <w:t>рой; раскрывать конкретно - историческое и общечеловеческое содержание из</w:t>
      </w:r>
      <w:r w:rsidRPr="00936118">
        <w:rPr>
          <w:sz w:val="28"/>
          <w:szCs w:val="28"/>
          <w:lang w:val="ru-RU"/>
        </w:rPr>
        <w:t>у</w:t>
      </w:r>
      <w:r w:rsidRPr="00936118">
        <w:rPr>
          <w:sz w:val="28"/>
          <w:szCs w:val="28"/>
          <w:lang w:val="ru-RU"/>
        </w:rPr>
        <w:t>ченных литературных произведений; выявлять "сквозные" темы и ключевые пр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блемы русской литературы; соотносить произведение с литературным направл</w:t>
      </w:r>
      <w:r w:rsidRPr="00936118">
        <w:rPr>
          <w:sz w:val="28"/>
          <w:szCs w:val="28"/>
          <w:lang w:val="ru-RU"/>
        </w:rPr>
        <w:t>е</w:t>
      </w:r>
      <w:r w:rsidRPr="00936118">
        <w:rPr>
          <w:sz w:val="28"/>
          <w:szCs w:val="28"/>
          <w:lang w:val="ru-RU"/>
        </w:rPr>
        <w:t>нием эпохи;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определять род и жанр произведения;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сопоставлять литературные произведения;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выявлять авторскую позицию;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выразительно читать изученные произведения (или их фрагменты), собл</w:t>
      </w:r>
      <w:r w:rsidRPr="00936118">
        <w:rPr>
          <w:sz w:val="28"/>
          <w:szCs w:val="28"/>
          <w:lang w:val="ru-RU"/>
        </w:rPr>
        <w:t>ю</w:t>
      </w:r>
      <w:r w:rsidRPr="00936118">
        <w:rPr>
          <w:sz w:val="28"/>
          <w:szCs w:val="28"/>
          <w:lang w:val="ru-RU"/>
        </w:rPr>
        <w:t>дая нормы литературного произношения;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аргументированно формулировать свое отношение к прочитанному прои</w:t>
      </w:r>
      <w:r w:rsidRPr="00936118">
        <w:rPr>
          <w:sz w:val="28"/>
          <w:szCs w:val="28"/>
          <w:lang w:val="ru-RU"/>
        </w:rPr>
        <w:t>з</w:t>
      </w:r>
      <w:r w:rsidRPr="00936118">
        <w:rPr>
          <w:sz w:val="28"/>
          <w:szCs w:val="28"/>
          <w:lang w:val="ru-RU"/>
        </w:rPr>
        <w:t>ведению;</w:t>
      </w:r>
    </w:p>
    <w:p w:rsidR="00673124" w:rsidRPr="00936118" w:rsidRDefault="00673124" w:rsidP="0058367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писать рецензии на прочитанные произведения и сочинения разных жанров на литературные темы.</w:t>
      </w:r>
    </w:p>
    <w:p w:rsidR="00673124" w:rsidRPr="00936118" w:rsidRDefault="00673124" w:rsidP="00EE2A6D">
      <w:pPr>
        <w:widowControl/>
        <w:autoSpaceDE/>
        <w:spacing w:line="276" w:lineRule="auto"/>
        <w:ind w:firstLine="567"/>
        <w:jc w:val="both"/>
        <w:rPr>
          <w:b/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>СТАНДАРТ СРЕДНЕГО ОБЩЕГО ОБРАЗОВАНИЯ ПО ИНОСТРА</w:t>
      </w:r>
      <w:r w:rsidRPr="00936118">
        <w:rPr>
          <w:b/>
          <w:sz w:val="28"/>
          <w:szCs w:val="28"/>
          <w:lang w:val="ru-RU"/>
        </w:rPr>
        <w:t>Н</w:t>
      </w:r>
      <w:r w:rsidRPr="00936118">
        <w:rPr>
          <w:b/>
          <w:sz w:val="28"/>
          <w:szCs w:val="28"/>
          <w:lang w:val="ru-RU"/>
        </w:rPr>
        <w:t>НОМУ ЯЗЫКУ</w:t>
      </w:r>
    </w:p>
    <w:p w:rsidR="00673124" w:rsidRPr="00936118" w:rsidRDefault="00673124" w:rsidP="00EE2A6D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lastRenderedPageBreak/>
        <w:t>Базовый уровень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Изучение  иностранного  языка  на  базовом  уровне  среднего общего  обр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зования  направлено  на достижение следующих целей: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дальнейшее 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речевая компетенция - совершенствование коммуникативных умений в чет</w:t>
      </w:r>
      <w:r w:rsidRPr="00936118">
        <w:rPr>
          <w:sz w:val="28"/>
          <w:szCs w:val="28"/>
          <w:lang w:val="ru-RU"/>
        </w:rPr>
        <w:t>ы</w:t>
      </w:r>
      <w:r w:rsidRPr="00936118">
        <w:rPr>
          <w:sz w:val="28"/>
          <w:szCs w:val="28"/>
          <w:lang w:val="ru-RU"/>
        </w:rPr>
        <w:t>рех основных видах речевой деятельности (говорении, аудировании, чтении и письме); умений планировать свое речевое и неречевое поведение;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языковая компетенция - овладение новыми языковыми средствами в соотве</w:t>
      </w:r>
      <w:r w:rsidRPr="00936118">
        <w:rPr>
          <w:sz w:val="28"/>
          <w:szCs w:val="28"/>
          <w:lang w:val="ru-RU"/>
        </w:rPr>
        <w:t>т</w:t>
      </w:r>
      <w:r w:rsidRPr="00936118">
        <w:rPr>
          <w:sz w:val="28"/>
          <w:szCs w:val="28"/>
          <w:lang w:val="ru-RU"/>
        </w:rPr>
        <w:t>ствии с отобранными темами и сферами общения: увеличение объема использу</w:t>
      </w:r>
      <w:r w:rsidRPr="00936118">
        <w:rPr>
          <w:sz w:val="28"/>
          <w:szCs w:val="28"/>
          <w:lang w:val="ru-RU"/>
        </w:rPr>
        <w:t>е</w:t>
      </w:r>
      <w:r w:rsidRPr="00936118">
        <w:rPr>
          <w:sz w:val="28"/>
          <w:szCs w:val="28"/>
          <w:lang w:val="ru-RU"/>
        </w:rPr>
        <w:t>мых лексических единиц; развитие навыков оперирования языковыми единицами в коммуникативных целях;</w:t>
      </w:r>
    </w:p>
    <w:p w:rsidR="00673124" w:rsidRPr="00936118" w:rsidRDefault="00673124" w:rsidP="00246FF9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социокультурная компетенция - увеличение объема знаний о социокульту</w:t>
      </w:r>
      <w:r w:rsidRPr="00936118">
        <w:rPr>
          <w:sz w:val="28"/>
          <w:szCs w:val="28"/>
          <w:lang w:val="ru-RU"/>
        </w:rPr>
        <w:t>р</w:t>
      </w:r>
      <w:r w:rsidRPr="00936118">
        <w:rPr>
          <w:sz w:val="28"/>
          <w:szCs w:val="28"/>
          <w:lang w:val="ru-RU"/>
        </w:rPr>
        <w:t>ной специфике страны/стран изучаемого языка, совершенствование умений стр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ить свое речевое и неречевое пов</w:t>
      </w:r>
      <w:r w:rsidR="009A26E2">
        <w:rPr>
          <w:sz w:val="28"/>
          <w:szCs w:val="28"/>
          <w:lang w:val="ru-RU"/>
        </w:rPr>
        <w:t>едение адекватно этой специфике</w:t>
      </w:r>
      <w:r w:rsidR="00246FF9">
        <w:rPr>
          <w:sz w:val="28"/>
          <w:szCs w:val="28"/>
          <w:lang w:val="ru-RU"/>
        </w:rPr>
        <w:t xml:space="preserve">, </w:t>
      </w:r>
      <w:r w:rsidRPr="00936118">
        <w:rPr>
          <w:sz w:val="28"/>
          <w:szCs w:val="28"/>
          <w:lang w:val="ru-RU"/>
        </w:rPr>
        <w:t>формирование умений выделять общее и специфическое в культуре родной страны и страны изучаемого языка;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компенсаторная компетенция  -  дальнейшее развитие  умений  выходить  из  положения в  условиях дефицита языковых сре</w:t>
      </w:r>
      <w:proofErr w:type="gramStart"/>
      <w:r w:rsidRPr="00936118">
        <w:rPr>
          <w:sz w:val="28"/>
          <w:szCs w:val="28"/>
          <w:lang w:val="ru-RU"/>
        </w:rPr>
        <w:t>дств пр</w:t>
      </w:r>
      <w:proofErr w:type="gramEnd"/>
      <w:r w:rsidRPr="00936118">
        <w:rPr>
          <w:sz w:val="28"/>
          <w:szCs w:val="28"/>
          <w:lang w:val="ru-RU"/>
        </w:rPr>
        <w:t>и получении и передаче иноязычной информации;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учебно-познавательная компетенция - развитие общих и специальных уче</w:t>
      </w:r>
      <w:r w:rsidRPr="00936118">
        <w:rPr>
          <w:sz w:val="28"/>
          <w:szCs w:val="28"/>
          <w:lang w:val="ru-RU"/>
        </w:rPr>
        <w:t>б</w:t>
      </w:r>
      <w:r w:rsidRPr="00936118">
        <w:rPr>
          <w:sz w:val="28"/>
          <w:szCs w:val="28"/>
          <w:lang w:val="ru-RU"/>
        </w:rPr>
        <w:t>ных умений, позволяющих совершенствовать учебную деятельность по овлад</w:t>
      </w:r>
      <w:r w:rsidRPr="00936118">
        <w:rPr>
          <w:sz w:val="28"/>
          <w:szCs w:val="28"/>
          <w:lang w:val="ru-RU"/>
        </w:rPr>
        <w:t>е</w:t>
      </w:r>
      <w:r w:rsidRPr="00936118">
        <w:rPr>
          <w:sz w:val="28"/>
          <w:szCs w:val="28"/>
          <w:lang w:val="ru-RU"/>
        </w:rPr>
        <w:t>нию иностранным языком, удовлетворять с его помощью познавательные интер</w:t>
      </w:r>
      <w:r w:rsidRPr="00936118">
        <w:rPr>
          <w:sz w:val="28"/>
          <w:szCs w:val="28"/>
          <w:lang w:val="ru-RU"/>
        </w:rPr>
        <w:t>е</w:t>
      </w:r>
      <w:r w:rsidRPr="00936118">
        <w:rPr>
          <w:sz w:val="28"/>
          <w:szCs w:val="28"/>
          <w:lang w:val="ru-RU"/>
        </w:rPr>
        <w:t>сы в других областях знания;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sz w:val="28"/>
          <w:szCs w:val="28"/>
          <w:lang w:val="ru-RU"/>
        </w:rPr>
      </w:pPr>
      <w:proofErr w:type="gramStart"/>
      <w:r w:rsidRPr="00936118">
        <w:rPr>
          <w:sz w:val="28"/>
          <w:szCs w:val="28"/>
          <w:lang w:val="ru-RU"/>
        </w:rPr>
        <w:t>- развитие и воспитание способности и готовности к самостоятельному и н</w:t>
      </w:r>
      <w:r w:rsidRPr="00936118">
        <w:rPr>
          <w:sz w:val="28"/>
          <w:szCs w:val="28"/>
          <w:lang w:val="ru-RU"/>
        </w:rPr>
        <w:t>е</w:t>
      </w:r>
      <w:r w:rsidRPr="00936118">
        <w:rPr>
          <w:sz w:val="28"/>
          <w:szCs w:val="28"/>
          <w:lang w:val="ru-RU"/>
        </w:rPr>
        <w:t>прерывному изучению иностранного языка, дальнейшему самообразованию с его помощью, использованию иностранного языка в других областях знаний; спосо</w:t>
      </w:r>
      <w:r w:rsidRPr="00936118">
        <w:rPr>
          <w:sz w:val="28"/>
          <w:szCs w:val="28"/>
          <w:lang w:val="ru-RU"/>
        </w:rPr>
        <w:t>б</w:t>
      </w:r>
      <w:r w:rsidRPr="00936118">
        <w:rPr>
          <w:sz w:val="28"/>
          <w:szCs w:val="28"/>
          <w:lang w:val="ru-RU"/>
        </w:rPr>
        <w:t>ности к самооценке через наблюдение за собственной речью на родном и ин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странном языках; личностному самоопределению в отношении их будущей пр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фессии; социальная адаптация; формирование качеств гражданина и патриота.</w:t>
      </w:r>
      <w:proofErr w:type="gramEnd"/>
    </w:p>
    <w:p w:rsidR="00673124" w:rsidRPr="00936118" w:rsidRDefault="00673124" w:rsidP="00246FF9">
      <w:pPr>
        <w:widowControl/>
        <w:autoSpaceDE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>Требования к уровню подготовки выпускников</w:t>
      </w:r>
    </w:p>
    <w:p w:rsidR="00673124" w:rsidRPr="00936118" w:rsidRDefault="00673124" w:rsidP="00246FF9">
      <w:pPr>
        <w:spacing w:line="276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В результате изучения иностранного языка на базовом уровне ученик до</w:t>
      </w:r>
      <w:r w:rsidRPr="00936118">
        <w:rPr>
          <w:sz w:val="28"/>
          <w:szCs w:val="28"/>
          <w:lang w:val="ru-RU"/>
        </w:rPr>
        <w:t>л</w:t>
      </w:r>
      <w:r w:rsidRPr="00936118">
        <w:rPr>
          <w:sz w:val="28"/>
          <w:szCs w:val="28"/>
          <w:lang w:val="ru-RU"/>
        </w:rPr>
        <w:t>жен: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i/>
          <w:sz w:val="28"/>
          <w:szCs w:val="28"/>
          <w:lang w:val="ru-RU"/>
        </w:rPr>
        <w:t>знать/понимать: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</w:t>
      </w:r>
      <w:r w:rsidRPr="00936118">
        <w:rPr>
          <w:sz w:val="28"/>
          <w:szCs w:val="28"/>
          <w:lang w:val="ru-RU"/>
        </w:rPr>
        <w:t>к</w:t>
      </w:r>
      <w:r w:rsidRPr="00936118">
        <w:rPr>
          <w:sz w:val="28"/>
          <w:szCs w:val="28"/>
          <w:lang w:val="ru-RU"/>
        </w:rPr>
        <w:t>сики, реплик-клише речевого этикета, отражающих особенности культуры стр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ны/стран изучаемого языка;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значение изученных грамматических явлений в расширенном объеме (</w:t>
      </w:r>
      <w:proofErr w:type="spellStart"/>
      <w:proofErr w:type="gramStart"/>
      <w:r w:rsidRPr="00936118">
        <w:rPr>
          <w:sz w:val="28"/>
          <w:szCs w:val="28"/>
          <w:lang w:val="ru-RU"/>
        </w:rPr>
        <w:t>видо-</w:t>
      </w:r>
      <w:r w:rsidRPr="00936118">
        <w:rPr>
          <w:sz w:val="28"/>
          <w:szCs w:val="28"/>
          <w:lang w:val="ru-RU"/>
        </w:rPr>
        <w:lastRenderedPageBreak/>
        <w:t>временные</w:t>
      </w:r>
      <w:proofErr w:type="spellEnd"/>
      <w:proofErr w:type="gramEnd"/>
      <w:r w:rsidRPr="00936118">
        <w:rPr>
          <w:sz w:val="28"/>
          <w:szCs w:val="28"/>
          <w:lang w:val="ru-RU"/>
        </w:rPr>
        <w:t>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i/>
          <w:sz w:val="28"/>
          <w:szCs w:val="28"/>
          <w:lang w:val="ru-RU"/>
        </w:rPr>
      </w:pPr>
      <w:proofErr w:type="gramStart"/>
      <w:r w:rsidRPr="00936118">
        <w:rPr>
          <w:sz w:val="28"/>
          <w:szCs w:val="28"/>
          <w:lang w:val="ru-RU"/>
        </w:rPr>
        <w:t>-  страноведческую информацию из  аутентичных источников, обогащающую социальный опыт 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</w:t>
      </w:r>
      <w:r w:rsidRPr="00936118">
        <w:rPr>
          <w:sz w:val="28"/>
          <w:szCs w:val="28"/>
          <w:lang w:val="ru-RU"/>
        </w:rPr>
        <w:t>т</w:t>
      </w:r>
      <w:r w:rsidRPr="00936118">
        <w:rPr>
          <w:sz w:val="28"/>
          <w:szCs w:val="28"/>
          <w:lang w:val="ru-RU"/>
        </w:rPr>
        <w:t>ветствии со сферой общения и социальным статусом партнера;</w:t>
      </w:r>
      <w:proofErr w:type="gramEnd"/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i/>
          <w:sz w:val="28"/>
          <w:szCs w:val="28"/>
          <w:lang w:val="ru-RU"/>
        </w:rPr>
        <w:t>уметь:</w:t>
      </w:r>
    </w:p>
    <w:p w:rsidR="00673124" w:rsidRPr="00246FF9" w:rsidRDefault="00673124" w:rsidP="00936118">
      <w:pPr>
        <w:spacing w:line="276" w:lineRule="auto"/>
        <w:ind w:firstLine="567"/>
        <w:jc w:val="both"/>
        <w:rPr>
          <w:i/>
          <w:sz w:val="28"/>
          <w:szCs w:val="28"/>
          <w:lang w:val="ru-RU"/>
        </w:rPr>
      </w:pPr>
      <w:r w:rsidRPr="00246FF9">
        <w:rPr>
          <w:i/>
          <w:sz w:val="28"/>
          <w:szCs w:val="28"/>
          <w:lang w:val="ru-RU"/>
        </w:rPr>
        <w:t>говорение: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их планах; участвовать в обсуждении проблем в связи с прочита</w:t>
      </w:r>
      <w:r w:rsidRPr="00936118">
        <w:rPr>
          <w:sz w:val="28"/>
          <w:szCs w:val="28"/>
          <w:lang w:val="ru-RU"/>
        </w:rPr>
        <w:t>н</w:t>
      </w:r>
      <w:r w:rsidRPr="00936118">
        <w:rPr>
          <w:sz w:val="28"/>
          <w:szCs w:val="28"/>
          <w:lang w:val="ru-RU"/>
        </w:rPr>
        <w:t>ным/прослушанным иноязычным текстом, соблюдая правила речевого этикета;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ны/стран изучаемого языка;</w:t>
      </w:r>
    </w:p>
    <w:p w:rsidR="00673124" w:rsidRPr="00246FF9" w:rsidRDefault="00673124" w:rsidP="00936118">
      <w:pPr>
        <w:spacing w:line="276" w:lineRule="auto"/>
        <w:ind w:firstLine="567"/>
        <w:jc w:val="both"/>
        <w:rPr>
          <w:i/>
          <w:sz w:val="28"/>
          <w:szCs w:val="28"/>
          <w:lang w:val="ru-RU"/>
        </w:rPr>
      </w:pPr>
      <w:proofErr w:type="spellStart"/>
      <w:r w:rsidRPr="00246FF9">
        <w:rPr>
          <w:i/>
          <w:sz w:val="28"/>
          <w:szCs w:val="28"/>
          <w:lang w:val="ru-RU"/>
        </w:rPr>
        <w:t>аудирование</w:t>
      </w:r>
      <w:proofErr w:type="spellEnd"/>
      <w:r w:rsidRPr="00246FF9">
        <w:rPr>
          <w:i/>
          <w:sz w:val="28"/>
          <w:szCs w:val="28"/>
          <w:lang w:val="ru-RU"/>
        </w:rPr>
        <w:t>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относительно полно и точно понимать высказывания собеседника в распр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страненных стандартных ситуациях повседневного общения, понимать основное содержание и извлекать необходимую информацию из различных аудио- и виде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текстов: прагматических (объявления, прогноз погоды), публицистических (и</w:t>
      </w:r>
      <w:r w:rsidRPr="00936118">
        <w:rPr>
          <w:sz w:val="28"/>
          <w:szCs w:val="28"/>
          <w:lang w:val="ru-RU"/>
        </w:rPr>
        <w:t>н</w:t>
      </w:r>
      <w:r w:rsidRPr="00936118">
        <w:rPr>
          <w:sz w:val="28"/>
          <w:szCs w:val="28"/>
          <w:lang w:val="ru-RU"/>
        </w:rPr>
        <w:t>тервью, репортаж), соответствующих тематике данной ступени обучения;</w:t>
      </w:r>
    </w:p>
    <w:p w:rsidR="00673124" w:rsidRPr="00246FF9" w:rsidRDefault="00673124" w:rsidP="00936118">
      <w:pPr>
        <w:spacing w:line="276" w:lineRule="auto"/>
        <w:ind w:firstLine="567"/>
        <w:jc w:val="both"/>
        <w:rPr>
          <w:i/>
          <w:sz w:val="28"/>
          <w:szCs w:val="28"/>
          <w:lang w:val="ru-RU"/>
        </w:rPr>
      </w:pPr>
      <w:r w:rsidRPr="00246FF9">
        <w:rPr>
          <w:i/>
          <w:sz w:val="28"/>
          <w:szCs w:val="28"/>
          <w:lang w:val="ru-RU"/>
        </w:rPr>
        <w:t>чтение: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proofErr w:type="gramStart"/>
      <w:r w:rsidRPr="00936118">
        <w:rPr>
          <w:sz w:val="28"/>
          <w:szCs w:val="28"/>
          <w:lang w:val="ru-RU"/>
        </w:rPr>
        <w:t>- читать аутентичные тексты различных стилей: публицистические, худож</w:t>
      </w:r>
      <w:r w:rsidRPr="00936118">
        <w:rPr>
          <w:sz w:val="28"/>
          <w:szCs w:val="28"/>
          <w:lang w:val="ru-RU"/>
        </w:rPr>
        <w:t>е</w:t>
      </w:r>
      <w:r w:rsidRPr="00936118">
        <w:rPr>
          <w:sz w:val="28"/>
          <w:szCs w:val="28"/>
          <w:lang w:val="ru-RU"/>
        </w:rPr>
        <w:t>ственные, научно-популярные, прагматические, - используя основные виды чт</w:t>
      </w:r>
      <w:r w:rsidRPr="00936118">
        <w:rPr>
          <w:sz w:val="28"/>
          <w:szCs w:val="28"/>
          <w:lang w:val="ru-RU"/>
        </w:rPr>
        <w:t>е</w:t>
      </w:r>
      <w:r w:rsidRPr="00936118">
        <w:rPr>
          <w:sz w:val="28"/>
          <w:szCs w:val="28"/>
          <w:lang w:val="ru-RU"/>
        </w:rPr>
        <w:t>ния (ознакомительное, изучающее, поисковое/просмотровое) в зависимости от коммуникативной задачи;</w:t>
      </w:r>
      <w:proofErr w:type="gramEnd"/>
    </w:p>
    <w:p w:rsidR="00673124" w:rsidRPr="00246FF9" w:rsidRDefault="00673124" w:rsidP="00936118">
      <w:pPr>
        <w:spacing w:line="276" w:lineRule="auto"/>
        <w:ind w:firstLine="567"/>
        <w:jc w:val="both"/>
        <w:rPr>
          <w:i/>
          <w:sz w:val="28"/>
          <w:szCs w:val="28"/>
          <w:lang w:val="ru-RU"/>
        </w:rPr>
      </w:pPr>
      <w:r w:rsidRPr="00246FF9">
        <w:rPr>
          <w:i/>
          <w:sz w:val="28"/>
          <w:szCs w:val="28"/>
          <w:lang w:val="ru-RU"/>
        </w:rPr>
        <w:t>письменная речь: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писать личное письмо, заполнять анкету, письменно излагать сведения о с</w:t>
      </w:r>
      <w:r w:rsidRPr="00936118">
        <w:rPr>
          <w:sz w:val="28"/>
          <w:szCs w:val="28"/>
          <w:lang w:val="ru-RU"/>
        </w:rPr>
        <w:t>е</w:t>
      </w:r>
      <w:r w:rsidRPr="00936118">
        <w:rPr>
          <w:sz w:val="28"/>
          <w:szCs w:val="28"/>
          <w:lang w:val="ru-RU"/>
        </w:rPr>
        <w:t>бе в форме, принятой в стране/странах изучаемого языка, делать выписки из ин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язычного текста;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i/>
          <w:sz w:val="28"/>
          <w:szCs w:val="28"/>
          <w:lang w:val="ru-RU"/>
        </w:rPr>
        <w:t>использовать приобретенные знания и умения в практической деятел</w:t>
      </w:r>
      <w:r w:rsidRPr="00936118">
        <w:rPr>
          <w:b/>
          <w:i/>
          <w:sz w:val="28"/>
          <w:szCs w:val="28"/>
          <w:lang w:val="ru-RU"/>
        </w:rPr>
        <w:t>ь</w:t>
      </w:r>
      <w:r w:rsidRPr="00936118">
        <w:rPr>
          <w:b/>
          <w:i/>
          <w:sz w:val="28"/>
          <w:szCs w:val="28"/>
          <w:lang w:val="ru-RU"/>
        </w:rPr>
        <w:t xml:space="preserve">ности и повседневной жизни </w:t>
      </w:r>
      <w:proofErr w:type="gramStart"/>
      <w:r w:rsidRPr="00936118">
        <w:rPr>
          <w:b/>
          <w:i/>
          <w:sz w:val="28"/>
          <w:szCs w:val="28"/>
          <w:lang w:val="ru-RU"/>
        </w:rPr>
        <w:t>для</w:t>
      </w:r>
      <w:proofErr w:type="gramEnd"/>
      <w:r w:rsidRPr="00936118">
        <w:rPr>
          <w:b/>
          <w:i/>
          <w:sz w:val="28"/>
          <w:szCs w:val="28"/>
          <w:lang w:val="ru-RU"/>
        </w:rPr>
        <w:t>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общения с представителями других стран, ориентации в современном пол</w:t>
      </w:r>
      <w:r w:rsidRPr="00936118">
        <w:rPr>
          <w:sz w:val="28"/>
          <w:szCs w:val="28"/>
          <w:lang w:val="ru-RU"/>
        </w:rPr>
        <w:t>и</w:t>
      </w:r>
      <w:r w:rsidRPr="00936118">
        <w:rPr>
          <w:sz w:val="28"/>
          <w:szCs w:val="28"/>
          <w:lang w:val="ru-RU"/>
        </w:rPr>
        <w:t>культурном мире;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lastRenderedPageBreak/>
        <w:t>- расширения возможностей в выборе будущей профессиональной деятел</w:t>
      </w:r>
      <w:r w:rsidRPr="00936118">
        <w:rPr>
          <w:sz w:val="28"/>
          <w:szCs w:val="28"/>
          <w:lang w:val="ru-RU"/>
        </w:rPr>
        <w:t>ь</w:t>
      </w:r>
      <w:r w:rsidRPr="00936118">
        <w:rPr>
          <w:sz w:val="28"/>
          <w:szCs w:val="28"/>
          <w:lang w:val="ru-RU"/>
        </w:rPr>
        <w:t>ности;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 изучения ценностей мировой культуры,  культурного наследия и  достиж</w:t>
      </w:r>
      <w:r w:rsidRPr="00936118">
        <w:rPr>
          <w:sz w:val="28"/>
          <w:szCs w:val="28"/>
          <w:lang w:val="ru-RU"/>
        </w:rPr>
        <w:t>е</w:t>
      </w:r>
      <w:r w:rsidRPr="00936118">
        <w:rPr>
          <w:sz w:val="28"/>
          <w:szCs w:val="28"/>
          <w:lang w:val="ru-RU"/>
        </w:rPr>
        <w:t>ний других стран;  ознакомления представителей зарубежных стран с культурой и достижениями России.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673124" w:rsidRPr="00936118" w:rsidRDefault="00673124" w:rsidP="004E568A">
      <w:pPr>
        <w:widowControl/>
        <w:autoSpaceDE/>
        <w:spacing w:line="276" w:lineRule="auto"/>
        <w:ind w:firstLine="426"/>
        <w:jc w:val="both"/>
        <w:rPr>
          <w:b/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>СТАНДАРТ СРЕДНЕГО ОБЩЕГО ОБРАЗОВАНИЯ ПО МАТЕМАТИКЕ</w:t>
      </w:r>
    </w:p>
    <w:p w:rsidR="00673124" w:rsidRPr="00936118" w:rsidRDefault="00673124" w:rsidP="004E568A">
      <w:pPr>
        <w:spacing w:line="276" w:lineRule="auto"/>
        <w:ind w:firstLine="426"/>
        <w:jc w:val="both"/>
        <w:rPr>
          <w:rFonts w:eastAsia="Times New Roman"/>
          <w:bCs/>
          <w:iCs/>
          <w:color w:val="000000"/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 xml:space="preserve">Базовый уровень </w:t>
      </w:r>
    </w:p>
    <w:p w:rsidR="00673124" w:rsidRPr="00936118" w:rsidRDefault="00673124" w:rsidP="004E568A">
      <w:pPr>
        <w:widowControl/>
        <w:autoSpaceDE/>
        <w:spacing w:line="276" w:lineRule="auto"/>
        <w:ind w:firstLine="426"/>
        <w:rPr>
          <w:rFonts w:ascii="Times" w:eastAsia="Times New Roman" w:hAnsi="Times" w:cs="Times"/>
          <w:b/>
          <w:bCs/>
          <w:color w:val="000000"/>
          <w:sz w:val="28"/>
          <w:szCs w:val="28"/>
          <w:lang w:val="ru-RU"/>
        </w:rPr>
      </w:pPr>
      <w:r w:rsidRPr="00936118">
        <w:rPr>
          <w:rFonts w:eastAsia="Times New Roman"/>
          <w:bCs/>
          <w:iCs/>
          <w:color w:val="000000"/>
          <w:sz w:val="28"/>
          <w:szCs w:val="28"/>
          <w:lang w:val="ru-RU"/>
        </w:rPr>
        <w:t>Изучение математики на базовом уровне среднего  общего образования н</w:t>
      </w:r>
      <w:r w:rsidRPr="00936118">
        <w:rPr>
          <w:rFonts w:eastAsia="Times New Roman"/>
          <w:bCs/>
          <w:iCs/>
          <w:color w:val="000000"/>
          <w:sz w:val="28"/>
          <w:szCs w:val="28"/>
          <w:lang w:val="ru-RU"/>
        </w:rPr>
        <w:t>а</w:t>
      </w:r>
      <w:r w:rsidRPr="00936118">
        <w:rPr>
          <w:rFonts w:eastAsia="Times New Roman"/>
          <w:bCs/>
          <w:iCs/>
          <w:color w:val="000000"/>
          <w:sz w:val="28"/>
          <w:szCs w:val="28"/>
          <w:lang w:val="ru-RU"/>
        </w:rPr>
        <w:t>правлено на достижение следующих целей</w:t>
      </w:r>
      <w:r w:rsidRPr="00936118">
        <w:rPr>
          <w:rFonts w:ascii="Calibri" w:eastAsia="Times New Roman" w:hAnsi="Calibri" w:cs="Calibri"/>
          <w:bCs/>
          <w:iCs/>
          <w:color w:val="000000"/>
          <w:sz w:val="28"/>
          <w:szCs w:val="28"/>
          <w:lang w:val="ru-RU"/>
        </w:rPr>
        <w:t>:</w:t>
      </w:r>
    </w:p>
    <w:p w:rsidR="00673124" w:rsidRPr="00936118" w:rsidRDefault="00673124" w:rsidP="00936118">
      <w:pPr>
        <w:widowControl/>
        <w:numPr>
          <w:ilvl w:val="0"/>
          <w:numId w:val="36"/>
        </w:numPr>
        <w:autoSpaceDE/>
        <w:spacing w:line="276" w:lineRule="auto"/>
        <w:ind w:left="0" w:firstLine="709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b/>
          <w:bCs/>
          <w:color w:val="000000"/>
          <w:sz w:val="28"/>
          <w:szCs w:val="28"/>
          <w:lang w:val="ru-RU"/>
        </w:rPr>
        <w:t>формирование представлений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 xml:space="preserve"> о математике как универсальном языке науки, средстве моделирования явлений и процессов, об идеях и методах матем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а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 xml:space="preserve">тики; </w:t>
      </w:r>
    </w:p>
    <w:p w:rsidR="00673124" w:rsidRPr="00936118" w:rsidRDefault="00673124" w:rsidP="00936118">
      <w:pPr>
        <w:widowControl/>
        <w:numPr>
          <w:ilvl w:val="0"/>
          <w:numId w:val="36"/>
        </w:numPr>
        <w:autoSpaceDE/>
        <w:spacing w:line="276" w:lineRule="auto"/>
        <w:ind w:left="0" w:firstLine="709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b/>
          <w:bCs/>
          <w:color w:val="000000"/>
          <w:sz w:val="28"/>
          <w:szCs w:val="28"/>
          <w:lang w:val="ru-RU"/>
        </w:rPr>
        <w:t>развитие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 xml:space="preserve"> логического мышления, пространственного воображения, алг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о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ритмической культуры, критичности мышления на уровне, необходимом для б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у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дущей профессиональной деятельности, а также последующего обучения в вы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с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шей школе;</w:t>
      </w:r>
    </w:p>
    <w:p w:rsidR="00673124" w:rsidRPr="00936118" w:rsidRDefault="00673124" w:rsidP="00936118">
      <w:pPr>
        <w:widowControl/>
        <w:numPr>
          <w:ilvl w:val="0"/>
          <w:numId w:val="36"/>
        </w:numPr>
        <w:autoSpaceDE/>
        <w:spacing w:line="276" w:lineRule="auto"/>
        <w:ind w:left="0" w:firstLine="709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b/>
          <w:bCs/>
          <w:color w:val="000000"/>
          <w:sz w:val="28"/>
          <w:szCs w:val="28"/>
          <w:lang w:val="ru-RU"/>
        </w:rPr>
        <w:t>овладение математическими знаниями и умениями,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н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ной математической подготовки;</w:t>
      </w:r>
    </w:p>
    <w:p w:rsidR="00673124" w:rsidRPr="00936118" w:rsidRDefault="00673124" w:rsidP="00936118">
      <w:pPr>
        <w:widowControl/>
        <w:numPr>
          <w:ilvl w:val="0"/>
          <w:numId w:val="36"/>
        </w:numPr>
        <w:autoSpaceDE/>
        <w:spacing w:line="276" w:lineRule="auto"/>
        <w:ind w:left="0" w:firstLine="709"/>
        <w:jc w:val="both"/>
        <w:rPr>
          <w:rFonts w:eastAsia="Times New Roman"/>
          <w:b/>
          <w:bCs/>
          <w:iCs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b/>
          <w:bCs/>
          <w:color w:val="000000"/>
          <w:sz w:val="28"/>
          <w:szCs w:val="28"/>
          <w:lang w:val="ru-RU"/>
        </w:rPr>
        <w:t>воспитание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 xml:space="preserve"> средствами математики культуры личности, понимания зн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а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чимости математики для научно-технического прогресса, отношения к математ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и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ке как к части общечеловеческой культуры через знакомство с историей развития математики, эволюцией математических идей.</w:t>
      </w:r>
    </w:p>
    <w:p w:rsidR="00673124" w:rsidRPr="00936118" w:rsidRDefault="00673124" w:rsidP="001453D8">
      <w:pPr>
        <w:widowControl/>
        <w:autoSpaceDE/>
        <w:spacing w:line="276" w:lineRule="auto"/>
        <w:ind w:firstLine="426"/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val="ru-RU"/>
        </w:rPr>
      </w:pPr>
      <w:r w:rsidRPr="00936118">
        <w:rPr>
          <w:rFonts w:eastAsia="Times New Roman"/>
          <w:b/>
          <w:bCs/>
          <w:iCs/>
          <w:color w:val="000000"/>
          <w:sz w:val="28"/>
          <w:szCs w:val="28"/>
          <w:lang w:val="ru-RU"/>
        </w:rPr>
        <w:t xml:space="preserve">Требования к уровню подготовки выпускников </w:t>
      </w:r>
    </w:p>
    <w:p w:rsidR="00673124" w:rsidRPr="005469B3" w:rsidRDefault="00673124" w:rsidP="001453D8">
      <w:pPr>
        <w:widowControl/>
        <w:autoSpaceDE/>
        <w:spacing w:line="276" w:lineRule="auto"/>
        <w:ind w:firstLine="426"/>
        <w:rPr>
          <w:rFonts w:ascii="Times" w:eastAsia="Times New Roman" w:hAnsi="Times" w:cs="Times"/>
          <w:bCs/>
          <w:color w:val="000000"/>
          <w:sz w:val="28"/>
          <w:szCs w:val="28"/>
          <w:lang w:val="ru-RU"/>
        </w:rPr>
      </w:pPr>
      <w:r w:rsidRPr="005469B3">
        <w:rPr>
          <w:rFonts w:ascii="Times" w:eastAsia="Times New Roman" w:hAnsi="Times" w:cs="Times"/>
          <w:bCs/>
          <w:iCs/>
          <w:color w:val="000000"/>
          <w:sz w:val="28"/>
          <w:szCs w:val="28"/>
          <w:lang w:val="ru-RU"/>
        </w:rPr>
        <w:t>В результате изучения математики на базовом уровне ученик должен</w:t>
      </w:r>
    </w:p>
    <w:p w:rsidR="00673124" w:rsidRPr="00936118" w:rsidRDefault="00673124" w:rsidP="001453D8">
      <w:pPr>
        <w:widowControl/>
        <w:autoSpaceDE/>
        <w:spacing w:line="276" w:lineRule="auto"/>
        <w:ind w:firstLine="426"/>
        <w:rPr>
          <w:rFonts w:ascii="Times" w:eastAsia="Times New Roman" w:hAnsi="Times" w:cs="Times"/>
          <w:color w:val="000000"/>
          <w:sz w:val="28"/>
          <w:szCs w:val="28"/>
          <w:lang w:val="ru-RU"/>
        </w:rPr>
      </w:pPr>
      <w:r w:rsidRPr="005469B3">
        <w:rPr>
          <w:rFonts w:ascii="Times" w:eastAsia="Times New Roman" w:hAnsi="Times" w:cs="Times"/>
          <w:b/>
          <w:bCs/>
          <w:i/>
          <w:color w:val="000000"/>
          <w:sz w:val="28"/>
          <w:szCs w:val="28"/>
          <w:lang w:val="ru-RU"/>
        </w:rPr>
        <w:t>знать/понимать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 xml:space="preserve"> (помимо указанных в данном разделе знаний, в требования к уровню подготовки включаются также знания, необходимые для освоения пер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е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численных ниже умений):</w:t>
      </w:r>
    </w:p>
    <w:p w:rsidR="00673124" w:rsidRPr="00936118" w:rsidRDefault="00673124" w:rsidP="00936118">
      <w:pPr>
        <w:widowControl/>
        <w:numPr>
          <w:ilvl w:val="0"/>
          <w:numId w:val="34"/>
        </w:numPr>
        <w:autoSpaceDE/>
        <w:spacing w:line="276" w:lineRule="auto"/>
        <w:ind w:left="0" w:firstLine="709"/>
        <w:jc w:val="both"/>
        <w:rPr>
          <w:rFonts w:ascii="Times" w:eastAsia="Times New Roman" w:hAnsi="Times" w:cs="Times"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значение математической науки для решения задач, возникающих в те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о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рии и практике; широту и в то же время ограниченность применения математич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е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ских методов к анализу и исследованию процессов и явлений в природе и общ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е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стве;</w:t>
      </w:r>
    </w:p>
    <w:p w:rsidR="00673124" w:rsidRPr="00936118" w:rsidRDefault="00673124" w:rsidP="00936118">
      <w:pPr>
        <w:widowControl/>
        <w:numPr>
          <w:ilvl w:val="0"/>
          <w:numId w:val="34"/>
        </w:numPr>
        <w:autoSpaceDE/>
        <w:spacing w:line="276" w:lineRule="auto"/>
        <w:ind w:left="0" w:firstLine="709"/>
        <w:jc w:val="both"/>
        <w:rPr>
          <w:rFonts w:ascii="Times" w:eastAsia="Times New Roman" w:hAnsi="Times" w:cs="Times"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с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ла, создания математического анализа, возникновения и развития геометрии;</w:t>
      </w:r>
    </w:p>
    <w:p w:rsidR="00673124" w:rsidRPr="00936118" w:rsidRDefault="00673124" w:rsidP="00936118">
      <w:pPr>
        <w:widowControl/>
        <w:numPr>
          <w:ilvl w:val="0"/>
          <w:numId w:val="34"/>
        </w:numPr>
        <w:autoSpaceDE/>
        <w:spacing w:line="276" w:lineRule="auto"/>
        <w:ind w:left="0" w:firstLine="709"/>
        <w:jc w:val="both"/>
        <w:rPr>
          <w:rFonts w:ascii="Times" w:eastAsia="Times New Roman" w:hAnsi="Times" w:cs="Times"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673124" w:rsidRPr="00936118" w:rsidRDefault="00673124" w:rsidP="00936118">
      <w:pPr>
        <w:widowControl/>
        <w:numPr>
          <w:ilvl w:val="0"/>
          <w:numId w:val="34"/>
        </w:numPr>
        <w:autoSpaceDE/>
        <w:spacing w:line="276" w:lineRule="auto"/>
        <w:ind w:left="0" w:firstLine="709"/>
        <w:jc w:val="both"/>
        <w:rPr>
          <w:rFonts w:eastAsia="Times New Roman"/>
          <w:b/>
          <w:bCs/>
          <w:iCs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lastRenderedPageBreak/>
        <w:t>вероятностный характер различных процессов окружающего мира;</w:t>
      </w:r>
    </w:p>
    <w:p w:rsidR="00673124" w:rsidRPr="00936118" w:rsidRDefault="00673124" w:rsidP="005469B3">
      <w:pPr>
        <w:widowControl/>
        <w:autoSpaceDE/>
        <w:spacing w:line="276" w:lineRule="auto"/>
        <w:ind w:firstLine="567"/>
        <w:rPr>
          <w:rFonts w:ascii="Times" w:eastAsia="Times New Roman" w:hAnsi="Times" w:cs="Times"/>
          <w:b/>
          <w:bCs/>
          <w:color w:val="000000"/>
          <w:sz w:val="28"/>
          <w:szCs w:val="28"/>
          <w:lang w:val="ru-RU"/>
        </w:rPr>
      </w:pPr>
      <w:r w:rsidRPr="00936118">
        <w:rPr>
          <w:rFonts w:eastAsia="Times New Roman"/>
          <w:b/>
          <w:bCs/>
          <w:iCs/>
          <w:color w:val="000000"/>
          <w:sz w:val="28"/>
          <w:szCs w:val="28"/>
          <w:lang w:val="ru-RU"/>
        </w:rPr>
        <w:t xml:space="preserve">Алгебра </w:t>
      </w:r>
    </w:p>
    <w:p w:rsidR="00673124" w:rsidRPr="00560CE5" w:rsidRDefault="00673124" w:rsidP="005469B3">
      <w:pPr>
        <w:widowControl/>
        <w:autoSpaceDE/>
        <w:spacing w:line="276" w:lineRule="auto"/>
        <w:ind w:firstLine="567"/>
        <w:rPr>
          <w:rFonts w:ascii="Times" w:eastAsia="Times New Roman" w:hAnsi="Times" w:cs="Times"/>
          <w:i/>
          <w:color w:val="000000"/>
          <w:sz w:val="28"/>
          <w:szCs w:val="28"/>
          <w:lang w:val="ru-RU"/>
        </w:rPr>
      </w:pPr>
      <w:r w:rsidRPr="00560CE5">
        <w:rPr>
          <w:rFonts w:ascii="Times" w:eastAsia="Times New Roman" w:hAnsi="Times" w:cs="Times"/>
          <w:b/>
          <w:bCs/>
          <w:i/>
          <w:color w:val="000000"/>
          <w:sz w:val="28"/>
          <w:szCs w:val="28"/>
          <w:lang w:val="ru-RU"/>
        </w:rPr>
        <w:t>уметь</w:t>
      </w:r>
    </w:p>
    <w:p w:rsidR="00673124" w:rsidRPr="00936118" w:rsidRDefault="00673124" w:rsidP="00936118">
      <w:pPr>
        <w:widowControl/>
        <w:numPr>
          <w:ilvl w:val="0"/>
          <w:numId w:val="26"/>
        </w:numPr>
        <w:autoSpaceDE/>
        <w:spacing w:line="276" w:lineRule="auto"/>
        <w:ind w:left="0" w:firstLine="709"/>
        <w:jc w:val="both"/>
        <w:rPr>
          <w:rFonts w:ascii="Times" w:eastAsia="Times New Roman" w:hAnsi="Times" w:cs="Times"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выполнять арифметические действия, сочетая устные и письменные при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е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мы, применение вычислительных устройств; находить значения корня натурал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ь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ной степени, степени с рациональным показателем, логарифма, используя при н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е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обходимости вычислительные устройства; пользоваться оценкой и прикидкой при практических расчетах;</w:t>
      </w:r>
    </w:p>
    <w:p w:rsidR="00673124" w:rsidRPr="00936118" w:rsidRDefault="00673124" w:rsidP="00936118">
      <w:pPr>
        <w:widowControl/>
        <w:numPr>
          <w:ilvl w:val="0"/>
          <w:numId w:val="26"/>
        </w:numPr>
        <w:autoSpaceDE/>
        <w:spacing w:line="276" w:lineRule="auto"/>
        <w:ind w:left="0" w:firstLine="709"/>
        <w:jc w:val="both"/>
        <w:rPr>
          <w:rFonts w:ascii="Times" w:eastAsia="Times New Roman" w:hAnsi="Times" w:cs="Times"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673124" w:rsidRPr="00936118" w:rsidRDefault="00673124" w:rsidP="00936118">
      <w:pPr>
        <w:widowControl/>
        <w:numPr>
          <w:ilvl w:val="0"/>
          <w:numId w:val="26"/>
        </w:numPr>
        <w:autoSpaceDE/>
        <w:spacing w:line="276" w:lineRule="auto"/>
        <w:ind w:left="0" w:firstLine="709"/>
        <w:jc w:val="both"/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вычислять значения числовых и буквенных выражений, осуществляя н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е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обходимые подстановки и преобразования;</w:t>
      </w:r>
    </w:p>
    <w:p w:rsidR="00673124" w:rsidRPr="00936118" w:rsidRDefault="00673124" w:rsidP="00936118">
      <w:pPr>
        <w:widowControl/>
        <w:autoSpaceDE/>
        <w:spacing w:line="276" w:lineRule="auto"/>
        <w:ind w:firstLine="709"/>
        <w:rPr>
          <w:rFonts w:ascii="Times" w:eastAsia="Times New Roman" w:hAnsi="Times" w:cs="Times"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val="ru-RU"/>
        </w:rPr>
        <w:t>использовать приобретенные знания и умения в практической деятел</w:t>
      </w:r>
      <w:r w:rsidRPr="00936118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val="ru-RU"/>
        </w:rPr>
        <w:t>ь</w:t>
      </w:r>
      <w:r w:rsidRPr="00936118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val="ru-RU"/>
        </w:rPr>
        <w:t>ности и повседневной жизни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для:</w:t>
      </w:r>
    </w:p>
    <w:p w:rsidR="00673124" w:rsidRPr="00936118" w:rsidRDefault="00673124" w:rsidP="00936118">
      <w:pPr>
        <w:widowControl/>
        <w:numPr>
          <w:ilvl w:val="0"/>
          <w:numId w:val="12"/>
        </w:numPr>
        <w:autoSpaceDE/>
        <w:spacing w:line="276" w:lineRule="auto"/>
        <w:ind w:left="0" w:firstLine="709"/>
        <w:jc w:val="both"/>
        <w:rPr>
          <w:rFonts w:eastAsia="Times New Roman"/>
          <w:b/>
          <w:bCs/>
          <w:iCs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практических расчетов по формулам, включая формулы, содержащие ст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е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пени, радикалы, логарифмы и тригонометрические функции, используя при нео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б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ходимости справочные материалы и простейшие вычислительные устройства;</w:t>
      </w:r>
    </w:p>
    <w:p w:rsidR="00673124" w:rsidRPr="00936118" w:rsidRDefault="00673124" w:rsidP="00936118">
      <w:pPr>
        <w:widowControl/>
        <w:autoSpaceDE/>
        <w:spacing w:line="276" w:lineRule="auto"/>
        <w:rPr>
          <w:rFonts w:ascii="Times" w:eastAsia="Times New Roman" w:hAnsi="Times" w:cs="Times"/>
          <w:b/>
          <w:bCs/>
          <w:color w:val="000000"/>
          <w:sz w:val="28"/>
          <w:szCs w:val="28"/>
          <w:lang w:val="ru-RU"/>
        </w:rPr>
      </w:pPr>
      <w:r w:rsidRPr="00936118">
        <w:rPr>
          <w:rFonts w:eastAsia="Times New Roman"/>
          <w:b/>
          <w:bCs/>
          <w:iCs/>
          <w:color w:val="000000"/>
          <w:sz w:val="28"/>
          <w:szCs w:val="28"/>
          <w:lang w:val="ru-RU"/>
        </w:rPr>
        <w:t xml:space="preserve">Функции и графики </w:t>
      </w:r>
    </w:p>
    <w:p w:rsidR="00673124" w:rsidRPr="00560CE5" w:rsidRDefault="00673124" w:rsidP="00936118">
      <w:pPr>
        <w:widowControl/>
        <w:autoSpaceDE/>
        <w:spacing w:line="276" w:lineRule="auto"/>
        <w:ind w:firstLine="709"/>
        <w:rPr>
          <w:rFonts w:ascii="Times" w:eastAsia="Times New Roman" w:hAnsi="Times" w:cs="Times"/>
          <w:i/>
          <w:color w:val="000000"/>
          <w:sz w:val="28"/>
          <w:szCs w:val="28"/>
          <w:lang w:val="ru-RU"/>
        </w:rPr>
      </w:pPr>
      <w:r w:rsidRPr="00560CE5">
        <w:rPr>
          <w:rFonts w:ascii="Times" w:eastAsia="Times New Roman" w:hAnsi="Times" w:cs="Times"/>
          <w:b/>
          <w:bCs/>
          <w:i/>
          <w:color w:val="000000"/>
          <w:sz w:val="28"/>
          <w:szCs w:val="28"/>
          <w:lang w:val="ru-RU"/>
        </w:rPr>
        <w:t>уметь</w:t>
      </w:r>
    </w:p>
    <w:p w:rsidR="00673124" w:rsidRPr="00936118" w:rsidRDefault="00673124" w:rsidP="00936118">
      <w:pPr>
        <w:widowControl/>
        <w:numPr>
          <w:ilvl w:val="0"/>
          <w:numId w:val="19"/>
        </w:numPr>
        <w:autoSpaceDE/>
        <w:spacing w:line="276" w:lineRule="auto"/>
        <w:ind w:left="0" w:firstLine="709"/>
        <w:jc w:val="both"/>
        <w:rPr>
          <w:rFonts w:ascii="Times" w:eastAsia="Times New Roman" w:hAnsi="Times" w:cs="Times"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определять значение функции по значению аргумента при различных сп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о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 xml:space="preserve">собах задания функции; </w:t>
      </w:r>
    </w:p>
    <w:p w:rsidR="00673124" w:rsidRPr="00936118" w:rsidRDefault="00673124" w:rsidP="00936118">
      <w:pPr>
        <w:widowControl/>
        <w:numPr>
          <w:ilvl w:val="0"/>
          <w:numId w:val="19"/>
        </w:numPr>
        <w:autoSpaceDE/>
        <w:spacing w:line="276" w:lineRule="auto"/>
        <w:ind w:left="0" w:firstLine="709"/>
        <w:jc w:val="both"/>
        <w:rPr>
          <w:rFonts w:ascii="Times" w:eastAsia="Times New Roman" w:hAnsi="Times" w:cs="Times"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строить графики изученных функций;</w:t>
      </w:r>
    </w:p>
    <w:p w:rsidR="00673124" w:rsidRPr="00936118" w:rsidRDefault="00673124" w:rsidP="00936118">
      <w:pPr>
        <w:widowControl/>
        <w:numPr>
          <w:ilvl w:val="0"/>
          <w:numId w:val="19"/>
        </w:numPr>
        <w:autoSpaceDE/>
        <w:spacing w:line="276" w:lineRule="auto"/>
        <w:ind w:left="0" w:firstLine="709"/>
        <w:jc w:val="both"/>
        <w:rPr>
          <w:rFonts w:ascii="Times" w:eastAsia="Times New Roman" w:hAnsi="Times" w:cs="Times"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 xml:space="preserve">описывать по графику </w:t>
      </w:r>
      <w:r w:rsidRPr="00936118">
        <w:rPr>
          <w:rFonts w:ascii="Times" w:eastAsia="Times New Roman" w:hAnsi="Times" w:cs="Times"/>
          <w:i/>
          <w:iCs/>
          <w:color w:val="000000"/>
          <w:sz w:val="28"/>
          <w:szCs w:val="28"/>
          <w:lang w:val="ru-RU"/>
        </w:rPr>
        <w:t>и в простейших случаях по формуле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 xml:space="preserve"> (требования, выделенные курсивом, не применяются при контроле уровня подготовки выпус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к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ников профильных классов гуманитарной направленности) поведение и свойства функций, находить по графику функции наибольшие и наименьшие значения;</w:t>
      </w:r>
    </w:p>
    <w:p w:rsidR="00673124" w:rsidRPr="00936118" w:rsidRDefault="00673124" w:rsidP="00936118">
      <w:pPr>
        <w:widowControl/>
        <w:numPr>
          <w:ilvl w:val="0"/>
          <w:numId w:val="19"/>
        </w:numPr>
        <w:autoSpaceDE/>
        <w:spacing w:line="276" w:lineRule="auto"/>
        <w:ind w:left="0" w:firstLine="709"/>
        <w:jc w:val="both"/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 xml:space="preserve">решать уравнения, простейшие системы уравнений, используя </w:t>
      </w:r>
      <w:r w:rsidRPr="00936118">
        <w:rPr>
          <w:rFonts w:ascii="Times" w:eastAsia="Times New Roman" w:hAnsi="Times" w:cs="Times"/>
          <w:i/>
          <w:iCs/>
          <w:color w:val="000000"/>
          <w:sz w:val="28"/>
          <w:szCs w:val="28"/>
          <w:lang w:val="ru-RU"/>
        </w:rPr>
        <w:t>свойства функций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 xml:space="preserve"> и их графиков;</w:t>
      </w:r>
    </w:p>
    <w:p w:rsidR="00673124" w:rsidRPr="00936118" w:rsidRDefault="00673124" w:rsidP="00936118">
      <w:pPr>
        <w:widowControl/>
        <w:autoSpaceDE/>
        <w:spacing w:line="276" w:lineRule="auto"/>
        <w:ind w:firstLine="709"/>
        <w:rPr>
          <w:rFonts w:ascii="Times" w:eastAsia="Times New Roman" w:hAnsi="Times" w:cs="Times"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val="ru-RU"/>
        </w:rPr>
        <w:t>использовать приобретенные знания и умения в практической деятел</w:t>
      </w:r>
      <w:r w:rsidRPr="00936118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val="ru-RU"/>
        </w:rPr>
        <w:t>ь</w:t>
      </w:r>
      <w:r w:rsidRPr="00936118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val="ru-RU"/>
        </w:rPr>
        <w:t>ности и повседневной жизни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для:</w:t>
      </w:r>
    </w:p>
    <w:p w:rsidR="00673124" w:rsidRPr="00936118" w:rsidRDefault="00673124" w:rsidP="00936118">
      <w:pPr>
        <w:widowControl/>
        <w:numPr>
          <w:ilvl w:val="0"/>
          <w:numId w:val="6"/>
        </w:numPr>
        <w:autoSpaceDE/>
        <w:spacing w:line="276" w:lineRule="auto"/>
        <w:ind w:left="0" w:firstLine="709"/>
        <w:jc w:val="both"/>
        <w:rPr>
          <w:rFonts w:eastAsia="Times New Roman"/>
          <w:b/>
          <w:bCs/>
          <w:iCs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описания с помощью функций различных зависимостей, представления их графически, интерпретации графиков;</w:t>
      </w:r>
    </w:p>
    <w:p w:rsidR="00673124" w:rsidRPr="00936118" w:rsidRDefault="00673124" w:rsidP="00936118">
      <w:pPr>
        <w:widowControl/>
        <w:autoSpaceDE/>
        <w:spacing w:line="276" w:lineRule="auto"/>
        <w:rPr>
          <w:rFonts w:ascii="Times" w:eastAsia="Times New Roman" w:hAnsi="Times" w:cs="Times"/>
          <w:b/>
          <w:bCs/>
          <w:color w:val="000000"/>
          <w:sz w:val="28"/>
          <w:szCs w:val="28"/>
          <w:lang w:val="ru-RU"/>
        </w:rPr>
      </w:pPr>
      <w:r w:rsidRPr="00936118">
        <w:rPr>
          <w:rFonts w:eastAsia="Times New Roman"/>
          <w:b/>
          <w:bCs/>
          <w:iCs/>
          <w:color w:val="000000"/>
          <w:sz w:val="28"/>
          <w:szCs w:val="28"/>
          <w:lang w:val="ru-RU"/>
        </w:rPr>
        <w:t xml:space="preserve">Начала математического анализа </w:t>
      </w:r>
    </w:p>
    <w:p w:rsidR="00673124" w:rsidRPr="00560CE5" w:rsidRDefault="00673124" w:rsidP="00936118">
      <w:pPr>
        <w:widowControl/>
        <w:autoSpaceDE/>
        <w:spacing w:line="276" w:lineRule="auto"/>
        <w:ind w:firstLine="709"/>
        <w:rPr>
          <w:rFonts w:ascii="Times" w:eastAsia="Times New Roman" w:hAnsi="Times" w:cs="Times"/>
          <w:i/>
          <w:color w:val="000000"/>
          <w:sz w:val="28"/>
          <w:szCs w:val="28"/>
          <w:lang w:val="ru-RU"/>
        </w:rPr>
      </w:pPr>
      <w:r w:rsidRPr="00560CE5">
        <w:rPr>
          <w:rFonts w:ascii="Times" w:eastAsia="Times New Roman" w:hAnsi="Times" w:cs="Times"/>
          <w:b/>
          <w:bCs/>
          <w:i/>
          <w:color w:val="000000"/>
          <w:sz w:val="28"/>
          <w:szCs w:val="28"/>
          <w:lang w:val="ru-RU"/>
        </w:rPr>
        <w:t>уметь</w:t>
      </w:r>
    </w:p>
    <w:p w:rsidR="00673124" w:rsidRPr="00936118" w:rsidRDefault="00673124" w:rsidP="00936118">
      <w:pPr>
        <w:widowControl/>
        <w:numPr>
          <w:ilvl w:val="0"/>
          <w:numId w:val="33"/>
        </w:numPr>
        <w:autoSpaceDE/>
        <w:spacing w:line="276" w:lineRule="auto"/>
        <w:ind w:left="0" w:firstLine="709"/>
        <w:jc w:val="both"/>
        <w:rPr>
          <w:rFonts w:ascii="Times" w:eastAsia="Times New Roman" w:hAnsi="Times" w:cs="Times"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 xml:space="preserve">вычислять производные и </w:t>
      </w:r>
      <w:r w:rsidRPr="00936118">
        <w:rPr>
          <w:rFonts w:ascii="Times" w:eastAsia="Times New Roman" w:hAnsi="Times" w:cs="Times"/>
          <w:i/>
          <w:iCs/>
          <w:color w:val="000000"/>
          <w:sz w:val="28"/>
          <w:szCs w:val="28"/>
          <w:lang w:val="ru-RU"/>
        </w:rPr>
        <w:t>первообразные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 xml:space="preserve"> элементарных функций, испол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ь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 xml:space="preserve">зуя справочные материалы; </w:t>
      </w:r>
    </w:p>
    <w:p w:rsidR="00673124" w:rsidRPr="00936118" w:rsidRDefault="00673124" w:rsidP="00936118">
      <w:pPr>
        <w:widowControl/>
        <w:numPr>
          <w:ilvl w:val="0"/>
          <w:numId w:val="33"/>
        </w:numPr>
        <w:autoSpaceDE/>
        <w:spacing w:line="276" w:lineRule="auto"/>
        <w:ind w:left="0" w:firstLine="709"/>
        <w:jc w:val="both"/>
        <w:rPr>
          <w:rFonts w:ascii="Times" w:eastAsia="Times New Roman" w:hAnsi="Times" w:cs="Times"/>
          <w:i/>
          <w:iCs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936118">
        <w:rPr>
          <w:rFonts w:ascii="Times" w:eastAsia="Times New Roman" w:hAnsi="Times" w:cs="Times"/>
          <w:i/>
          <w:iCs/>
          <w:color w:val="000000"/>
          <w:sz w:val="28"/>
          <w:szCs w:val="28"/>
          <w:lang w:val="ru-RU"/>
        </w:rPr>
        <w:t xml:space="preserve">и </w:t>
      </w:r>
      <w:r w:rsidRPr="00936118">
        <w:rPr>
          <w:rFonts w:ascii="Times" w:eastAsia="Times New Roman" w:hAnsi="Times" w:cs="Times"/>
          <w:i/>
          <w:iCs/>
          <w:color w:val="000000"/>
          <w:sz w:val="28"/>
          <w:szCs w:val="28"/>
          <w:lang w:val="ru-RU"/>
        </w:rPr>
        <w:lastRenderedPageBreak/>
        <w:t>простейших рациональных функций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 xml:space="preserve"> с использованием аппарата математического анализа;</w:t>
      </w:r>
    </w:p>
    <w:p w:rsidR="00673124" w:rsidRPr="00936118" w:rsidRDefault="00673124" w:rsidP="00936118">
      <w:pPr>
        <w:widowControl/>
        <w:numPr>
          <w:ilvl w:val="0"/>
          <w:numId w:val="33"/>
        </w:numPr>
        <w:autoSpaceDE/>
        <w:spacing w:line="276" w:lineRule="auto"/>
        <w:ind w:left="0" w:firstLine="709"/>
        <w:jc w:val="both"/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i/>
          <w:iCs/>
          <w:color w:val="000000"/>
          <w:sz w:val="28"/>
          <w:szCs w:val="28"/>
          <w:lang w:val="ru-RU"/>
        </w:rPr>
        <w:t>вычислять в простейших случаях площади с использованием первообра</w:t>
      </w:r>
      <w:r w:rsidRPr="00936118">
        <w:rPr>
          <w:rFonts w:ascii="Times" w:eastAsia="Times New Roman" w:hAnsi="Times" w:cs="Times"/>
          <w:i/>
          <w:iCs/>
          <w:color w:val="000000"/>
          <w:sz w:val="28"/>
          <w:szCs w:val="28"/>
          <w:lang w:val="ru-RU"/>
        </w:rPr>
        <w:t>з</w:t>
      </w:r>
      <w:r w:rsidRPr="00936118">
        <w:rPr>
          <w:rFonts w:ascii="Times" w:eastAsia="Times New Roman" w:hAnsi="Times" w:cs="Times"/>
          <w:i/>
          <w:iCs/>
          <w:color w:val="000000"/>
          <w:sz w:val="28"/>
          <w:szCs w:val="28"/>
          <w:lang w:val="ru-RU"/>
        </w:rPr>
        <w:t>ной;</w:t>
      </w:r>
    </w:p>
    <w:p w:rsidR="00673124" w:rsidRPr="00936118" w:rsidRDefault="00673124" w:rsidP="00936118">
      <w:pPr>
        <w:widowControl/>
        <w:autoSpaceDE/>
        <w:spacing w:line="276" w:lineRule="auto"/>
        <w:ind w:firstLine="709"/>
        <w:rPr>
          <w:rFonts w:ascii="Times" w:eastAsia="Times New Roman" w:hAnsi="Times" w:cs="Times"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val="ru-RU"/>
        </w:rPr>
        <w:t>использовать приобретенные знания и умения в практической деятел</w:t>
      </w:r>
      <w:r w:rsidRPr="00936118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val="ru-RU"/>
        </w:rPr>
        <w:t>ь</w:t>
      </w:r>
      <w:r w:rsidRPr="00936118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val="ru-RU"/>
        </w:rPr>
        <w:t>ности и повседневной жизни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для:</w:t>
      </w:r>
    </w:p>
    <w:p w:rsidR="00673124" w:rsidRPr="00936118" w:rsidRDefault="00673124" w:rsidP="00936118">
      <w:pPr>
        <w:widowControl/>
        <w:numPr>
          <w:ilvl w:val="0"/>
          <w:numId w:val="21"/>
        </w:numPr>
        <w:autoSpaceDE/>
        <w:spacing w:line="276" w:lineRule="auto"/>
        <w:ind w:left="0" w:firstLine="709"/>
        <w:jc w:val="both"/>
        <w:rPr>
          <w:rFonts w:eastAsia="Times New Roman"/>
          <w:b/>
          <w:bCs/>
          <w:iCs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решения прикладных задач, в том числе социально-экономических и ф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и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зических, на наибольшие и наименьшие значения, на нахождение скорости и у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с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корения;</w:t>
      </w:r>
    </w:p>
    <w:p w:rsidR="00673124" w:rsidRPr="00936118" w:rsidRDefault="00673124" w:rsidP="00936118">
      <w:pPr>
        <w:widowControl/>
        <w:autoSpaceDE/>
        <w:spacing w:line="276" w:lineRule="auto"/>
        <w:rPr>
          <w:rFonts w:ascii="Times" w:eastAsia="Times New Roman" w:hAnsi="Times" w:cs="Times"/>
          <w:b/>
          <w:bCs/>
          <w:color w:val="000000"/>
          <w:sz w:val="28"/>
          <w:szCs w:val="28"/>
          <w:lang w:val="ru-RU"/>
        </w:rPr>
      </w:pPr>
      <w:r w:rsidRPr="00936118">
        <w:rPr>
          <w:rFonts w:eastAsia="Times New Roman"/>
          <w:b/>
          <w:bCs/>
          <w:iCs/>
          <w:color w:val="000000"/>
          <w:sz w:val="28"/>
          <w:szCs w:val="28"/>
          <w:lang w:val="ru-RU"/>
        </w:rPr>
        <w:t xml:space="preserve">Уравнения и неравенства </w:t>
      </w:r>
    </w:p>
    <w:p w:rsidR="00673124" w:rsidRPr="00560CE5" w:rsidRDefault="00673124" w:rsidP="00936118">
      <w:pPr>
        <w:widowControl/>
        <w:autoSpaceDE/>
        <w:spacing w:line="276" w:lineRule="auto"/>
        <w:ind w:firstLine="709"/>
        <w:rPr>
          <w:rFonts w:ascii="Times" w:eastAsia="Times New Roman" w:hAnsi="Times" w:cs="Times"/>
          <w:i/>
          <w:color w:val="000000"/>
          <w:sz w:val="28"/>
          <w:szCs w:val="28"/>
          <w:lang w:val="ru-RU"/>
        </w:rPr>
      </w:pPr>
      <w:r w:rsidRPr="00560CE5">
        <w:rPr>
          <w:rFonts w:ascii="Times" w:eastAsia="Times New Roman" w:hAnsi="Times" w:cs="Times"/>
          <w:b/>
          <w:bCs/>
          <w:i/>
          <w:color w:val="000000"/>
          <w:sz w:val="28"/>
          <w:szCs w:val="28"/>
          <w:lang w:val="ru-RU"/>
        </w:rPr>
        <w:t>уметь</w:t>
      </w:r>
    </w:p>
    <w:p w:rsidR="00673124" w:rsidRPr="00936118" w:rsidRDefault="00673124" w:rsidP="00936118">
      <w:pPr>
        <w:widowControl/>
        <w:numPr>
          <w:ilvl w:val="0"/>
          <w:numId w:val="3"/>
        </w:numPr>
        <w:autoSpaceDE/>
        <w:spacing w:line="276" w:lineRule="auto"/>
        <w:ind w:left="0" w:firstLine="709"/>
        <w:jc w:val="both"/>
        <w:rPr>
          <w:rFonts w:ascii="Times" w:eastAsia="Times New Roman" w:hAnsi="Times" w:cs="Times"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решать рациональные, показательные и логарифмические уравнения и н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е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 xml:space="preserve">равенства, </w:t>
      </w:r>
      <w:r w:rsidRPr="00936118">
        <w:rPr>
          <w:rFonts w:ascii="Times" w:eastAsia="Times New Roman" w:hAnsi="Times" w:cs="Times"/>
          <w:i/>
          <w:iCs/>
          <w:color w:val="000000"/>
          <w:sz w:val="28"/>
          <w:szCs w:val="28"/>
          <w:lang w:val="ru-RU"/>
        </w:rPr>
        <w:t>простейшие иррациональные и тригонометрические уравнения, их системы;</w:t>
      </w:r>
    </w:p>
    <w:p w:rsidR="00673124" w:rsidRPr="00936118" w:rsidRDefault="00673124" w:rsidP="00936118">
      <w:pPr>
        <w:widowControl/>
        <w:numPr>
          <w:ilvl w:val="0"/>
          <w:numId w:val="3"/>
        </w:numPr>
        <w:autoSpaceDE/>
        <w:spacing w:line="276" w:lineRule="auto"/>
        <w:ind w:left="0" w:firstLine="709"/>
        <w:jc w:val="both"/>
        <w:rPr>
          <w:rFonts w:ascii="Times" w:eastAsia="Times New Roman" w:hAnsi="Times" w:cs="Times"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составлять уравнения и неравенства по условию задачи;</w:t>
      </w:r>
    </w:p>
    <w:p w:rsidR="00673124" w:rsidRPr="00936118" w:rsidRDefault="00673124" w:rsidP="00936118">
      <w:pPr>
        <w:widowControl/>
        <w:numPr>
          <w:ilvl w:val="0"/>
          <w:numId w:val="3"/>
        </w:numPr>
        <w:autoSpaceDE/>
        <w:spacing w:line="276" w:lineRule="auto"/>
        <w:ind w:left="0" w:firstLine="709"/>
        <w:jc w:val="both"/>
        <w:rPr>
          <w:rFonts w:ascii="Times" w:eastAsia="Times New Roman" w:hAnsi="Times" w:cs="Times"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использовать для приближенного решения уравнений и неравен</w:t>
      </w:r>
      <w:proofErr w:type="gramStart"/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ств гр</w:t>
      </w:r>
      <w:proofErr w:type="gramEnd"/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аф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и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ческий метод;</w:t>
      </w:r>
    </w:p>
    <w:p w:rsidR="00673124" w:rsidRPr="00936118" w:rsidRDefault="00673124" w:rsidP="00936118">
      <w:pPr>
        <w:widowControl/>
        <w:numPr>
          <w:ilvl w:val="0"/>
          <w:numId w:val="3"/>
        </w:numPr>
        <w:autoSpaceDE/>
        <w:spacing w:line="276" w:lineRule="auto"/>
        <w:ind w:left="0" w:firstLine="709"/>
        <w:jc w:val="both"/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изображать на координатной плоскости множества решений простейших уравнений и их систем;</w:t>
      </w:r>
    </w:p>
    <w:p w:rsidR="00673124" w:rsidRPr="00936118" w:rsidRDefault="00673124" w:rsidP="00936118">
      <w:pPr>
        <w:widowControl/>
        <w:autoSpaceDE/>
        <w:spacing w:line="276" w:lineRule="auto"/>
        <w:ind w:firstLine="709"/>
        <w:rPr>
          <w:rFonts w:ascii="Times" w:eastAsia="Times New Roman" w:hAnsi="Times" w:cs="Times"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val="ru-RU"/>
        </w:rPr>
        <w:t>использовать приобретенные знания и умения в практической деятел</w:t>
      </w:r>
      <w:r w:rsidRPr="00936118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val="ru-RU"/>
        </w:rPr>
        <w:t>ь</w:t>
      </w:r>
      <w:r w:rsidRPr="00936118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val="ru-RU"/>
        </w:rPr>
        <w:t>ности и повседневной жизни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для:</w:t>
      </w:r>
    </w:p>
    <w:p w:rsidR="00673124" w:rsidRPr="00936118" w:rsidRDefault="00673124" w:rsidP="00936118">
      <w:pPr>
        <w:widowControl/>
        <w:numPr>
          <w:ilvl w:val="0"/>
          <w:numId w:val="29"/>
        </w:numPr>
        <w:autoSpaceDE/>
        <w:spacing w:line="276" w:lineRule="auto"/>
        <w:ind w:left="0" w:firstLine="709"/>
        <w:jc w:val="both"/>
        <w:rPr>
          <w:rFonts w:eastAsia="Times New Roman"/>
          <w:b/>
          <w:bCs/>
          <w:i/>
          <w:iCs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построения и исследования простейших математических моделей;</w:t>
      </w:r>
    </w:p>
    <w:p w:rsidR="00673124" w:rsidRPr="00560CE5" w:rsidRDefault="00673124" w:rsidP="00936118">
      <w:pPr>
        <w:widowControl/>
        <w:autoSpaceDE/>
        <w:spacing w:line="276" w:lineRule="auto"/>
        <w:rPr>
          <w:rFonts w:ascii="Times" w:eastAsia="Times New Roman" w:hAnsi="Times" w:cs="Times"/>
          <w:b/>
          <w:bCs/>
          <w:color w:val="000000"/>
          <w:sz w:val="28"/>
          <w:szCs w:val="28"/>
          <w:lang w:val="ru-RU"/>
        </w:rPr>
      </w:pPr>
      <w:r w:rsidRPr="00560CE5">
        <w:rPr>
          <w:rFonts w:eastAsia="Times New Roman"/>
          <w:b/>
          <w:bCs/>
          <w:iCs/>
          <w:color w:val="000000"/>
          <w:sz w:val="28"/>
          <w:szCs w:val="28"/>
          <w:lang w:val="ru-RU"/>
        </w:rPr>
        <w:t xml:space="preserve">Элементы комбинаторики, статистики и теории вероятностей </w:t>
      </w:r>
    </w:p>
    <w:p w:rsidR="00673124" w:rsidRPr="00560CE5" w:rsidRDefault="00673124" w:rsidP="00936118">
      <w:pPr>
        <w:widowControl/>
        <w:autoSpaceDE/>
        <w:spacing w:line="276" w:lineRule="auto"/>
        <w:ind w:firstLine="709"/>
        <w:rPr>
          <w:rFonts w:ascii="Times" w:eastAsia="Times New Roman" w:hAnsi="Times" w:cs="Times"/>
          <w:i/>
          <w:color w:val="000000"/>
          <w:sz w:val="28"/>
          <w:szCs w:val="28"/>
          <w:lang w:val="ru-RU"/>
        </w:rPr>
      </w:pPr>
      <w:r w:rsidRPr="00560CE5">
        <w:rPr>
          <w:rFonts w:ascii="Times" w:eastAsia="Times New Roman" w:hAnsi="Times" w:cs="Times"/>
          <w:b/>
          <w:bCs/>
          <w:i/>
          <w:color w:val="000000"/>
          <w:sz w:val="28"/>
          <w:szCs w:val="28"/>
          <w:lang w:val="ru-RU"/>
        </w:rPr>
        <w:t>уметь</w:t>
      </w:r>
    </w:p>
    <w:p w:rsidR="00673124" w:rsidRPr="00936118" w:rsidRDefault="00673124" w:rsidP="00936118">
      <w:pPr>
        <w:widowControl/>
        <w:numPr>
          <w:ilvl w:val="0"/>
          <w:numId w:val="11"/>
        </w:numPr>
        <w:autoSpaceDE/>
        <w:spacing w:line="276" w:lineRule="auto"/>
        <w:ind w:left="0" w:firstLine="709"/>
        <w:jc w:val="both"/>
        <w:rPr>
          <w:rFonts w:ascii="Times" w:eastAsia="Times New Roman" w:hAnsi="Times" w:cs="Times"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решать простейшие комбинаторные задачи методом перебора, а также с использованием известных формул;</w:t>
      </w:r>
    </w:p>
    <w:p w:rsidR="00673124" w:rsidRPr="00936118" w:rsidRDefault="00673124" w:rsidP="00936118">
      <w:pPr>
        <w:widowControl/>
        <w:numPr>
          <w:ilvl w:val="0"/>
          <w:numId w:val="11"/>
        </w:numPr>
        <w:autoSpaceDE/>
        <w:spacing w:line="276" w:lineRule="auto"/>
        <w:ind w:left="0" w:firstLine="709"/>
        <w:jc w:val="both"/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вычислять в простейших случаях вероятности событий на основе подсчета числа исходов;</w:t>
      </w:r>
    </w:p>
    <w:p w:rsidR="00673124" w:rsidRPr="00936118" w:rsidRDefault="00673124" w:rsidP="00936118">
      <w:pPr>
        <w:widowControl/>
        <w:autoSpaceDE/>
        <w:spacing w:line="276" w:lineRule="auto"/>
        <w:ind w:firstLine="709"/>
        <w:rPr>
          <w:rFonts w:ascii="Times" w:eastAsia="Times New Roman" w:hAnsi="Times" w:cs="Times"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val="ru-RU"/>
        </w:rPr>
        <w:t>использовать приобретенные знания и умения в практической деятел</w:t>
      </w:r>
      <w:r w:rsidRPr="00936118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val="ru-RU"/>
        </w:rPr>
        <w:t>ь</w:t>
      </w:r>
      <w:r w:rsidRPr="00936118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val="ru-RU"/>
        </w:rPr>
        <w:t>ности и повседневной жизни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для:</w:t>
      </w:r>
    </w:p>
    <w:p w:rsidR="00673124" w:rsidRPr="00936118" w:rsidRDefault="00673124" w:rsidP="00936118">
      <w:pPr>
        <w:widowControl/>
        <w:numPr>
          <w:ilvl w:val="0"/>
          <w:numId w:val="32"/>
        </w:numPr>
        <w:autoSpaceDE/>
        <w:spacing w:line="276" w:lineRule="auto"/>
        <w:ind w:left="0" w:firstLine="709"/>
        <w:jc w:val="both"/>
        <w:rPr>
          <w:rFonts w:ascii="Times" w:eastAsia="Times New Roman" w:hAnsi="Times" w:cs="Times"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анализа реальных числовых данных, представленных в виде диаграмм, графиков;</w:t>
      </w:r>
    </w:p>
    <w:p w:rsidR="00673124" w:rsidRPr="00936118" w:rsidRDefault="00673124" w:rsidP="00936118">
      <w:pPr>
        <w:widowControl/>
        <w:numPr>
          <w:ilvl w:val="0"/>
          <w:numId w:val="32"/>
        </w:numPr>
        <w:autoSpaceDE/>
        <w:spacing w:line="276" w:lineRule="auto"/>
        <w:ind w:left="0" w:firstLine="709"/>
        <w:jc w:val="both"/>
        <w:rPr>
          <w:rFonts w:eastAsia="Times New Roman"/>
          <w:b/>
          <w:bCs/>
          <w:iCs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анализа информации статистического характера;</w:t>
      </w:r>
    </w:p>
    <w:p w:rsidR="00673124" w:rsidRPr="00936118" w:rsidRDefault="00673124" w:rsidP="00936118">
      <w:pPr>
        <w:widowControl/>
        <w:autoSpaceDE/>
        <w:spacing w:line="276" w:lineRule="auto"/>
        <w:rPr>
          <w:rFonts w:ascii="Times" w:eastAsia="Times New Roman" w:hAnsi="Times" w:cs="Times"/>
          <w:b/>
          <w:bCs/>
          <w:color w:val="000000"/>
          <w:sz w:val="28"/>
          <w:szCs w:val="28"/>
          <w:lang w:val="ru-RU"/>
        </w:rPr>
      </w:pPr>
      <w:r w:rsidRPr="00936118">
        <w:rPr>
          <w:rFonts w:eastAsia="Times New Roman"/>
          <w:b/>
          <w:bCs/>
          <w:iCs/>
          <w:color w:val="000000"/>
          <w:sz w:val="28"/>
          <w:szCs w:val="28"/>
          <w:lang w:val="ru-RU"/>
        </w:rPr>
        <w:t xml:space="preserve">Геометрия </w:t>
      </w:r>
    </w:p>
    <w:p w:rsidR="00673124" w:rsidRPr="00560CE5" w:rsidRDefault="00673124" w:rsidP="00936118">
      <w:pPr>
        <w:widowControl/>
        <w:autoSpaceDE/>
        <w:spacing w:line="276" w:lineRule="auto"/>
        <w:ind w:firstLine="709"/>
        <w:rPr>
          <w:rFonts w:ascii="Times" w:eastAsia="Times New Roman" w:hAnsi="Times" w:cs="Times"/>
          <w:i/>
          <w:color w:val="000000"/>
          <w:sz w:val="28"/>
          <w:szCs w:val="28"/>
          <w:lang w:val="ru-RU"/>
        </w:rPr>
      </w:pPr>
      <w:r w:rsidRPr="00560CE5">
        <w:rPr>
          <w:rFonts w:ascii="Times" w:eastAsia="Times New Roman" w:hAnsi="Times" w:cs="Times"/>
          <w:b/>
          <w:bCs/>
          <w:i/>
          <w:color w:val="000000"/>
          <w:sz w:val="28"/>
          <w:szCs w:val="28"/>
          <w:lang w:val="ru-RU"/>
        </w:rPr>
        <w:t>уметь</w:t>
      </w:r>
    </w:p>
    <w:p w:rsidR="00673124" w:rsidRPr="00936118" w:rsidRDefault="00673124" w:rsidP="00936118">
      <w:pPr>
        <w:widowControl/>
        <w:numPr>
          <w:ilvl w:val="0"/>
          <w:numId w:val="8"/>
        </w:numPr>
        <w:autoSpaceDE/>
        <w:spacing w:line="276" w:lineRule="auto"/>
        <w:ind w:left="0" w:firstLine="709"/>
        <w:jc w:val="both"/>
        <w:rPr>
          <w:rFonts w:ascii="Times" w:eastAsia="Times New Roman" w:hAnsi="Times" w:cs="Times"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распознавать на чертежах и моделях пространственные формы; соотн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о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сить трехмерные объекты с их описаниями, изображениями;</w:t>
      </w:r>
    </w:p>
    <w:p w:rsidR="00673124" w:rsidRPr="00936118" w:rsidRDefault="00673124" w:rsidP="00936118">
      <w:pPr>
        <w:widowControl/>
        <w:numPr>
          <w:ilvl w:val="0"/>
          <w:numId w:val="8"/>
        </w:numPr>
        <w:autoSpaceDE/>
        <w:spacing w:line="276" w:lineRule="auto"/>
        <w:ind w:left="0" w:firstLine="709"/>
        <w:jc w:val="both"/>
        <w:rPr>
          <w:rFonts w:ascii="Times" w:eastAsia="Times New Roman" w:hAnsi="Times" w:cs="Times"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 xml:space="preserve">описывать взаимное расположение прямых и плоскостей в пространстве, </w:t>
      </w:r>
      <w:r w:rsidRPr="00936118">
        <w:rPr>
          <w:rFonts w:ascii="Times" w:eastAsia="Times New Roman" w:hAnsi="Times" w:cs="Times"/>
          <w:i/>
          <w:iCs/>
          <w:color w:val="000000"/>
          <w:sz w:val="28"/>
          <w:szCs w:val="28"/>
          <w:lang w:val="ru-RU"/>
        </w:rPr>
        <w:t>аргументировать свои суждения об этом расположении;</w:t>
      </w:r>
    </w:p>
    <w:p w:rsidR="00673124" w:rsidRPr="00936118" w:rsidRDefault="00673124" w:rsidP="00936118">
      <w:pPr>
        <w:widowControl/>
        <w:numPr>
          <w:ilvl w:val="0"/>
          <w:numId w:val="8"/>
        </w:numPr>
        <w:autoSpaceDE/>
        <w:spacing w:line="276" w:lineRule="auto"/>
        <w:ind w:left="0" w:firstLine="709"/>
        <w:jc w:val="both"/>
        <w:rPr>
          <w:rFonts w:ascii="Times" w:eastAsia="Times New Roman" w:hAnsi="Times" w:cs="Times"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lastRenderedPageBreak/>
        <w:t>анализировать в простейших случаях взаимное расположение объектов в пространстве;</w:t>
      </w:r>
    </w:p>
    <w:p w:rsidR="00673124" w:rsidRPr="00936118" w:rsidRDefault="00673124" w:rsidP="00936118">
      <w:pPr>
        <w:widowControl/>
        <w:numPr>
          <w:ilvl w:val="0"/>
          <w:numId w:val="8"/>
        </w:numPr>
        <w:autoSpaceDE/>
        <w:spacing w:line="276" w:lineRule="auto"/>
        <w:ind w:left="0" w:firstLine="709"/>
        <w:jc w:val="both"/>
        <w:rPr>
          <w:rFonts w:ascii="Times" w:eastAsia="Times New Roman" w:hAnsi="Times" w:cs="Times"/>
          <w:i/>
          <w:iCs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изображать основные многогранники и круглые тела; выполнять чертежи по условиям задач;</w:t>
      </w:r>
    </w:p>
    <w:p w:rsidR="00673124" w:rsidRPr="00936118" w:rsidRDefault="00673124" w:rsidP="00936118">
      <w:pPr>
        <w:widowControl/>
        <w:numPr>
          <w:ilvl w:val="0"/>
          <w:numId w:val="8"/>
        </w:numPr>
        <w:autoSpaceDE/>
        <w:spacing w:line="276" w:lineRule="auto"/>
        <w:ind w:left="0" w:firstLine="709"/>
        <w:jc w:val="both"/>
        <w:rPr>
          <w:rFonts w:ascii="Times" w:eastAsia="Times New Roman" w:hAnsi="Times" w:cs="Times"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i/>
          <w:iCs/>
          <w:color w:val="000000"/>
          <w:sz w:val="28"/>
          <w:szCs w:val="28"/>
          <w:lang w:val="ru-RU"/>
        </w:rPr>
        <w:t>строить простейшие сечения куба, призмы, пирамиды;</w:t>
      </w:r>
    </w:p>
    <w:p w:rsidR="00673124" w:rsidRPr="00936118" w:rsidRDefault="00673124" w:rsidP="00936118">
      <w:pPr>
        <w:widowControl/>
        <w:numPr>
          <w:ilvl w:val="0"/>
          <w:numId w:val="8"/>
        </w:numPr>
        <w:autoSpaceDE/>
        <w:spacing w:line="276" w:lineRule="auto"/>
        <w:ind w:left="0" w:firstLine="709"/>
        <w:jc w:val="both"/>
        <w:rPr>
          <w:rFonts w:ascii="Times" w:eastAsia="Times New Roman" w:hAnsi="Times" w:cs="Times"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решать планиметрические и простейшие стереометрические задачи на н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а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хождение геометрических величин (длин, углов, площадей, объемов);</w:t>
      </w:r>
    </w:p>
    <w:p w:rsidR="00673124" w:rsidRPr="00936118" w:rsidRDefault="00673124" w:rsidP="00936118">
      <w:pPr>
        <w:widowControl/>
        <w:numPr>
          <w:ilvl w:val="0"/>
          <w:numId w:val="8"/>
        </w:numPr>
        <w:autoSpaceDE/>
        <w:spacing w:line="276" w:lineRule="auto"/>
        <w:ind w:left="0" w:firstLine="709"/>
        <w:jc w:val="both"/>
        <w:rPr>
          <w:rFonts w:ascii="Times" w:eastAsia="Times New Roman" w:hAnsi="Times" w:cs="Times"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использовать при решении стереометрических задач планиметрические факты и методы;</w:t>
      </w:r>
    </w:p>
    <w:p w:rsidR="00673124" w:rsidRPr="00936118" w:rsidRDefault="00673124" w:rsidP="00936118">
      <w:pPr>
        <w:widowControl/>
        <w:numPr>
          <w:ilvl w:val="0"/>
          <w:numId w:val="8"/>
        </w:numPr>
        <w:autoSpaceDE/>
        <w:spacing w:line="276" w:lineRule="auto"/>
        <w:ind w:left="0" w:firstLine="709"/>
        <w:jc w:val="both"/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проводить доказательные рассуждения в ходе решения задач;</w:t>
      </w:r>
    </w:p>
    <w:p w:rsidR="00673124" w:rsidRPr="00936118" w:rsidRDefault="00673124" w:rsidP="00936118">
      <w:pPr>
        <w:widowControl/>
        <w:autoSpaceDE/>
        <w:spacing w:line="276" w:lineRule="auto"/>
        <w:ind w:firstLine="709"/>
        <w:rPr>
          <w:rFonts w:ascii="Times" w:eastAsia="Times New Roman" w:hAnsi="Times" w:cs="Times"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val="ru-RU"/>
        </w:rPr>
        <w:t>использовать приобретенные знания и умения в практической деятел</w:t>
      </w:r>
      <w:r w:rsidRPr="00936118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val="ru-RU"/>
        </w:rPr>
        <w:t>ь</w:t>
      </w:r>
      <w:r w:rsidRPr="00936118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val="ru-RU"/>
        </w:rPr>
        <w:t>ности и повседневной жизни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для:</w:t>
      </w:r>
    </w:p>
    <w:p w:rsidR="00673124" w:rsidRPr="00936118" w:rsidRDefault="00673124" w:rsidP="00936118">
      <w:pPr>
        <w:widowControl/>
        <w:numPr>
          <w:ilvl w:val="0"/>
          <w:numId w:val="24"/>
        </w:numPr>
        <w:autoSpaceDE/>
        <w:spacing w:line="276" w:lineRule="auto"/>
        <w:ind w:left="0" w:firstLine="709"/>
        <w:jc w:val="both"/>
        <w:rPr>
          <w:rFonts w:ascii="Times" w:eastAsia="Times New Roman" w:hAnsi="Times" w:cs="Times"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исследования (моделирования) несложных практических ситуаций на о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с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нове изученных формул и свойств фигур;</w:t>
      </w:r>
    </w:p>
    <w:p w:rsidR="00673124" w:rsidRPr="00936118" w:rsidRDefault="00673124" w:rsidP="00936118">
      <w:pPr>
        <w:widowControl/>
        <w:numPr>
          <w:ilvl w:val="0"/>
          <w:numId w:val="24"/>
        </w:numPr>
        <w:autoSpaceDE/>
        <w:spacing w:line="276" w:lineRule="auto"/>
        <w:ind w:left="0" w:firstLine="709"/>
        <w:jc w:val="both"/>
        <w:rPr>
          <w:rFonts w:ascii="Times" w:eastAsia="Times New Roman" w:hAnsi="Times" w:cs="Times"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ы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числительные устройства.</w:t>
      </w:r>
    </w:p>
    <w:p w:rsidR="00673124" w:rsidRPr="00936118" w:rsidRDefault="00673124" w:rsidP="00936118">
      <w:pPr>
        <w:widowControl/>
        <w:numPr>
          <w:ilvl w:val="0"/>
          <w:numId w:val="24"/>
        </w:numPr>
        <w:autoSpaceDE/>
        <w:spacing w:line="276" w:lineRule="auto"/>
        <w:ind w:left="0" w:firstLine="709"/>
        <w:jc w:val="both"/>
        <w:rPr>
          <w:rFonts w:ascii="Times" w:eastAsia="Times New Roman" w:hAnsi="Times" w:cs="Times"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исследования (моделирования) несложных практических ситуаций на о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с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нове изученных формул и свойств фигур;</w:t>
      </w:r>
    </w:p>
    <w:p w:rsidR="00673124" w:rsidRPr="00936118" w:rsidRDefault="00673124" w:rsidP="00936118">
      <w:pPr>
        <w:widowControl/>
        <w:numPr>
          <w:ilvl w:val="0"/>
          <w:numId w:val="24"/>
        </w:numPr>
        <w:autoSpaceDE/>
        <w:spacing w:line="276" w:lineRule="auto"/>
        <w:ind w:left="0" w:firstLine="709"/>
        <w:jc w:val="both"/>
        <w:rPr>
          <w:rFonts w:ascii="Times" w:eastAsia="Times New Roman" w:hAnsi="Times" w:cs="Times"/>
          <w:b/>
          <w:color w:val="000000"/>
          <w:sz w:val="28"/>
          <w:szCs w:val="28"/>
          <w:lang w:val="ru-RU"/>
        </w:rPr>
      </w:pP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>ы</w:t>
      </w:r>
      <w:r w:rsidRPr="00936118">
        <w:rPr>
          <w:rFonts w:ascii="Times" w:eastAsia="Times New Roman" w:hAnsi="Times" w:cs="Times"/>
          <w:color w:val="000000"/>
          <w:sz w:val="28"/>
          <w:szCs w:val="28"/>
          <w:lang w:val="ru-RU"/>
        </w:rPr>
        <w:t xml:space="preserve">числительные устройства. </w:t>
      </w:r>
    </w:p>
    <w:p w:rsidR="00834C14" w:rsidRDefault="00834C14" w:rsidP="00936118">
      <w:pPr>
        <w:widowControl/>
        <w:autoSpaceDE/>
        <w:spacing w:line="276" w:lineRule="auto"/>
        <w:jc w:val="both"/>
        <w:rPr>
          <w:rFonts w:ascii="Times" w:eastAsia="Times New Roman" w:hAnsi="Times" w:cs="Times"/>
          <w:b/>
          <w:color w:val="000000"/>
          <w:sz w:val="28"/>
          <w:szCs w:val="28"/>
          <w:lang w:val="ru-RU"/>
        </w:rPr>
      </w:pPr>
    </w:p>
    <w:p w:rsidR="00673124" w:rsidRPr="00936118" w:rsidRDefault="00673124" w:rsidP="00834C14">
      <w:pPr>
        <w:widowControl/>
        <w:autoSpaceDE/>
        <w:spacing w:line="276" w:lineRule="auto"/>
        <w:ind w:firstLine="567"/>
        <w:jc w:val="both"/>
        <w:rPr>
          <w:b/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>СТАНДАРТ СРЕДНЕГО ОБЩЕГО ОБРАЗОВАНИЯ ПО ИНФОРМ</w:t>
      </w:r>
      <w:r w:rsidRPr="00936118">
        <w:rPr>
          <w:b/>
          <w:sz w:val="28"/>
          <w:szCs w:val="28"/>
          <w:lang w:val="ru-RU"/>
        </w:rPr>
        <w:t>А</w:t>
      </w:r>
      <w:r w:rsidRPr="00936118">
        <w:rPr>
          <w:b/>
          <w:sz w:val="28"/>
          <w:szCs w:val="28"/>
          <w:lang w:val="ru-RU"/>
        </w:rPr>
        <w:t>ТИКЕ И ИКТ</w:t>
      </w:r>
    </w:p>
    <w:p w:rsidR="00673124" w:rsidRPr="00936118" w:rsidRDefault="00673124" w:rsidP="00834C14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>Базовый уровень</w:t>
      </w:r>
    </w:p>
    <w:p w:rsidR="00673124" w:rsidRPr="00936118" w:rsidRDefault="00673124" w:rsidP="00834C14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Изучение информатики и информационно-коммуникационных технологий на базовом уровне среднего общего образования направлено на достижение сл</w:t>
      </w:r>
      <w:r w:rsidRPr="00936118">
        <w:rPr>
          <w:sz w:val="28"/>
          <w:szCs w:val="28"/>
          <w:lang w:val="ru-RU"/>
        </w:rPr>
        <w:t>е</w:t>
      </w:r>
      <w:r w:rsidRPr="00936118">
        <w:rPr>
          <w:sz w:val="28"/>
          <w:szCs w:val="28"/>
          <w:lang w:val="ru-RU"/>
        </w:rPr>
        <w:t>дующих целей: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освоение системы базовых знаний, отражающих вклад информатики в фо</w:t>
      </w:r>
      <w:r w:rsidRPr="00936118">
        <w:rPr>
          <w:sz w:val="28"/>
          <w:szCs w:val="28"/>
          <w:lang w:val="ru-RU"/>
        </w:rPr>
        <w:t>р</w:t>
      </w:r>
      <w:r w:rsidRPr="00936118">
        <w:rPr>
          <w:sz w:val="28"/>
          <w:szCs w:val="28"/>
          <w:lang w:val="ru-RU"/>
        </w:rPr>
        <w:t>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овладение умениями применять, анализировать, преобразовывать информ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ционные модели реальных объектов и процессов, используя при этом информ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ционные и коммуникационные технологии (ИКТ), в том числе при изучении др</w:t>
      </w:r>
      <w:r w:rsidRPr="00936118">
        <w:rPr>
          <w:sz w:val="28"/>
          <w:szCs w:val="28"/>
          <w:lang w:val="ru-RU"/>
        </w:rPr>
        <w:t>у</w:t>
      </w:r>
      <w:r w:rsidRPr="00936118">
        <w:rPr>
          <w:sz w:val="28"/>
          <w:szCs w:val="28"/>
          <w:lang w:val="ru-RU"/>
        </w:rPr>
        <w:t>гих школьных дисциплин;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развитие познавательных интересов, интеллектуальных и творческих сп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собностей путем освоения и использования методов информатики и средств ИКТ при изучении различных учебных предметов;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lastRenderedPageBreak/>
        <w:t>- воспитание ответственного отношения к соблюдению этических и правовых норм информационной деятельности;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приобретение опыта использования информационных технологий в инд</w:t>
      </w:r>
      <w:r w:rsidRPr="00936118">
        <w:rPr>
          <w:sz w:val="28"/>
          <w:szCs w:val="28"/>
          <w:lang w:val="ru-RU"/>
        </w:rPr>
        <w:t>и</w:t>
      </w:r>
      <w:r w:rsidRPr="00936118">
        <w:rPr>
          <w:sz w:val="28"/>
          <w:szCs w:val="28"/>
          <w:lang w:val="ru-RU"/>
        </w:rPr>
        <w:t>видуальной и коллективной учебной и познавательной, в том числе проектной деятельности.</w:t>
      </w:r>
    </w:p>
    <w:p w:rsidR="00673124" w:rsidRPr="00936118" w:rsidRDefault="00673124" w:rsidP="00516989">
      <w:pPr>
        <w:widowControl/>
        <w:autoSpaceDE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>Требования к уровню подготовки выпускников</w:t>
      </w:r>
    </w:p>
    <w:p w:rsidR="00673124" w:rsidRPr="00936118" w:rsidRDefault="00673124" w:rsidP="00516989">
      <w:pPr>
        <w:spacing w:line="276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В результате изучения информатики и ИКТ на базовом уровне ученик до</w:t>
      </w:r>
      <w:r w:rsidRPr="00936118">
        <w:rPr>
          <w:sz w:val="28"/>
          <w:szCs w:val="28"/>
          <w:lang w:val="ru-RU"/>
        </w:rPr>
        <w:t>л</w:t>
      </w:r>
      <w:r w:rsidRPr="00936118">
        <w:rPr>
          <w:sz w:val="28"/>
          <w:szCs w:val="28"/>
          <w:lang w:val="ru-RU"/>
        </w:rPr>
        <w:t>жен: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i/>
          <w:sz w:val="28"/>
          <w:szCs w:val="28"/>
          <w:lang w:val="ru-RU"/>
        </w:rPr>
        <w:t>знать/понимать: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назначение и виды информационных моделей, описывающих реальные объекты и процессы;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назначение и функции операционных систем;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i/>
          <w:sz w:val="28"/>
          <w:szCs w:val="28"/>
          <w:lang w:val="ru-RU"/>
        </w:rPr>
        <w:t>уметь: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оперировать различными видами информационных объектов, в том числе с помощью компьютера, соотносить полученные результаты с реальными объект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ми;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распознавать и описывать информационные процессы в социальных, биол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гических и технических системах;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оценивать достоверность информации, сопоставляя различные источники;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иллюстрировать учебные работы с использованием средств информацио</w:t>
      </w:r>
      <w:r w:rsidRPr="00936118">
        <w:rPr>
          <w:sz w:val="28"/>
          <w:szCs w:val="28"/>
          <w:lang w:val="ru-RU"/>
        </w:rPr>
        <w:t>н</w:t>
      </w:r>
      <w:r w:rsidRPr="00936118">
        <w:rPr>
          <w:sz w:val="28"/>
          <w:szCs w:val="28"/>
          <w:lang w:val="ru-RU"/>
        </w:rPr>
        <w:t>ных технологий;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создавать информационные объекты сложной структуры, в том числе г</w:t>
      </w:r>
      <w:r w:rsidRPr="00936118">
        <w:rPr>
          <w:sz w:val="28"/>
          <w:szCs w:val="28"/>
          <w:lang w:val="ru-RU"/>
        </w:rPr>
        <w:t>и</w:t>
      </w:r>
      <w:r w:rsidRPr="00936118">
        <w:rPr>
          <w:sz w:val="28"/>
          <w:szCs w:val="28"/>
          <w:lang w:val="ru-RU"/>
        </w:rPr>
        <w:t>пертекстовые документы;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  просматривать,  создавать,   редактировать,  сохранять   записи   в   базах   данных,   получать   необходимую информацию по запросу пользователя;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наглядно представлять числовые показатели и динамику их изменения с помощью программ деловой графики;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соблюдать правила техники безопасности и гигиенические рекомендации при использовании средств ИКТ;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i/>
          <w:sz w:val="28"/>
          <w:szCs w:val="28"/>
          <w:lang w:val="ru-RU"/>
        </w:rPr>
        <w:t>использовать приобретенные знания и умения в практической деятел</w:t>
      </w:r>
      <w:r w:rsidRPr="00936118">
        <w:rPr>
          <w:b/>
          <w:i/>
          <w:sz w:val="28"/>
          <w:szCs w:val="28"/>
          <w:lang w:val="ru-RU"/>
        </w:rPr>
        <w:t>ь</w:t>
      </w:r>
      <w:r w:rsidRPr="00936118">
        <w:rPr>
          <w:b/>
          <w:i/>
          <w:sz w:val="28"/>
          <w:szCs w:val="28"/>
          <w:lang w:val="ru-RU"/>
        </w:rPr>
        <w:t xml:space="preserve">ности и повседневной жизни </w:t>
      </w:r>
      <w:proofErr w:type="gramStart"/>
      <w:r w:rsidRPr="00936118">
        <w:rPr>
          <w:b/>
          <w:i/>
          <w:sz w:val="28"/>
          <w:szCs w:val="28"/>
          <w:lang w:val="ru-RU"/>
        </w:rPr>
        <w:t>для</w:t>
      </w:r>
      <w:proofErr w:type="gramEnd"/>
      <w:r w:rsidRPr="00936118">
        <w:rPr>
          <w:b/>
          <w:i/>
          <w:sz w:val="28"/>
          <w:szCs w:val="28"/>
          <w:lang w:val="ru-RU"/>
        </w:rPr>
        <w:t>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эффективного применения информационных образовательных ресурсов в учебной деятельности, в том числе самообразовании;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 xml:space="preserve">- ориентации в информационном пространстве, работы с распространенными </w:t>
      </w:r>
      <w:r w:rsidRPr="00936118">
        <w:rPr>
          <w:sz w:val="28"/>
          <w:szCs w:val="28"/>
          <w:lang w:val="ru-RU"/>
        </w:rPr>
        <w:lastRenderedPageBreak/>
        <w:t>автоматизированными информационными системами;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автоматизации коммуникационной деятельности;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соблюдения этических и правовых норм при работе с информацией;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эффективной организации индивидуального информационного пространс</w:t>
      </w:r>
      <w:r w:rsidRPr="00936118">
        <w:rPr>
          <w:sz w:val="28"/>
          <w:szCs w:val="28"/>
          <w:lang w:val="ru-RU"/>
        </w:rPr>
        <w:t>т</w:t>
      </w:r>
      <w:r w:rsidRPr="00936118">
        <w:rPr>
          <w:sz w:val="28"/>
          <w:szCs w:val="28"/>
          <w:lang w:val="ru-RU"/>
        </w:rPr>
        <w:t xml:space="preserve">ва. 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673124" w:rsidRPr="00936118" w:rsidRDefault="00673124" w:rsidP="00516989">
      <w:pPr>
        <w:widowControl/>
        <w:autoSpaceDE/>
        <w:spacing w:line="276" w:lineRule="auto"/>
        <w:ind w:firstLine="567"/>
        <w:jc w:val="both"/>
        <w:rPr>
          <w:b/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>СТАНДАРТ СРЕДНЕГО ОБЩЕГО ОБРАЗОВАНИЯ ПО ИСТОРИИ</w:t>
      </w:r>
    </w:p>
    <w:p w:rsidR="00673124" w:rsidRPr="00936118" w:rsidRDefault="00673124" w:rsidP="00516989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>Базовый уровень</w:t>
      </w:r>
    </w:p>
    <w:p w:rsidR="00673124" w:rsidRPr="00936118" w:rsidRDefault="00673124" w:rsidP="00516989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Изучение истории на базовом уровне среднего общего образования напра</w:t>
      </w:r>
      <w:r w:rsidRPr="00936118">
        <w:rPr>
          <w:sz w:val="28"/>
          <w:szCs w:val="28"/>
          <w:lang w:val="ru-RU"/>
        </w:rPr>
        <w:t>в</w:t>
      </w:r>
      <w:r w:rsidRPr="00936118">
        <w:rPr>
          <w:sz w:val="28"/>
          <w:szCs w:val="28"/>
          <w:lang w:val="ru-RU"/>
        </w:rPr>
        <w:t>лено на достижение следующих целей: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  воспитание   гражданственности,   национальной   идентичности,   разв</w:t>
      </w:r>
      <w:r w:rsidRPr="00936118">
        <w:rPr>
          <w:sz w:val="28"/>
          <w:szCs w:val="28"/>
          <w:lang w:val="ru-RU"/>
        </w:rPr>
        <w:t>и</w:t>
      </w:r>
      <w:r w:rsidRPr="00936118">
        <w:rPr>
          <w:sz w:val="28"/>
          <w:szCs w:val="28"/>
          <w:lang w:val="ru-RU"/>
        </w:rPr>
        <w:t>тие   мировоззренческих   убеждений учащихся на основе осмысления ими ист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 xml:space="preserve">рически сложившихся культурных, религиозных, </w:t>
      </w:r>
      <w:proofErr w:type="spellStart"/>
      <w:r w:rsidRPr="00936118">
        <w:rPr>
          <w:sz w:val="28"/>
          <w:szCs w:val="28"/>
          <w:lang w:val="ru-RU"/>
        </w:rPr>
        <w:t>этнонациональных</w:t>
      </w:r>
      <w:proofErr w:type="spellEnd"/>
      <w:r w:rsidRPr="00936118">
        <w:rPr>
          <w:sz w:val="28"/>
          <w:szCs w:val="28"/>
          <w:lang w:val="ru-RU"/>
        </w:rPr>
        <w:t xml:space="preserve"> традиций, нравственных и социальных установок, идеологических доктрин;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 развитие  способности понимать  историческую обусловленность явлений  и  процессов современного мира, определять собственную позицию по отнош</w:t>
      </w:r>
      <w:r w:rsidRPr="00936118">
        <w:rPr>
          <w:sz w:val="28"/>
          <w:szCs w:val="28"/>
          <w:lang w:val="ru-RU"/>
        </w:rPr>
        <w:t>е</w:t>
      </w:r>
      <w:r w:rsidRPr="00936118">
        <w:rPr>
          <w:sz w:val="28"/>
          <w:szCs w:val="28"/>
          <w:lang w:val="ru-RU"/>
        </w:rPr>
        <w:t>нию к окружающей реальности, соотносить свои взгляды и принципы с историч</w:t>
      </w:r>
      <w:r w:rsidRPr="00936118">
        <w:rPr>
          <w:sz w:val="28"/>
          <w:szCs w:val="28"/>
          <w:lang w:val="ru-RU"/>
        </w:rPr>
        <w:t>е</w:t>
      </w:r>
      <w:r w:rsidRPr="00936118">
        <w:rPr>
          <w:sz w:val="28"/>
          <w:szCs w:val="28"/>
          <w:lang w:val="ru-RU"/>
        </w:rPr>
        <w:t>ски возникшими мировоззренческими системами;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освоение систематизированных знаний об истории человечества, формир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вание целостного представления о месте и роли России во всемирно-историческом процессе;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овладение умениями и навыками поиска, систематизации и комплексного анализа исторической информации;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формирование исторического мышления - способности рассматривать с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бытия и явления с точки зрения их исторической обусловленности, сопоставлять различные версии и оценки исторических событий и личностей, определять со</w:t>
      </w:r>
      <w:r w:rsidRPr="00936118">
        <w:rPr>
          <w:sz w:val="28"/>
          <w:szCs w:val="28"/>
          <w:lang w:val="ru-RU"/>
        </w:rPr>
        <w:t>б</w:t>
      </w:r>
      <w:r w:rsidRPr="00936118">
        <w:rPr>
          <w:sz w:val="28"/>
          <w:szCs w:val="28"/>
          <w:lang w:val="ru-RU"/>
        </w:rPr>
        <w:t>ственное отношение к дискуссионным проблемам прошлого и современности.</w:t>
      </w:r>
    </w:p>
    <w:p w:rsidR="00673124" w:rsidRPr="00936118" w:rsidRDefault="00673124" w:rsidP="005D0A5A">
      <w:pPr>
        <w:widowControl/>
        <w:autoSpaceDE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 xml:space="preserve">Требования к уровню подготовки выпускников </w:t>
      </w:r>
    </w:p>
    <w:p w:rsidR="00673124" w:rsidRPr="00936118" w:rsidRDefault="00673124" w:rsidP="005D0A5A">
      <w:pPr>
        <w:spacing w:line="276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В результате изучения истории на базовом уровне ученик должен: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i/>
          <w:sz w:val="28"/>
          <w:szCs w:val="28"/>
          <w:lang w:val="ru-RU"/>
        </w:rPr>
        <w:t>знать/понимать: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основные факты, процессы и явления, характеризующие целостность отеч</w:t>
      </w:r>
      <w:r w:rsidRPr="00936118">
        <w:rPr>
          <w:sz w:val="28"/>
          <w:szCs w:val="28"/>
          <w:lang w:val="ru-RU"/>
        </w:rPr>
        <w:t>е</w:t>
      </w:r>
      <w:r w:rsidRPr="00936118">
        <w:rPr>
          <w:sz w:val="28"/>
          <w:szCs w:val="28"/>
          <w:lang w:val="ru-RU"/>
        </w:rPr>
        <w:t>ственной и всемирной истории;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периодизацию всемирной и отечественной истории;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современные версии и трактовки важнейших проблем отечественной и вс</w:t>
      </w:r>
      <w:r w:rsidRPr="00936118">
        <w:rPr>
          <w:sz w:val="28"/>
          <w:szCs w:val="28"/>
          <w:lang w:val="ru-RU"/>
        </w:rPr>
        <w:t>е</w:t>
      </w:r>
      <w:r w:rsidRPr="00936118">
        <w:rPr>
          <w:sz w:val="28"/>
          <w:szCs w:val="28"/>
          <w:lang w:val="ru-RU"/>
        </w:rPr>
        <w:t>мирной истории;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историческую обусловленность современных общественных процессов;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особенности исторического пути России, ее роль в мировом сообществе;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i/>
          <w:sz w:val="28"/>
          <w:szCs w:val="28"/>
          <w:lang w:val="ru-RU"/>
        </w:rPr>
        <w:t>уметь: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проводить поиск исторической информации в источниках разного типа;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lastRenderedPageBreak/>
        <w:t>- критически анализировать источник исторической информации (характер</w:t>
      </w:r>
      <w:r w:rsidRPr="00936118">
        <w:rPr>
          <w:sz w:val="28"/>
          <w:szCs w:val="28"/>
          <w:lang w:val="ru-RU"/>
        </w:rPr>
        <w:t>и</w:t>
      </w:r>
      <w:r w:rsidRPr="00936118">
        <w:rPr>
          <w:sz w:val="28"/>
          <w:szCs w:val="28"/>
          <w:lang w:val="ru-RU"/>
        </w:rPr>
        <w:t>зовать авторство источника, время, обстоятельства и цели его создания);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анализировать историческую информацию, представленную в разных зн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ковых системах (текст, карта, таблица, схема, аудиовизуальный ряд);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различать в исторической информации факты и мнения, исторические оп</w:t>
      </w:r>
      <w:r w:rsidRPr="00936118">
        <w:rPr>
          <w:sz w:val="28"/>
          <w:szCs w:val="28"/>
          <w:lang w:val="ru-RU"/>
        </w:rPr>
        <w:t>и</w:t>
      </w:r>
      <w:r w:rsidRPr="00936118">
        <w:rPr>
          <w:sz w:val="28"/>
          <w:szCs w:val="28"/>
          <w:lang w:val="ru-RU"/>
        </w:rPr>
        <w:t>сания и исторические объяснения;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устанавливать причинно-следственные связи между явлениями, простра</w:t>
      </w:r>
      <w:r w:rsidRPr="00936118">
        <w:rPr>
          <w:sz w:val="28"/>
          <w:szCs w:val="28"/>
          <w:lang w:val="ru-RU"/>
        </w:rPr>
        <w:t>н</w:t>
      </w:r>
      <w:r w:rsidRPr="00936118">
        <w:rPr>
          <w:sz w:val="28"/>
          <w:szCs w:val="28"/>
          <w:lang w:val="ru-RU"/>
        </w:rPr>
        <w:t>ственные и временные рамки изучаемых исторических процессов и явлений;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участвовать в дискуссиях по историческим проблемам, формулировать со</w:t>
      </w:r>
      <w:r w:rsidRPr="00936118">
        <w:rPr>
          <w:sz w:val="28"/>
          <w:szCs w:val="28"/>
          <w:lang w:val="ru-RU"/>
        </w:rPr>
        <w:t>б</w:t>
      </w:r>
      <w:r w:rsidRPr="00936118">
        <w:rPr>
          <w:sz w:val="28"/>
          <w:szCs w:val="28"/>
          <w:lang w:val="ru-RU"/>
        </w:rPr>
        <w:t>ственную позицию по обсуждаемым вопросам, используя для аргументации ист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рические сведения;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представлять результаты изучения исторического материала в формах ко</w:t>
      </w:r>
      <w:r w:rsidRPr="00936118">
        <w:rPr>
          <w:sz w:val="28"/>
          <w:szCs w:val="28"/>
          <w:lang w:val="ru-RU"/>
        </w:rPr>
        <w:t>н</w:t>
      </w:r>
      <w:r w:rsidRPr="00936118">
        <w:rPr>
          <w:sz w:val="28"/>
          <w:szCs w:val="28"/>
          <w:lang w:val="ru-RU"/>
        </w:rPr>
        <w:t>спекта, реферата, рецензии;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i/>
          <w:sz w:val="28"/>
          <w:szCs w:val="28"/>
          <w:lang w:val="ru-RU"/>
        </w:rPr>
        <w:t>использовать приобретенные знания и умения в практической деятел</w:t>
      </w:r>
      <w:r w:rsidRPr="00936118">
        <w:rPr>
          <w:b/>
          <w:i/>
          <w:sz w:val="28"/>
          <w:szCs w:val="28"/>
          <w:lang w:val="ru-RU"/>
        </w:rPr>
        <w:t>ь</w:t>
      </w:r>
      <w:r w:rsidRPr="00936118">
        <w:rPr>
          <w:b/>
          <w:i/>
          <w:sz w:val="28"/>
          <w:szCs w:val="28"/>
          <w:lang w:val="ru-RU"/>
        </w:rPr>
        <w:t xml:space="preserve">ности и повседневной жизни </w:t>
      </w:r>
      <w:proofErr w:type="gramStart"/>
      <w:r w:rsidRPr="00936118">
        <w:rPr>
          <w:b/>
          <w:i/>
          <w:sz w:val="28"/>
          <w:szCs w:val="28"/>
          <w:lang w:val="ru-RU"/>
        </w:rPr>
        <w:t>для</w:t>
      </w:r>
      <w:proofErr w:type="gramEnd"/>
      <w:r w:rsidRPr="00936118">
        <w:rPr>
          <w:b/>
          <w:i/>
          <w:sz w:val="28"/>
          <w:szCs w:val="28"/>
          <w:lang w:val="ru-RU"/>
        </w:rPr>
        <w:t>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использования навыков исторического анализа при критическом воспр</w:t>
      </w:r>
      <w:r w:rsidRPr="00936118">
        <w:rPr>
          <w:sz w:val="28"/>
          <w:szCs w:val="28"/>
          <w:lang w:val="ru-RU"/>
        </w:rPr>
        <w:t>и</w:t>
      </w:r>
      <w:r w:rsidRPr="00936118">
        <w:rPr>
          <w:sz w:val="28"/>
          <w:szCs w:val="28"/>
          <w:lang w:val="ru-RU"/>
        </w:rPr>
        <w:t>ятии получаемой извне социальной информации;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 соотнесения своих действий и поступков окружающих с  исторически во</w:t>
      </w:r>
      <w:r w:rsidRPr="00936118">
        <w:rPr>
          <w:sz w:val="28"/>
          <w:szCs w:val="28"/>
          <w:lang w:val="ru-RU"/>
        </w:rPr>
        <w:t>з</w:t>
      </w:r>
      <w:r w:rsidRPr="00936118">
        <w:rPr>
          <w:sz w:val="28"/>
          <w:szCs w:val="28"/>
          <w:lang w:val="ru-RU"/>
        </w:rPr>
        <w:t>никшими формами социального поведения;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осознания себя как представителя исторически сложившегося гражданск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го, этнокультурного, конфессионального сообщества, гражданина России.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673124" w:rsidRPr="00936118" w:rsidRDefault="00673124" w:rsidP="005D0A5A">
      <w:pPr>
        <w:widowControl/>
        <w:autoSpaceDE/>
        <w:spacing w:line="276" w:lineRule="auto"/>
        <w:ind w:firstLine="567"/>
        <w:jc w:val="both"/>
        <w:rPr>
          <w:b/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>СТАНДАРТ СРЕДНЕГО ОБЩЕГО ОБРАЗОВАНИЯ ПО ОБЩЕС</w:t>
      </w:r>
      <w:r w:rsidRPr="00936118">
        <w:rPr>
          <w:b/>
          <w:sz w:val="28"/>
          <w:szCs w:val="28"/>
          <w:lang w:val="ru-RU"/>
        </w:rPr>
        <w:t>Т</w:t>
      </w:r>
      <w:r w:rsidRPr="00936118">
        <w:rPr>
          <w:b/>
          <w:sz w:val="28"/>
          <w:szCs w:val="28"/>
          <w:lang w:val="ru-RU"/>
        </w:rPr>
        <w:t xml:space="preserve">ВОЗНАНИЮ </w:t>
      </w:r>
    </w:p>
    <w:p w:rsidR="00673124" w:rsidRPr="00936118" w:rsidRDefault="00673124" w:rsidP="005D0A5A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>Базовый уровень</w:t>
      </w:r>
    </w:p>
    <w:p w:rsidR="00673124" w:rsidRPr="00936118" w:rsidRDefault="00673124" w:rsidP="005D0A5A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Изучение обществознания (включая экономику и право) на базовом уровне среднего общего образования направлено на достижение следующих целей: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развитие личности в период ранней юности, ее духовно-нравственной, п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литической и правовой культуры, экономического  образа   мышления,  социал</w:t>
      </w:r>
      <w:r w:rsidRPr="00936118">
        <w:rPr>
          <w:sz w:val="28"/>
          <w:szCs w:val="28"/>
          <w:lang w:val="ru-RU"/>
        </w:rPr>
        <w:t>ь</w:t>
      </w:r>
      <w:r w:rsidRPr="00936118">
        <w:rPr>
          <w:sz w:val="28"/>
          <w:szCs w:val="28"/>
          <w:lang w:val="ru-RU"/>
        </w:rPr>
        <w:t>ного  поведения,  основанного  на   уважении  закона   и   правопорядка; спосо</w:t>
      </w:r>
      <w:r w:rsidRPr="00936118">
        <w:rPr>
          <w:sz w:val="28"/>
          <w:szCs w:val="28"/>
          <w:lang w:val="ru-RU"/>
        </w:rPr>
        <w:t>б</w:t>
      </w:r>
      <w:r w:rsidRPr="00936118">
        <w:rPr>
          <w:sz w:val="28"/>
          <w:szCs w:val="28"/>
          <w:lang w:val="ru-RU"/>
        </w:rPr>
        <w:t>ности к личному самоопределению и самореализации; интереса к изучению соц</w:t>
      </w:r>
      <w:r w:rsidRPr="00936118">
        <w:rPr>
          <w:sz w:val="28"/>
          <w:szCs w:val="28"/>
          <w:lang w:val="ru-RU"/>
        </w:rPr>
        <w:t>и</w:t>
      </w:r>
      <w:r w:rsidRPr="00936118">
        <w:rPr>
          <w:sz w:val="28"/>
          <w:szCs w:val="28"/>
          <w:lang w:val="ru-RU"/>
        </w:rPr>
        <w:t>альных и гуманитарных дисциплин;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ции;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proofErr w:type="gramStart"/>
      <w:r w:rsidRPr="00936118">
        <w:rPr>
          <w:sz w:val="28"/>
          <w:szCs w:val="28"/>
          <w:lang w:val="ru-RU"/>
        </w:rPr>
        <w:t xml:space="preserve">- освоение системы знаний об экономической и иных видах деятельности </w:t>
      </w:r>
      <w:r w:rsidRPr="00936118">
        <w:rPr>
          <w:sz w:val="28"/>
          <w:szCs w:val="28"/>
          <w:lang w:val="ru-RU"/>
        </w:rPr>
        <w:lastRenderedPageBreak/>
        <w:t>людей, об обществе, его сферах, правовом  регулировании  общественных  отн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шений,   необходимых  для   взаимодействия  с   социальной  средой  и выполн</w:t>
      </w:r>
      <w:r w:rsidRPr="00936118">
        <w:rPr>
          <w:sz w:val="28"/>
          <w:szCs w:val="28"/>
          <w:lang w:val="ru-RU"/>
        </w:rPr>
        <w:t>е</w:t>
      </w:r>
      <w:r w:rsidRPr="00936118">
        <w:rPr>
          <w:sz w:val="28"/>
          <w:szCs w:val="28"/>
          <w:lang w:val="ru-RU"/>
        </w:rPr>
        <w:t>ния типичных социальных ролей человека и гражданина, для последующего из</w:t>
      </w:r>
      <w:r w:rsidRPr="00936118">
        <w:rPr>
          <w:sz w:val="28"/>
          <w:szCs w:val="28"/>
          <w:lang w:val="ru-RU"/>
        </w:rPr>
        <w:t>у</w:t>
      </w:r>
      <w:r w:rsidRPr="00936118">
        <w:rPr>
          <w:sz w:val="28"/>
          <w:szCs w:val="28"/>
          <w:lang w:val="ru-RU"/>
        </w:rPr>
        <w:t>чения социально-экономических и гуманитарных дисциплин в учреждениях си</w:t>
      </w:r>
      <w:r w:rsidRPr="00936118">
        <w:rPr>
          <w:sz w:val="28"/>
          <w:szCs w:val="28"/>
          <w:lang w:val="ru-RU"/>
        </w:rPr>
        <w:t>с</w:t>
      </w:r>
      <w:r w:rsidRPr="00936118">
        <w:rPr>
          <w:sz w:val="28"/>
          <w:szCs w:val="28"/>
          <w:lang w:val="ru-RU"/>
        </w:rPr>
        <w:t>темы среднего и высшего профессионального образования или самообразования;</w:t>
      </w:r>
      <w:proofErr w:type="gramEnd"/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овладение умениями получать и критически осмысливать социальную (в том числе экономическую и правовую) информацию, анализировать, системат</w:t>
      </w:r>
      <w:r w:rsidRPr="00936118">
        <w:rPr>
          <w:sz w:val="28"/>
          <w:szCs w:val="28"/>
          <w:lang w:val="ru-RU"/>
        </w:rPr>
        <w:t>и</w:t>
      </w:r>
      <w:r w:rsidRPr="00936118">
        <w:rPr>
          <w:sz w:val="28"/>
          <w:szCs w:val="28"/>
          <w:lang w:val="ru-RU"/>
        </w:rPr>
        <w:t>зировать полученные данные; освоение способов познавательной, коммуникати</w:t>
      </w:r>
      <w:r w:rsidRPr="00936118">
        <w:rPr>
          <w:sz w:val="28"/>
          <w:szCs w:val="28"/>
          <w:lang w:val="ru-RU"/>
        </w:rPr>
        <w:t>в</w:t>
      </w:r>
      <w:r w:rsidRPr="00936118">
        <w:rPr>
          <w:sz w:val="28"/>
          <w:szCs w:val="28"/>
          <w:lang w:val="ru-RU"/>
        </w:rPr>
        <w:t>ной, практической деятельности, необходимых для участия в жизни гражданского общества и государства;</w:t>
      </w:r>
    </w:p>
    <w:p w:rsidR="00673124" w:rsidRPr="00936118" w:rsidRDefault="00673124" w:rsidP="00E323C6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proofErr w:type="gramStart"/>
      <w:r w:rsidRPr="00936118">
        <w:rPr>
          <w:sz w:val="28"/>
          <w:szCs w:val="28"/>
          <w:lang w:val="ru-RU"/>
        </w:rPr>
        <w:t>-  формирование опыта  применения  полученных знаний  и  умений  для  решения  типичных  задач  в  области социальных отношений; гражданской и о</w:t>
      </w:r>
      <w:r w:rsidRPr="00936118">
        <w:rPr>
          <w:sz w:val="28"/>
          <w:szCs w:val="28"/>
          <w:lang w:val="ru-RU"/>
        </w:rPr>
        <w:t>б</w:t>
      </w:r>
      <w:r w:rsidRPr="00936118">
        <w:rPr>
          <w:sz w:val="28"/>
          <w:szCs w:val="28"/>
          <w:lang w:val="ru-RU"/>
        </w:rPr>
        <w:t>щественной деятельности, межличностных отношений, включая отношения ме</w:t>
      </w:r>
      <w:r w:rsidRPr="00936118">
        <w:rPr>
          <w:sz w:val="28"/>
          <w:szCs w:val="28"/>
          <w:lang w:val="ru-RU"/>
        </w:rPr>
        <w:t>ж</w:t>
      </w:r>
      <w:r w:rsidRPr="00936118">
        <w:rPr>
          <w:sz w:val="28"/>
          <w:szCs w:val="28"/>
          <w:lang w:val="ru-RU"/>
        </w:rPr>
        <w:t>ду  людьми  различных  национальностей и  вероисповеданий, в  семейно-бытовой сфере;  для  соотнесения 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673124" w:rsidRPr="00936118" w:rsidRDefault="00673124" w:rsidP="00936118">
      <w:pPr>
        <w:widowControl/>
        <w:autoSpaceDE/>
        <w:spacing w:line="276" w:lineRule="auto"/>
        <w:jc w:val="both"/>
        <w:rPr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 xml:space="preserve">Требования к уровню подготовки выпускников 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В результате изучения обществознания (включая экономику и право) на б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зовом уровне ученик должен: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i/>
          <w:sz w:val="28"/>
          <w:szCs w:val="28"/>
          <w:lang w:val="ru-RU"/>
        </w:rPr>
        <w:t>знать/понимать: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биосоциальную сущность человека, основные этапы и факторы социализ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ции личности, место и роль человека в системе общественных отношений;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тенденции развития общества в целом как сложной динамичной системы, а также важнейших социальных институтов;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необходимость регулирования общественных отношений, сущность соц</w:t>
      </w:r>
      <w:r w:rsidRPr="00936118">
        <w:rPr>
          <w:sz w:val="28"/>
          <w:szCs w:val="28"/>
          <w:lang w:val="ru-RU"/>
        </w:rPr>
        <w:t>и</w:t>
      </w:r>
      <w:r w:rsidRPr="00936118">
        <w:rPr>
          <w:sz w:val="28"/>
          <w:szCs w:val="28"/>
          <w:lang w:val="ru-RU"/>
        </w:rPr>
        <w:t>альных норм, механизмы правового регулирования;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особенности социально-гуманитарного познания;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i/>
          <w:sz w:val="28"/>
          <w:szCs w:val="28"/>
          <w:lang w:val="ru-RU"/>
        </w:rPr>
        <w:t>уметь: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объяснять причинно-следственные и функциональные связи изученных с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lastRenderedPageBreak/>
        <w:t>-  раскрывать  на  примерах  изученные  теоретические  положения  и  пон</w:t>
      </w:r>
      <w:r w:rsidRPr="00936118">
        <w:rPr>
          <w:sz w:val="28"/>
          <w:szCs w:val="28"/>
          <w:lang w:val="ru-RU"/>
        </w:rPr>
        <w:t>я</w:t>
      </w:r>
      <w:r w:rsidRPr="00936118">
        <w:rPr>
          <w:sz w:val="28"/>
          <w:szCs w:val="28"/>
          <w:lang w:val="ru-RU"/>
        </w:rPr>
        <w:t>тия  социально-экономических  и гуманитарных наук;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proofErr w:type="gramStart"/>
      <w:r w:rsidRPr="00936118">
        <w:rPr>
          <w:sz w:val="28"/>
          <w:szCs w:val="28"/>
          <w:lang w:val="ru-RU"/>
        </w:rPr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</w:t>
      </w:r>
      <w:r w:rsidRPr="00936118">
        <w:rPr>
          <w:sz w:val="28"/>
          <w:szCs w:val="28"/>
          <w:lang w:val="ru-RU"/>
        </w:rPr>
        <w:t>з</w:t>
      </w:r>
      <w:r w:rsidRPr="00936118">
        <w:rPr>
          <w:sz w:val="28"/>
          <w:szCs w:val="28"/>
          <w:lang w:val="ru-RU"/>
        </w:rPr>
        <w:t>влекать из неадаптированных оригинальных текстов (правовых, научно- популя</w:t>
      </w:r>
      <w:r w:rsidRPr="00936118">
        <w:rPr>
          <w:sz w:val="28"/>
          <w:szCs w:val="28"/>
          <w:lang w:val="ru-RU"/>
        </w:rPr>
        <w:t>р</w:t>
      </w:r>
      <w:r w:rsidRPr="00936118">
        <w:rPr>
          <w:sz w:val="28"/>
          <w:szCs w:val="28"/>
          <w:lang w:val="ru-RU"/>
        </w:rPr>
        <w:t>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proofErr w:type="gramEnd"/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оценивать действия субъектов социальной жизни, включая личность, гру</w:t>
      </w:r>
      <w:r w:rsidRPr="00936118">
        <w:rPr>
          <w:sz w:val="28"/>
          <w:szCs w:val="28"/>
          <w:lang w:val="ru-RU"/>
        </w:rPr>
        <w:t>п</w:t>
      </w:r>
      <w:r w:rsidRPr="00936118">
        <w:rPr>
          <w:sz w:val="28"/>
          <w:szCs w:val="28"/>
          <w:lang w:val="ru-RU"/>
        </w:rPr>
        <w:t>пы, организации, с точки зрения социальных норм, экономической рациональн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сти;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формулировать на основе приобретенных обществоведческих знаний со</w:t>
      </w:r>
      <w:r w:rsidRPr="00936118">
        <w:rPr>
          <w:sz w:val="28"/>
          <w:szCs w:val="28"/>
          <w:lang w:val="ru-RU"/>
        </w:rPr>
        <w:t>б</w:t>
      </w:r>
      <w:r w:rsidRPr="00936118">
        <w:rPr>
          <w:sz w:val="28"/>
          <w:szCs w:val="28"/>
          <w:lang w:val="ru-RU"/>
        </w:rPr>
        <w:t>ственные суждения и аргументы по определенным проблемам;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подготавливать устное выступление, творческую работу по социальной проблематике;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i/>
          <w:sz w:val="28"/>
          <w:szCs w:val="28"/>
          <w:lang w:val="ru-RU"/>
        </w:rPr>
        <w:t>использовать приобретенные знания и умения в практической деятел</w:t>
      </w:r>
      <w:r w:rsidRPr="00936118">
        <w:rPr>
          <w:b/>
          <w:i/>
          <w:sz w:val="28"/>
          <w:szCs w:val="28"/>
          <w:lang w:val="ru-RU"/>
        </w:rPr>
        <w:t>ь</w:t>
      </w:r>
      <w:r w:rsidRPr="00936118">
        <w:rPr>
          <w:b/>
          <w:i/>
          <w:sz w:val="28"/>
          <w:szCs w:val="28"/>
          <w:lang w:val="ru-RU"/>
        </w:rPr>
        <w:t xml:space="preserve">ности и повседневной жизни </w:t>
      </w:r>
      <w:proofErr w:type="gramStart"/>
      <w:r w:rsidRPr="00936118">
        <w:rPr>
          <w:b/>
          <w:i/>
          <w:sz w:val="28"/>
          <w:szCs w:val="28"/>
          <w:lang w:val="ru-RU"/>
        </w:rPr>
        <w:t>для</w:t>
      </w:r>
      <w:proofErr w:type="gramEnd"/>
      <w:r w:rsidRPr="00936118">
        <w:rPr>
          <w:b/>
          <w:i/>
          <w:sz w:val="28"/>
          <w:szCs w:val="28"/>
          <w:lang w:val="ru-RU"/>
        </w:rPr>
        <w:t>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  успешного   выполнения   типичных   социальных   ролей;   сознательного   взаимодействия   с   различными социальными институтами;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совершенствования собственной познавательной деятельности;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критического восприятия информации, получаемой в межличностном о</w:t>
      </w:r>
      <w:r w:rsidRPr="00936118">
        <w:rPr>
          <w:sz w:val="28"/>
          <w:szCs w:val="28"/>
          <w:lang w:val="ru-RU"/>
        </w:rPr>
        <w:t>б</w:t>
      </w:r>
      <w:r w:rsidRPr="00936118">
        <w:rPr>
          <w:sz w:val="28"/>
          <w:szCs w:val="28"/>
          <w:lang w:val="ru-RU"/>
        </w:rPr>
        <w:t>щении и массовой коммуникации;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осуществления самостоятельного поиска, анализа и использования собра</w:t>
      </w:r>
      <w:r w:rsidRPr="00936118">
        <w:rPr>
          <w:sz w:val="28"/>
          <w:szCs w:val="28"/>
          <w:lang w:val="ru-RU"/>
        </w:rPr>
        <w:t>н</w:t>
      </w:r>
      <w:r w:rsidRPr="00936118">
        <w:rPr>
          <w:sz w:val="28"/>
          <w:szCs w:val="28"/>
          <w:lang w:val="ru-RU"/>
        </w:rPr>
        <w:t>ной социальной информации;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решения практических жизненных проблем, возникающих в социальной деятельности;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ориентировки в актуальных общественных событиях, определения личной гражданской позиции;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предвидения возможных последствий определенных социальных действий;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оценки происходящих событий и поведения людей с точки зрения морали и права;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реализации и защиты прав человека и гражданина, осознанного выполнения гражданских обязанностей;</w:t>
      </w:r>
    </w:p>
    <w:p w:rsidR="00673124" w:rsidRPr="00936118" w:rsidRDefault="00673124" w:rsidP="007304F1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осуществления конструктивного взаимодействия людей с разными убежд</w:t>
      </w:r>
      <w:r w:rsidRPr="00936118">
        <w:rPr>
          <w:sz w:val="28"/>
          <w:szCs w:val="28"/>
          <w:lang w:val="ru-RU"/>
        </w:rPr>
        <w:t>е</w:t>
      </w:r>
      <w:r w:rsidRPr="00936118">
        <w:rPr>
          <w:sz w:val="28"/>
          <w:szCs w:val="28"/>
          <w:lang w:val="ru-RU"/>
        </w:rPr>
        <w:t>ниями, культурными ценностями и социальным положением.</w:t>
      </w:r>
    </w:p>
    <w:p w:rsidR="00673124" w:rsidRPr="00936118" w:rsidRDefault="00673124" w:rsidP="007304F1">
      <w:pPr>
        <w:widowControl/>
        <w:autoSpaceDE/>
        <w:spacing w:line="276" w:lineRule="auto"/>
        <w:ind w:firstLine="567"/>
        <w:jc w:val="both"/>
        <w:rPr>
          <w:b/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 xml:space="preserve">СТАНДАРТ СРЕДНЕГО ОБЩЕГО ОБРАЗОВАНИЯ ПО ГЕОГРАФИИ </w:t>
      </w:r>
    </w:p>
    <w:p w:rsidR="00673124" w:rsidRPr="00936118" w:rsidRDefault="00673124" w:rsidP="007304F1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>Базовый уровень</w:t>
      </w:r>
    </w:p>
    <w:p w:rsidR="00673124" w:rsidRPr="00936118" w:rsidRDefault="00673124" w:rsidP="007304F1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lastRenderedPageBreak/>
        <w:t>Изучение географии на  базовом уровне среднего общего образования н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правлено на  достижение следующих целей: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</w:t>
      </w:r>
      <w:r w:rsidRPr="00936118">
        <w:rPr>
          <w:sz w:val="28"/>
          <w:szCs w:val="28"/>
          <w:lang w:val="ru-RU"/>
        </w:rPr>
        <w:t>т</w:t>
      </w:r>
      <w:r w:rsidRPr="00936118">
        <w:rPr>
          <w:sz w:val="28"/>
          <w:szCs w:val="28"/>
          <w:lang w:val="ru-RU"/>
        </w:rPr>
        <w:t>ва, разнообразии его объектов и процессов;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 овладение  умениями  сочетать  глобальный,  региональный и  локальный  подходы  для  описания  и  анализа природных, социально-экономических и ге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экологических процессов и явлений;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развитие познавательных интересов, интеллектуальных и творческих сп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собностей посредством ознакомления с важнейшими географическими особенн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стями и проблемами мира, его регионов и крупнейших стран;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воспитание патриотизма, толерантности, уважения к другим народам и культурам; бережного отношения к окружающей среде;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использование в практической деятельности и повседневной жизни разн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образных географических методов, знаний и умений, а также географической и</w:t>
      </w:r>
      <w:r w:rsidRPr="00936118">
        <w:rPr>
          <w:sz w:val="28"/>
          <w:szCs w:val="28"/>
          <w:lang w:val="ru-RU"/>
        </w:rPr>
        <w:t>н</w:t>
      </w:r>
      <w:r w:rsidRPr="00936118">
        <w:rPr>
          <w:sz w:val="28"/>
          <w:szCs w:val="28"/>
          <w:lang w:val="ru-RU"/>
        </w:rPr>
        <w:t>формации.</w:t>
      </w:r>
    </w:p>
    <w:p w:rsidR="00673124" w:rsidRPr="00936118" w:rsidRDefault="00673124" w:rsidP="001E1BE6">
      <w:pPr>
        <w:widowControl/>
        <w:autoSpaceDE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>Требования к уровню подготовки выпускников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В результате изучения географии на базовом уровне ученик должен: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i/>
          <w:sz w:val="28"/>
          <w:szCs w:val="28"/>
          <w:lang w:val="ru-RU"/>
        </w:rPr>
        <w:t>знать/понимать: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основные географические понятия и термины; традиционные и новые мет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ды географических исследований;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географические особенности отраслевой и территориальной структуры м</w:t>
      </w:r>
      <w:r w:rsidRPr="00936118">
        <w:rPr>
          <w:sz w:val="28"/>
          <w:szCs w:val="28"/>
          <w:lang w:val="ru-RU"/>
        </w:rPr>
        <w:t>и</w:t>
      </w:r>
      <w:r w:rsidRPr="00936118">
        <w:rPr>
          <w:sz w:val="28"/>
          <w:szCs w:val="28"/>
          <w:lang w:val="ru-RU"/>
        </w:rPr>
        <w:t>рового хозяйства, размещения его основных  отраслей;  географическую  спец</w:t>
      </w:r>
      <w:r w:rsidRPr="00936118">
        <w:rPr>
          <w:sz w:val="28"/>
          <w:szCs w:val="28"/>
          <w:lang w:val="ru-RU"/>
        </w:rPr>
        <w:t>и</w:t>
      </w:r>
      <w:r w:rsidRPr="00936118">
        <w:rPr>
          <w:sz w:val="28"/>
          <w:szCs w:val="28"/>
          <w:lang w:val="ru-RU"/>
        </w:rPr>
        <w:t>фику  отдельных  стран  и  регионов,  их  различия  по  уровню  социально - эк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номического развития, специализации в системе международного географическ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го разделения труда; географические аспекты глобальных проблем человечества;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  особенности   современного   геополитического   и   геоэкономического   положения   России,   ее   роль   в международном географическом разделении труда;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i/>
          <w:sz w:val="28"/>
          <w:szCs w:val="28"/>
          <w:lang w:val="ru-RU"/>
        </w:rPr>
        <w:t>уметь: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определять и сравнивать по разным источникам информации географич</w:t>
      </w:r>
      <w:r w:rsidRPr="00936118">
        <w:rPr>
          <w:sz w:val="28"/>
          <w:szCs w:val="28"/>
          <w:lang w:val="ru-RU"/>
        </w:rPr>
        <w:t>е</w:t>
      </w:r>
      <w:r w:rsidRPr="00936118">
        <w:rPr>
          <w:sz w:val="28"/>
          <w:szCs w:val="28"/>
          <w:lang w:val="ru-RU"/>
        </w:rPr>
        <w:t>ские тенденции развития природных, социально-экономических и геоэкологич</w:t>
      </w:r>
      <w:r w:rsidRPr="00936118">
        <w:rPr>
          <w:sz w:val="28"/>
          <w:szCs w:val="28"/>
          <w:lang w:val="ru-RU"/>
        </w:rPr>
        <w:t>е</w:t>
      </w:r>
      <w:r w:rsidRPr="00936118">
        <w:rPr>
          <w:sz w:val="28"/>
          <w:szCs w:val="28"/>
          <w:lang w:val="ru-RU"/>
        </w:rPr>
        <w:lastRenderedPageBreak/>
        <w:t>ских объектов, процессов и явлений;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применять разнообразные источники географической информации для пр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 xml:space="preserve">ведения наблюдений за природными, социально-экономическими и </w:t>
      </w:r>
      <w:proofErr w:type="spellStart"/>
      <w:r w:rsidRPr="00936118">
        <w:rPr>
          <w:sz w:val="28"/>
          <w:szCs w:val="28"/>
          <w:lang w:val="ru-RU"/>
        </w:rPr>
        <w:t>геоэкологич</w:t>
      </w:r>
      <w:r w:rsidRPr="00936118">
        <w:rPr>
          <w:sz w:val="28"/>
          <w:szCs w:val="28"/>
          <w:lang w:val="ru-RU"/>
        </w:rPr>
        <w:t>е</w:t>
      </w:r>
      <w:r w:rsidRPr="00936118">
        <w:rPr>
          <w:sz w:val="28"/>
          <w:szCs w:val="28"/>
          <w:lang w:val="ru-RU"/>
        </w:rPr>
        <w:t>скими</w:t>
      </w:r>
      <w:proofErr w:type="spellEnd"/>
      <w:r w:rsidRPr="00936118">
        <w:rPr>
          <w:sz w:val="28"/>
          <w:szCs w:val="28"/>
          <w:lang w:val="ru-RU"/>
        </w:rPr>
        <w:t xml:space="preserve"> объектами, процессами и явлениями, их изменениями под влиянием разн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образных факторов;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 составлять  комплексную  географическую  характеристику  регионов  и  стран  мира;  таблицы,  картосхемы,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диаграммы, простейшие карты, модели, отражающие географические зак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номерности различных явлений и процессов, их территориальные взаимодейс</w:t>
      </w:r>
      <w:r w:rsidRPr="00936118">
        <w:rPr>
          <w:sz w:val="28"/>
          <w:szCs w:val="28"/>
          <w:lang w:val="ru-RU"/>
        </w:rPr>
        <w:t>т</w:t>
      </w:r>
      <w:r w:rsidRPr="00936118">
        <w:rPr>
          <w:sz w:val="28"/>
          <w:szCs w:val="28"/>
          <w:lang w:val="ru-RU"/>
        </w:rPr>
        <w:t>вия;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сопоставлять географические карты различной тематики;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i/>
          <w:sz w:val="28"/>
          <w:szCs w:val="28"/>
          <w:lang w:val="ru-RU"/>
        </w:rPr>
        <w:t>использовать приобретенные знания и умения в практической деятел</w:t>
      </w:r>
      <w:r w:rsidRPr="00936118">
        <w:rPr>
          <w:b/>
          <w:i/>
          <w:sz w:val="28"/>
          <w:szCs w:val="28"/>
          <w:lang w:val="ru-RU"/>
        </w:rPr>
        <w:t>ь</w:t>
      </w:r>
      <w:r w:rsidRPr="00936118">
        <w:rPr>
          <w:b/>
          <w:i/>
          <w:sz w:val="28"/>
          <w:szCs w:val="28"/>
          <w:lang w:val="ru-RU"/>
        </w:rPr>
        <w:t xml:space="preserve">ности и повседневной жизни </w:t>
      </w:r>
      <w:proofErr w:type="gramStart"/>
      <w:r w:rsidRPr="00936118">
        <w:rPr>
          <w:b/>
          <w:i/>
          <w:sz w:val="28"/>
          <w:szCs w:val="28"/>
          <w:lang w:val="ru-RU"/>
        </w:rPr>
        <w:t>для</w:t>
      </w:r>
      <w:proofErr w:type="gramEnd"/>
      <w:r w:rsidRPr="00936118">
        <w:rPr>
          <w:b/>
          <w:i/>
          <w:sz w:val="28"/>
          <w:szCs w:val="28"/>
          <w:lang w:val="ru-RU"/>
        </w:rPr>
        <w:t>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выявления и объяснения географических аспектов различных текущих с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бытий и ситуаций;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</w:t>
      </w:r>
      <w:r w:rsidRPr="00936118">
        <w:rPr>
          <w:sz w:val="28"/>
          <w:szCs w:val="28"/>
          <w:lang w:val="ru-RU"/>
        </w:rPr>
        <w:t>д</w:t>
      </w:r>
      <w:r w:rsidRPr="00936118">
        <w:rPr>
          <w:sz w:val="28"/>
          <w:szCs w:val="28"/>
          <w:lang w:val="ru-RU"/>
        </w:rPr>
        <w:t>ной жизни, геополитической и  геоэкономической ситуации в  России, других странах и  регионах мира, тенденций их возможного развития;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</w:t>
      </w:r>
      <w:r w:rsidRPr="00936118">
        <w:rPr>
          <w:sz w:val="28"/>
          <w:szCs w:val="28"/>
          <w:lang w:val="ru-RU"/>
        </w:rPr>
        <w:t>т</w:t>
      </w:r>
      <w:r w:rsidRPr="00936118">
        <w:rPr>
          <w:sz w:val="28"/>
          <w:szCs w:val="28"/>
          <w:lang w:val="ru-RU"/>
        </w:rPr>
        <w:t>дыха, деловых и образовательных программ, различных видов человеческого о</w:t>
      </w:r>
      <w:r w:rsidRPr="00936118">
        <w:rPr>
          <w:sz w:val="28"/>
          <w:szCs w:val="28"/>
          <w:lang w:val="ru-RU"/>
        </w:rPr>
        <w:t>б</w:t>
      </w:r>
      <w:r w:rsidRPr="00936118">
        <w:rPr>
          <w:sz w:val="28"/>
          <w:szCs w:val="28"/>
          <w:lang w:val="ru-RU"/>
        </w:rPr>
        <w:t>щения.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673124" w:rsidRPr="00936118" w:rsidRDefault="00673124" w:rsidP="000A4116">
      <w:pPr>
        <w:widowControl/>
        <w:autoSpaceDE/>
        <w:spacing w:line="276" w:lineRule="auto"/>
        <w:ind w:firstLine="567"/>
        <w:jc w:val="both"/>
        <w:rPr>
          <w:b/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>СТАНДАРТ СРЕДНЕГО ОБЩЕГО ОБРАЗОВАНИЯ ПО БИОЛОГИИ</w:t>
      </w:r>
    </w:p>
    <w:p w:rsidR="00673124" w:rsidRPr="00936118" w:rsidRDefault="00673124" w:rsidP="000A4116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>Базовый уровень</w:t>
      </w:r>
    </w:p>
    <w:p w:rsidR="00673124" w:rsidRPr="00936118" w:rsidRDefault="00673124" w:rsidP="000A4116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Изучение  биологии  на  базовом  уровне  среднего  общего  образования н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правлено  на  достижение следующих целей: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освоение знаний о биологических системах (клетка, организм, вид, экос</w:t>
      </w:r>
      <w:r w:rsidRPr="00936118">
        <w:rPr>
          <w:sz w:val="28"/>
          <w:szCs w:val="28"/>
          <w:lang w:val="ru-RU"/>
        </w:rPr>
        <w:t>и</w:t>
      </w:r>
      <w:r w:rsidRPr="00936118">
        <w:rPr>
          <w:sz w:val="28"/>
          <w:szCs w:val="28"/>
          <w:lang w:val="ru-RU"/>
        </w:rPr>
        <w:t>стема); истории развития современных представлений о живой природе; выда</w:t>
      </w:r>
      <w:r w:rsidRPr="00936118">
        <w:rPr>
          <w:sz w:val="28"/>
          <w:szCs w:val="28"/>
          <w:lang w:val="ru-RU"/>
        </w:rPr>
        <w:t>ю</w:t>
      </w:r>
      <w:r w:rsidRPr="00936118">
        <w:rPr>
          <w:sz w:val="28"/>
          <w:szCs w:val="28"/>
          <w:lang w:val="ru-RU"/>
        </w:rPr>
        <w:t>щихся открытиях в биологической науке; роли биологической науки в формир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вании современной естественнонаучной картины мира; методах научного позн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ния;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 xml:space="preserve">- овладение умениями обосновывать место и роль биологических знаний в </w:t>
      </w:r>
      <w:r w:rsidRPr="00936118">
        <w:rPr>
          <w:sz w:val="28"/>
          <w:szCs w:val="28"/>
          <w:lang w:val="ru-RU"/>
        </w:rPr>
        <w:lastRenderedPageBreak/>
        <w:t>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</w:t>
      </w:r>
      <w:r w:rsidRPr="00936118">
        <w:rPr>
          <w:sz w:val="28"/>
          <w:szCs w:val="28"/>
          <w:lang w:val="ru-RU"/>
        </w:rPr>
        <w:t>ъ</w:t>
      </w:r>
      <w:r w:rsidRPr="00936118">
        <w:rPr>
          <w:sz w:val="28"/>
          <w:szCs w:val="28"/>
          <w:lang w:val="ru-RU"/>
        </w:rPr>
        <w:t>ектах;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развитие познавательных интересов, интеллектуальных и творческих сп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собностей в процессе изучения выдающихся достижений биологии, вошедших в общечеловеческую культуру; сложных и противоречивых путей развития совр</w:t>
      </w:r>
      <w:r w:rsidRPr="00936118">
        <w:rPr>
          <w:sz w:val="28"/>
          <w:szCs w:val="28"/>
          <w:lang w:val="ru-RU"/>
        </w:rPr>
        <w:t>е</w:t>
      </w:r>
      <w:r w:rsidRPr="00936118">
        <w:rPr>
          <w:sz w:val="28"/>
          <w:szCs w:val="28"/>
          <w:lang w:val="ru-RU"/>
        </w:rPr>
        <w:t>менных научных взглядов, идей, теорий, концепций, различных гипотез (о су</w:t>
      </w:r>
      <w:r w:rsidRPr="00936118">
        <w:rPr>
          <w:sz w:val="28"/>
          <w:szCs w:val="28"/>
          <w:lang w:val="ru-RU"/>
        </w:rPr>
        <w:t>щ</w:t>
      </w:r>
      <w:r w:rsidRPr="00936118">
        <w:rPr>
          <w:sz w:val="28"/>
          <w:szCs w:val="28"/>
          <w:lang w:val="ru-RU"/>
        </w:rPr>
        <w:t>ности и происхождении жизни, человека) в ходе работы с различными источн</w:t>
      </w:r>
      <w:r w:rsidRPr="00936118">
        <w:rPr>
          <w:sz w:val="28"/>
          <w:szCs w:val="28"/>
          <w:lang w:val="ru-RU"/>
        </w:rPr>
        <w:t>и</w:t>
      </w:r>
      <w:r w:rsidRPr="00936118">
        <w:rPr>
          <w:sz w:val="28"/>
          <w:szCs w:val="28"/>
          <w:lang w:val="ru-RU"/>
        </w:rPr>
        <w:t>ками информации;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воспитание убежденности в возможности познания живой природы, нео</w:t>
      </w:r>
      <w:r w:rsidRPr="00936118">
        <w:rPr>
          <w:sz w:val="28"/>
          <w:szCs w:val="28"/>
          <w:lang w:val="ru-RU"/>
        </w:rPr>
        <w:t>б</w:t>
      </w:r>
      <w:r w:rsidRPr="00936118">
        <w:rPr>
          <w:sz w:val="28"/>
          <w:szCs w:val="28"/>
          <w:lang w:val="ru-RU"/>
        </w:rPr>
        <w:t>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673124" w:rsidRPr="00936118" w:rsidRDefault="00673124" w:rsidP="00072279">
      <w:pPr>
        <w:widowControl/>
        <w:autoSpaceDE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>Требования к уровню подготовки выпускников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В результате изучения биологии на базовом уровне ученик должен: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i/>
          <w:sz w:val="28"/>
          <w:szCs w:val="28"/>
          <w:lang w:val="ru-RU"/>
        </w:rPr>
        <w:t>знать/понимать: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основные положения биологических теорий (клеточная, эволюционная те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рия Ч. Дарвина); учение В.И. Вернадского о биосфере; сущность законов Г. Ме</w:t>
      </w:r>
      <w:r w:rsidRPr="00936118">
        <w:rPr>
          <w:sz w:val="28"/>
          <w:szCs w:val="28"/>
          <w:lang w:val="ru-RU"/>
        </w:rPr>
        <w:t>н</w:t>
      </w:r>
      <w:r w:rsidRPr="00936118">
        <w:rPr>
          <w:sz w:val="28"/>
          <w:szCs w:val="28"/>
          <w:lang w:val="ru-RU"/>
        </w:rPr>
        <w:t>деля, закономерностей изменчивости;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строение биологических объектов: клетки; генов и хромосом; вида и экос</w:t>
      </w:r>
      <w:r w:rsidRPr="00936118">
        <w:rPr>
          <w:sz w:val="28"/>
          <w:szCs w:val="28"/>
          <w:lang w:val="ru-RU"/>
        </w:rPr>
        <w:t>и</w:t>
      </w:r>
      <w:r w:rsidRPr="00936118">
        <w:rPr>
          <w:sz w:val="28"/>
          <w:szCs w:val="28"/>
          <w:lang w:val="ru-RU"/>
        </w:rPr>
        <w:t>стем (структура);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сущность биологических процессов: размножение, оплодотворение, дейс</w:t>
      </w:r>
      <w:r w:rsidRPr="00936118">
        <w:rPr>
          <w:sz w:val="28"/>
          <w:szCs w:val="28"/>
          <w:lang w:val="ru-RU"/>
        </w:rPr>
        <w:t>т</w:t>
      </w:r>
      <w:r w:rsidRPr="00936118">
        <w:rPr>
          <w:sz w:val="28"/>
          <w:szCs w:val="28"/>
          <w:lang w:val="ru-RU"/>
        </w:rPr>
        <w:t>вие искусственного и естественного отбора,   формирование  приспособленности,  образование   видов,   круговорот   веществ   и   превращения  энергии   в экос</w:t>
      </w:r>
      <w:r w:rsidRPr="00936118">
        <w:rPr>
          <w:sz w:val="28"/>
          <w:szCs w:val="28"/>
          <w:lang w:val="ru-RU"/>
        </w:rPr>
        <w:t>и</w:t>
      </w:r>
      <w:r w:rsidRPr="00936118">
        <w:rPr>
          <w:sz w:val="28"/>
          <w:szCs w:val="28"/>
          <w:lang w:val="ru-RU"/>
        </w:rPr>
        <w:t>стемах и биосфере;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вклад выдающихся ученых в развитие биологической науки;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биологическую терминологию и символику;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i/>
          <w:sz w:val="28"/>
          <w:szCs w:val="28"/>
          <w:lang w:val="ru-RU"/>
        </w:rPr>
        <w:t>уметь: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тельное влияние алкоголя, никотина, наркотических веществ на развитие зар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дыша человека; влияние мутагенов на организм человека, экологических факт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ров на организмы; взаимосвязи организмов и окружающей среды; причины эв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 xml:space="preserve">люции, изменяемости видов, нарушений развития организмов, наследственных </w:t>
      </w:r>
      <w:r w:rsidRPr="00936118">
        <w:rPr>
          <w:sz w:val="28"/>
          <w:szCs w:val="28"/>
          <w:lang w:val="ru-RU"/>
        </w:rPr>
        <w:lastRenderedPageBreak/>
        <w:t>заболеваний, мутаций, устойчивости и смены экосистем; необходимости сохран</w:t>
      </w:r>
      <w:r w:rsidRPr="00936118">
        <w:rPr>
          <w:sz w:val="28"/>
          <w:szCs w:val="28"/>
          <w:lang w:val="ru-RU"/>
        </w:rPr>
        <w:t>е</w:t>
      </w:r>
      <w:r w:rsidRPr="00936118">
        <w:rPr>
          <w:sz w:val="28"/>
          <w:szCs w:val="28"/>
          <w:lang w:val="ru-RU"/>
        </w:rPr>
        <w:t>ния многообразия видов;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решать элементарные биологические задачи; составлять элементарные сх</w:t>
      </w:r>
      <w:r w:rsidRPr="00936118">
        <w:rPr>
          <w:sz w:val="28"/>
          <w:szCs w:val="28"/>
          <w:lang w:val="ru-RU"/>
        </w:rPr>
        <w:t>е</w:t>
      </w:r>
      <w:r w:rsidRPr="00936118">
        <w:rPr>
          <w:sz w:val="28"/>
          <w:szCs w:val="28"/>
          <w:lang w:val="ru-RU"/>
        </w:rPr>
        <w:t>мы скрещивания и схемы переноса веществ и энергии в экосистемах (цепи пит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ния);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описывать особей видов по морфологическому критерию;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выявлять приспособления организмов к среде обитания, источники мутаг</w:t>
      </w:r>
      <w:r w:rsidRPr="00936118">
        <w:rPr>
          <w:sz w:val="28"/>
          <w:szCs w:val="28"/>
          <w:lang w:val="ru-RU"/>
        </w:rPr>
        <w:t>е</w:t>
      </w:r>
      <w:r w:rsidRPr="00936118">
        <w:rPr>
          <w:sz w:val="28"/>
          <w:szCs w:val="28"/>
          <w:lang w:val="ru-RU"/>
        </w:rPr>
        <w:t>нов в окружающей среде (косвенно), антропогенные изменения в экосистемах своей местности;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 xml:space="preserve">-  сравнивать: биологические объекты (тела живой и  неживой природы по  химическому составу, зародыши человека и других млекопитающих, природные экосистемы и </w:t>
      </w:r>
      <w:proofErr w:type="spellStart"/>
      <w:r w:rsidRPr="00936118">
        <w:rPr>
          <w:sz w:val="28"/>
          <w:szCs w:val="28"/>
          <w:lang w:val="ru-RU"/>
        </w:rPr>
        <w:t>агроэкосистемы</w:t>
      </w:r>
      <w:proofErr w:type="spellEnd"/>
      <w:r w:rsidRPr="00936118">
        <w:rPr>
          <w:sz w:val="28"/>
          <w:szCs w:val="28"/>
          <w:lang w:val="ru-RU"/>
        </w:rPr>
        <w:t xml:space="preserve"> своей местности), процессы (естественный и и</w:t>
      </w:r>
      <w:r w:rsidRPr="00936118">
        <w:rPr>
          <w:sz w:val="28"/>
          <w:szCs w:val="28"/>
          <w:lang w:val="ru-RU"/>
        </w:rPr>
        <w:t>с</w:t>
      </w:r>
      <w:r w:rsidRPr="00936118">
        <w:rPr>
          <w:sz w:val="28"/>
          <w:szCs w:val="28"/>
          <w:lang w:val="ru-RU"/>
        </w:rPr>
        <w:t>кусственный отбор, половое и бесполое размножение) и делать выводы на основе сравнения;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анализировать и оценивать различные гипотезы сущности жизни, происх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ждения жизни и человека, глобальные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экологические проблемы и пути их решения, последствия собственной де</w:t>
      </w:r>
      <w:r w:rsidRPr="00936118">
        <w:rPr>
          <w:sz w:val="28"/>
          <w:szCs w:val="28"/>
          <w:lang w:val="ru-RU"/>
        </w:rPr>
        <w:t>я</w:t>
      </w:r>
      <w:r w:rsidRPr="00936118">
        <w:rPr>
          <w:sz w:val="28"/>
          <w:szCs w:val="28"/>
          <w:lang w:val="ru-RU"/>
        </w:rPr>
        <w:t>тельности в окружающей среде;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изучать изменения в экосистемах на биологических моделях;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i/>
          <w:sz w:val="28"/>
          <w:szCs w:val="28"/>
          <w:lang w:val="ru-RU"/>
        </w:rPr>
        <w:t>использовать приобретенные знания и умения в практической деятел</w:t>
      </w:r>
      <w:r w:rsidRPr="00936118">
        <w:rPr>
          <w:b/>
          <w:i/>
          <w:sz w:val="28"/>
          <w:szCs w:val="28"/>
          <w:lang w:val="ru-RU"/>
        </w:rPr>
        <w:t>ь</w:t>
      </w:r>
      <w:r w:rsidRPr="00936118">
        <w:rPr>
          <w:b/>
          <w:i/>
          <w:sz w:val="28"/>
          <w:szCs w:val="28"/>
          <w:lang w:val="ru-RU"/>
        </w:rPr>
        <w:t xml:space="preserve">ности и повседневной жизни </w:t>
      </w:r>
      <w:proofErr w:type="gramStart"/>
      <w:r w:rsidRPr="00936118">
        <w:rPr>
          <w:b/>
          <w:i/>
          <w:sz w:val="28"/>
          <w:szCs w:val="28"/>
          <w:lang w:val="ru-RU"/>
        </w:rPr>
        <w:t>для</w:t>
      </w:r>
      <w:proofErr w:type="gramEnd"/>
      <w:r w:rsidRPr="00936118">
        <w:rPr>
          <w:b/>
          <w:i/>
          <w:sz w:val="28"/>
          <w:szCs w:val="28"/>
          <w:lang w:val="ru-RU"/>
        </w:rPr>
        <w:t>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 соблюдения мер  профилактики отравлений, вирусных и  других заболев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ний, стрессов, вредных привычек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(курение, алкоголизм, наркомания); правил поведения в природной среде;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оказания первой помощи при простудных и других заболеваниях, отравл</w:t>
      </w:r>
      <w:r w:rsidRPr="00936118">
        <w:rPr>
          <w:sz w:val="28"/>
          <w:szCs w:val="28"/>
          <w:lang w:val="ru-RU"/>
        </w:rPr>
        <w:t>е</w:t>
      </w:r>
      <w:r w:rsidRPr="00936118">
        <w:rPr>
          <w:sz w:val="28"/>
          <w:szCs w:val="28"/>
          <w:lang w:val="ru-RU"/>
        </w:rPr>
        <w:t>нии пищевыми продуктами;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оценки этических аспектов некоторых исследований в области биотехнол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гии (клонирование, искусственное оплодотворение).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673124" w:rsidRPr="00936118" w:rsidRDefault="00673124" w:rsidP="00072279">
      <w:pPr>
        <w:widowControl/>
        <w:autoSpaceDE/>
        <w:spacing w:line="276" w:lineRule="auto"/>
        <w:ind w:firstLine="567"/>
        <w:jc w:val="both"/>
        <w:rPr>
          <w:b/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>СТАНДАРТ СРЕДНЕГО ОБЩЕГО ОБРАЗОВАНИЯ ПО ФИЗИКЕ</w:t>
      </w:r>
    </w:p>
    <w:p w:rsidR="00673124" w:rsidRPr="00936118" w:rsidRDefault="00673124" w:rsidP="00072279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>Базовый  уровень</w:t>
      </w:r>
    </w:p>
    <w:p w:rsidR="00673124" w:rsidRPr="00936118" w:rsidRDefault="00673124" w:rsidP="00936118">
      <w:pPr>
        <w:pStyle w:val="affe"/>
        <w:spacing w:before="0" w:after="0" w:line="276" w:lineRule="auto"/>
        <w:ind w:firstLine="544"/>
        <w:rPr>
          <w:sz w:val="28"/>
          <w:szCs w:val="28"/>
        </w:rPr>
      </w:pPr>
      <w:r w:rsidRPr="00936118">
        <w:rPr>
          <w:sz w:val="28"/>
          <w:szCs w:val="28"/>
        </w:rPr>
        <w:t>Изучение физики на базовом уровне в старшей школе направлено на дост</w:t>
      </w:r>
      <w:r w:rsidRPr="00936118">
        <w:rPr>
          <w:sz w:val="28"/>
          <w:szCs w:val="28"/>
        </w:rPr>
        <w:t>и</w:t>
      </w:r>
      <w:r w:rsidRPr="00936118">
        <w:rPr>
          <w:sz w:val="28"/>
          <w:szCs w:val="28"/>
        </w:rPr>
        <w:t>жение следующих целей:</w:t>
      </w:r>
    </w:p>
    <w:p w:rsidR="00673124" w:rsidRPr="00936118" w:rsidRDefault="001A053F" w:rsidP="001A053F">
      <w:pPr>
        <w:pStyle w:val="affe"/>
        <w:spacing w:before="0" w:after="0" w:line="276" w:lineRule="auto"/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3124" w:rsidRPr="00936118">
        <w:rPr>
          <w:sz w:val="28"/>
          <w:szCs w:val="28"/>
        </w:rPr>
        <w:t xml:space="preserve"> освоение системы знаний о современной физической картине мира, в основе которой лежат фундаментальные законы и принципы; ознакомление с наиболее </w:t>
      </w:r>
      <w:r w:rsidR="00673124" w:rsidRPr="00936118">
        <w:rPr>
          <w:sz w:val="28"/>
          <w:szCs w:val="28"/>
        </w:rPr>
        <w:lastRenderedPageBreak/>
        <w:t>важными открытиями в области физики, историей развития и становления физ</w:t>
      </w:r>
      <w:r w:rsidR="00673124" w:rsidRPr="00936118">
        <w:rPr>
          <w:sz w:val="28"/>
          <w:szCs w:val="28"/>
        </w:rPr>
        <w:t>и</w:t>
      </w:r>
      <w:r w:rsidR="00673124" w:rsidRPr="00936118">
        <w:rPr>
          <w:sz w:val="28"/>
          <w:szCs w:val="28"/>
        </w:rPr>
        <w:t>ческих идей;</w:t>
      </w:r>
    </w:p>
    <w:p w:rsidR="00673124" w:rsidRPr="00936118" w:rsidRDefault="001A053F" w:rsidP="001A053F">
      <w:pPr>
        <w:pStyle w:val="affe"/>
        <w:spacing w:before="0" w:after="0" w:line="276" w:lineRule="auto"/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3124" w:rsidRPr="00936118">
        <w:rPr>
          <w:sz w:val="28"/>
          <w:szCs w:val="28"/>
        </w:rPr>
        <w:t xml:space="preserve"> углубление представлений о физических методах познания природы для приобретения умений применять их в практической жизни, устанавливать дост</w:t>
      </w:r>
      <w:r w:rsidR="00673124" w:rsidRPr="00936118">
        <w:rPr>
          <w:sz w:val="28"/>
          <w:szCs w:val="28"/>
        </w:rPr>
        <w:t>о</w:t>
      </w:r>
      <w:r w:rsidR="00673124" w:rsidRPr="00936118">
        <w:rPr>
          <w:sz w:val="28"/>
          <w:szCs w:val="28"/>
        </w:rPr>
        <w:t>верность фактов путем наблюдений, измерений и обработки полученных данных, выдвигать гипотезы и строить модели, объясняющие причины наблюдаемого я</w:t>
      </w:r>
      <w:r w:rsidR="00673124" w:rsidRPr="00936118">
        <w:rPr>
          <w:sz w:val="28"/>
          <w:szCs w:val="28"/>
        </w:rPr>
        <w:t>в</w:t>
      </w:r>
      <w:r w:rsidR="00673124" w:rsidRPr="00936118">
        <w:rPr>
          <w:sz w:val="28"/>
          <w:szCs w:val="28"/>
        </w:rPr>
        <w:t>ления; проверять гипотезы в эксперименте;</w:t>
      </w:r>
    </w:p>
    <w:p w:rsidR="00673124" w:rsidRPr="00936118" w:rsidRDefault="001A053F" w:rsidP="001A053F">
      <w:pPr>
        <w:pStyle w:val="affe"/>
        <w:spacing w:before="0" w:after="0" w:line="276" w:lineRule="auto"/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3124" w:rsidRPr="00936118">
        <w:rPr>
          <w:sz w:val="28"/>
          <w:szCs w:val="28"/>
        </w:rPr>
        <w:t xml:space="preserve"> овладение умениями применять полученные знания по физике для объясн</w:t>
      </w:r>
      <w:r w:rsidR="00673124" w:rsidRPr="00936118">
        <w:rPr>
          <w:sz w:val="28"/>
          <w:szCs w:val="28"/>
        </w:rPr>
        <w:t>е</w:t>
      </w:r>
      <w:r w:rsidR="00673124" w:rsidRPr="00936118">
        <w:rPr>
          <w:sz w:val="28"/>
          <w:szCs w:val="28"/>
        </w:rPr>
        <w:t>ния разнообразных физических явлений и свойств веществ; практического и</w:t>
      </w:r>
      <w:r w:rsidR="00673124" w:rsidRPr="00936118">
        <w:rPr>
          <w:sz w:val="28"/>
          <w:szCs w:val="28"/>
        </w:rPr>
        <w:t>с</w:t>
      </w:r>
      <w:r w:rsidR="00673124" w:rsidRPr="00936118">
        <w:rPr>
          <w:sz w:val="28"/>
          <w:szCs w:val="28"/>
        </w:rPr>
        <w:t>пользования физических знаний в повседневной жизни; понимания роли и знач</w:t>
      </w:r>
      <w:r w:rsidR="00673124" w:rsidRPr="00936118">
        <w:rPr>
          <w:sz w:val="28"/>
          <w:szCs w:val="28"/>
        </w:rPr>
        <w:t>е</w:t>
      </w:r>
      <w:r w:rsidR="00673124" w:rsidRPr="00936118">
        <w:rPr>
          <w:sz w:val="28"/>
          <w:szCs w:val="28"/>
        </w:rPr>
        <w:t>ния физики в развитии современных технологий, решении проблем энергетики, защиты окружающей среды;</w:t>
      </w:r>
    </w:p>
    <w:p w:rsidR="00673124" w:rsidRPr="00936118" w:rsidRDefault="001A053F" w:rsidP="001A053F">
      <w:pPr>
        <w:pStyle w:val="affe"/>
        <w:spacing w:before="0" w:after="0" w:line="276" w:lineRule="auto"/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3124" w:rsidRPr="00936118">
        <w:rPr>
          <w:sz w:val="28"/>
          <w:szCs w:val="28"/>
        </w:rPr>
        <w:t xml:space="preserve"> развитие познавательных интересов, интеллектуальных и творческих сп</w:t>
      </w:r>
      <w:r w:rsidR="00673124" w:rsidRPr="00936118">
        <w:rPr>
          <w:sz w:val="28"/>
          <w:szCs w:val="28"/>
        </w:rPr>
        <w:t>о</w:t>
      </w:r>
      <w:r w:rsidR="00673124" w:rsidRPr="00936118">
        <w:rPr>
          <w:sz w:val="28"/>
          <w:szCs w:val="28"/>
        </w:rPr>
        <w:t>собностей в процессе: самостоятельного приобретения новых знаний по физике в соответствии с жизненными потребностями; использования современных инфо</w:t>
      </w:r>
      <w:r w:rsidR="00673124" w:rsidRPr="00936118">
        <w:rPr>
          <w:sz w:val="28"/>
          <w:szCs w:val="28"/>
        </w:rPr>
        <w:t>р</w:t>
      </w:r>
      <w:r w:rsidR="00673124" w:rsidRPr="00936118">
        <w:rPr>
          <w:sz w:val="28"/>
          <w:szCs w:val="28"/>
        </w:rPr>
        <w:t>мационных технологий для поиска и переработки учебной и научно-популярной информации физического содержания;</w:t>
      </w:r>
    </w:p>
    <w:p w:rsidR="00673124" w:rsidRPr="00936118" w:rsidRDefault="001A053F" w:rsidP="001A053F">
      <w:pPr>
        <w:pStyle w:val="affe"/>
        <w:spacing w:before="0" w:after="0" w:line="276" w:lineRule="auto"/>
        <w:ind w:firstLine="54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673124" w:rsidRPr="00936118">
        <w:rPr>
          <w:sz w:val="28"/>
          <w:szCs w:val="28"/>
        </w:rPr>
        <w:t xml:space="preserve"> воспитание убежденности в познаваемости законов окружающего мира и возможности использования достижений физики на благо развития человеческой цивилизации; воспитание духа сотрудничества в процессе совместного выполн</w:t>
      </w:r>
      <w:r w:rsidR="00673124" w:rsidRPr="00936118">
        <w:rPr>
          <w:sz w:val="28"/>
          <w:szCs w:val="28"/>
        </w:rPr>
        <w:t>е</w:t>
      </w:r>
      <w:r w:rsidR="00673124" w:rsidRPr="00936118">
        <w:rPr>
          <w:sz w:val="28"/>
          <w:szCs w:val="28"/>
        </w:rPr>
        <w:t>ния задач, уважительного отношения к мнению оппонента при обсуждении пр</w:t>
      </w:r>
      <w:r w:rsidR="00673124" w:rsidRPr="00936118">
        <w:rPr>
          <w:sz w:val="28"/>
          <w:szCs w:val="28"/>
        </w:rPr>
        <w:t>о</w:t>
      </w:r>
      <w:r w:rsidR="00673124" w:rsidRPr="00936118">
        <w:rPr>
          <w:sz w:val="28"/>
          <w:szCs w:val="28"/>
        </w:rPr>
        <w:t>блем естественнонаучного содержания, стремления к достоверности предъявля</w:t>
      </w:r>
      <w:r w:rsidR="00673124" w:rsidRPr="00936118">
        <w:rPr>
          <w:sz w:val="28"/>
          <w:szCs w:val="28"/>
        </w:rPr>
        <w:t>е</w:t>
      </w:r>
      <w:r w:rsidR="00673124" w:rsidRPr="00936118">
        <w:rPr>
          <w:sz w:val="28"/>
          <w:szCs w:val="28"/>
        </w:rPr>
        <w:t>мой информации и обоснованности высказываемой позиции, готовности к м</w:t>
      </w:r>
      <w:r w:rsidR="00673124" w:rsidRPr="00936118">
        <w:rPr>
          <w:sz w:val="28"/>
          <w:szCs w:val="28"/>
        </w:rPr>
        <w:t>о</w:t>
      </w:r>
      <w:r w:rsidR="00673124" w:rsidRPr="00936118">
        <w:rPr>
          <w:sz w:val="28"/>
          <w:szCs w:val="28"/>
        </w:rPr>
        <w:t>рально-этической оценке использования научных достижений, чувства ответс</w:t>
      </w:r>
      <w:r w:rsidR="00673124" w:rsidRPr="00936118">
        <w:rPr>
          <w:sz w:val="28"/>
          <w:szCs w:val="28"/>
        </w:rPr>
        <w:t>т</w:t>
      </w:r>
      <w:r w:rsidR="00673124" w:rsidRPr="00936118">
        <w:rPr>
          <w:sz w:val="28"/>
          <w:szCs w:val="28"/>
        </w:rPr>
        <w:t>венности за защиту окружающей среды;</w:t>
      </w:r>
      <w:proofErr w:type="gramEnd"/>
    </w:p>
    <w:p w:rsidR="00673124" w:rsidRPr="00936118" w:rsidRDefault="001A053F" w:rsidP="001A053F">
      <w:pPr>
        <w:pStyle w:val="affe"/>
        <w:spacing w:before="0" w:after="0" w:line="276" w:lineRule="auto"/>
        <w:ind w:firstLine="54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="00673124" w:rsidRPr="00936118">
        <w:rPr>
          <w:sz w:val="28"/>
          <w:szCs w:val="28"/>
        </w:rPr>
        <w:t xml:space="preserve"> приобретение компетентности в использовании физических знаний и ум</w:t>
      </w:r>
      <w:r w:rsidR="00673124" w:rsidRPr="00936118">
        <w:rPr>
          <w:sz w:val="28"/>
          <w:szCs w:val="28"/>
        </w:rPr>
        <w:t>е</w:t>
      </w:r>
      <w:r w:rsidR="00673124" w:rsidRPr="00936118">
        <w:rPr>
          <w:sz w:val="28"/>
          <w:szCs w:val="28"/>
        </w:rPr>
        <w:t>ний при решении жизненных проблем и практических задач, связанных со сбер</w:t>
      </w:r>
      <w:r w:rsidR="00673124" w:rsidRPr="00936118">
        <w:rPr>
          <w:sz w:val="28"/>
          <w:szCs w:val="28"/>
        </w:rPr>
        <w:t>е</w:t>
      </w:r>
      <w:r w:rsidR="00673124" w:rsidRPr="00936118">
        <w:rPr>
          <w:sz w:val="28"/>
          <w:szCs w:val="28"/>
        </w:rPr>
        <w:t>жением энергетических ресурсов, рациональным природопользованием, обесп</w:t>
      </w:r>
      <w:r w:rsidR="00673124" w:rsidRPr="00936118">
        <w:rPr>
          <w:sz w:val="28"/>
          <w:szCs w:val="28"/>
        </w:rPr>
        <w:t>е</w:t>
      </w:r>
      <w:r w:rsidR="00673124" w:rsidRPr="00936118">
        <w:rPr>
          <w:sz w:val="28"/>
          <w:szCs w:val="28"/>
        </w:rPr>
        <w:t>чением безопасности жизнедеятельности человека и общества.</w:t>
      </w:r>
    </w:p>
    <w:p w:rsidR="00A32116" w:rsidRPr="00936118" w:rsidRDefault="00A32116" w:rsidP="00A32116">
      <w:pPr>
        <w:widowControl/>
        <w:autoSpaceDE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>Требования к уровню подготовки выпускников</w:t>
      </w:r>
    </w:p>
    <w:p w:rsidR="00386C30" w:rsidRDefault="00673124" w:rsidP="00936118">
      <w:pPr>
        <w:pStyle w:val="affe"/>
        <w:spacing w:before="0" w:after="0" w:line="276" w:lineRule="auto"/>
        <w:ind w:firstLine="547"/>
        <w:rPr>
          <w:sz w:val="28"/>
          <w:szCs w:val="28"/>
        </w:rPr>
      </w:pPr>
      <w:r w:rsidRPr="00936118">
        <w:rPr>
          <w:sz w:val="28"/>
          <w:szCs w:val="28"/>
        </w:rPr>
        <w:t>В результате изучения физики на базовом уровне ученик должен</w:t>
      </w:r>
    </w:p>
    <w:p w:rsidR="00673124" w:rsidRPr="00386C30" w:rsidRDefault="00386C30" w:rsidP="00386C30">
      <w:pPr>
        <w:pStyle w:val="affe"/>
        <w:spacing w:before="0" w:after="0" w:line="276" w:lineRule="auto"/>
        <w:ind w:firstLine="567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з</w:t>
      </w:r>
      <w:r w:rsidR="00673124" w:rsidRPr="00386C30">
        <w:rPr>
          <w:b/>
          <w:i/>
          <w:iCs/>
          <w:sz w:val="28"/>
          <w:szCs w:val="28"/>
        </w:rPr>
        <w:t>нать и понимать:</w:t>
      </w:r>
    </w:p>
    <w:p w:rsidR="00673124" w:rsidRPr="00936118" w:rsidRDefault="00386C30" w:rsidP="00386C30">
      <w:pPr>
        <w:pStyle w:val="affe"/>
        <w:spacing w:before="0" w:after="0" w:line="276" w:lineRule="auto"/>
        <w:ind w:firstLine="54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673124" w:rsidRPr="00936118">
        <w:rPr>
          <w:sz w:val="28"/>
          <w:szCs w:val="28"/>
        </w:rPr>
        <w:t xml:space="preserve"> смысл физических понятий (физическое явление, физическая модель, гип</w:t>
      </w:r>
      <w:r w:rsidR="00673124" w:rsidRPr="00936118">
        <w:rPr>
          <w:sz w:val="28"/>
          <w:szCs w:val="28"/>
        </w:rPr>
        <w:t>о</w:t>
      </w:r>
      <w:r w:rsidR="00673124" w:rsidRPr="00936118">
        <w:rPr>
          <w:sz w:val="28"/>
          <w:szCs w:val="28"/>
        </w:rPr>
        <w:t>теза, закон, принцип, постулат, теория, вещество, электромагнитное поле, квант, фотон, атом, атомное ядро, элементарная частица, планета, звезда, галактика, Вселенная);</w:t>
      </w:r>
      <w:proofErr w:type="gramEnd"/>
    </w:p>
    <w:p w:rsidR="00673124" w:rsidRPr="00936118" w:rsidRDefault="00386C30" w:rsidP="00386C30">
      <w:pPr>
        <w:pStyle w:val="affe"/>
        <w:spacing w:before="0" w:after="0" w:line="276" w:lineRule="auto"/>
        <w:ind w:firstLine="54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</w:t>
      </w:r>
      <w:r w:rsidR="00673124" w:rsidRPr="00936118">
        <w:rPr>
          <w:sz w:val="28"/>
          <w:szCs w:val="28"/>
        </w:rPr>
        <w:t xml:space="preserve"> вклад ученых, оказавших наибольшее влияние на развитие физики (И. Нь</w:t>
      </w:r>
      <w:r w:rsidR="00673124" w:rsidRPr="00936118">
        <w:rPr>
          <w:sz w:val="28"/>
          <w:szCs w:val="28"/>
        </w:rPr>
        <w:t>ю</w:t>
      </w:r>
      <w:r w:rsidR="00673124" w:rsidRPr="00936118">
        <w:rPr>
          <w:sz w:val="28"/>
          <w:szCs w:val="28"/>
        </w:rPr>
        <w:t>тон - законы динамики и всемирного тяготения; А. Эйнштейн - теория относ</w:t>
      </w:r>
      <w:r w:rsidR="00673124" w:rsidRPr="00936118">
        <w:rPr>
          <w:sz w:val="28"/>
          <w:szCs w:val="28"/>
        </w:rPr>
        <w:t>и</w:t>
      </w:r>
      <w:r w:rsidR="00673124" w:rsidRPr="00936118">
        <w:rPr>
          <w:sz w:val="28"/>
          <w:szCs w:val="28"/>
        </w:rPr>
        <w:t>тельности; М. Фарадей, Д. Максвелл - концепция электромагнитного поля и зак</w:t>
      </w:r>
      <w:r w:rsidR="00673124" w:rsidRPr="00936118">
        <w:rPr>
          <w:sz w:val="28"/>
          <w:szCs w:val="28"/>
        </w:rPr>
        <w:t>о</w:t>
      </w:r>
      <w:r w:rsidR="00673124" w:rsidRPr="00936118">
        <w:rPr>
          <w:sz w:val="28"/>
          <w:szCs w:val="28"/>
        </w:rPr>
        <w:lastRenderedPageBreak/>
        <w:t>ны электродинамики; М. Планк, Н. Бор - идея квантования, квантовые постул</w:t>
      </w:r>
      <w:r w:rsidR="00673124" w:rsidRPr="00936118">
        <w:rPr>
          <w:sz w:val="28"/>
          <w:szCs w:val="28"/>
        </w:rPr>
        <w:t>а</w:t>
      </w:r>
      <w:r w:rsidR="00673124" w:rsidRPr="00936118">
        <w:rPr>
          <w:sz w:val="28"/>
          <w:szCs w:val="28"/>
        </w:rPr>
        <w:t>ты).</w:t>
      </w:r>
    </w:p>
    <w:p w:rsidR="00673124" w:rsidRPr="00386C30" w:rsidRDefault="00386C30" w:rsidP="00386C30">
      <w:pPr>
        <w:pStyle w:val="affe"/>
        <w:spacing w:before="0" w:after="0" w:line="276" w:lineRule="auto"/>
        <w:ind w:firstLine="567"/>
        <w:jc w:val="both"/>
        <w:rPr>
          <w:b/>
          <w:sz w:val="28"/>
          <w:szCs w:val="28"/>
        </w:rPr>
      </w:pPr>
      <w:r w:rsidRPr="00386C30">
        <w:rPr>
          <w:b/>
          <w:i/>
          <w:iCs/>
          <w:sz w:val="28"/>
          <w:szCs w:val="28"/>
        </w:rPr>
        <w:t>у</w:t>
      </w:r>
      <w:r w:rsidR="00673124" w:rsidRPr="00386C30">
        <w:rPr>
          <w:b/>
          <w:i/>
          <w:iCs/>
          <w:sz w:val="28"/>
          <w:szCs w:val="28"/>
        </w:rPr>
        <w:t>меть (владеть способами познавательной деятельности):</w:t>
      </w:r>
    </w:p>
    <w:p w:rsidR="00673124" w:rsidRPr="00936118" w:rsidRDefault="00386C30" w:rsidP="00386C30">
      <w:pPr>
        <w:pStyle w:val="affe"/>
        <w:spacing w:before="0" w:after="0"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3124" w:rsidRPr="00936118">
        <w:rPr>
          <w:sz w:val="28"/>
          <w:szCs w:val="28"/>
        </w:rPr>
        <w:t xml:space="preserve"> описывать и объяснять физические явления и свойства тел (движение н</w:t>
      </w:r>
      <w:r w:rsidR="00673124" w:rsidRPr="00936118">
        <w:rPr>
          <w:sz w:val="28"/>
          <w:szCs w:val="28"/>
        </w:rPr>
        <w:t>е</w:t>
      </w:r>
      <w:r w:rsidR="00673124" w:rsidRPr="00936118">
        <w:rPr>
          <w:sz w:val="28"/>
          <w:szCs w:val="28"/>
        </w:rPr>
        <w:t>бесных тел и искусственных спутников Земли; свойства газов, жидкостей и тве</w:t>
      </w:r>
      <w:r w:rsidR="00673124" w:rsidRPr="00936118">
        <w:rPr>
          <w:sz w:val="28"/>
          <w:szCs w:val="28"/>
        </w:rPr>
        <w:t>р</w:t>
      </w:r>
      <w:r w:rsidR="00673124" w:rsidRPr="00936118">
        <w:rPr>
          <w:sz w:val="28"/>
          <w:szCs w:val="28"/>
        </w:rPr>
        <w:t>дых тел; необратимость тепловых процессов; распространение электромагнитных волн; интерференцию и дифракцию света; излучение и поглощение света атомом; фотоэффект);</w:t>
      </w:r>
    </w:p>
    <w:p w:rsidR="00673124" w:rsidRPr="00936118" w:rsidRDefault="00350992" w:rsidP="00386C30">
      <w:pPr>
        <w:pStyle w:val="affe"/>
        <w:spacing w:before="0" w:after="0"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3124" w:rsidRPr="00936118">
        <w:rPr>
          <w:sz w:val="28"/>
          <w:szCs w:val="28"/>
        </w:rPr>
        <w:t xml:space="preserve"> владеть простейшими процедурами установления физических фактов;</w:t>
      </w:r>
    </w:p>
    <w:p w:rsidR="00673124" w:rsidRPr="00936118" w:rsidRDefault="00350992" w:rsidP="00386C30">
      <w:pPr>
        <w:pStyle w:val="affe"/>
        <w:spacing w:before="0" w:after="0"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3124" w:rsidRPr="00936118">
        <w:rPr>
          <w:sz w:val="28"/>
          <w:szCs w:val="28"/>
        </w:rPr>
        <w:t xml:space="preserve"> отличать гипотезы от научных теорий;</w:t>
      </w:r>
    </w:p>
    <w:p w:rsidR="00673124" w:rsidRPr="00936118" w:rsidRDefault="00350992" w:rsidP="00386C30">
      <w:pPr>
        <w:pStyle w:val="affe"/>
        <w:spacing w:before="0" w:after="0"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3124" w:rsidRPr="00936118">
        <w:rPr>
          <w:sz w:val="28"/>
          <w:szCs w:val="28"/>
        </w:rPr>
        <w:t xml:space="preserve"> делать выводы на основе экспериментальных данных, представленных та</w:t>
      </w:r>
      <w:r w:rsidR="00673124" w:rsidRPr="00936118">
        <w:rPr>
          <w:sz w:val="28"/>
          <w:szCs w:val="28"/>
        </w:rPr>
        <w:t>б</w:t>
      </w:r>
      <w:r w:rsidR="00673124" w:rsidRPr="00936118">
        <w:rPr>
          <w:sz w:val="28"/>
          <w:szCs w:val="28"/>
        </w:rPr>
        <w:t>лицей, графиком или диаграммой;</w:t>
      </w:r>
    </w:p>
    <w:p w:rsidR="00673124" w:rsidRPr="00936118" w:rsidRDefault="00350992" w:rsidP="00386C30">
      <w:pPr>
        <w:pStyle w:val="affe"/>
        <w:spacing w:before="0" w:after="0" w:line="276" w:lineRule="auto"/>
        <w:ind w:firstLine="54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</w:t>
      </w:r>
      <w:r w:rsidR="00673124" w:rsidRPr="00936118">
        <w:rPr>
          <w:sz w:val="28"/>
          <w:szCs w:val="28"/>
        </w:rPr>
        <w:t xml:space="preserve"> приводить примеры, показывающие, что: наблюдения и эксперимент явл</w:t>
      </w:r>
      <w:r w:rsidR="00673124" w:rsidRPr="00936118">
        <w:rPr>
          <w:sz w:val="28"/>
          <w:szCs w:val="28"/>
        </w:rPr>
        <w:t>я</w:t>
      </w:r>
      <w:r w:rsidR="00673124" w:rsidRPr="00936118">
        <w:rPr>
          <w:sz w:val="28"/>
          <w:szCs w:val="28"/>
        </w:rPr>
        <w:t>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</w:t>
      </w:r>
      <w:r w:rsidR="00673124" w:rsidRPr="00936118">
        <w:rPr>
          <w:sz w:val="28"/>
          <w:szCs w:val="28"/>
        </w:rPr>
        <w:t>т</w:t>
      </w:r>
      <w:r w:rsidR="00673124" w:rsidRPr="00936118">
        <w:rPr>
          <w:sz w:val="28"/>
          <w:szCs w:val="28"/>
        </w:rPr>
        <w:t>ные явления природы и научные факты, предсказывать еще неизвестные явления; завершающим этапом процесса познания является практическое применение п</w:t>
      </w:r>
      <w:r w:rsidR="00673124" w:rsidRPr="00936118">
        <w:rPr>
          <w:sz w:val="28"/>
          <w:szCs w:val="28"/>
        </w:rPr>
        <w:t>о</w:t>
      </w:r>
      <w:r w:rsidR="00673124" w:rsidRPr="00936118">
        <w:rPr>
          <w:sz w:val="28"/>
          <w:szCs w:val="28"/>
        </w:rPr>
        <w:t>лученных знаний.</w:t>
      </w:r>
    </w:p>
    <w:p w:rsidR="00673124" w:rsidRPr="00936118" w:rsidRDefault="00673124" w:rsidP="00386C30">
      <w:pPr>
        <w:pStyle w:val="affe"/>
        <w:spacing w:before="0" w:after="0" w:line="276" w:lineRule="auto"/>
        <w:ind w:firstLine="547"/>
        <w:jc w:val="both"/>
        <w:rPr>
          <w:sz w:val="28"/>
          <w:szCs w:val="28"/>
        </w:rPr>
      </w:pPr>
      <w:r w:rsidRPr="00350992">
        <w:rPr>
          <w:b/>
          <w:i/>
          <w:iCs/>
          <w:sz w:val="28"/>
          <w:szCs w:val="28"/>
        </w:rPr>
        <w:t>Использовать приобретенные знания</w:t>
      </w:r>
      <w:r w:rsidRPr="00936118">
        <w:rPr>
          <w:sz w:val="28"/>
          <w:szCs w:val="28"/>
        </w:rPr>
        <w:t xml:space="preserve"> в практической деятельности и п</w:t>
      </w:r>
      <w:r w:rsidRPr="00936118">
        <w:rPr>
          <w:sz w:val="28"/>
          <w:szCs w:val="28"/>
        </w:rPr>
        <w:t>о</w:t>
      </w:r>
      <w:r w:rsidRPr="00936118">
        <w:rPr>
          <w:sz w:val="28"/>
          <w:szCs w:val="28"/>
        </w:rPr>
        <w:t>вседневной жизни (быть компетентным в решении жизненных задач, актуальных проблем сохранения окружающей среды, обеспечения безопасности жизнеде</w:t>
      </w:r>
      <w:r w:rsidRPr="00936118">
        <w:rPr>
          <w:sz w:val="28"/>
          <w:szCs w:val="28"/>
        </w:rPr>
        <w:t>я</w:t>
      </w:r>
      <w:r w:rsidRPr="00936118">
        <w:rPr>
          <w:sz w:val="28"/>
          <w:szCs w:val="28"/>
        </w:rPr>
        <w:t>тельности):</w:t>
      </w:r>
    </w:p>
    <w:p w:rsidR="00673124" w:rsidRPr="00936118" w:rsidRDefault="00350992" w:rsidP="00386C30">
      <w:pPr>
        <w:pStyle w:val="affe"/>
        <w:spacing w:before="0" w:after="0"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3124" w:rsidRPr="00936118">
        <w:rPr>
          <w:sz w:val="28"/>
          <w:szCs w:val="28"/>
        </w:rPr>
        <w:t xml:space="preserve"> приводить примеры практического использования: физических знаний, до</w:t>
      </w:r>
      <w:r w:rsidR="00673124" w:rsidRPr="00936118">
        <w:rPr>
          <w:sz w:val="28"/>
          <w:szCs w:val="28"/>
        </w:rPr>
        <w:t>с</w:t>
      </w:r>
      <w:r w:rsidR="00673124" w:rsidRPr="00936118">
        <w:rPr>
          <w:sz w:val="28"/>
          <w:szCs w:val="28"/>
        </w:rPr>
        <w:t>тижений классической механики для развития современной техники и космона</w:t>
      </w:r>
      <w:r w:rsidR="00673124" w:rsidRPr="00936118">
        <w:rPr>
          <w:sz w:val="28"/>
          <w:szCs w:val="28"/>
        </w:rPr>
        <w:t>в</w:t>
      </w:r>
      <w:r w:rsidR="00673124" w:rsidRPr="00936118">
        <w:rPr>
          <w:sz w:val="28"/>
          <w:szCs w:val="28"/>
        </w:rPr>
        <w:t>тики; законов термодинамики и электродинамики в энергетике; различных видов электромагнитных излучений для развития радио- и телекоммуникаций; квант</w:t>
      </w:r>
      <w:r w:rsidR="00673124" w:rsidRPr="00936118">
        <w:rPr>
          <w:sz w:val="28"/>
          <w:szCs w:val="28"/>
        </w:rPr>
        <w:t>о</w:t>
      </w:r>
      <w:r w:rsidR="00673124" w:rsidRPr="00936118">
        <w:rPr>
          <w:sz w:val="28"/>
          <w:szCs w:val="28"/>
        </w:rPr>
        <w:t>вой физики в создании ядерной энергетики и лазеров;</w:t>
      </w:r>
    </w:p>
    <w:p w:rsidR="00673124" w:rsidRPr="00936118" w:rsidRDefault="00350992" w:rsidP="00386C30">
      <w:pPr>
        <w:pStyle w:val="affe"/>
        <w:spacing w:before="0" w:after="0" w:line="276" w:lineRule="auto"/>
        <w:ind w:firstLine="547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673124" w:rsidRPr="00936118">
        <w:rPr>
          <w:sz w:val="28"/>
          <w:szCs w:val="28"/>
        </w:rPr>
        <w:t xml:space="preserve"> правильно использовать изученные физические приборы и технические средства, бытовые электроприборы, соблюдать правила безопасного обращения с электропроводкой.</w:t>
      </w:r>
    </w:p>
    <w:p w:rsidR="00673124" w:rsidRPr="00936118" w:rsidRDefault="00673124" w:rsidP="00936118">
      <w:pPr>
        <w:widowControl/>
        <w:autoSpaceDE/>
        <w:spacing w:line="276" w:lineRule="auto"/>
        <w:jc w:val="both"/>
        <w:rPr>
          <w:b/>
          <w:sz w:val="28"/>
          <w:szCs w:val="28"/>
          <w:lang w:val="ru-RU"/>
        </w:rPr>
      </w:pPr>
    </w:p>
    <w:p w:rsidR="00673124" w:rsidRPr="00936118" w:rsidRDefault="00673124" w:rsidP="00A16F54">
      <w:pPr>
        <w:widowControl/>
        <w:autoSpaceDE/>
        <w:spacing w:line="276" w:lineRule="auto"/>
        <w:ind w:firstLine="567"/>
        <w:jc w:val="both"/>
        <w:rPr>
          <w:b/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>СТАНДАРТ СРЕДНЕГО ОБЩЕГО ОБРАЗОВАНИЯ ПО ХИМИИ</w:t>
      </w:r>
    </w:p>
    <w:p w:rsidR="00673124" w:rsidRPr="00936118" w:rsidRDefault="00673124" w:rsidP="00A16F54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>Базовый уровень</w:t>
      </w:r>
    </w:p>
    <w:p w:rsidR="00673124" w:rsidRPr="00936118" w:rsidRDefault="00673124" w:rsidP="00A16F54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Изучение химии на базовом уровне среднего общего образования направлено на достижение следующих целей: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 освоение знаний о  химической составляющей естественнонаучной карт</w:t>
      </w:r>
      <w:r w:rsidRPr="00936118">
        <w:rPr>
          <w:sz w:val="28"/>
          <w:szCs w:val="28"/>
          <w:lang w:val="ru-RU"/>
        </w:rPr>
        <w:t>и</w:t>
      </w:r>
      <w:r w:rsidRPr="00936118">
        <w:rPr>
          <w:sz w:val="28"/>
          <w:szCs w:val="28"/>
          <w:lang w:val="ru-RU"/>
        </w:rPr>
        <w:t>ны мира,  важнейших химических понятиях, законах и теориях;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овладение умениями применять полученные знания для объяснения разн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образных химических явлений и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lastRenderedPageBreak/>
        <w:t>свойств веществ, оценки роли химии в развитии современных технологий и получении новых материалов;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 воспитание  убежденности  в  позитивной  роли  химии  в  жизни  совр</w:t>
      </w:r>
      <w:r w:rsidRPr="00936118">
        <w:rPr>
          <w:sz w:val="28"/>
          <w:szCs w:val="28"/>
          <w:lang w:val="ru-RU"/>
        </w:rPr>
        <w:t>е</w:t>
      </w:r>
      <w:r w:rsidRPr="00936118">
        <w:rPr>
          <w:sz w:val="28"/>
          <w:szCs w:val="28"/>
          <w:lang w:val="ru-RU"/>
        </w:rPr>
        <w:t>менного  общества,  необходимости химически грамотного отношения к своему здоровью и окружающей среде;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 применение полученных знаний и  умений для  безопасного использования веществ и  материалов в 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673124" w:rsidRPr="00936118" w:rsidRDefault="00673124" w:rsidP="00A16F54">
      <w:pPr>
        <w:widowControl/>
        <w:autoSpaceDE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>Требования к уровню подготовки выпускников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В результате изучения химии на базовом уровне ученик должен: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i/>
          <w:sz w:val="28"/>
          <w:szCs w:val="28"/>
          <w:lang w:val="ru-RU"/>
        </w:rPr>
        <w:t>знать/понимать: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proofErr w:type="gramStart"/>
      <w:r w:rsidRPr="00936118">
        <w:rPr>
          <w:sz w:val="28"/>
          <w:szCs w:val="28"/>
          <w:lang w:val="ru-RU"/>
        </w:rPr>
        <w:t>- важнейшие химические понятия: вещество, химический элемент, атом, м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 xml:space="preserve">лекула, относительные атомная и молекулярная массы, ион, аллотропия, изотопы, химическая связь, </w:t>
      </w:r>
      <w:proofErr w:type="spellStart"/>
      <w:r w:rsidRPr="00936118">
        <w:rPr>
          <w:sz w:val="28"/>
          <w:szCs w:val="28"/>
          <w:lang w:val="ru-RU"/>
        </w:rPr>
        <w:t>электроотрицательность</w:t>
      </w:r>
      <w:proofErr w:type="spellEnd"/>
      <w:r w:rsidRPr="00936118">
        <w:rPr>
          <w:sz w:val="28"/>
          <w:szCs w:val="28"/>
          <w:lang w:val="ru-RU"/>
        </w:rPr>
        <w:t>, валентность, степень окисления, моль, молярная масса, молярный объем, вещества молекулярного и немолекуля</w:t>
      </w:r>
      <w:r w:rsidRPr="00936118">
        <w:rPr>
          <w:sz w:val="28"/>
          <w:szCs w:val="28"/>
          <w:lang w:val="ru-RU"/>
        </w:rPr>
        <w:t>р</w:t>
      </w:r>
      <w:r w:rsidRPr="00936118">
        <w:rPr>
          <w:sz w:val="28"/>
          <w:szCs w:val="28"/>
          <w:lang w:val="ru-RU"/>
        </w:rPr>
        <w:t xml:space="preserve">ного строения, растворы, электролит и </w:t>
      </w:r>
      <w:proofErr w:type="spellStart"/>
      <w:r w:rsidRPr="00936118">
        <w:rPr>
          <w:sz w:val="28"/>
          <w:szCs w:val="28"/>
          <w:lang w:val="ru-RU"/>
        </w:rPr>
        <w:t>неэлектролит</w:t>
      </w:r>
      <w:proofErr w:type="spellEnd"/>
      <w:r w:rsidRPr="00936118">
        <w:rPr>
          <w:sz w:val="28"/>
          <w:szCs w:val="28"/>
          <w:lang w:val="ru-RU"/>
        </w:rPr>
        <w:t>, электролитическая дисс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циация, окислитель и восстановитель, окисление и восстановление, тепловой э</w:t>
      </w:r>
      <w:r w:rsidRPr="00936118">
        <w:rPr>
          <w:sz w:val="28"/>
          <w:szCs w:val="28"/>
          <w:lang w:val="ru-RU"/>
        </w:rPr>
        <w:t>ф</w:t>
      </w:r>
      <w:r w:rsidRPr="00936118">
        <w:rPr>
          <w:sz w:val="28"/>
          <w:szCs w:val="28"/>
          <w:lang w:val="ru-RU"/>
        </w:rPr>
        <w:t>фект реакции, скорость химической реакции, катализ, химическое равновесие, у</w:t>
      </w:r>
      <w:r w:rsidRPr="00936118">
        <w:rPr>
          <w:sz w:val="28"/>
          <w:szCs w:val="28"/>
          <w:lang w:val="ru-RU"/>
        </w:rPr>
        <w:t>г</w:t>
      </w:r>
      <w:r w:rsidRPr="00936118">
        <w:rPr>
          <w:sz w:val="28"/>
          <w:szCs w:val="28"/>
          <w:lang w:val="ru-RU"/>
        </w:rPr>
        <w:t>леродный скелет, функциональная группа, изомерия, гомология;</w:t>
      </w:r>
      <w:proofErr w:type="gramEnd"/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основные законы химии: сохранения массы веществ, постоянства состава, периодический закон;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основные теории химии: химической связи, электролитической диссоци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ции, строения органических соединений;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i/>
          <w:sz w:val="28"/>
          <w:szCs w:val="28"/>
          <w:lang w:val="ru-RU"/>
        </w:rPr>
      </w:pPr>
      <w:proofErr w:type="gramStart"/>
      <w:r w:rsidRPr="00936118">
        <w:rPr>
          <w:sz w:val="28"/>
          <w:szCs w:val="28"/>
          <w:lang w:val="ru-RU"/>
        </w:rPr>
        <w:t>- важнейшие вещества и материалы: основные металлы и сплавы; серная, с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ляная, азотная и уксусная кислоты; щелочи, аммиак, минеральные удобрения, м</w:t>
      </w:r>
      <w:r w:rsidRPr="00936118">
        <w:rPr>
          <w:sz w:val="28"/>
          <w:szCs w:val="28"/>
          <w:lang w:val="ru-RU"/>
        </w:rPr>
        <w:t>е</w:t>
      </w:r>
      <w:r w:rsidRPr="00936118">
        <w:rPr>
          <w:sz w:val="28"/>
          <w:szCs w:val="28"/>
          <w:lang w:val="ru-RU"/>
        </w:rPr>
        <w:t>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i/>
          <w:sz w:val="28"/>
          <w:szCs w:val="28"/>
          <w:lang w:val="ru-RU"/>
        </w:rPr>
        <w:t>уметь: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называть изученные вещества по "тривиальной" или международной н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менклатуре;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</w:t>
      </w:r>
      <w:r w:rsidRPr="00936118">
        <w:rPr>
          <w:sz w:val="28"/>
          <w:szCs w:val="28"/>
          <w:lang w:val="ru-RU"/>
        </w:rPr>
        <w:t>е</w:t>
      </w:r>
      <w:r w:rsidRPr="00936118">
        <w:rPr>
          <w:sz w:val="28"/>
          <w:szCs w:val="28"/>
          <w:lang w:val="ru-RU"/>
        </w:rPr>
        <w:t>ществ к различным классам органических соединений;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характеризовать: элементы малых периодов по их положению в Периодич</w:t>
      </w:r>
      <w:r w:rsidRPr="00936118">
        <w:rPr>
          <w:sz w:val="28"/>
          <w:szCs w:val="28"/>
          <w:lang w:val="ru-RU"/>
        </w:rPr>
        <w:t>е</w:t>
      </w:r>
      <w:r w:rsidRPr="00936118">
        <w:rPr>
          <w:sz w:val="28"/>
          <w:szCs w:val="28"/>
          <w:lang w:val="ru-RU"/>
        </w:rPr>
        <w:lastRenderedPageBreak/>
        <w:t>ской системе Д.И. Менделеева; общие  химические  свойства  металлов,  немета</w:t>
      </w:r>
      <w:r w:rsidRPr="00936118">
        <w:rPr>
          <w:sz w:val="28"/>
          <w:szCs w:val="28"/>
          <w:lang w:val="ru-RU"/>
        </w:rPr>
        <w:t>л</w:t>
      </w:r>
      <w:r w:rsidRPr="00936118">
        <w:rPr>
          <w:sz w:val="28"/>
          <w:szCs w:val="28"/>
          <w:lang w:val="ru-RU"/>
        </w:rPr>
        <w:t>лов,  основных  классов  неорганических и  органических соединений; строение и химические свойства изученных органических соединений;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объяснять: зависимость свойств веществ от их состава и строения; природу химической связи (ионной, ковалентной,  металлической), зависимость  скорости  химической  реакции  и  положения  химического  равновесия  от различных фа</w:t>
      </w:r>
      <w:r w:rsidRPr="00936118">
        <w:rPr>
          <w:sz w:val="28"/>
          <w:szCs w:val="28"/>
          <w:lang w:val="ru-RU"/>
        </w:rPr>
        <w:t>к</w:t>
      </w:r>
      <w:r w:rsidRPr="00936118">
        <w:rPr>
          <w:sz w:val="28"/>
          <w:szCs w:val="28"/>
          <w:lang w:val="ru-RU"/>
        </w:rPr>
        <w:t>торов;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выполнять химический эксперимент по распознаванию важнейших неорг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нических и органических веществ;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проводить самостоятельный поиск химической информации с использов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нием различных источников (научно- популярных изданий, компьютерных баз данных, ресурсов Интернета); использовать компьютерные технологии для обр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ботки и передачи химической информац</w:t>
      </w:r>
      <w:proofErr w:type="gramStart"/>
      <w:r w:rsidRPr="00936118">
        <w:rPr>
          <w:sz w:val="28"/>
          <w:szCs w:val="28"/>
          <w:lang w:val="ru-RU"/>
        </w:rPr>
        <w:t>ии и ее</w:t>
      </w:r>
      <w:proofErr w:type="gramEnd"/>
      <w:r w:rsidRPr="00936118">
        <w:rPr>
          <w:sz w:val="28"/>
          <w:szCs w:val="28"/>
          <w:lang w:val="ru-RU"/>
        </w:rPr>
        <w:t xml:space="preserve"> представления в различных фо</w:t>
      </w:r>
      <w:r w:rsidRPr="00936118">
        <w:rPr>
          <w:sz w:val="28"/>
          <w:szCs w:val="28"/>
          <w:lang w:val="ru-RU"/>
        </w:rPr>
        <w:t>р</w:t>
      </w:r>
      <w:r w:rsidRPr="00936118">
        <w:rPr>
          <w:sz w:val="28"/>
          <w:szCs w:val="28"/>
          <w:lang w:val="ru-RU"/>
        </w:rPr>
        <w:t>мах;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i/>
          <w:sz w:val="28"/>
          <w:szCs w:val="28"/>
          <w:lang w:val="ru-RU"/>
        </w:rPr>
        <w:t>использовать приобретенные знания и умения в практической деятел</w:t>
      </w:r>
      <w:r w:rsidRPr="00936118">
        <w:rPr>
          <w:b/>
          <w:i/>
          <w:sz w:val="28"/>
          <w:szCs w:val="28"/>
          <w:lang w:val="ru-RU"/>
        </w:rPr>
        <w:t>ь</w:t>
      </w:r>
      <w:r w:rsidRPr="00936118">
        <w:rPr>
          <w:b/>
          <w:i/>
          <w:sz w:val="28"/>
          <w:szCs w:val="28"/>
          <w:lang w:val="ru-RU"/>
        </w:rPr>
        <w:t xml:space="preserve">ности и повседневной жизни </w:t>
      </w:r>
      <w:proofErr w:type="gramStart"/>
      <w:r w:rsidRPr="00936118">
        <w:rPr>
          <w:b/>
          <w:i/>
          <w:sz w:val="28"/>
          <w:szCs w:val="28"/>
          <w:lang w:val="ru-RU"/>
        </w:rPr>
        <w:t>для</w:t>
      </w:r>
      <w:proofErr w:type="gramEnd"/>
      <w:r w:rsidRPr="00936118">
        <w:rPr>
          <w:b/>
          <w:i/>
          <w:sz w:val="28"/>
          <w:szCs w:val="28"/>
          <w:lang w:val="ru-RU"/>
        </w:rPr>
        <w:t>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объяснения химических явлений, происходящих в природе, быту и на пр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изводстве;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определения возможности протекания химических превращений в разли</w:t>
      </w:r>
      <w:r w:rsidRPr="00936118">
        <w:rPr>
          <w:sz w:val="28"/>
          <w:szCs w:val="28"/>
          <w:lang w:val="ru-RU"/>
        </w:rPr>
        <w:t>ч</w:t>
      </w:r>
      <w:r w:rsidRPr="00936118">
        <w:rPr>
          <w:sz w:val="28"/>
          <w:szCs w:val="28"/>
          <w:lang w:val="ru-RU"/>
        </w:rPr>
        <w:t>ных условиях и оценки их последствий;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экологически грамотного поведения в окружающей среде;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оценки влияния химического загрязнения окружающей среды на организм человека и другие живые организмы;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безопасного обращения с горючими и токсичными веществами, лаборато</w:t>
      </w:r>
      <w:r w:rsidRPr="00936118">
        <w:rPr>
          <w:sz w:val="28"/>
          <w:szCs w:val="28"/>
          <w:lang w:val="ru-RU"/>
        </w:rPr>
        <w:t>р</w:t>
      </w:r>
      <w:r w:rsidRPr="00936118">
        <w:rPr>
          <w:sz w:val="28"/>
          <w:szCs w:val="28"/>
          <w:lang w:val="ru-RU"/>
        </w:rPr>
        <w:t>ным оборудованием;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приготовления растворов заданной концентрации в быту и на производстве;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критической оценки достоверности химической информации, поступающей из разных источников.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673124" w:rsidRPr="00936118" w:rsidRDefault="00673124" w:rsidP="00310283">
      <w:pPr>
        <w:widowControl/>
        <w:autoSpaceDE/>
        <w:spacing w:line="276" w:lineRule="auto"/>
        <w:ind w:firstLine="567"/>
        <w:jc w:val="both"/>
        <w:rPr>
          <w:b/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>СТАНДАРТ СРЕДНЕГО ОБЩЕГО ОБРАЗОВАНИЯ ПО ОСНОВАМ БЕЗОПАСНОСТИ ЖИЗНЕДЕЯТЕЛЬНОСТИ</w:t>
      </w:r>
    </w:p>
    <w:p w:rsidR="00673124" w:rsidRPr="00936118" w:rsidRDefault="00673124" w:rsidP="00310283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>Базовый уровень</w:t>
      </w:r>
    </w:p>
    <w:p w:rsidR="00673124" w:rsidRPr="00936118" w:rsidRDefault="00673124" w:rsidP="00310283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Изучение основ безопасности жизнедеятельности на базовом уровне средн</w:t>
      </w:r>
      <w:r w:rsidRPr="00936118">
        <w:rPr>
          <w:sz w:val="28"/>
          <w:szCs w:val="28"/>
          <w:lang w:val="ru-RU"/>
        </w:rPr>
        <w:t>е</w:t>
      </w:r>
      <w:r w:rsidRPr="00936118">
        <w:rPr>
          <w:sz w:val="28"/>
          <w:szCs w:val="28"/>
          <w:lang w:val="ru-RU"/>
        </w:rPr>
        <w:t>го общего образования направлено на достижение следующих целей: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освоение знаний о безопасном поведении человека в опасных и чрезвыча</w:t>
      </w:r>
      <w:r w:rsidRPr="00936118">
        <w:rPr>
          <w:sz w:val="28"/>
          <w:szCs w:val="28"/>
          <w:lang w:val="ru-RU"/>
        </w:rPr>
        <w:t>й</w:t>
      </w:r>
      <w:r w:rsidRPr="00936118">
        <w:rPr>
          <w:sz w:val="28"/>
          <w:szCs w:val="28"/>
          <w:lang w:val="ru-RU"/>
        </w:rPr>
        <w:t>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воспитание ценностного отношения к человеческой жизни и здоровью; чу</w:t>
      </w:r>
      <w:r w:rsidRPr="00936118">
        <w:rPr>
          <w:sz w:val="28"/>
          <w:szCs w:val="28"/>
          <w:lang w:val="ru-RU"/>
        </w:rPr>
        <w:t>в</w:t>
      </w:r>
      <w:r w:rsidRPr="00936118">
        <w:rPr>
          <w:sz w:val="28"/>
          <w:szCs w:val="28"/>
          <w:lang w:val="ru-RU"/>
        </w:rPr>
        <w:lastRenderedPageBreak/>
        <w:t xml:space="preserve">ства уважения </w:t>
      </w:r>
      <w:proofErr w:type="gramStart"/>
      <w:r w:rsidRPr="00936118">
        <w:rPr>
          <w:sz w:val="28"/>
          <w:szCs w:val="28"/>
          <w:lang w:val="ru-RU"/>
        </w:rPr>
        <w:t>к</w:t>
      </w:r>
      <w:proofErr w:type="gramEnd"/>
      <w:r w:rsidRPr="00936118">
        <w:rPr>
          <w:sz w:val="28"/>
          <w:szCs w:val="28"/>
          <w:lang w:val="ru-RU"/>
        </w:rPr>
        <w:t xml:space="preserve"> героическому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наследию Росс</w:t>
      </w:r>
      <w:proofErr w:type="gramStart"/>
      <w:r w:rsidRPr="00936118">
        <w:rPr>
          <w:sz w:val="28"/>
          <w:szCs w:val="28"/>
          <w:lang w:val="ru-RU"/>
        </w:rPr>
        <w:t>ии и ее</w:t>
      </w:r>
      <w:proofErr w:type="gramEnd"/>
      <w:r w:rsidRPr="00936118">
        <w:rPr>
          <w:sz w:val="28"/>
          <w:szCs w:val="28"/>
          <w:lang w:val="ru-RU"/>
        </w:rPr>
        <w:t xml:space="preserve"> государственной символике; патриотизма и долга по защите Отечества;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развитие черт личности, необходимых для безопасного поведения в чрезв</w:t>
      </w:r>
      <w:r w:rsidRPr="00936118">
        <w:rPr>
          <w:sz w:val="28"/>
          <w:szCs w:val="28"/>
          <w:lang w:val="ru-RU"/>
        </w:rPr>
        <w:t>ы</w:t>
      </w:r>
      <w:r w:rsidRPr="00936118">
        <w:rPr>
          <w:sz w:val="28"/>
          <w:szCs w:val="28"/>
          <w:lang w:val="ru-RU"/>
        </w:rPr>
        <w:t>чайных ситуациях и при прохождении военной службы; бдительности по предо</w:t>
      </w:r>
      <w:r w:rsidRPr="00936118">
        <w:rPr>
          <w:sz w:val="28"/>
          <w:szCs w:val="28"/>
          <w:lang w:val="ru-RU"/>
        </w:rPr>
        <w:t>т</w:t>
      </w:r>
      <w:r w:rsidRPr="00936118">
        <w:rPr>
          <w:sz w:val="28"/>
          <w:szCs w:val="28"/>
          <w:lang w:val="ru-RU"/>
        </w:rPr>
        <w:t>вращению актов терроризма; потребности в соблюдении здорового образа жизни;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673124" w:rsidRPr="00936118" w:rsidRDefault="00673124" w:rsidP="00310283">
      <w:pPr>
        <w:widowControl/>
        <w:autoSpaceDE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>Требования к уровню подготовки выпускников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В результате изучения основ безопасности жизнедеятельности на базовом уровне ученик должен: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i/>
          <w:sz w:val="28"/>
          <w:szCs w:val="28"/>
          <w:lang w:val="ru-RU"/>
        </w:rPr>
        <w:t>знать/понимать: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основные составляющие здорового образа жизни и их влияние на безопа</w:t>
      </w:r>
      <w:r w:rsidRPr="00936118">
        <w:rPr>
          <w:sz w:val="28"/>
          <w:szCs w:val="28"/>
          <w:lang w:val="ru-RU"/>
        </w:rPr>
        <w:t>с</w:t>
      </w:r>
      <w:r w:rsidRPr="00936118">
        <w:rPr>
          <w:sz w:val="28"/>
          <w:szCs w:val="28"/>
          <w:lang w:val="ru-RU"/>
        </w:rPr>
        <w:t>ность жизнедеятельности личности;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репродуктивное здоровье и факторы, влияющие на него;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потенциальные опасности природного, техногенного и социального прои</w:t>
      </w:r>
      <w:r w:rsidRPr="00936118">
        <w:rPr>
          <w:sz w:val="28"/>
          <w:szCs w:val="28"/>
          <w:lang w:val="ru-RU"/>
        </w:rPr>
        <w:t>с</w:t>
      </w:r>
      <w:r w:rsidRPr="00936118">
        <w:rPr>
          <w:sz w:val="28"/>
          <w:szCs w:val="28"/>
          <w:lang w:val="ru-RU"/>
        </w:rPr>
        <w:t>хождения, характерные для региона проживания;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основные задачи государственных служб по защите населения и территорий от чрезвычайных ситуаций;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основы российского законодательства об обороне государства и воинской обязанности граждан;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состав и предназначение Вооруженных Сил Российской Федерации;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 порядок  первоначальной  постановки  на  воинский  учет,  медицинского  освидетельствования,  призыва  на военную службу; основные права и обязанн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сти граждан до призыва на военную службу, во время прохождения военной службы и пребывания в запасе;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 основные  виды  военно-профессиональной  деятельности;  особенности  прохождения  военной  службы  по призыву и контракту, альтернативной гра</w:t>
      </w:r>
      <w:r w:rsidRPr="00936118">
        <w:rPr>
          <w:sz w:val="28"/>
          <w:szCs w:val="28"/>
          <w:lang w:val="ru-RU"/>
        </w:rPr>
        <w:t>ж</w:t>
      </w:r>
      <w:r w:rsidRPr="00936118">
        <w:rPr>
          <w:sz w:val="28"/>
          <w:szCs w:val="28"/>
          <w:lang w:val="ru-RU"/>
        </w:rPr>
        <w:t>данской службы;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требования, предъявляемые военной службой к уровню подготовки пр</w:t>
      </w:r>
      <w:r w:rsidRPr="00936118">
        <w:rPr>
          <w:sz w:val="28"/>
          <w:szCs w:val="28"/>
          <w:lang w:val="ru-RU"/>
        </w:rPr>
        <w:t>и</w:t>
      </w:r>
      <w:r w:rsidRPr="00936118">
        <w:rPr>
          <w:sz w:val="28"/>
          <w:szCs w:val="28"/>
          <w:lang w:val="ru-RU"/>
        </w:rPr>
        <w:t>зывника;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предназначение, структуру и задачи РСЧС;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предназначение, структуру и задачи гражданской обороны;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i/>
          <w:sz w:val="28"/>
          <w:szCs w:val="28"/>
          <w:lang w:val="ru-RU"/>
        </w:rPr>
        <w:t>уметь: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владеть способами защиты населения от чрезвычайных ситуаций природн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го и техногенного характера;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владеть навыками в области гражданской обороны;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пользоваться средствами индивидуальной и коллективной защиты;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lastRenderedPageBreak/>
        <w:t>- оценивать уровень своей подготовки и осуществлять осознанное самоопр</w:t>
      </w:r>
      <w:r w:rsidRPr="00936118">
        <w:rPr>
          <w:sz w:val="28"/>
          <w:szCs w:val="28"/>
          <w:lang w:val="ru-RU"/>
        </w:rPr>
        <w:t>е</w:t>
      </w:r>
      <w:r w:rsidRPr="00936118">
        <w:rPr>
          <w:sz w:val="28"/>
          <w:szCs w:val="28"/>
          <w:lang w:val="ru-RU"/>
        </w:rPr>
        <w:t>деление по отношению к военной службе;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i/>
          <w:sz w:val="28"/>
          <w:szCs w:val="28"/>
          <w:lang w:val="ru-RU"/>
        </w:rPr>
        <w:t>использовать приобретенные знания и умения в практической деятел</w:t>
      </w:r>
      <w:r w:rsidRPr="00936118">
        <w:rPr>
          <w:b/>
          <w:i/>
          <w:sz w:val="28"/>
          <w:szCs w:val="28"/>
          <w:lang w:val="ru-RU"/>
        </w:rPr>
        <w:t>ь</w:t>
      </w:r>
      <w:r w:rsidRPr="00936118">
        <w:rPr>
          <w:b/>
          <w:i/>
          <w:sz w:val="28"/>
          <w:szCs w:val="28"/>
          <w:lang w:val="ru-RU"/>
        </w:rPr>
        <w:t xml:space="preserve">ности и повседневной жизни </w:t>
      </w:r>
      <w:proofErr w:type="gramStart"/>
      <w:r w:rsidRPr="00936118">
        <w:rPr>
          <w:b/>
          <w:i/>
          <w:sz w:val="28"/>
          <w:szCs w:val="28"/>
          <w:lang w:val="ru-RU"/>
        </w:rPr>
        <w:t>для</w:t>
      </w:r>
      <w:proofErr w:type="gramEnd"/>
      <w:r w:rsidRPr="00936118">
        <w:rPr>
          <w:b/>
          <w:i/>
          <w:sz w:val="28"/>
          <w:szCs w:val="28"/>
          <w:lang w:val="ru-RU"/>
        </w:rPr>
        <w:t>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ведения здорового образа жизни;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оказания первой медицинской помощи;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развития в себе духовных и физических качеств, необходимых для военной службы;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обращения в случае необходимости в службы экстренной помощи.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673124" w:rsidRPr="00936118" w:rsidRDefault="00673124" w:rsidP="00310283">
      <w:pPr>
        <w:widowControl/>
        <w:autoSpaceDE/>
        <w:spacing w:line="276" w:lineRule="auto"/>
        <w:ind w:firstLine="567"/>
        <w:jc w:val="both"/>
        <w:rPr>
          <w:b/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>СТАНДАРТ СРЕДНЕГО ОБЩЕГО ОБРАЗОВАНИЯ ПО ФИЗИЧ</w:t>
      </w:r>
      <w:r w:rsidRPr="00936118">
        <w:rPr>
          <w:b/>
          <w:sz w:val="28"/>
          <w:szCs w:val="28"/>
          <w:lang w:val="ru-RU"/>
        </w:rPr>
        <w:t>Е</w:t>
      </w:r>
      <w:r w:rsidRPr="00936118">
        <w:rPr>
          <w:b/>
          <w:sz w:val="28"/>
          <w:szCs w:val="28"/>
          <w:lang w:val="ru-RU"/>
        </w:rPr>
        <w:t>СКОЙ КУЛЬТУРЕ</w:t>
      </w:r>
    </w:p>
    <w:p w:rsidR="00673124" w:rsidRPr="00936118" w:rsidRDefault="00673124" w:rsidP="00310283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>Базовый уровень</w:t>
      </w:r>
    </w:p>
    <w:p w:rsidR="00673124" w:rsidRPr="00936118" w:rsidRDefault="00673124" w:rsidP="00310283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Изучение  физической  культуры  на  базовом  уровне  среднего общего  о</w:t>
      </w:r>
      <w:r w:rsidRPr="00936118">
        <w:rPr>
          <w:sz w:val="28"/>
          <w:szCs w:val="28"/>
          <w:lang w:val="ru-RU"/>
        </w:rPr>
        <w:t>б</w:t>
      </w:r>
      <w:r w:rsidRPr="00936118">
        <w:rPr>
          <w:sz w:val="28"/>
          <w:szCs w:val="28"/>
          <w:lang w:val="ru-RU"/>
        </w:rPr>
        <w:t>разования  направлено  на достижение следующих целей: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развитие физических качеств и способностей, совершенствование функци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нальных возможностей организма, укрепление индивидуального здоровья;</w:t>
      </w:r>
    </w:p>
    <w:p w:rsidR="00673124" w:rsidRPr="00936118" w:rsidRDefault="00673124" w:rsidP="00EA0093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  воспитание  бережного  отношения  к   собственному  здоровью,  потре</w:t>
      </w:r>
      <w:r w:rsidRPr="00936118">
        <w:rPr>
          <w:sz w:val="28"/>
          <w:szCs w:val="28"/>
          <w:lang w:val="ru-RU"/>
        </w:rPr>
        <w:t>б</w:t>
      </w:r>
      <w:r w:rsidRPr="00936118">
        <w:rPr>
          <w:sz w:val="28"/>
          <w:szCs w:val="28"/>
          <w:lang w:val="ru-RU"/>
        </w:rPr>
        <w:t>ности  в   занятиях  физкультурно-оздоровительной и спортивно-оздоровительной деятельностью;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овладение технологиями современных оздоровительных систем физическ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освоение системы знаний о занятиях физической культурой, их роли и зн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чении в формировании здорового образа жизни и социальных ориентаций;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приобретение компетентности в физкультурно-оздоровительной и спорти</w:t>
      </w:r>
      <w:r w:rsidRPr="00936118">
        <w:rPr>
          <w:sz w:val="28"/>
          <w:szCs w:val="28"/>
          <w:lang w:val="ru-RU"/>
        </w:rPr>
        <w:t>в</w:t>
      </w:r>
      <w:r w:rsidRPr="00936118">
        <w:rPr>
          <w:sz w:val="28"/>
          <w:szCs w:val="28"/>
          <w:lang w:val="ru-RU"/>
        </w:rPr>
        <w:t>ной деятельности, овладение навыками творческого сотрудничества в коллекти</w:t>
      </w:r>
      <w:r w:rsidRPr="00936118">
        <w:rPr>
          <w:sz w:val="28"/>
          <w:szCs w:val="28"/>
          <w:lang w:val="ru-RU"/>
        </w:rPr>
        <w:t>в</w:t>
      </w:r>
      <w:r w:rsidRPr="00936118">
        <w:rPr>
          <w:sz w:val="28"/>
          <w:szCs w:val="28"/>
          <w:lang w:val="ru-RU"/>
        </w:rPr>
        <w:t>ных формах занятий физическими упражнениями.</w:t>
      </w:r>
    </w:p>
    <w:p w:rsidR="00673124" w:rsidRPr="00936118" w:rsidRDefault="00673124" w:rsidP="00EA0093">
      <w:pPr>
        <w:widowControl/>
        <w:autoSpaceDE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>Требования к уровню подготовки выпускников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В результате изучения физической культуры на базовом уровне ученик до</w:t>
      </w:r>
      <w:r w:rsidRPr="00936118">
        <w:rPr>
          <w:sz w:val="28"/>
          <w:szCs w:val="28"/>
          <w:lang w:val="ru-RU"/>
        </w:rPr>
        <w:t>л</w:t>
      </w:r>
      <w:r w:rsidRPr="00936118">
        <w:rPr>
          <w:sz w:val="28"/>
          <w:szCs w:val="28"/>
          <w:lang w:val="ru-RU"/>
        </w:rPr>
        <w:t>жен: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i/>
          <w:sz w:val="28"/>
          <w:szCs w:val="28"/>
          <w:lang w:val="ru-RU"/>
        </w:rPr>
        <w:t>знать/понимать: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способы контроля и оценки физического развития и физической подгото</w:t>
      </w:r>
      <w:r w:rsidRPr="00936118">
        <w:rPr>
          <w:sz w:val="28"/>
          <w:szCs w:val="28"/>
          <w:lang w:val="ru-RU"/>
        </w:rPr>
        <w:t>в</w:t>
      </w:r>
      <w:r w:rsidRPr="00936118">
        <w:rPr>
          <w:sz w:val="28"/>
          <w:szCs w:val="28"/>
          <w:lang w:val="ru-RU"/>
        </w:rPr>
        <w:t>ленности;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правила и способы планирования системы индивидуальных занятий физ</w:t>
      </w:r>
      <w:r w:rsidRPr="00936118">
        <w:rPr>
          <w:sz w:val="28"/>
          <w:szCs w:val="28"/>
          <w:lang w:val="ru-RU"/>
        </w:rPr>
        <w:t>и</w:t>
      </w:r>
      <w:r w:rsidRPr="00936118">
        <w:rPr>
          <w:sz w:val="28"/>
          <w:szCs w:val="28"/>
          <w:lang w:val="ru-RU"/>
        </w:rPr>
        <w:t>ческими упражнениями различной направленности;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i/>
          <w:sz w:val="28"/>
          <w:szCs w:val="28"/>
          <w:lang w:val="ru-RU"/>
        </w:rPr>
        <w:t>уметь: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lastRenderedPageBreak/>
        <w:t>-  выполнять индивидуально подобранные комплексы оздоровительной и  адаптивной (лечебной) физической культуры, композиции ритмической и аэро</w:t>
      </w:r>
      <w:r w:rsidRPr="00936118">
        <w:rPr>
          <w:sz w:val="28"/>
          <w:szCs w:val="28"/>
          <w:lang w:val="ru-RU"/>
        </w:rPr>
        <w:t>б</w:t>
      </w:r>
      <w:r w:rsidRPr="00936118">
        <w:rPr>
          <w:sz w:val="28"/>
          <w:szCs w:val="28"/>
          <w:lang w:val="ru-RU"/>
        </w:rPr>
        <w:t>ной гимнастики, комплексы упражнений атлетической гимнастики;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выполнять простейшие приемы самомассажа и релаксации;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 xml:space="preserve">- выполнять приемы защиты и самообороны, страховки и </w:t>
      </w:r>
      <w:proofErr w:type="spellStart"/>
      <w:r w:rsidRPr="00936118">
        <w:rPr>
          <w:sz w:val="28"/>
          <w:szCs w:val="28"/>
          <w:lang w:val="ru-RU"/>
        </w:rPr>
        <w:t>самостраховки</w:t>
      </w:r>
      <w:proofErr w:type="spellEnd"/>
      <w:r w:rsidRPr="00936118">
        <w:rPr>
          <w:sz w:val="28"/>
          <w:szCs w:val="28"/>
          <w:lang w:val="ru-RU"/>
        </w:rPr>
        <w:t>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осуществлять творческое сотрудничество в коллективных формах занятий физической культурой;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b/>
          <w:i/>
          <w:sz w:val="28"/>
          <w:szCs w:val="28"/>
          <w:lang w:val="ru-RU"/>
        </w:rPr>
        <w:t>использовать приобретенные знания и умения в практической деятел</w:t>
      </w:r>
      <w:r w:rsidRPr="00936118">
        <w:rPr>
          <w:b/>
          <w:i/>
          <w:sz w:val="28"/>
          <w:szCs w:val="28"/>
          <w:lang w:val="ru-RU"/>
        </w:rPr>
        <w:t>ь</w:t>
      </w:r>
      <w:r w:rsidRPr="00936118">
        <w:rPr>
          <w:b/>
          <w:i/>
          <w:sz w:val="28"/>
          <w:szCs w:val="28"/>
          <w:lang w:val="ru-RU"/>
        </w:rPr>
        <w:t xml:space="preserve">ности и повседневной жизни </w:t>
      </w:r>
      <w:proofErr w:type="gramStart"/>
      <w:r w:rsidRPr="00936118">
        <w:rPr>
          <w:b/>
          <w:i/>
          <w:sz w:val="28"/>
          <w:szCs w:val="28"/>
          <w:lang w:val="ru-RU"/>
        </w:rPr>
        <w:t>для</w:t>
      </w:r>
      <w:proofErr w:type="gramEnd"/>
      <w:r w:rsidRPr="00936118">
        <w:rPr>
          <w:b/>
          <w:i/>
          <w:sz w:val="28"/>
          <w:szCs w:val="28"/>
          <w:lang w:val="ru-RU"/>
        </w:rPr>
        <w:t>: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повышения работоспособности, укрепления и сохранения здоровья;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подготовки к профессиональной деятельности и службе в Вооруженных Силах Российской Федерации;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организации и проведения индивидуального, коллективного и семейного отдыха, участия в массовых спортивных соревнованиях;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- активной творческой жизнедеятельности, выбора и формирования здоров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го образа жизни</w:t>
      </w:r>
      <w:r w:rsidR="00EA0093">
        <w:rPr>
          <w:sz w:val="28"/>
          <w:szCs w:val="28"/>
          <w:lang w:val="ru-RU"/>
        </w:rPr>
        <w:t>.</w:t>
      </w:r>
    </w:p>
    <w:p w:rsidR="00673124" w:rsidRPr="00936118" w:rsidRDefault="00673124" w:rsidP="00936118">
      <w:pPr>
        <w:pStyle w:val="afffa"/>
        <w:spacing w:line="276" w:lineRule="auto"/>
        <w:jc w:val="center"/>
        <w:rPr>
          <w:b/>
          <w:sz w:val="28"/>
          <w:szCs w:val="28"/>
        </w:rPr>
      </w:pPr>
    </w:p>
    <w:p w:rsidR="00673124" w:rsidRPr="00936118" w:rsidRDefault="00673124" w:rsidP="00FC0269">
      <w:pPr>
        <w:pStyle w:val="afffa"/>
        <w:spacing w:line="276" w:lineRule="auto"/>
        <w:jc w:val="center"/>
        <w:rPr>
          <w:b/>
          <w:sz w:val="28"/>
          <w:szCs w:val="28"/>
        </w:rPr>
      </w:pPr>
      <w:r w:rsidRPr="00936118">
        <w:rPr>
          <w:b/>
          <w:sz w:val="28"/>
          <w:szCs w:val="28"/>
        </w:rPr>
        <w:t xml:space="preserve">1.4. Система оценки достижения планируемых результатов освоения </w:t>
      </w:r>
      <w:proofErr w:type="gramStart"/>
      <w:r w:rsidRPr="00936118">
        <w:rPr>
          <w:b/>
          <w:sz w:val="28"/>
          <w:szCs w:val="28"/>
        </w:rPr>
        <w:t>обучающимися</w:t>
      </w:r>
      <w:proofErr w:type="gramEnd"/>
      <w:r w:rsidRPr="00936118">
        <w:rPr>
          <w:b/>
          <w:sz w:val="28"/>
          <w:szCs w:val="28"/>
        </w:rPr>
        <w:t xml:space="preserve"> основной образовательной программы</w:t>
      </w:r>
    </w:p>
    <w:p w:rsidR="00673124" w:rsidRPr="00936118" w:rsidRDefault="00673124" w:rsidP="00FC0269">
      <w:pPr>
        <w:pStyle w:val="afffa"/>
        <w:spacing w:line="276" w:lineRule="auto"/>
        <w:jc w:val="center"/>
        <w:rPr>
          <w:b/>
          <w:sz w:val="28"/>
          <w:szCs w:val="28"/>
        </w:rPr>
      </w:pPr>
      <w:r w:rsidRPr="00936118">
        <w:rPr>
          <w:b/>
          <w:sz w:val="28"/>
          <w:szCs w:val="28"/>
        </w:rPr>
        <w:t>1.4.1. Внутренняя и внешняя оценка достижения планируемых резул</w:t>
      </w:r>
      <w:r w:rsidRPr="00936118">
        <w:rPr>
          <w:b/>
          <w:sz w:val="28"/>
          <w:szCs w:val="28"/>
        </w:rPr>
        <w:t>ь</w:t>
      </w:r>
      <w:r w:rsidRPr="00936118">
        <w:rPr>
          <w:b/>
          <w:sz w:val="28"/>
          <w:szCs w:val="28"/>
        </w:rPr>
        <w:t xml:space="preserve">татов освоения </w:t>
      </w:r>
      <w:proofErr w:type="gramStart"/>
      <w:r w:rsidRPr="00936118">
        <w:rPr>
          <w:b/>
          <w:sz w:val="28"/>
          <w:szCs w:val="28"/>
        </w:rPr>
        <w:t>обучающимися</w:t>
      </w:r>
      <w:proofErr w:type="gramEnd"/>
      <w:r w:rsidRPr="00936118">
        <w:rPr>
          <w:b/>
          <w:sz w:val="28"/>
          <w:szCs w:val="28"/>
        </w:rPr>
        <w:t xml:space="preserve"> основной образовательной программы</w:t>
      </w:r>
    </w:p>
    <w:p w:rsidR="00673124" w:rsidRPr="00936118" w:rsidRDefault="00673124" w:rsidP="00936118">
      <w:pPr>
        <w:pStyle w:val="dash041e0431044b0447043d044b0439"/>
        <w:spacing w:line="276" w:lineRule="auto"/>
        <w:ind w:firstLine="454"/>
        <w:jc w:val="both"/>
        <w:rPr>
          <w:rStyle w:val="dash041e0431044b0447043d044b0439char1"/>
          <w:b/>
          <w:i/>
          <w:sz w:val="28"/>
          <w:szCs w:val="28"/>
        </w:rPr>
      </w:pPr>
      <w:r w:rsidRPr="00936118">
        <w:rPr>
          <w:rStyle w:val="dash041e0431044b0447043d044b0439char1"/>
          <w:sz w:val="28"/>
          <w:szCs w:val="28"/>
        </w:rPr>
        <w:t>Итоговая оценка результатов освоения основной образовательной программы среднего общего образования определяется по результатам промежуточной и ит</w:t>
      </w:r>
      <w:r w:rsidRPr="00936118">
        <w:rPr>
          <w:rStyle w:val="dash041e0431044b0447043d044b0439char1"/>
          <w:sz w:val="28"/>
          <w:szCs w:val="28"/>
        </w:rPr>
        <w:t>о</w:t>
      </w:r>
      <w:r w:rsidRPr="00936118">
        <w:rPr>
          <w:rStyle w:val="dash041e0431044b0447043d044b0439char1"/>
          <w:sz w:val="28"/>
          <w:szCs w:val="28"/>
        </w:rPr>
        <w:t>говой аттестации обучающихся.</w:t>
      </w:r>
    </w:p>
    <w:p w:rsidR="00673124" w:rsidRPr="00936118" w:rsidRDefault="00673124" w:rsidP="00936118">
      <w:pPr>
        <w:pStyle w:val="dash041e0431044b0447043d044b0439"/>
        <w:spacing w:line="276" w:lineRule="auto"/>
        <w:ind w:firstLine="454"/>
        <w:jc w:val="both"/>
        <w:rPr>
          <w:rStyle w:val="dash041e0431044b0447043d044b0439char1"/>
          <w:b/>
          <w:i/>
          <w:sz w:val="28"/>
          <w:szCs w:val="28"/>
        </w:rPr>
      </w:pPr>
      <w:r w:rsidRPr="00936118">
        <w:rPr>
          <w:rStyle w:val="dash041e0431044b0447043d044b0439char1"/>
          <w:b/>
          <w:i/>
          <w:sz w:val="28"/>
          <w:szCs w:val="28"/>
        </w:rPr>
        <w:t xml:space="preserve">Результаты промежуточной аттестации, </w:t>
      </w:r>
      <w:r w:rsidRPr="00936118">
        <w:rPr>
          <w:rStyle w:val="dash041e0431044b0447043d044b0439char1"/>
          <w:sz w:val="28"/>
          <w:szCs w:val="28"/>
        </w:rPr>
        <w:t>представляющие собой резул</w:t>
      </w:r>
      <w:r w:rsidRPr="00936118">
        <w:rPr>
          <w:rStyle w:val="dash041e0431044b0447043d044b0439char1"/>
          <w:sz w:val="28"/>
          <w:szCs w:val="28"/>
        </w:rPr>
        <w:t>ь</w:t>
      </w:r>
      <w:r w:rsidRPr="00936118">
        <w:rPr>
          <w:rStyle w:val="dash041e0431044b0447043d044b0439char1"/>
          <w:sz w:val="28"/>
          <w:szCs w:val="28"/>
        </w:rPr>
        <w:t>таты внутришкольного мониторинга индивидуальных образовательных достиж</w:t>
      </w:r>
      <w:r w:rsidRPr="00936118">
        <w:rPr>
          <w:rStyle w:val="dash041e0431044b0447043d044b0439char1"/>
          <w:sz w:val="28"/>
          <w:szCs w:val="28"/>
        </w:rPr>
        <w:t>е</w:t>
      </w:r>
      <w:r w:rsidRPr="00936118">
        <w:rPr>
          <w:rStyle w:val="dash041e0431044b0447043d044b0439char1"/>
          <w:sz w:val="28"/>
          <w:szCs w:val="28"/>
        </w:rPr>
        <w:t xml:space="preserve">ний обучающихся, </w:t>
      </w:r>
      <w:r w:rsidRPr="00936118">
        <w:rPr>
          <w:rStyle w:val="dash041e0431044b0447043d044b0439char1"/>
          <w:b/>
          <w:i/>
          <w:sz w:val="28"/>
          <w:szCs w:val="28"/>
        </w:rPr>
        <w:t xml:space="preserve">отражают динамику </w:t>
      </w:r>
      <w:r w:rsidRPr="00936118">
        <w:rPr>
          <w:rStyle w:val="dash041e0431044b0447043d044b0439char1"/>
          <w:sz w:val="28"/>
          <w:szCs w:val="28"/>
        </w:rPr>
        <w:t>формирования их способности к реш</w:t>
      </w:r>
      <w:r w:rsidRPr="00936118">
        <w:rPr>
          <w:rStyle w:val="dash041e0431044b0447043d044b0439char1"/>
          <w:sz w:val="28"/>
          <w:szCs w:val="28"/>
        </w:rPr>
        <w:t>е</w:t>
      </w:r>
      <w:r w:rsidRPr="00936118">
        <w:rPr>
          <w:rStyle w:val="dash041e0431044b0447043d044b0439char1"/>
          <w:sz w:val="28"/>
          <w:szCs w:val="28"/>
        </w:rPr>
        <w:t>нию учебно-практических и учебно-познавательных задач и навыков проектной деятельности. Промежуточная аттестация осуществляется в ходе совместной оц</w:t>
      </w:r>
      <w:r w:rsidRPr="00936118">
        <w:rPr>
          <w:rStyle w:val="dash041e0431044b0447043d044b0439char1"/>
          <w:sz w:val="28"/>
          <w:szCs w:val="28"/>
        </w:rPr>
        <w:t>е</w:t>
      </w:r>
      <w:r w:rsidRPr="00936118">
        <w:rPr>
          <w:rStyle w:val="dash041e0431044b0447043d044b0439char1"/>
          <w:sz w:val="28"/>
          <w:szCs w:val="28"/>
        </w:rPr>
        <w:t xml:space="preserve">ночной деятельности педагогов и обучающихся, т. е. является </w:t>
      </w:r>
      <w:r w:rsidRPr="00936118">
        <w:rPr>
          <w:rStyle w:val="dash041e0431044b0447043d044b0439char1"/>
          <w:b/>
          <w:i/>
          <w:sz w:val="28"/>
          <w:szCs w:val="28"/>
        </w:rPr>
        <w:t>внутренней оце</w:t>
      </w:r>
      <w:r w:rsidRPr="00936118">
        <w:rPr>
          <w:rStyle w:val="dash041e0431044b0447043d044b0439char1"/>
          <w:b/>
          <w:i/>
          <w:sz w:val="28"/>
          <w:szCs w:val="28"/>
        </w:rPr>
        <w:t>н</w:t>
      </w:r>
      <w:r w:rsidRPr="00936118">
        <w:rPr>
          <w:rStyle w:val="dash041e0431044b0447043d044b0439char1"/>
          <w:b/>
          <w:i/>
          <w:sz w:val="28"/>
          <w:szCs w:val="28"/>
        </w:rPr>
        <w:t>кой.</w:t>
      </w:r>
    </w:p>
    <w:p w:rsidR="00673124" w:rsidRPr="00936118" w:rsidRDefault="00673124" w:rsidP="00936118">
      <w:pPr>
        <w:pStyle w:val="dash041e0431044b0447043d044b0439"/>
        <w:spacing w:line="276" w:lineRule="auto"/>
        <w:ind w:firstLine="454"/>
        <w:jc w:val="both"/>
        <w:rPr>
          <w:sz w:val="28"/>
          <w:szCs w:val="28"/>
        </w:rPr>
      </w:pPr>
      <w:r w:rsidRPr="00936118">
        <w:rPr>
          <w:rStyle w:val="dash041e0431044b0447043d044b0439char1"/>
          <w:b/>
          <w:i/>
          <w:sz w:val="28"/>
          <w:szCs w:val="28"/>
        </w:rPr>
        <w:t>Результаты итоговой аттестации выпускников (в том числе государс</w:t>
      </w:r>
      <w:r w:rsidRPr="00936118">
        <w:rPr>
          <w:rStyle w:val="dash041e0431044b0447043d044b0439char1"/>
          <w:b/>
          <w:i/>
          <w:sz w:val="28"/>
          <w:szCs w:val="28"/>
        </w:rPr>
        <w:t>т</w:t>
      </w:r>
      <w:r w:rsidRPr="00936118">
        <w:rPr>
          <w:rStyle w:val="dash041e0431044b0447043d044b0439char1"/>
          <w:b/>
          <w:i/>
          <w:sz w:val="28"/>
          <w:szCs w:val="28"/>
        </w:rPr>
        <w:t>венной)</w:t>
      </w:r>
      <w:r w:rsidRPr="00936118">
        <w:rPr>
          <w:rStyle w:val="dash041e0431044b0447043d044b0439char1"/>
          <w:sz w:val="28"/>
          <w:szCs w:val="28"/>
        </w:rPr>
        <w:t xml:space="preserve"> характеризуют уровень достижения предметных и метапредметных р</w:t>
      </w:r>
      <w:r w:rsidRPr="00936118">
        <w:rPr>
          <w:rStyle w:val="dash041e0431044b0447043d044b0439char1"/>
          <w:sz w:val="28"/>
          <w:szCs w:val="28"/>
        </w:rPr>
        <w:t>е</w:t>
      </w:r>
      <w:r w:rsidRPr="00936118">
        <w:rPr>
          <w:rStyle w:val="dash041e0431044b0447043d044b0439char1"/>
          <w:sz w:val="28"/>
          <w:szCs w:val="28"/>
        </w:rPr>
        <w:t>зультатов освоения основной образовательной программы среднего общего обр</w:t>
      </w:r>
      <w:r w:rsidRPr="00936118">
        <w:rPr>
          <w:rStyle w:val="dash041e0431044b0447043d044b0439char1"/>
          <w:sz w:val="28"/>
          <w:szCs w:val="28"/>
        </w:rPr>
        <w:t>а</w:t>
      </w:r>
      <w:r w:rsidRPr="00936118">
        <w:rPr>
          <w:rStyle w:val="dash041e0431044b0447043d044b0439char1"/>
          <w:sz w:val="28"/>
          <w:szCs w:val="28"/>
        </w:rPr>
        <w:t>зования, необходимых для продолжения образования. Государственная итоговая аттестация выпускников осуществляется внешними (по отношению к образов</w:t>
      </w:r>
      <w:r w:rsidRPr="00936118">
        <w:rPr>
          <w:rStyle w:val="dash041e0431044b0447043d044b0439char1"/>
          <w:sz w:val="28"/>
          <w:szCs w:val="28"/>
        </w:rPr>
        <w:t>а</w:t>
      </w:r>
      <w:r w:rsidRPr="00936118">
        <w:rPr>
          <w:rStyle w:val="dash041e0431044b0447043d044b0439char1"/>
          <w:sz w:val="28"/>
          <w:szCs w:val="28"/>
        </w:rPr>
        <w:t xml:space="preserve">тельному учреждению) органами, т. е. является </w:t>
      </w:r>
      <w:r w:rsidRPr="00936118">
        <w:rPr>
          <w:rStyle w:val="dash041e0431044b0447043d044b0439char1"/>
          <w:b/>
          <w:i/>
          <w:sz w:val="28"/>
          <w:szCs w:val="28"/>
        </w:rPr>
        <w:t>внешней оценкой</w:t>
      </w:r>
      <w:r w:rsidRPr="00936118">
        <w:rPr>
          <w:rStyle w:val="dash041e0431044b0447043d044b0439char1"/>
          <w:sz w:val="28"/>
          <w:szCs w:val="28"/>
        </w:rPr>
        <w:t>.</w:t>
      </w:r>
    </w:p>
    <w:p w:rsidR="00673124" w:rsidRPr="00936118" w:rsidRDefault="00673124" w:rsidP="00936118">
      <w:pPr>
        <w:spacing w:line="276" w:lineRule="auto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lastRenderedPageBreak/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граммы, сопровождается текущим контролем успеваемости и промежуточной а</w:t>
      </w:r>
      <w:r w:rsidRPr="00936118">
        <w:rPr>
          <w:sz w:val="28"/>
          <w:szCs w:val="28"/>
          <w:lang w:val="ru-RU"/>
        </w:rPr>
        <w:t>т</w:t>
      </w:r>
      <w:r w:rsidRPr="00936118">
        <w:rPr>
          <w:sz w:val="28"/>
          <w:szCs w:val="28"/>
          <w:lang w:val="ru-RU"/>
        </w:rPr>
        <w:t xml:space="preserve">тестацией </w:t>
      </w:r>
      <w:bookmarkStart w:id="16" w:name="st58_11"/>
      <w:bookmarkStart w:id="17" w:name="st58_10"/>
      <w:bookmarkStart w:id="18" w:name="st58_9"/>
      <w:bookmarkStart w:id="19" w:name="st58_8"/>
      <w:bookmarkStart w:id="20" w:name="st58_7"/>
      <w:bookmarkStart w:id="21" w:name="st58_5"/>
      <w:bookmarkStart w:id="22" w:name="st58_4"/>
      <w:bookmarkStart w:id="23" w:name="st58_2"/>
      <w:bookmarkStart w:id="24" w:name="st58_1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936118">
        <w:rPr>
          <w:sz w:val="28"/>
          <w:szCs w:val="28"/>
          <w:lang w:val="ru-RU"/>
        </w:rPr>
        <w:t xml:space="preserve">учащихся. </w:t>
      </w:r>
    </w:p>
    <w:p w:rsidR="00673124" w:rsidRPr="00936118" w:rsidRDefault="00673124" w:rsidP="00936118">
      <w:pPr>
        <w:spacing w:line="276" w:lineRule="auto"/>
        <w:ind w:right="-1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Текущий контроль успеваемости и промежуточная аттестация являются частью системы внутришкольного мониторинга качества образования по направлению "качество образовательного процесса" и отражают динамику индивидуальных о</w:t>
      </w:r>
      <w:r w:rsidRPr="00936118">
        <w:rPr>
          <w:sz w:val="28"/>
          <w:szCs w:val="28"/>
          <w:lang w:val="ru-RU"/>
        </w:rPr>
        <w:t>б</w:t>
      </w:r>
      <w:r w:rsidRPr="00936118">
        <w:rPr>
          <w:sz w:val="28"/>
          <w:szCs w:val="28"/>
          <w:lang w:val="ru-RU"/>
        </w:rPr>
        <w:t>разовательных достижений обучающихся в соответствии с планируемыми резул</w:t>
      </w:r>
      <w:r w:rsidRPr="00936118">
        <w:rPr>
          <w:sz w:val="28"/>
          <w:szCs w:val="28"/>
          <w:lang w:val="ru-RU"/>
        </w:rPr>
        <w:t>ь</w:t>
      </w:r>
      <w:r w:rsidRPr="00936118">
        <w:rPr>
          <w:sz w:val="28"/>
          <w:szCs w:val="28"/>
          <w:lang w:val="ru-RU"/>
        </w:rPr>
        <w:t>татами освоения основной образовательной программы соответствующего уровня общего образования.</w:t>
      </w:r>
    </w:p>
    <w:p w:rsidR="00673124" w:rsidRPr="00936118" w:rsidRDefault="00673124" w:rsidP="00936118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Текущий контроль успеваемости учащихся – это систематическая проверка уче</w:t>
      </w:r>
      <w:r w:rsidRPr="00936118">
        <w:rPr>
          <w:sz w:val="28"/>
          <w:szCs w:val="28"/>
          <w:lang w:val="ru-RU"/>
        </w:rPr>
        <w:t>б</w:t>
      </w:r>
      <w:r w:rsidRPr="00936118">
        <w:rPr>
          <w:sz w:val="28"/>
          <w:szCs w:val="28"/>
          <w:lang w:val="ru-RU"/>
        </w:rPr>
        <w:t>ных достижений учащихся, проводимая педагогом в ходе осуществления образ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 xml:space="preserve">вательной деятельности в соответствии с образовательной программой. </w:t>
      </w:r>
    </w:p>
    <w:p w:rsidR="00673124" w:rsidRPr="00936118" w:rsidRDefault="00673124" w:rsidP="00936118">
      <w:pPr>
        <w:spacing w:line="276" w:lineRule="auto"/>
        <w:ind w:firstLine="540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Проведение текущего контроля успеваемости направлено на обеспечение в</w:t>
      </w:r>
      <w:r w:rsidRPr="00936118">
        <w:rPr>
          <w:sz w:val="28"/>
          <w:szCs w:val="28"/>
          <w:lang w:val="ru-RU"/>
        </w:rPr>
        <w:t>ы</w:t>
      </w:r>
      <w:r w:rsidRPr="00936118">
        <w:rPr>
          <w:sz w:val="28"/>
          <w:szCs w:val="28"/>
          <w:lang w:val="ru-RU"/>
        </w:rPr>
        <w:t xml:space="preserve">страивания образовательного процесса максимально эффективным образом для достижения  результатов освоения основных общеобразовательных программ, предусмотренных федеральным компонентом государственного стандарта общего образования.   </w:t>
      </w:r>
    </w:p>
    <w:p w:rsidR="00673124" w:rsidRPr="00A656C1" w:rsidRDefault="00673124" w:rsidP="00A656C1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 xml:space="preserve">Промежуточная аттестация – это установление уровня достижения результатов освоения учебных предметов, курсов, дисциплин (модулей), предусмотренных  образовательной программой. </w:t>
      </w:r>
    </w:p>
    <w:p w:rsidR="00673124" w:rsidRPr="00A656C1" w:rsidRDefault="00673124" w:rsidP="00A656C1">
      <w:pPr>
        <w:spacing w:line="276" w:lineRule="auto"/>
        <w:ind w:right="-1"/>
        <w:jc w:val="center"/>
        <w:rPr>
          <w:b/>
          <w:bCs/>
          <w:sz w:val="28"/>
          <w:szCs w:val="28"/>
          <w:lang w:val="ru-RU"/>
        </w:rPr>
      </w:pPr>
      <w:r w:rsidRPr="00936118">
        <w:rPr>
          <w:b/>
          <w:bCs/>
          <w:sz w:val="28"/>
          <w:szCs w:val="28"/>
          <w:lang w:val="ru-RU"/>
        </w:rPr>
        <w:t>Содержание и порядок проведения текущего контроля успеваемости уч</w:t>
      </w:r>
      <w:r w:rsidRPr="00936118">
        <w:rPr>
          <w:b/>
          <w:bCs/>
          <w:sz w:val="28"/>
          <w:szCs w:val="28"/>
          <w:lang w:val="ru-RU"/>
        </w:rPr>
        <w:t>а</w:t>
      </w:r>
      <w:r w:rsidRPr="00936118">
        <w:rPr>
          <w:b/>
          <w:bCs/>
          <w:sz w:val="28"/>
          <w:szCs w:val="28"/>
          <w:lang w:val="ru-RU"/>
        </w:rPr>
        <w:t>щихся</w:t>
      </w:r>
    </w:p>
    <w:p w:rsidR="00673124" w:rsidRPr="00936118" w:rsidRDefault="00673124" w:rsidP="00936118">
      <w:pPr>
        <w:spacing w:line="276" w:lineRule="auto"/>
        <w:ind w:right="-1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 xml:space="preserve">Цель текущего контроля успеваемости заключается </w:t>
      </w:r>
      <w:proofErr w:type="gramStart"/>
      <w:r w:rsidRPr="00936118">
        <w:rPr>
          <w:sz w:val="28"/>
          <w:szCs w:val="28"/>
          <w:lang w:val="ru-RU"/>
        </w:rPr>
        <w:t>в</w:t>
      </w:r>
      <w:proofErr w:type="gramEnd"/>
      <w:r w:rsidRPr="00936118">
        <w:rPr>
          <w:sz w:val="28"/>
          <w:szCs w:val="28"/>
          <w:lang w:val="ru-RU"/>
        </w:rPr>
        <w:t>:</w:t>
      </w:r>
    </w:p>
    <w:p w:rsidR="00673124" w:rsidRPr="00936118" w:rsidRDefault="00673124" w:rsidP="00A656C1">
      <w:pPr>
        <w:pStyle w:val="afff3"/>
        <w:widowControl w:val="0"/>
        <w:numPr>
          <w:ilvl w:val="0"/>
          <w:numId w:val="28"/>
        </w:numPr>
        <w:tabs>
          <w:tab w:val="left" w:pos="709"/>
        </w:tabs>
        <w:spacing w:line="276" w:lineRule="auto"/>
        <w:ind w:left="0" w:right="-1" w:firstLine="360"/>
        <w:jc w:val="both"/>
        <w:rPr>
          <w:sz w:val="28"/>
          <w:szCs w:val="28"/>
        </w:rPr>
      </w:pPr>
      <w:proofErr w:type="gramStart"/>
      <w:r w:rsidRPr="00936118">
        <w:rPr>
          <w:sz w:val="28"/>
          <w:szCs w:val="28"/>
        </w:rPr>
        <w:t>определении степени освоения обучающимися основной образовательной программы соответствующего уровня общего образования в течение учебного г</w:t>
      </w:r>
      <w:r w:rsidRPr="00936118">
        <w:rPr>
          <w:sz w:val="28"/>
          <w:szCs w:val="28"/>
        </w:rPr>
        <w:t>о</w:t>
      </w:r>
      <w:r w:rsidRPr="00936118">
        <w:rPr>
          <w:sz w:val="28"/>
          <w:szCs w:val="28"/>
        </w:rPr>
        <w:t>да по всем учебным предметам, курсам, дисциплинам, модулям учебного плана во всех классах;</w:t>
      </w:r>
      <w:proofErr w:type="gramEnd"/>
    </w:p>
    <w:p w:rsidR="00673124" w:rsidRPr="00936118" w:rsidRDefault="00673124" w:rsidP="00A656C1">
      <w:pPr>
        <w:pStyle w:val="afff3"/>
        <w:widowControl w:val="0"/>
        <w:numPr>
          <w:ilvl w:val="0"/>
          <w:numId w:val="28"/>
        </w:numPr>
        <w:tabs>
          <w:tab w:val="left" w:pos="709"/>
        </w:tabs>
        <w:spacing w:line="276" w:lineRule="auto"/>
        <w:ind w:left="0" w:right="-1" w:firstLine="360"/>
        <w:jc w:val="both"/>
        <w:rPr>
          <w:sz w:val="28"/>
          <w:szCs w:val="28"/>
        </w:rPr>
      </w:pPr>
      <w:r w:rsidRPr="00936118">
        <w:rPr>
          <w:sz w:val="28"/>
          <w:szCs w:val="28"/>
        </w:rPr>
        <w:t>коррекции рабочих программ учебных предметов, курсов, дисциплин, м</w:t>
      </w:r>
      <w:r w:rsidRPr="00936118">
        <w:rPr>
          <w:sz w:val="28"/>
          <w:szCs w:val="28"/>
        </w:rPr>
        <w:t>о</w:t>
      </w:r>
      <w:r w:rsidRPr="00936118">
        <w:rPr>
          <w:sz w:val="28"/>
          <w:szCs w:val="28"/>
        </w:rPr>
        <w:t>дулей в зависимости от анализа темпа, качества, особенностей освоения изуче</w:t>
      </w:r>
      <w:r w:rsidRPr="00936118">
        <w:rPr>
          <w:sz w:val="28"/>
          <w:szCs w:val="28"/>
        </w:rPr>
        <w:t>н</w:t>
      </w:r>
      <w:r w:rsidRPr="00936118">
        <w:rPr>
          <w:sz w:val="28"/>
          <w:szCs w:val="28"/>
        </w:rPr>
        <w:t>ного материала;</w:t>
      </w:r>
    </w:p>
    <w:p w:rsidR="00673124" w:rsidRPr="00936118" w:rsidRDefault="00673124" w:rsidP="00A656C1">
      <w:pPr>
        <w:pStyle w:val="afff3"/>
        <w:widowControl w:val="0"/>
        <w:numPr>
          <w:ilvl w:val="0"/>
          <w:numId w:val="28"/>
        </w:numPr>
        <w:tabs>
          <w:tab w:val="left" w:pos="709"/>
        </w:tabs>
        <w:spacing w:line="276" w:lineRule="auto"/>
        <w:ind w:left="0" w:right="-1" w:firstLine="360"/>
        <w:jc w:val="both"/>
        <w:rPr>
          <w:sz w:val="28"/>
          <w:szCs w:val="28"/>
        </w:rPr>
      </w:pPr>
      <w:proofErr w:type="gramStart"/>
      <w:r w:rsidRPr="00936118">
        <w:rPr>
          <w:sz w:val="28"/>
          <w:szCs w:val="28"/>
        </w:rPr>
        <w:t>предупреждении</w:t>
      </w:r>
      <w:proofErr w:type="gramEnd"/>
      <w:r w:rsidRPr="00936118">
        <w:rPr>
          <w:sz w:val="28"/>
          <w:szCs w:val="28"/>
        </w:rPr>
        <w:t xml:space="preserve"> неуспеваемости.</w:t>
      </w:r>
    </w:p>
    <w:p w:rsidR="00673124" w:rsidRPr="00936118" w:rsidRDefault="00673124" w:rsidP="00936118">
      <w:pPr>
        <w:pStyle w:val="afff3"/>
        <w:widowControl w:val="0"/>
        <w:spacing w:line="276" w:lineRule="auto"/>
        <w:ind w:left="0" w:right="-1"/>
        <w:jc w:val="both"/>
        <w:rPr>
          <w:sz w:val="28"/>
          <w:szCs w:val="28"/>
        </w:rPr>
      </w:pPr>
      <w:r w:rsidRPr="00936118">
        <w:rPr>
          <w:sz w:val="28"/>
          <w:szCs w:val="28"/>
        </w:rPr>
        <w:t xml:space="preserve">     Порядок, формы, периодичность, количество обязательных мероприятий при проведении текущего контроля успеваемости учащихся определяются педагог</w:t>
      </w:r>
      <w:r w:rsidRPr="00936118">
        <w:rPr>
          <w:sz w:val="28"/>
          <w:szCs w:val="28"/>
        </w:rPr>
        <w:t>и</w:t>
      </w:r>
      <w:r w:rsidRPr="00936118">
        <w:rPr>
          <w:sz w:val="28"/>
          <w:szCs w:val="28"/>
        </w:rPr>
        <w:t>ческим работником с учетом образовательной программы и указываются в раб</w:t>
      </w:r>
      <w:r w:rsidRPr="00936118">
        <w:rPr>
          <w:sz w:val="28"/>
          <w:szCs w:val="28"/>
        </w:rPr>
        <w:t>о</w:t>
      </w:r>
      <w:r w:rsidRPr="00936118">
        <w:rPr>
          <w:sz w:val="28"/>
          <w:szCs w:val="28"/>
        </w:rPr>
        <w:t>чей программе учебных предметов, курсов, дисциплин, модулей.</w:t>
      </w:r>
    </w:p>
    <w:p w:rsidR="00673124" w:rsidRPr="00936118" w:rsidRDefault="00673124" w:rsidP="00936118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Текущий контроль успеваемости учащихся  осуществляется по пятибалльной си</w:t>
      </w:r>
      <w:r w:rsidRPr="00936118">
        <w:rPr>
          <w:sz w:val="28"/>
          <w:szCs w:val="28"/>
          <w:lang w:val="ru-RU"/>
        </w:rPr>
        <w:t>с</w:t>
      </w:r>
      <w:r w:rsidRPr="00936118">
        <w:rPr>
          <w:sz w:val="28"/>
          <w:szCs w:val="28"/>
          <w:lang w:val="ru-RU"/>
        </w:rPr>
        <w:t>теме по каждому учебному предмету обязательной части базисного учебного пл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lastRenderedPageBreak/>
        <w:t>на и части учебного плана образовательного учреждения, формируемой участн</w:t>
      </w:r>
      <w:r w:rsidRPr="00936118">
        <w:rPr>
          <w:sz w:val="28"/>
          <w:szCs w:val="28"/>
          <w:lang w:val="ru-RU"/>
        </w:rPr>
        <w:t>и</w:t>
      </w:r>
      <w:r w:rsidRPr="00936118">
        <w:rPr>
          <w:sz w:val="28"/>
          <w:szCs w:val="28"/>
          <w:lang w:val="ru-RU"/>
        </w:rPr>
        <w:t xml:space="preserve">ками образовательного процесса, изучавшемуся учащимся (в случае, если на его изучение отводилось по учебному плану образовательного учреждения не менее 64 часов за два учебных года). </w:t>
      </w:r>
    </w:p>
    <w:p w:rsidR="00673124" w:rsidRPr="00936118" w:rsidRDefault="00673124" w:rsidP="00936118">
      <w:pPr>
        <w:spacing w:line="276" w:lineRule="auto"/>
        <w:ind w:right="-1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 xml:space="preserve">Текущий контроль успеваемости учащихся осуществляется </w:t>
      </w:r>
      <w:proofErr w:type="spellStart"/>
      <w:r w:rsidRPr="00936118">
        <w:rPr>
          <w:sz w:val="28"/>
          <w:szCs w:val="28"/>
          <w:lang w:val="ru-RU"/>
        </w:rPr>
        <w:t>безотметочно</w:t>
      </w:r>
      <w:proofErr w:type="spellEnd"/>
      <w:r w:rsidRPr="00936118">
        <w:rPr>
          <w:sz w:val="28"/>
          <w:szCs w:val="28"/>
          <w:lang w:val="ru-RU"/>
        </w:rPr>
        <w:t xml:space="preserve"> по элективным и факультативным курсам; при оценивании достижений обучающи</w:t>
      </w:r>
      <w:r w:rsidRPr="00936118">
        <w:rPr>
          <w:sz w:val="28"/>
          <w:szCs w:val="28"/>
          <w:lang w:val="ru-RU"/>
        </w:rPr>
        <w:t>х</w:t>
      </w:r>
      <w:r w:rsidRPr="00936118">
        <w:rPr>
          <w:sz w:val="28"/>
          <w:szCs w:val="28"/>
          <w:lang w:val="ru-RU"/>
        </w:rPr>
        <w:t>ся при изучении курса используется только положительная и не различаемая по уровням фиксация.</w:t>
      </w:r>
    </w:p>
    <w:p w:rsidR="00673124" w:rsidRPr="00936118" w:rsidRDefault="00673124" w:rsidP="00936118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вательной программой, и могут включать в себя проведение дополнительной р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 xml:space="preserve">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  </w:t>
      </w:r>
    </w:p>
    <w:p w:rsidR="00673124" w:rsidRPr="00673124" w:rsidRDefault="00673124" w:rsidP="00673124">
      <w:pPr>
        <w:pStyle w:val="afff3"/>
        <w:shd w:val="clear" w:color="auto" w:fill="FFFFFF"/>
        <w:spacing w:line="276" w:lineRule="auto"/>
        <w:ind w:left="840"/>
        <w:rPr>
          <w:b/>
          <w:bCs/>
          <w:sz w:val="28"/>
          <w:szCs w:val="28"/>
        </w:rPr>
      </w:pPr>
      <w:r w:rsidRPr="00936118">
        <w:rPr>
          <w:b/>
          <w:bCs/>
          <w:sz w:val="28"/>
          <w:szCs w:val="28"/>
        </w:rPr>
        <w:t xml:space="preserve">     Содержание и порядок проведения промежуточной аттестации</w:t>
      </w:r>
    </w:p>
    <w:p w:rsidR="00673124" w:rsidRPr="00936118" w:rsidRDefault="00673124" w:rsidP="00673124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Целями проведения промежуточной аттестации являются:</w:t>
      </w:r>
    </w:p>
    <w:p w:rsidR="00673124" w:rsidRPr="00936118" w:rsidRDefault="00673124" w:rsidP="00673124">
      <w:pPr>
        <w:pStyle w:val="afff3"/>
        <w:numPr>
          <w:ilvl w:val="0"/>
          <w:numId w:val="27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r w:rsidRPr="00936118">
        <w:rPr>
          <w:sz w:val="28"/>
          <w:szCs w:val="28"/>
        </w:rPr>
        <w:t>объективное установление фактического уровня освоения образовател</w:t>
      </w:r>
      <w:r w:rsidRPr="00936118">
        <w:rPr>
          <w:sz w:val="28"/>
          <w:szCs w:val="28"/>
        </w:rPr>
        <w:t>ь</w:t>
      </w:r>
      <w:r w:rsidRPr="00936118">
        <w:rPr>
          <w:sz w:val="28"/>
          <w:szCs w:val="28"/>
        </w:rPr>
        <w:t xml:space="preserve">ной программы и достижения результатов освоения образовательной программы; </w:t>
      </w:r>
    </w:p>
    <w:p w:rsidR="00673124" w:rsidRPr="00936118" w:rsidRDefault="00673124" w:rsidP="00673124">
      <w:pPr>
        <w:pStyle w:val="afff3"/>
        <w:numPr>
          <w:ilvl w:val="0"/>
          <w:numId w:val="27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r w:rsidRPr="00936118">
        <w:rPr>
          <w:sz w:val="28"/>
          <w:szCs w:val="28"/>
        </w:rPr>
        <w:t>соотнесение этого уровня с требованиями федерального компонента гос</w:t>
      </w:r>
      <w:r w:rsidRPr="00936118">
        <w:rPr>
          <w:sz w:val="28"/>
          <w:szCs w:val="28"/>
        </w:rPr>
        <w:t>у</w:t>
      </w:r>
      <w:r w:rsidRPr="00936118">
        <w:rPr>
          <w:sz w:val="28"/>
          <w:szCs w:val="28"/>
        </w:rPr>
        <w:t>дарственного стандарта общего образования;</w:t>
      </w:r>
    </w:p>
    <w:p w:rsidR="00673124" w:rsidRPr="00936118" w:rsidRDefault="00673124" w:rsidP="00673124">
      <w:pPr>
        <w:pStyle w:val="afff3"/>
        <w:numPr>
          <w:ilvl w:val="0"/>
          <w:numId w:val="27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r w:rsidRPr="00936118">
        <w:rPr>
          <w:sz w:val="28"/>
          <w:szCs w:val="28"/>
        </w:rPr>
        <w:t>оценка достижений конкретного учащегося, позволяющая выявить проб</w:t>
      </w:r>
      <w:r w:rsidRPr="00936118">
        <w:rPr>
          <w:sz w:val="28"/>
          <w:szCs w:val="28"/>
        </w:rPr>
        <w:t>е</w:t>
      </w:r>
      <w:r w:rsidRPr="00936118">
        <w:rPr>
          <w:sz w:val="28"/>
          <w:szCs w:val="28"/>
        </w:rPr>
        <w:t>лы в освоении им образовательной программы и учитывать индивидуал</w:t>
      </w:r>
      <w:r w:rsidRPr="00936118">
        <w:rPr>
          <w:sz w:val="28"/>
          <w:szCs w:val="28"/>
        </w:rPr>
        <w:t>ь</w:t>
      </w:r>
      <w:r w:rsidRPr="00936118">
        <w:rPr>
          <w:sz w:val="28"/>
          <w:szCs w:val="28"/>
        </w:rPr>
        <w:t>ные потребности учащегося в осуществлении образовательной деятельности,</w:t>
      </w:r>
    </w:p>
    <w:p w:rsidR="00673124" w:rsidRPr="00936118" w:rsidRDefault="00673124" w:rsidP="00673124">
      <w:pPr>
        <w:pStyle w:val="afff3"/>
        <w:numPr>
          <w:ilvl w:val="0"/>
          <w:numId w:val="27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r w:rsidRPr="00936118">
        <w:rPr>
          <w:sz w:val="28"/>
          <w:szCs w:val="28"/>
        </w:rPr>
        <w:t>оценка динамики индивидуальных образовательных достижений, продв</w:t>
      </w:r>
      <w:r w:rsidRPr="00936118">
        <w:rPr>
          <w:sz w:val="28"/>
          <w:szCs w:val="28"/>
        </w:rPr>
        <w:t>и</w:t>
      </w:r>
      <w:r w:rsidRPr="00936118">
        <w:rPr>
          <w:sz w:val="28"/>
          <w:szCs w:val="28"/>
        </w:rPr>
        <w:t>жения в достижении планируемых результатов освоения образовательной пр</w:t>
      </w:r>
      <w:r w:rsidRPr="00936118">
        <w:rPr>
          <w:sz w:val="28"/>
          <w:szCs w:val="28"/>
        </w:rPr>
        <w:t>о</w:t>
      </w:r>
      <w:r w:rsidRPr="00936118">
        <w:rPr>
          <w:sz w:val="28"/>
          <w:szCs w:val="28"/>
        </w:rPr>
        <w:t>граммы.</w:t>
      </w:r>
    </w:p>
    <w:p w:rsidR="00B26ABA" w:rsidRPr="00B26ABA" w:rsidRDefault="00673124" w:rsidP="00B26ABA">
      <w:pPr>
        <w:autoSpaceDN w:val="0"/>
        <w:adjustRightInd w:val="0"/>
        <w:spacing w:line="276" w:lineRule="auto"/>
        <w:ind w:firstLine="567"/>
        <w:jc w:val="both"/>
        <w:rPr>
          <w:rFonts w:cstheme="minorBidi"/>
          <w:bCs/>
          <w:color w:val="000000"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 xml:space="preserve">Промежуточная аттестация в </w:t>
      </w:r>
      <w:r>
        <w:rPr>
          <w:sz w:val="28"/>
          <w:szCs w:val="28"/>
          <w:lang w:val="ru-RU"/>
        </w:rPr>
        <w:t>МКОУ СОШ с. Назино</w:t>
      </w:r>
      <w:r w:rsidRPr="00936118">
        <w:rPr>
          <w:sz w:val="28"/>
          <w:szCs w:val="28"/>
          <w:lang w:val="ru-RU"/>
        </w:rPr>
        <w:t xml:space="preserve">  проводится </w:t>
      </w:r>
      <w:r w:rsidR="005177E8">
        <w:rPr>
          <w:sz w:val="28"/>
          <w:szCs w:val="28"/>
          <w:lang w:val="ru-RU"/>
        </w:rPr>
        <w:t>согласно Положению</w:t>
      </w:r>
      <w:r w:rsidR="00B26ABA" w:rsidRPr="00B26ABA">
        <w:rPr>
          <w:bCs/>
          <w:color w:val="000000"/>
          <w:sz w:val="28"/>
          <w:szCs w:val="28"/>
          <w:lang w:val="ru-RU"/>
        </w:rPr>
        <w:t xml:space="preserve">о </w:t>
      </w:r>
      <w:r w:rsidR="00B26ABA" w:rsidRPr="00B26ABA">
        <w:rPr>
          <w:bCs/>
          <w:sz w:val="28"/>
          <w:szCs w:val="28"/>
          <w:lang w:val="ru-RU"/>
        </w:rPr>
        <w:t>системе оценок</w:t>
      </w:r>
      <w:r w:rsidR="00B26ABA" w:rsidRPr="00B26ABA">
        <w:rPr>
          <w:bCs/>
          <w:color w:val="000000"/>
          <w:sz w:val="28"/>
          <w:szCs w:val="28"/>
          <w:lang w:val="ru-RU"/>
        </w:rPr>
        <w:t>, формах, периодичности и порядке проведения т</w:t>
      </w:r>
      <w:r w:rsidR="00B26ABA" w:rsidRPr="00B26ABA">
        <w:rPr>
          <w:bCs/>
          <w:color w:val="000000"/>
          <w:sz w:val="28"/>
          <w:szCs w:val="28"/>
          <w:lang w:val="ru-RU"/>
        </w:rPr>
        <w:t>е</w:t>
      </w:r>
      <w:r w:rsidR="00B26ABA" w:rsidRPr="00B26ABA">
        <w:rPr>
          <w:bCs/>
          <w:color w:val="000000"/>
          <w:sz w:val="28"/>
          <w:szCs w:val="28"/>
          <w:lang w:val="ru-RU"/>
        </w:rPr>
        <w:t xml:space="preserve">кущего контроля успеваемости и промежуточной </w:t>
      </w:r>
      <w:proofErr w:type="gramStart"/>
      <w:r w:rsidR="00B26ABA" w:rsidRPr="00B26ABA">
        <w:rPr>
          <w:bCs/>
          <w:color w:val="000000"/>
          <w:sz w:val="28"/>
          <w:szCs w:val="28"/>
          <w:lang w:val="ru-RU"/>
        </w:rPr>
        <w:t>аттестации</w:t>
      </w:r>
      <w:proofErr w:type="gramEnd"/>
      <w:r w:rsidR="00B26ABA" w:rsidRPr="00B26ABA">
        <w:rPr>
          <w:bCs/>
          <w:color w:val="000000"/>
          <w:sz w:val="28"/>
          <w:szCs w:val="28"/>
          <w:lang w:val="ru-RU"/>
        </w:rPr>
        <w:t xml:space="preserve"> обучающихся М</w:t>
      </w:r>
      <w:r w:rsidR="00B26ABA" w:rsidRPr="00B26ABA">
        <w:rPr>
          <w:bCs/>
          <w:color w:val="000000"/>
          <w:sz w:val="28"/>
          <w:szCs w:val="28"/>
          <w:lang w:val="ru-RU"/>
        </w:rPr>
        <w:t>у</w:t>
      </w:r>
      <w:r w:rsidR="00B26ABA" w:rsidRPr="00B26ABA">
        <w:rPr>
          <w:bCs/>
          <w:color w:val="000000"/>
          <w:sz w:val="28"/>
          <w:szCs w:val="28"/>
          <w:lang w:val="ru-RU"/>
        </w:rPr>
        <w:t>ниципального казенного общеобразовательного учреждения «Средняя общеобр</w:t>
      </w:r>
      <w:r w:rsidR="00B26ABA" w:rsidRPr="00B26ABA">
        <w:rPr>
          <w:bCs/>
          <w:color w:val="000000"/>
          <w:sz w:val="28"/>
          <w:szCs w:val="28"/>
          <w:lang w:val="ru-RU"/>
        </w:rPr>
        <w:t>а</w:t>
      </w:r>
      <w:r w:rsidR="00B26ABA" w:rsidRPr="00B26ABA">
        <w:rPr>
          <w:bCs/>
          <w:color w:val="000000"/>
          <w:sz w:val="28"/>
          <w:szCs w:val="28"/>
          <w:lang w:val="ru-RU"/>
        </w:rPr>
        <w:t xml:space="preserve">зовательная школа с. Назино» (МКОУ СОШ с. Назино) </w:t>
      </w:r>
    </w:p>
    <w:p w:rsidR="00673124" w:rsidRDefault="00673124" w:rsidP="00B26ABA">
      <w:pPr>
        <w:spacing w:line="276" w:lineRule="auto"/>
        <w:rPr>
          <w:b/>
          <w:sz w:val="28"/>
          <w:szCs w:val="28"/>
          <w:lang w:val="ru-RU"/>
        </w:rPr>
      </w:pPr>
    </w:p>
    <w:p w:rsidR="003E2240" w:rsidRDefault="003E2240" w:rsidP="00B26ABA">
      <w:pPr>
        <w:spacing w:line="276" w:lineRule="auto"/>
        <w:rPr>
          <w:b/>
          <w:sz w:val="28"/>
          <w:szCs w:val="28"/>
          <w:lang w:val="ru-RU"/>
        </w:rPr>
      </w:pPr>
    </w:p>
    <w:p w:rsidR="003E2240" w:rsidRDefault="003E2240" w:rsidP="00B26ABA">
      <w:pPr>
        <w:spacing w:line="276" w:lineRule="auto"/>
        <w:rPr>
          <w:b/>
          <w:sz w:val="28"/>
          <w:szCs w:val="28"/>
          <w:lang w:val="ru-RU"/>
        </w:rPr>
      </w:pPr>
    </w:p>
    <w:p w:rsidR="003E2240" w:rsidRPr="00936118" w:rsidRDefault="003E2240" w:rsidP="00B26ABA">
      <w:pPr>
        <w:spacing w:line="276" w:lineRule="auto"/>
        <w:rPr>
          <w:b/>
          <w:sz w:val="28"/>
          <w:szCs w:val="28"/>
          <w:lang w:val="ru-RU"/>
        </w:rPr>
      </w:pPr>
    </w:p>
    <w:p w:rsidR="00673124" w:rsidRPr="00936118" w:rsidRDefault="00673124" w:rsidP="003E582B">
      <w:pPr>
        <w:spacing w:line="276" w:lineRule="auto"/>
        <w:ind w:firstLine="454"/>
        <w:jc w:val="center"/>
        <w:rPr>
          <w:b/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>1.4.2. Система внутришкольного мониторинга образовательных достиж</w:t>
      </w:r>
      <w:r w:rsidRPr="00936118">
        <w:rPr>
          <w:b/>
          <w:sz w:val="28"/>
          <w:szCs w:val="28"/>
          <w:lang w:val="ru-RU"/>
        </w:rPr>
        <w:t>е</w:t>
      </w:r>
      <w:r w:rsidRPr="00936118">
        <w:rPr>
          <w:b/>
          <w:sz w:val="28"/>
          <w:szCs w:val="28"/>
          <w:lang w:val="ru-RU"/>
        </w:rPr>
        <w:t>ний и портфель достижений как инструменты динамики образовательных достижений</w:t>
      </w:r>
    </w:p>
    <w:p w:rsidR="00673124" w:rsidRPr="00936118" w:rsidRDefault="00673124" w:rsidP="00936118">
      <w:pPr>
        <w:pStyle w:val="220"/>
        <w:spacing w:after="0" w:line="276" w:lineRule="auto"/>
        <w:ind w:left="0" w:firstLine="454"/>
        <w:jc w:val="both"/>
        <w:rPr>
          <w:sz w:val="28"/>
          <w:szCs w:val="28"/>
        </w:rPr>
      </w:pPr>
      <w:r w:rsidRPr="00936118">
        <w:rPr>
          <w:sz w:val="28"/>
          <w:szCs w:val="28"/>
        </w:rPr>
        <w:lastRenderedPageBreak/>
        <w:t>Показатель динамики образовательных достижений — один из основных п</w:t>
      </w:r>
      <w:r w:rsidRPr="00936118">
        <w:rPr>
          <w:sz w:val="28"/>
          <w:szCs w:val="28"/>
        </w:rPr>
        <w:t>о</w:t>
      </w:r>
      <w:r w:rsidRPr="00936118">
        <w:rPr>
          <w:sz w:val="28"/>
          <w:szCs w:val="28"/>
        </w:rPr>
        <w:t>казателей в оценке образовательных достижений. Положительная динамика обр</w:t>
      </w:r>
      <w:r w:rsidRPr="00936118">
        <w:rPr>
          <w:sz w:val="28"/>
          <w:szCs w:val="28"/>
        </w:rPr>
        <w:t>а</w:t>
      </w:r>
      <w:r w:rsidRPr="00936118">
        <w:rPr>
          <w:sz w:val="28"/>
          <w:szCs w:val="28"/>
        </w:rPr>
        <w:t>зовательных достижений — важнейшее основание для принятия решения об э</w:t>
      </w:r>
      <w:r w:rsidRPr="00936118">
        <w:rPr>
          <w:sz w:val="28"/>
          <w:szCs w:val="28"/>
        </w:rPr>
        <w:t>ф</w:t>
      </w:r>
      <w:r w:rsidRPr="00936118">
        <w:rPr>
          <w:sz w:val="28"/>
          <w:szCs w:val="28"/>
        </w:rPr>
        <w:t>фективности учебного процесса, работы учителя или образовательного учрежд</w:t>
      </w:r>
      <w:r w:rsidRPr="00936118">
        <w:rPr>
          <w:sz w:val="28"/>
          <w:szCs w:val="28"/>
        </w:rPr>
        <w:t>е</w:t>
      </w:r>
      <w:r w:rsidRPr="00936118">
        <w:rPr>
          <w:sz w:val="28"/>
          <w:szCs w:val="28"/>
        </w:rPr>
        <w:t>ния, системы образования в целом.</w:t>
      </w:r>
    </w:p>
    <w:p w:rsidR="00673124" w:rsidRPr="00936118" w:rsidRDefault="00673124" w:rsidP="00936118">
      <w:pPr>
        <w:pStyle w:val="220"/>
        <w:spacing w:after="0" w:line="276" w:lineRule="auto"/>
        <w:ind w:left="0" w:firstLine="454"/>
        <w:jc w:val="both"/>
        <w:rPr>
          <w:sz w:val="28"/>
          <w:szCs w:val="28"/>
        </w:rPr>
      </w:pPr>
      <w:r w:rsidRPr="00936118">
        <w:rPr>
          <w:sz w:val="28"/>
          <w:szCs w:val="28"/>
        </w:rPr>
        <w:t>Система внутришкольного мониторинга образовательных достижений, осно</w:t>
      </w:r>
      <w:r w:rsidRPr="00936118">
        <w:rPr>
          <w:sz w:val="28"/>
          <w:szCs w:val="28"/>
        </w:rPr>
        <w:t>в</w:t>
      </w:r>
      <w:r w:rsidRPr="00936118">
        <w:rPr>
          <w:sz w:val="28"/>
          <w:szCs w:val="28"/>
        </w:rPr>
        <w:t>ными составляющими которой являются материалы стартовой диагностики и м</w:t>
      </w:r>
      <w:r w:rsidRPr="00936118">
        <w:rPr>
          <w:sz w:val="28"/>
          <w:szCs w:val="28"/>
        </w:rPr>
        <w:t>а</w:t>
      </w:r>
      <w:r w:rsidRPr="00936118">
        <w:rPr>
          <w:sz w:val="28"/>
          <w:szCs w:val="28"/>
        </w:rPr>
        <w:t>териалы, фиксирующие текущие и промежуточные учебные и личностные дост</w:t>
      </w:r>
      <w:r w:rsidRPr="00936118">
        <w:rPr>
          <w:sz w:val="28"/>
          <w:szCs w:val="28"/>
        </w:rPr>
        <w:t>и</w:t>
      </w:r>
      <w:r w:rsidRPr="00936118">
        <w:rPr>
          <w:sz w:val="28"/>
          <w:szCs w:val="28"/>
        </w:rPr>
        <w:t>жения, позволяет достаточно полно и всесторонне оценивать как динамику фо</w:t>
      </w:r>
      <w:r w:rsidRPr="00936118">
        <w:rPr>
          <w:sz w:val="28"/>
          <w:szCs w:val="28"/>
        </w:rPr>
        <w:t>р</w:t>
      </w:r>
      <w:r w:rsidRPr="00936118">
        <w:rPr>
          <w:sz w:val="28"/>
          <w:szCs w:val="28"/>
        </w:rPr>
        <w:t>мирования отдельных личностных качеств, так и динамику овладения предме</w:t>
      </w:r>
      <w:r w:rsidRPr="00936118">
        <w:rPr>
          <w:sz w:val="28"/>
          <w:szCs w:val="28"/>
        </w:rPr>
        <w:t>т</w:t>
      </w:r>
      <w:r w:rsidRPr="00936118">
        <w:rPr>
          <w:sz w:val="28"/>
          <w:szCs w:val="28"/>
        </w:rPr>
        <w:t>ным содержанием.</w:t>
      </w:r>
    </w:p>
    <w:p w:rsidR="00673124" w:rsidRPr="00936118" w:rsidRDefault="00673124" w:rsidP="00936118">
      <w:pPr>
        <w:pStyle w:val="220"/>
        <w:spacing w:after="0" w:line="276" w:lineRule="auto"/>
        <w:ind w:left="0" w:firstLine="454"/>
        <w:jc w:val="both"/>
        <w:rPr>
          <w:b/>
          <w:sz w:val="28"/>
          <w:szCs w:val="28"/>
        </w:rPr>
      </w:pPr>
      <w:r w:rsidRPr="00936118">
        <w:rPr>
          <w:sz w:val="28"/>
          <w:szCs w:val="28"/>
        </w:rPr>
        <w:t>Внутришкольный мониторинг образовательных достижений ведётся каждым учителем-предметником и фиксируется с помощью классных журналов, дневн</w:t>
      </w:r>
      <w:r w:rsidRPr="00936118">
        <w:rPr>
          <w:sz w:val="28"/>
          <w:szCs w:val="28"/>
        </w:rPr>
        <w:t>и</w:t>
      </w:r>
      <w:r w:rsidRPr="00936118">
        <w:rPr>
          <w:sz w:val="28"/>
          <w:szCs w:val="28"/>
        </w:rPr>
        <w:t>ков учащихся на бумажных и электронных носителях.</w:t>
      </w:r>
    </w:p>
    <w:p w:rsidR="00690CB7" w:rsidRPr="00690CB7" w:rsidRDefault="00673124" w:rsidP="00690CB7">
      <w:pPr>
        <w:autoSpaceDN w:val="0"/>
        <w:adjustRightInd w:val="0"/>
        <w:spacing w:line="276" w:lineRule="auto"/>
        <w:ind w:firstLine="426"/>
        <w:jc w:val="both"/>
        <w:rPr>
          <w:rFonts w:cstheme="minorBidi"/>
          <w:bCs/>
          <w:color w:val="000000"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Частью системы внутришкольного мониторинга качества образования по н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правлению «качество образовательного процесса»  являются  текущий контроль успеваемости и промежуточная аттестация. Периодичность, порядок, система оценок и формы проведения  промежуточной аттестации обучающихся и текущ</w:t>
      </w:r>
      <w:r w:rsidRPr="00936118">
        <w:rPr>
          <w:sz w:val="28"/>
          <w:szCs w:val="28"/>
          <w:lang w:val="ru-RU"/>
        </w:rPr>
        <w:t>е</w:t>
      </w:r>
      <w:r w:rsidRPr="00936118">
        <w:rPr>
          <w:sz w:val="28"/>
          <w:szCs w:val="28"/>
          <w:lang w:val="ru-RU"/>
        </w:rPr>
        <w:t xml:space="preserve">го контроля их успеваемости регулируются Положением </w:t>
      </w:r>
      <w:r w:rsidR="00690CB7" w:rsidRPr="00690CB7">
        <w:rPr>
          <w:bCs/>
          <w:color w:val="000000"/>
          <w:sz w:val="28"/>
          <w:szCs w:val="28"/>
          <w:lang w:val="ru-RU"/>
        </w:rPr>
        <w:t xml:space="preserve">о </w:t>
      </w:r>
      <w:r w:rsidR="00690CB7" w:rsidRPr="00690CB7">
        <w:rPr>
          <w:bCs/>
          <w:sz w:val="28"/>
          <w:szCs w:val="28"/>
          <w:lang w:val="ru-RU"/>
        </w:rPr>
        <w:t>системе оценок</w:t>
      </w:r>
      <w:r w:rsidR="00690CB7" w:rsidRPr="00690CB7">
        <w:rPr>
          <w:bCs/>
          <w:color w:val="000000"/>
          <w:sz w:val="28"/>
          <w:szCs w:val="28"/>
          <w:lang w:val="ru-RU"/>
        </w:rPr>
        <w:t>, фо</w:t>
      </w:r>
      <w:r w:rsidR="00690CB7" w:rsidRPr="00690CB7">
        <w:rPr>
          <w:bCs/>
          <w:color w:val="000000"/>
          <w:sz w:val="28"/>
          <w:szCs w:val="28"/>
          <w:lang w:val="ru-RU"/>
        </w:rPr>
        <w:t>р</w:t>
      </w:r>
      <w:r w:rsidR="00690CB7" w:rsidRPr="00690CB7">
        <w:rPr>
          <w:bCs/>
          <w:color w:val="000000"/>
          <w:sz w:val="28"/>
          <w:szCs w:val="28"/>
          <w:lang w:val="ru-RU"/>
        </w:rPr>
        <w:t xml:space="preserve">мах, периодичности и порядке проведения текущего контроля успеваемости и промежуточной </w:t>
      </w:r>
      <w:proofErr w:type="gramStart"/>
      <w:r w:rsidR="00690CB7" w:rsidRPr="00690CB7">
        <w:rPr>
          <w:bCs/>
          <w:color w:val="000000"/>
          <w:sz w:val="28"/>
          <w:szCs w:val="28"/>
          <w:lang w:val="ru-RU"/>
        </w:rPr>
        <w:t>аттестации</w:t>
      </w:r>
      <w:proofErr w:type="gramEnd"/>
      <w:r w:rsidR="00690CB7" w:rsidRPr="00690CB7">
        <w:rPr>
          <w:bCs/>
          <w:color w:val="000000"/>
          <w:sz w:val="28"/>
          <w:szCs w:val="28"/>
          <w:lang w:val="ru-RU"/>
        </w:rPr>
        <w:t xml:space="preserve"> обучающихся Муниципального казенного общеобр</w:t>
      </w:r>
      <w:r w:rsidR="00690CB7" w:rsidRPr="00690CB7">
        <w:rPr>
          <w:bCs/>
          <w:color w:val="000000"/>
          <w:sz w:val="28"/>
          <w:szCs w:val="28"/>
          <w:lang w:val="ru-RU"/>
        </w:rPr>
        <w:t>а</w:t>
      </w:r>
      <w:r w:rsidR="00690CB7" w:rsidRPr="00690CB7">
        <w:rPr>
          <w:bCs/>
          <w:color w:val="000000"/>
          <w:sz w:val="28"/>
          <w:szCs w:val="28"/>
          <w:lang w:val="ru-RU"/>
        </w:rPr>
        <w:t xml:space="preserve">зовательного учреждения «Средняя общеобразовательная школа с. Назино» (МКОУ СОШ с. Назино) </w:t>
      </w:r>
    </w:p>
    <w:p w:rsidR="00673124" w:rsidRPr="00690CB7" w:rsidRDefault="00673124" w:rsidP="00690CB7">
      <w:pPr>
        <w:shd w:val="clear" w:color="auto" w:fill="FFFFFF"/>
        <w:spacing w:line="276" w:lineRule="auto"/>
        <w:ind w:firstLine="426"/>
        <w:jc w:val="both"/>
        <w:textAlignment w:val="baseline"/>
        <w:rPr>
          <w:sz w:val="28"/>
          <w:szCs w:val="28"/>
          <w:u w:val="single"/>
          <w:lang w:val="ru-RU"/>
        </w:rPr>
      </w:pPr>
      <w:r w:rsidRPr="00690CB7">
        <w:rPr>
          <w:sz w:val="28"/>
          <w:szCs w:val="28"/>
          <w:lang w:val="ru-RU"/>
        </w:rPr>
        <w:t>Индивидуальные достижения обучающихся в разнообразных видах деятел</w:t>
      </w:r>
      <w:r w:rsidRPr="00690CB7">
        <w:rPr>
          <w:sz w:val="28"/>
          <w:szCs w:val="28"/>
          <w:lang w:val="ru-RU"/>
        </w:rPr>
        <w:t>ь</w:t>
      </w:r>
      <w:r w:rsidRPr="00690CB7">
        <w:rPr>
          <w:sz w:val="28"/>
          <w:szCs w:val="28"/>
          <w:lang w:val="ru-RU"/>
        </w:rPr>
        <w:t>ности: учебной, творческой, социальной, коммуникативной оцениваются, фикс</w:t>
      </w:r>
      <w:r w:rsidRPr="00690CB7">
        <w:rPr>
          <w:sz w:val="28"/>
          <w:szCs w:val="28"/>
          <w:lang w:val="ru-RU"/>
        </w:rPr>
        <w:t>и</w:t>
      </w:r>
      <w:r w:rsidRPr="00690CB7">
        <w:rPr>
          <w:sz w:val="28"/>
          <w:szCs w:val="28"/>
          <w:lang w:val="ru-RU"/>
        </w:rPr>
        <w:t>руются, накапливаются в «портфеле личных достижений» (далее портфолио) уч</w:t>
      </w:r>
      <w:r w:rsidRPr="00690CB7">
        <w:rPr>
          <w:sz w:val="28"/>
          <w:szCs w:val="28"/>
          <w:lang w:val="ru-RU"/>
        </w:rPr>
        <w:t>е</w:t>
      </w:r>
      <w:r w:rsidRPr="00690CB7">
        <w:rPr>
          <w:sz w:val="28"/>
          <w:szCs w:val="28"/>
          <w:lang w:val="ru-RU"/>
        </w:rPr>
        <w:t>ника в соответствии с Положением  о портфолио учащегося.</w:t>
      </w:r>
    </w:p>
    <w:p w:rsidR="00673124" w:rsidRPr="00936118" w:rsidRDefault="00673124" w:rsidP="00936118">
      <w:pPr>
        <w:pStyle w:val="affe"/>
        <w:spacing w:before="0" w:after="0" w:line="276" w:lineRule="auto"/>
        <w:ind w:firstLine="708"/>
        <w:jc w:val="both"/>
        <w:rPr>
          <w:sz w:val="28"/>
          <w:szCs w:val="28"/>
          <w:u w:val="single"/>
        </w:rPr>
      </w:pPr>
    </w:p>
    <w:p w:rsidR="0017732A" w:rsidRDefault="0017732A" w:rsidP="00690CB7">
      <w:pPr>
        <w:widowControl/>
        <w:autoSpaceDE/>
        <w:spacing w:line="276" w:lineRule="auto"/>
        <w:contextualSpacing/>
        <w:jc w:val="center"/>
        <w:rPr>
          <w:b/>
          <w:sz w:val="28"/>
          <w:szCs w:val="28"/>
          <w:lang w:val="ru-RU"/>
        </w:rPr>
      </w:pPr>
    </w:p>
    <w:p w:rsidR="0017732A" w:rsidRDefault="0017732A" w:rsidP="00690CB7">
      <w:pPr>
        <w:widowControl/>
        <w:autoSpaceDE/>
        <w:spacing w:line="276" w:lineRule="auto"/>
        <w:contextualSpacing/>
        <w:jc w:val="center"/>
        <w:rPr>
          <w:b/>
          <w:sz w:val="28"/>
          <w:szCs w:val="28"/>
          <w:lang w:val="ru-RU"/>
        </w:rPr>
      </w:pPr>
    </w:p>
    <w:p w:rsidR="0017732A" w:rsidRDefault="0017732A" w:rsidP="00690CB7">
      <w:pPr>
        <w:widowControl/>
        <w:autoSpaceDE/>
        <w:spacing w:line="276" w:lineRule="auto"/>
        <w:contextualSpacing/>
        <w:jc w:val="center"/>
        <w:rPr>
          <w:b/>
          <w:sz w:val="28"/>
          <w:szCs w:val="28"/>
          <w:lang w:val="ru-RU"/>
        </w:rPr>
      </w:pPr>
    </w:p>
    <w:p w:rsidR="0017732A" w:rsidRDefault="0017732A" w:rsidP="00690CB7">
      <w:pPr>
        <w:widowControl/>
        <w:autoSpaceDE/>
        <w:spacing w:line="276" w:lineRule="auto"/>
        <w:contextualSpacing/>
        <w:jc w:val="center"/>
        <w:rPr>
          <w:b/>
          <w:sz w:val="28"/>
          <w:szCs w:val="28"/>
          <w:lang w:val="ru-RU"/>
        </w:rPr>
      </w:pPr>
    </w:p>
    <w:p w:rsidR="0017732A" w:rsidRDefault="0017732A" w:rsidP="00690CB7">
      <w:pPr>
        <w:widowControl/>
        <w:autoSpaceDE/>
        <w:spacing w:line="276" w:lineRule="auto"/>
        <w:contextualSpacing/>
        <w:jc w:val="center"/>
        <w:rPr>
          <w:b/>
          <w:sz w:val="28"/>
          <w:szCs w:val="28"/>
          <w:lang w:val="ru-RU"/>
        </w:rPr>
      </w:pPr>
    </w:p>
    <w:p w:rsidR="0017732A" w:rsidRDefault="0017732A" w:rsidP="00690CB7">
      <w:pPr>
        <w:widowControl/>
        <w:autoSpaceDE/>
        <w:spacing w:line="276" w:lineRule="auto"/>
        <w:contextualSpacing/>
        <w:jc w:val="center"/>
        <w:rPr>
          <w:b/>
          <w:sz w:val="28"/>
          <w:szCs w:val="28"/>
          <w:lang w:val="ru-RU"/>
        </w:rPr>
      </w:pPr>
    </w:p>
    <w:p w:rsidR="0017732A" w:rsidRDefault="0017732A" w:rsidP="00690CB7">
      <w:pPr>
        <w:widowControl/>
        <w:autoSpaceDE/>
        <w:spacing w:line="276" w:lineRule="auto"/>
        <w:contextualSpacing/>
        <w:jc w:val="center"/>
        <w:rPr>
          <w:b/>
          <w:sz w:val="28"/>
          <w:szCs w:val="28"/>
          <w:lang w:val="ru-RU"/>
        </w:rPr>
      </w:pPr>
    </w:p>
    <w:p w:rsidR="0017732A" w:rsidRDefault="0017732A" w:rsidP="00690CB7">
      <w:pPr>
        <w:widowControl/>
        <w:autoSpaceDE/>
        <w:spacing w:line="276" w:lineRule="auto"/>
        <w:contextualSpacing/>
        <w:jc w:val="center"/>
        <w:rPr>
          <w:b/>
          <w:sz w:val="28"/>
          <w:szCs w:val="28"/>
          <w:lang w:val="ru-RU"/>
        </w:rPr>
      </w:pPr>
    </w:p>
    <w:p w:rsidR="00673124" w:rsidRPr="00936118" w:rsidRDefault="00673124" w:rsidP="00690CB7">
      <w:pPr>
        <w:widowControl/>
        <w:autoSpaceDE/>
        <w:spacing w:line="276" w:lineRule="auto"/>
        <w:contextualSpacing/>
        <w:jc w:val="center"/>
        <w:rPr>
          <w:rFonts w:eastAsia="Times New Roman"/>
          <w:b/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>2.СОДЕРЖАТЕЛЬНЫЙ РАЗДЕЛ</w:t>
      </w:r>
    </w:p>
    <w:p w:rsidR="00673124" w:rsidRPr="00936118" w:rsidRDefault="00673124" w:rsidP="00936118">
      <w:pPr>
        <w:widowControl/>
        <w:tabs>
          <w:tab w:val="left" w:pos="0"/>
        </w:tabs>
        <w:autoSpaceDE/>
        <w:spacing w:line="276" w:lineRule="auto"/>
        <w:jc w:val="both"/>
        <w:rPr>
          <w:rStyle w:val="Zag11"/>
          <w:rFonts w:eastAsia="@Arial Unicode MS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ab/>
        <w:t>Содержательный раздел определяет общее содержание  образования и вкл</w:t>
      </w:r>
      <w:r w:rsidRPr="00936118">
        <w:rPr>
          <w:rFonts w:eastAsia="Times New Roman"/>
          <w:sz w:val="28"/>
          <w:szCs w:val="28"/>
          <w:lang w:val="ru-RU"/>
        </w:rPr>
        <w:t>ю</w:t>
      </w:r>
      <w:r w:rsidRPr="00936118">
        <w:rPr>
          <w:rFonts w:eastAsia="Times New Roman"/>
          <w:sz w:val="28"/>
          <w:szCs w:val="28"/>
          <w:lang w:val="ru-RU"/>
        </w:rPr>
        <w:t xml:space="preserve">чает содержание программ образования на ступени среднего общего образования. </w:t>
      </w:r>
    </w:p>
    <w:p w:rsidR="00673124" w:rsidRDefault="00673124" w:rsidP="005B7E08">
      <w:pPr>
        <w:pStyle w:val="Zag2"/>
        <w:tabs>
          <w:tab w:val="left" w:leader="dot" w:pos="0"/>
        </w:tabs>
        <w:spacing w:after="0" w:line="276" w:lineRule="auto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936118">
        <w:rPr>
          <w:rStyle w:val="Zag11"/>
          <w:rFonts w:eastAsia="@Arial Unicode MS"/>
          <w:color w:val="auto"/>
          <w:sz w:val="28"/>
          <w:szCs w:val="28"/>
          <w:lang w:val="ru-RU"/>
        </w:rPr>
        <w:lastRenderedPageBreak/>
        <w:t>2.1. Основное содержание учебных предметов на ступени среднего общего о</w:t>
      </w:r>
      <w:r w:rsidRPr="00936118">
        <w:rPr>
          <w:rStyle w:val="Zag11"/>
          <w:rFonts w:eastAsia="@Arial Unicode MS"/>
          <w:color w:val="auto"/>
          <w:sz w:val="28"/>
          <w:szCs w:val="28"/>
          <w:lang w:val="ru-RU"/>
        </w:rPr>
        <w:t>б</w:t>
      </w:r>
      <w:r w:rsidRPr="00936118">
        <w:rPr>
          <w:rStyle w:val="Zag11"/>
          <w:rFonts w:eastAsia="@Arial Unicode MS"/>
          <w:color w:val="auto"/>
          <w:sz w:val="28"/>
          <w:szCs w:val="28"/>
          <w:lang w:val="ru-RU"/>
        </w:rPr>
        <w:t>разования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E2228B">
        <w:rPr>
          <w:rFonts w:eastAsia="Times New Roman"/>
          <w:b/>
          <w:bCs/>
          <w:color w:val="111111"/>
          <w:sz w:val="28"/>
          <w:szCs w:val="28"/>
          <w:lang w:val="ru-RU" w:eastAsia="ru-RU"/>
        </w:rPr>
        <w:t>Русский язык.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Общие сведения о языке.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Язык и культура. Язык и история народа.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Основные изменения в русском языке постсоветского времени.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Проблемы экологии языка.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Русский язык в современном мире. Функции русского языка как учебного предмета.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Наука о русском языке. Выдающиеся ученые – русисты.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Система русского языка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Язык как система. Основные уровни русского языка.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Фонетика русского языка, орфоэпия, лексика и фразеология, морфемика и словообразование, грамматика. Морфология и синтаксис.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Лексикография. Орфография и пунктуация. Повторение </w:t>
      </w:r>
      <w:proofErr w:type="gram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изученного</w:t>
      </w:r>
      <w:proofErr w:type="gram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Речь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Понятие о русском литературном языке и языковой норме. Основные треб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вания к речи: правильность, точность, выразительность, уместность употребления языковых средств. Функциональные стили речи и их основные особенности.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Типы норм (орфоэпические, акцентологические, </w:t>
      </w:r>
      <w:proofErr w:type="spell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лексико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softHyphen/>
        <w:t>фразеологические</w:t>
      </w:r>
      <w:proofErr w:type="spell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, грамматические, стилистические, орфографические и пунктуационные).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Основные нормы современного литературного произношения и ударения в русском языке.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Нормативное употребление форм слова, слов, фразеологизмов. Нормативное построение словосочетаний и предложений разного типа.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Употребление слов и фразеологических оборотов в строгом соответствии с их значением и стилистическими свойствами.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Нормы русского правописания. Роль лексического и грамматического анал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за при написании слов различной структуры и значения.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Роль пунктуации в письменном общении. Смысловая роль знаков препин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ния. Способы оформления чужой речи. Цитирование.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Выразительность русской речи. Источники ее богатства и выразительности.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Выразительные средства русской фонетики. Благозвучие речи.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Звукопись как изобразительное средство. Роль ударения в стихотворной р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чи. Интонационное богатство русской речи.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Выразительные словообразовательные средства. Индивидуальные новообр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зования; использование их в художественной речи.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Выразительные средства лексики и фразеологии. Основные виды тропов и использование их мастерами русского слова. Стилистическая окраска слова и 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lastRenderedPageBreak/>
        <w:t>фразеологизма. Изобразительные возможности синонимов, антонимов, парон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мов, омонимов. Особенности употребления фразеологизмов в речи. Крылатые слова, пословицы и поговорки и использование их в речи.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Выразительные средства грамматики.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Грамматическая синонимия как источник богатства и выразительности ру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ской речи. Изобразительно – выразительные возможности морфологических форм и синтаксических конструкций.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Стилистические функции порядка слов. Стилистические фигуры, основанные на возможностях русского синтаксиса.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E2228B">
        <w:rPr>
          <w:rFonts w:eastAsia="Times New Roman"/>
          <w:b/>
          <w:bCs/>
          <w:color w:val="111111"/>
          <w:sz w:val="28"/>
          <w:szCs w:val="28"/>
          <w:lang w:val="ru-RU" w:eastAsia="ru-RU"/>
        </w:rPr>
        <w:t>Литература.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Сведения по истории и теории литературы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Идеалы гуманизма и народности русской литературы, ее патриотизм и “</w:t>
      </w:r>
      <w:proofErr w:type="spell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вс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человечность</w:t>
      </w:r>
      <w:proofErr w:type="spell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”.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Основные этапы жизненного и творческого пути</w:t>
      </w:r>
      <w:proofErr w:type="gram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 А</w:t>
      </w:r>
      <w:proofErr w:type="gram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 С. Пушкина, Н.В. Гоголя, Л.Н. Толстого, А.П. Чехова.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Биографические сведения (основные факты) о писателях – классиках XIX в. и выдающихся писателях XX в., включенных в обязательный минимум.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Творческая история романа А.С. Пушкина “Евгений Онегин”, романа – эп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пеи Л.Н. Толстого “Война и мир”.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Оценка изученных произведений писателей – классиков в статьях выда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ю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щихся русских критиков XIX – XX веков.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Соотношение жизненной правды и художественного вымысла в литерату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ных произведениях.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Конкретно – историческое и общечеловеческое значение произведений кла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сической литературы.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Роды и жанры </w:t>
      </w:r>
      <w:proofErr w:type="gram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литературы</w:t>
      </w:r>
      <w:proofErr w:type="gram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 и основные способы выражения авторского созн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ния.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Эстетическая функция языка художественной литературы, идейно – стилевое единство литературного произведения.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Основные черты литературных направлений (классицизма, романтизма, ре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лизма, модернизма).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Нравственная, социальная, мировоззренческая, </w:t>
      </w:r>
      <w:proofErr w:type="spell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историко</w:t>
      </w:r>
      <w:proofErr w:type="spell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 – культурная пр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блематика русской литературы. Человек в его отношении к обществу, природе; преемственность поколений; человек и время, духовные поиски, проблема смысла жизни, идеал человечности.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Произведения, предназначенные для чтения и изучения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Из литературы конца XVIII -1 половины XIX века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Г.Р. Державин. Стихотворения: “</w:t>
      </w:r>
      <w:r w:rsidR="00EB3BA4">
        <w:rPr>
          <w:rFonts w:eastAsia="Times New Roman"/>
          <w:color w:val="111111"/>
          <w:sz w:val="28"/>
          <w:szCs w:val="28"/>
          <w:lang w:val="ru-RU" w:eastAsia="ru-RU"/>
        </w:rPr>
        <w:t>Властителям и судиям”, “Ключ”,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 “Русские девушки”, “</w:t>
      </w:r>
      <w:r w:rsidR="00EB3BA4" w:rsidRPr="0095662A">
        <w:rPr>
          <w:rFonts w:eastAsia="Times New Roman"/>
          <w:color w:val="111111"/>
          <w:sz w:val="28"/>
          <w:szCs w:val="28"/>
          <w:lang w:val="ru-RU" w:eastAsia="ru-RU"/>
        </w:rPr>
        <w:t>Снегирь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”, “Соловей”,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lastRenderedPageBreak/>
        <w:t>“Памятник”, “Бог”.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В.А. Жуковский. Стихотворения: “Певец </w:t>
      </w:r>
      <w:proofErr w:type="gram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во</w:t>
      </w:r>
      <w:proofErr w:type="gram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 стане русских воинов”, “Песня” (“Минувших дней очарованье…”), “Море”, “Эолова арфа”.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А.С. Пушкин. Стихотворения: “Пророк”, “Поэту”, “Осень”, “Брожу ли я вдоль улиц шумных…”, “Отцы – пустынники и жены непорочны…”, “На холмах Грузии…”, “Я вас любил…”, “Погасло дневное светило…”, “Безумных лет уга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шее веселье…”. “Маленькие трагедии”, например: “Моцарт и Сальери”, “Каме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ный гость”. Роман “Евгений Онегин”.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М.Ю. Лермонтов. Стихотворения, например: “Дума”, “Родина”, “Поэт”, “Я не унижусь пред тобою…”, “Как часто пестрою толпою окружен…”, “Молитва” (“В минуту жизни трудную…”), “Выхожу один я на дорогу…”, “Пророк”. Роман “Герой нашего времени”.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Н.В. Гоголь. Поэма “Мертвые души”.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Из литературы II половины XIXвека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А.Н. Островский. Пьеса “Гроза” или “Бесприданница”.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 А. Гончаров. Роман “Обломов”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И.С. Тургенев. Роман “Отцы и дети” или “Дворянское гнездо”.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Ф.И. Тютчев. Стихотворения, например: “</w:t>
      </w:r>
      <w:proofErr w:type="spell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Silentium</w:t>
      </w:r>
      <w:proofErr w:type="spell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”, “</w:t>
      </w:r>
      <w:proofErr w:type="spell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He</w:t>
      </w:r>
      <w:proofErr w:type="spell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 то, что мните вы, природа…”, “Еще земли печален вид…”, “Как хорошо ты, о море ночное…”, “Я встретил вас…”, “Эти бедные селенья…”, “Нам не дано предугадать…”.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А.А. Фет. Стихотворения, например: </w:t>
      </w:r>
      <w:proofErr w:type="gram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“Еще майская ночь…”, “Шепот, робкое дыханье…”, “Облаком волнистым…”, “Еще весны душистой нега…”, “Заря пр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щается с землею…”, “Это утро, радость эта…”, “Поэтам”, “На железной дороге”, “Сияла ночь.</w:t>
      </w:r>
      <w:proofErr w:type="gram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 Луной был полон сад…”.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Н.А. Некрасов. Стихотворения, например: “Поэт и гражданин”, “Элегия” (1874 г.), “Пророк”, “Зине” (“Ты еще на жизнь имеешь право…”), “Рыцарь на час”, “Я не люблю иронии твоей…”, “Умру я скоро…”, стихи из цикла “О пог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де”.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Н.С. Лесков. Повесть “Тупейный художник” (обзорное изучение).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М.Е. Салтыков – Щедрин. Роман “История одного города” или “Господа Г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ловлевы” (обзорное изучение).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Ф.М. Достоевский. Роман “Преступление и наказание” или “Идиот”.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Л.Н. Толстой. Роман – эпопея “Война и мир”.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Из литературы конца XIX – начала XX в.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А.П. Чехов. Рассказы, например: “Попрыгунья”, “Душечка”, “Случай из практики”, “Дом с мезонином”, “Дама с собачкой”, “</w:t>
      </w:r>
      <w:proofErr w:type="spell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Ионыч</w:t>
      </w:r>
      <w:proofErr w:type="spell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”. Пьеса “Вишневый сад” или “Три сестры”.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И.А. Бунин. Рассказы, например: “Антоновские яблоки”, “Господин из </w:t>
      </w:r>
      <w:proofErr w:type="gram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Сан – Франциско</w:t>
      </w:r>
      <w:proofErr w:type="gram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”, “Легкое дыхание”, рассказы из сборника “Темные аллеи”.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lastRenderedPageBreak/>
        <w:t xml:space="preserve">Стихотворения, например: “Крещенская ночь”, “Одиночество”, “Последний шмель”, “Песня” (“Я простая </w:t>
      </w:r>
      <w:proofErr w:type="gram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девка</w:t>
      </w:r>
      <w:proofErr w:type="gram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 на баштане…”), “Ночь”.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А.И. Куприн. Рассказы и повести, например: “Олеся”, “Гранатовый браслет”, “Гамбринус”.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Избранные стихотворения поэтов серебряного века: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И.Ф. Анненского, К.Д. Бальмонта, Ф.К. Сологуба, В.Я. Брюсова, Н.С. Гум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лева, В. Хлебникова, О.Э. Мандельштама, М.И. Цветаевой, И. Северянина.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Из литературы XX века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М. Горький. Пьеса “На дне”. Роман “Фома Гордеев” или “Дело Артамон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вых” (обзорное изучение). А.Блок. Стихотворения, например: </w:t>
      </w:r>
      <w:proofErr w:type="gram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“Вхожу я в темные храмы…”, “Незнакомка”, “Русь”, “О доблестях, о подвигах, о славе…”, “На ж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лезной дороге”, “На поле Куликовом”, из цикла “Кармен”; поэма “Двенадцать”.</w:t>
      </w:r>
      <w:proofErr w:type="gramEnd"/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В.Маяковский. Стихотворения, например: “Нате!”, “Послушайте!”, “Скрипка и немножко нервно”, “Дешевая распродажа”, “Сергею Есенину”, “Юбилейное”, “Письмо Татьяне Яковлевой”. Поэмы “Облако в штанах”, “Во весь голос”.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А.Есенин. Стихотворения: “Русь”, “Не бродить, не мять в кустах багр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я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ных…”, “Письмо матери”, “Пушкину”, “Спит ковыль. Равнина дорогая…”, “О красном вечере задумалась дорога…”, “Запели </w:t>
      </w:r>
      <w:proofErr w:type="gram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тесанные</w:t>
      </w:r>
      <w:proofErr w:type="gram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 дроги…”, “Мы теперь уходим понемногу…”. Из цикла “Персидские мотивы”.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А.А. Ахматова. Стихотворения, например: “Песня последней встречи”, “П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ред весной бывают дни такие…”, “Заплаканная осень, как вдова…”, “Мне ни к чему одические рати…”, “Не с теми я, кто бросил землю…”, “Приморский сонет”, “Родная земля”, “Муза”. Поэма “Реквием”.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М.А. Шолохов. Роман “Тихий Дон” или “Поднятая целина” (обзорное изуч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ние).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А.П. Платонов. “Сокровенный человек”.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М.А. Булгаков. “Белая гвардия” или “Мастер и Маргарита” (обзорное изуч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ние).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Б.Л. Пастернак. Стихотворения, например: </w:t>
      </w:r>
      <w:proofErr w:type="gram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“Про эти стихи”, “Любить иных – тяжелый крест…”, “Никого не будет в доме…”, “Сосны”, “Иней”, “Июль”, “Снег идет”, “На ранних поездах”, стихотворения из романа “Доктор Живаго”.</w:t>
      </w:r>
      <w:proofErr w:type="gramEnd"/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Т.Твардовский. Стихотворения, например: “Я знаю никакой моей вины…”, “Вся суть в одном – единственном завете…”, “Памяти матери”, “К обидам”.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Н.А. Заболоцкий. Стихотворения, например: “Завещание”, “Читая стихи”, “О красоте человеческих лиц”, “Гроза идет”.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Произведения писателей и поэтов второй половины XX века, получившие общественное признание современников: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proofErr w:type="gram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Ф.А. Абрамова, В.П. Астафьева, В.М. Шукшина, В.И. Белова, В.П. Некрас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ва, В.Г. Распутина, А.И. Солженицына, В.В. Быкова, К.Д. Воробьева, Ю.В. Тр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lastRenderedPageBreak/>
        <w:t>фонова, Е.А. Евтушенко, А.В. Вампилова, Б.А. Ахмадулиной, А.А. Вознесенск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го, И.А. Бродского, Н.М. Рубцова, Б.Ш. Окуджавы, В.С. Высоцкого и др.</w:t>
      </w:r>
      <w:proofErr w:type="gramEnd"/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Из зарубежной литературы избранные произведения: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proofErr w:type="gram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Шекспира “Гамлет”, И.-В. Гете “Фауст”, Э.-Т.-А. Гофмана “Крошка Цахес”, О. Бальзака “Гобсек” или “Отец Горио”, Б. Шоу “</w:t>
      </w:r>
      <w:proofErr w:type="spell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Пигмалион</w:t>
      </w:r>
      <w:proofErr w:type="spell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”, Г. Уэллса “Война миров”, Э. Хемингуэя “Старик и море”, Э.-М. Ремарка “Три товарища” и др. (о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б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зорное изучение).</w:t>
      </w:r>
      <w:proofErr w:type="gramEnd"/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E2228B">
        <w:rPr>
          <w:rFonts w:eastAsia="Times New Roman"/>
          <w:b/>
          <w:bCs/>
          <w:color w:val="111111"/>
          <w:sz w:val="28"/>
          <w:szCs w:val="28"/>
          <w:lang w:val="ru-RU" w:eastAsia="ru-RU"/>
        </w:rPr>
        <w:t>Иностранный язык.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Виды речевой деятельности/Коммуникативныеумения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i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i/>
          <w:color w:val="111111"/>
          <w:sz w:val="28"/>
          <w:szCs w:val="28"/>
          <w:lang w:val="ru-RU" w:eastAsia="ru-RU"/>
        </w:rPr>
        <w:t>Говорение Диалогическая речь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Дальнейшее совершенствование диалогической речи при более вариативном содержании и более разнообразном языковом оформлении: умение вести диалоги этикетного характера, диалог-расспрос, диалог-побуждение к действию, диалог-обмен мнениями и комбинированные диалоги. Монологическая речь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Дальнейшее развитие и совершенствование связных высказываний с испол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ь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зованием основных коммуникативных типов речи: описание, сообщение, рассказ (включающий эмоционально-оценочные суждения), рассуждение (характерист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ка) с высказыванием своего мнения и краткой аргументацией с опорой и без оп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ры на прочитанный или услышанный текст либо заданную коммуникативную с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туацию.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i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i/>
          <w:color w:val="111111"/>
          <w:sz w:val="28"/>
          <w:szCs w:val="28"/>
          <w:lang w:val="ru-RU" w:eastAsia="ru-RU"/>
        </w:rPr>
        <w:t>Аудирование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держание (с пониманием основного содержания, с выборочным и полным пон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манием воспринимаемого на слух текста) в зависимости от коммуникативной з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дачи и функционального типа текста.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i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i/>
          <w:color w:val="111111"/>
          <w:sz w:val="28"/>
          <w:szCs w:val="28"/>
          <w:lang w:val="ru-RU" w:eastAsia="ru-RU"/>
        </w:rPr>
        <w:t>Чтение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Умение читать и понимать аутентичные тексты с различной глубиной и то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ч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ностью проникновения в их содержание (в зависимости от вида чтения): с пон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манием основного содержания (ознакомительное чтение); с полным пониманием содержания (изучающее чтение); с выборочным пониманием нужной или интер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сующей информации (просмотровое/поисковое чтение).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Жанры текстов: научно-популярные, публицистические, художественные, прагматические.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proofErr w:type="gram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Типы текстов: статья, интервью, рассказ, объявление, рецепт, меню, пр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спект, реклама, стихотворение и др.</w:t>
      </w:r>
      <w:proofErr w:type="gramEnd"/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i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i/>
          <w:color w:val="111111"/>
          <w:sz w:val="28"/>
          <w:szCs w:val="28"/>
          <w:lang w:val="ru-RU" w:eastAsia="ru-RU"/>
        </w:rPr>
        <w:t>Письменная речь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Дальнейшее развитие и совершенствование письменной речи, а именно ум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ний: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lastRenderedPageBreak/>
        <w:t>писать короткие поздравления с днем рождения и другими праздниками, в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ы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ражать пожелания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заполнять формуляры, бланки (указывать имя, фамилию, пол, гражданство, адрес);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писать личное письмо с опорой и без опоры на образец (расспрашивать адр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сата о его жизни, делах, сообщать то же самое о себе, выражать благодарность, давать совет, просить о чём-либо).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составлять план, тезисы устного или письменного сообщения, кратко изл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гать результаты проектной деятельности.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i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i/>
          <w:color w:val="111111"/>
          <w:sz w:val="28"/>
          <w:szCs w:val="28"/>
          <w:lang w:val="ru-RU" w:eastAsia="ru-RU"/>
        </w:rPr>
        <w:t>Грамматика: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Дальнейшее расширение объёма значений грамматических средств, изуче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ных ранее, и знакомство с новыми грамматическими явлениями. Нераспростр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нённые и распространённые простые предложения.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Сложносочинённые предложения. Сложноподчинённые предложения.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Все типы вопросительных предложений.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Побудительные предложения.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Синтаксические конструкции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Правильные и неправильные глаголы.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Косвенная речь в утвердительных, вопросительных и отрицательных пре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д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ложениях в настоящем и прошедшем времени. Согласование времён в рамках сложного предложения в плане настоящего и прошлого.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i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i/>
          <w:color w:val="111111"/>
          <w:sz w:val="28"/>
          <w:szCs w:val="28"/>
          <w:lang w:val="ru-RU" w:eastAsia="ru-RU"/>
        </w:rPr>
        <w:t>Тематика: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Межличностные взаимоотношения в семье, со сверстниками; решение ко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фликтных ситуаций. Внешность и черты характера человека.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Досуг и увлечения (чтение, кино, театр, музей, музыка). Виды отдыха, пут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шествия. Молодёжная мода. Покупки.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Здоровый образ жизни: режим труда и отдыха, спорт, сбалансированное п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тание, отказ от вредных привычек.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Школьное образование, школьная жизнь, изучаемые предметы и отношение к ним. Переписка с зарубежными сверстниками. Каникулы в различное время г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да.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Мир профессий. Проблемы выбора профессии. Роль иностранного языка в планах на будущее.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</w:t>
      </w:r>
    </w:p>
    <w:p w:rsidR="00800F4A" w:rsidRPr="0095662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Средства массовой информации и коммуникации (пресса, телевидение, р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дио, Интернет).</w:t>
      </w:r>
    </w:p>
    <w:p w:rsidR="00800F4A" w:rsidRPr="00800F4A" w:rsidRDefault="00800F4A" w:rsidP="00800F4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proofErr w:type="gram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lastRenderedPageBreak/>
        <w:t>Страна/страны изучаемого языка и родная страна, их географическое пол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  <w:proofErr w:type="gramEnd"/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E2228B">
        <w:rPr>
          <w:rFonts w:eastAsia="Times New Roman"/>
          <w:b/>
          <w:bCs/>
          <w:color w:val="111111"/>
          <w:sz w:val="28"/>
          <w:szCs w:val="28"/>
          <w:lang w:val="ru-RU" w:eastAsia="ru-RU"/>
        </w:rPr>
        <w:t>Математика. Алгебра. Геометрия.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Действительные числа. Свойства арифметических Вычисления и преобраз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ваниядействий с действительными числами. Сравнение действительных чисел. Корень степени n. Степень с рациональным показателем и  ее свойства. Понятие о степени с иррациональным показателем.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Логарифм. Свойства логарифмов. Десятичные и натуральные логарифмы. Формула перехода от одного основания логарифма к другому.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Тождественные преобразования иррациональных, степенных, показательных и логарифмических выражений. Синус, косинус, тангенс и котангенс числового аргумента. Формулы приведения. Соотношения между тригонометрическими функциями: основные тригонометрические тождества, формулы сложения и сле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д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ствия из них. Тождественные преобразования тригонометрических выражений.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Уравнения и неравенства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Уравнения с одной переменной. Равносильность уравнений. Основные мет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ды решения уравнений: разложение на множители, замена переменной, использ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вание свойств функций.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Иррациональные уравнения. Показательные и логарифмические уравнения. Тригонометрические уравнения.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Системы уравнений.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Рациональные неравенства с одной переменной. Решение неравенств мет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дом интервалов. Иррациональные неравенства.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Показательные и логарифмические неравенства.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Уравнения и неравенства с модулем. Уравнения и неравенства с параметр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Функции.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Числовые функции. Область определения и множество значений функции. </w:t>
      </w:r>
      <w:proofErr w:type="gram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Свойства функции: непрерывность, периодичность, четность, нечетность, возра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тание и убывание, экстремумы, наибольшие и наименьшие значения, ограниче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ность, сохранение знака.</w:t>
      </w:r>
      <w:proofErr w:type="gram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 Связь между свойствами функц</w:t>
      </w:r>
      <w:proofErr w:type="gram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ии и ее</w:t>
      </w:r>
      <w:proofErr w:type="gram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 графиком.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Тригонометрические функции (синус, косинус, тангенс и котангенс), показ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тельная и логарифмическая функции, их свойства и графики.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Понятие о пределе и непрерывности функции.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Производная.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Геометрический и физический смысл производной.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lastRenderedPageBreak/>
        <w:t xml:space="preserve">Таблица производных. Производная суммы, произведения и частного двух функций. Производная функции вида у = </w:t>
      </w:r>
      <w:proofErr w:type="spell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f</w:t>
      </w:r>
      <w:proofErr w:type="spell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(</w:t>
      </w:r>
      <w:proofErr w:type="spell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ax+</w:t>
      </w:r>
      <w:proofErr w:type="spell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 Ь).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Исследование свойств функций с помощью производной: нахождение эк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тремумов функции, наибольших и наименьших значений, промежутков моното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ности. Построение графиков функции.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Первообразная функция. Задача о площади криволинейной трапеции.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Геометрические фигуры и их свойства. Измерение геометрических величин Взаимное расположение прямых и плоскостей в пространстве.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Параллельность прямых и плоскостей. Перпендикулярность прямых и пло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костей. Признаки параллельности и перпендикулярности прямых и плоскостей.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Углы между прямыми и плоскостями.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Расстояние от точки до плоскости, между скрещивающими прямыми, между прямой и параллельной ей плоскостью, между параллельными плоскостями.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Многогранники. Призма. Параллелепипед. Пирамида. Усеченная пирамида. Правильные многогранники. Сечения многогранников. Формулы объемов призмы и пирамиды.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Тела вращения. Сечения тел вращения. Прямой круговой цилиндр. Прямой круговой конус. Усеченный конус. Сечения конуса. Шар и сфера. Формулы объ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мов цилиндра, конуса и шара. Формулы площадей: боковой поверхности цилин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д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ра и конуса, поверхности шара.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Изображение пространственных фигур.</w:t>
      </w:r>
    </w:p>
    <w:p w:rsid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Подобие пространственных фигур. Отношение площадей поверхностей и объемов подобных фигур.</w:t>
      </w:r>
    </w:p>
    <w:p w:rsidR="007B4A55" w:rsidRPr="0095662A" w:rsidRDefault="007B4A55" w:rsidP="007B4A55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E2228B">
        <w:rPr>
          <w:rFonts w:eastAsia="Times New Roman"/>
          <w:b/>
          <w:bCs/>
          <w:color w:val="111111"/>
          <w:sz w:val="28"/>
          <w:szCs w:val="28"/>
          <w:lang w:val="ru-RU" w:eastAsia="ru-RU"/>
        </w:rPr>
        <w:t>Информатика</w:t>
      </w:r>
      <w:r>
        <w:rPr>
          <w:rFonts w:eastAsia="Times New Roman"/>
          <w:b/>
          <w:bCs/>
          <w:color w:val="111111"/>
          <w:sz w:val="28"/>
          <w:szCs w:val="28"/>
          <w:lang w:val="ru-RU" w:eastAsia="ru-RU"/>
        </w:rPr>
        <w:t xml:space="preserve"> и ИКТ</w:t>
      </w:r>
      <w:r w:rsidRPr="00E2228B">
        <w:rPr>
          <w:rFonts w:eastAsia="Times New Roman"/>
          <w:b/>
          <w:bCs/>
          <w:color w:val="111111"/>
          <w:sz w:val="28"/>
          <w:szCs w:val="28"/>
          <w:lang w:val="ru-RU" w:eastAsia="ru-RU"/>
        </w:rPr>
        <w:t>.</w:t>
      </w:r>
    </w:p>
    <w:p w:rsidR="007B4A55" w:rsidRPr="0095662A" w:rsidRDefault="007B4A55" w:rsidP="007B4A55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Информация и информационные процессы Вещество, энергия, информация – основные понятия науки.</w:t>
      </w:r>
    </w:p>
    <w:p w:rsidR="007B4A55" w:rsidRPr="0095662A" w:rsidRDefault="007B4A55" w:rsidP="007B4A55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Информационные процессы в живой природе, обществе и технике: получ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ние, передача, преобразование, хранение и использование – информации.</w:t>
      </w:r>
    </w:p>
    <w:p w:rsidR="007B4A55" w:rsidRPr="0095662A" w:rsidRDefault="007B4A55" w:rsidP="007B4A55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Информационные основы процессов управления.</w:t>
      </w:r>
    </w:p>
    <w:p w:rsidR="007B4A55" w:rsidRPr="0095662A" w:rsidRDefault="007B4A55" w:rsidP="007B4A55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Информационная культура человека. Информационное общество.</w:t>
      </w:r>
    </w:p>
    <w:p w:rsidR="007B4A55" w:rsidRPr="0095662A" w:rsidRDefault="007B4A55" w:rsidP="007B4A55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Представление информации. Язык как способ представления информации.</w:t>
      </w:r>
    </w:p>
    <w:p w:rsidR="007B4A55" w:rsidRPr="0095662A" w:rsidRDefault="007B4A55" w:rsidP="007B4A55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Кодирование. Двоичная форма представления информации.</w:t>
      </w:r>
    </w:p>
    <w:p w:rsidR="007B4A55" w:rsidRPr="0095662A" w:rsidRDefault="007B4A55" w:rsidP="007B4A55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Вероятностный подход к определению количества информации. Единицы измерения информации.</w:t>
      </w:r>
    </w:p>
    <w:p w:rsidR="007B4A55" w:rsidRPr="0095662A" w:rsidRDefault="007B4A55" w:rsidP="007B4A55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Системы счисления и основы логики.</w:t>
      </w:r>
    </w:p>
    <w:p w:rsidR="007B4A55" w:rsidRPr="0095662A" w:rsidRDefault="007B4A55" w:rsidP="007B4A55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Системы счисления. Двоичная система счисления.</w:t>
      </w:r>
    </w:p>
    <w:p w:rsidR="007B4A55" w:rsidRPr="0095662A" w:rsidRDefault="007B4A55" w:rsidP="007B4A55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Двоичная арифметика. Системы счисления, используемые в компьютере.</w:t>
      </w:r>
    </w:p>
    <w:p w:rsidR="007B4A55" w:rsidRPr="0095662A" w:rsidRDefault="007B4A55" w:rsidP="007B4A55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Основные понятия и операции формальной логики.</w:t>
      </w:r>
    </w:p>
    <w:p w:rsidR="007B4A55" w:rsidRPr="0095662A" w:rsidRDefault="007B4A55" w:rsidP="007B4A55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lastRenderedPageBreak/>
        <w:t>Логические выражения и их преобразование. Построение таблиц истинности логических выражений.</w:t>
      </w:r>
    </w:p>
    <w:p w:rsidR="007B4A55" w:rsidRPr="0095662A" w:rsidRDefault="007B4A55" w:rsidP="007B4A55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Основные логические устройства компьютера (регистр, сумматор).</w:t>
      </w:r>
    </w:p>
    <w:p w:rsidR="007B4A55" w:rsidRPr="0095662A" w:rsidRDefault="007B4A55" w:rsidP="007B4A55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Компьютер.</w:t>
      </w:r>
    </w:p>
    <w:p w:rsidR="007B4A55" w:rsidRPr="0095662A" w:rsidRDefault="007B4A55" w:rsidP="007B4A55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Основные устройства компьютера, их функции и взаимосвязь.</w:t>
      </w:r>
    </w:p>
    <w:p w:rsidR="007B4A55" w:rsidRPr="0095662A" w:rsidRDefault="007B4A55" w:rsidP="007B4A55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Программное обеспечение компьютера. Системное и прикладное програм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ное обеспечение. Операционная система: назначение и основные функции.</w:t>
      </w:r>
    </w:p>
    <w:p w:rsidR="007B4A55" w:rsidRPr="0095662A" w:rsidRDefault="007B4A55" w:rsidP="007B4A55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Файлы и каталоги. Работа с носителями информации. Ввод и вывод данных.</w:t>
      </w:r>
    </w:p>
    <w:p w:rsidR="007B4A55" w:rsidRPr="0095662A" w:rsidRDefault="007B4A55" w:rsidP="007B4A55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Инсталляция программ. Правовая охрана программ и данных. Компьютерные вирусы. Антивирусные программы.</w:t>
      </w:r>
    </w:p>
    <w:p w:rsidR="007B4A55" w:rsidRPr="0095662A" w:rsidRDefault="007B4A55" w:rsidP="007B4A55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Техника безопасности в компьютерном классе.</w:t>
      </w:r>
    </w:p>
    <w:p w:rsidR="007B4A55" w:rsidRPr="0095662A" w:rsidRDefault="007B4A55" w:rsidP="007B4A55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Моделирование и формализация</w:t>
      </w:r>
    </w:p>
    <w:p w:rsidR="007B4A55" w:rsidRPr="0095662A" w:rsidRDefault="007B4A55" w:rsidP="007B4A55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Моделирование как метод познания. Формализация.</w:t>
      </w:r>
    </w:p>
    <w:p w:rsidR="007B4A55" w:rsidRPr="0095662A" w:rsidRDefault="007B4A55" w:rsidP="007B4A55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Материальные и информационные модели. Информационное моделирование.</w:t>
      </w:r>
    </w:p>
    <w:p w:rsidR="007B4A55" w:rsidRPr="0095662A" w:rsidRDefault="007B4A55" w:rsidP="007B4A55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Основные типы информационных моделей (табличные, иерархические, сет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вые). Исследование на компьютере информационных моделей из различных предметных областей.</w:t>
      </w:r>
    </w:p>
    <w:p w:rsidR="007B4A55" w:rsidRPr="0095662A" w:rsidRDefault="007B4A55" w:rsidP="007B4A55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Алгоритмизация и программирование.</w:t>
      </w:r>
    </w:p>
    <w:p w:rsidR="007B4A55" w:rsidRPr="0095662A" w:rsidRDefault="007B4A55" w:rsidP="007B4A55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Понятие алгоритма: свойства алгоритмов, исполнители алгоритмов, система команд исполнителя. Способы записей алгоритмов.</w:t>
      </w:r>
    </w:p>
    <w:p w:rsidR="007B4A55" w:rsidRPr="0095662A" w:rsidRDefault="007B4A55" w:rsidP="007B4A55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Формальное исполнение алгоритмов. Основные алгоритмические констру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к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ции. Вспомогательные алгоритмы.</w:t>
      </w:r>
    </w:p>
    <w:p w:rsidR="007B4A55" w:rsidRPr="0095662A" w:rsidRDefault="007B4A55" w:rsidP="007B4A55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Знакомство с одним из языков программирования.</w:t>
      </w:r>
    </w:p>
    <w:p w:rsidR="007B4A55" w:rsidRPr="0095662A" w:rsidRDefault="007B4A55" w:rsidP="007B4A55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Переменные величины: тип, имя, значение. Массивы (таблицы) как способ представления информации.</w:t>
      </w:r>
    </w:p>
    <w:p w:rsidR="007B4A55" w:rsidRPr="0095662A" w:rsidRDefault="007B4A55" w:rsidP="007B4A55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Различные технологии программирования.</w:t>
      </w:r>
    </w:p>
    <w:p w:rsidR="007B4A55" w:rsidRPr="0095662A" w:rsidRDefault="007B4A55" w:rsidP="007B4A55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Алгоритмическое программирование: основные типы данных, процедуры и функции. Объектно-ориентированное программирование: объект, свойства объе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к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та, операции над объектом.</w:t>
      </w:r>
    </w:p>
    <w:p w:rsidR="007B4A55" w:rsidRPr="0095662A" w:rsidRDefault="007B4A55" w:rsidP="007B4A55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Разработка программ методом последовательной детализации (сверху вниз) и сборочным методом (снизу вверх).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E2228B">
        <w:rPr>
          <w:rFonts w:eastAsia="Times New Roman"/>
          <w:b/>
          <w:bCs/>
          <w:color w:val="111111"/>
          <w:sz w:val="28"/>
          <w:szCs w:val="28"/>
          <w:lang w:val="ru-RU" w:eastAsia="ru-RU"/>
        </w:rPr>
        <w:t>Физика.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Методы научного познания и физическая карта мира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Эксперимент и теория в процессе познания природы. Моделирование явл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ний и объектов природы. Научные гипотезы. Роль математики в физике. Физич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ские законы и границы их применимости. Принцип соответствия. Принцип пр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чинности. Физическая картина мира.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Механика.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lastRenderedPageBreak/>
        <w:t>Механическое движение и его относительность. Уравнения прямолинейного равноускоренного движения. Криволинейное движение точки на примере движ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ния по окружности с постоянной по модулю скоростью. Центростремительное у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корение.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Взаимодействие тел. Законы Ньютона. Принцип суперпозиции сил.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Принцип относительности Галилея. Момент силы. Условия равновесия тел. Закон всемирного тяготения. Закон трения скольжения. Закон Гука. Законы с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хранения импульса и энергии в механике. Уравнение гармонических колебаний. Амплитуда, период, частота, фаза колебаний. Свободные колебания. Вынужде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ные колебания. Резонанс.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Автоколебания. Механические волны. Уравнение гармонической волны.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Молекулярная физика. Термодинамика.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Опыты Штерна и </w:t>
      </w:r>
      <w:proofErr w:type="spell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Перрена</w:t>
      </w:r>
      <w:proofErr w:type="spell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. Количество вещества. Моль. </w:t>
      </w:r>
      <w:proofErr w:type="gram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Постоянная</w:t>
      </w:r>
      <w:proofErr w:type="gram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 Авога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д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ро.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Тепловое равновесие. Абсолютная температура. Связь температуры со сре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д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ней кинетической энергией частиц вещества. Первый закон термодинамики. Вт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рой закон термодинамики и его статистическое истолкование. КПД теплового двигателя.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Идеальный газ. Связь между давлением и средней кинетической энергией молекул идеального газа. Уравнение </w:t>
      </w:r>
      <w:proofErr w:type="spell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Клапейрона</w:t>
      </w:r>
      <w:proofErr w:type="spell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 – Менделеева. </w:t>
      </w:r>
      <w:proofErr w:type="spell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Изопроцессы</w:t>
      </w:r>
      <w:proofErr w:type="spell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. Насыщенные и ненасыщенные пары. Кристаллические и аморфные тела.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Электродинамика.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Электрическое взаимодействие. Элементарный электрический заряд.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Закон Кулона. Напряженность электрического поля. Потенциальность эле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к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тростатического поля. Разность потенциалов. Принцип суперпозиции полей.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Проводники в электрическом поле. Электрическая емкость.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Конденсатор. Диэлектрики в электрическом поле. Энергия электрического поля конденсатора.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Электрический ток. Носители свободных электрических зарядов в металлах, жидкостях и газах. Электродвижущая сила. Закон Ома для полной электрической цепи. Параллельное и последовательное соединения проводников.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Полупроводники. </w:t>
      </w:r>
      <w:proofErr w:type="gram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Собственная</w:t>
      </w:r>
      <w:proofErr w:type="gram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 и примесная проводимости полупроводников, р-п-переход.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Индукция магнитного поля. Сила Ампера. Сила Лоренца. Магнитный поток. Закон электромагнитной индукции Фарадея. Правило Ленца. Вихревое электрич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ское поле. Самоиндукция. Индуктивность. Колебательный контур. Переменный ток. Производство, передача и потребление электрической энергии.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Идеи теории Максвелла. Электромагнитная волна. Свойства электромагни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ных волн. Принципы радиосвязи.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lastRenderedPageBreak/>
        <w:t>Оптика.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Свет как электромагнитная волна. Интерференция света. Когерентность. Д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фракция света. Дифракционная решетка. Поляризация света. Закон преломления света. Призма. Дисперсия света. Формула тонкой линзы.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Основы специальной теории относительности Инвариантность скорости св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та. Принцип относительности Эйнштейна. Пространство и время в специальной теории относительности. Связь массы и энергии. Квантовая физика Тепловое и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з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лучение. Постоянная Планка. Фотоэффект. Опыты Столетова. Фотоны. Уравн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ние Эйнштейна для фотоэффекта. Корпускулярно – волновой дуализм.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Гипотеза Луи де Бройля. Дифракция электронов.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proofErr w:type="spell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Боровская</w:t>
      </w:r>
      <w:proofErr w:type="spell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 модель атома водорода. Спектры. Люминесценция. Лазеры.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Закон радиоактивного распада. Нуклонная модель ядра. Деление ядер.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Синтез ядер. Ядерная энергетика. Элементарные частицы. Фундаментальные взаимодействия.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E2228B">
        <w:rPr>
          <w:rFonts w:eastAsia="Times New Roman"/>
          <w:b/>
          <w:bCs/>
          <w:color w:val="111111"/>
          <w:sz w:val="28"/>
          <w:szCs w:val="28"/>
          <w:lang w:val="ru-RU" w:eastAsia="ru-RU"/>
        </w:rPr>
        <w:t>История.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Источники сведений о прошлом человечества. Историческое знание, его до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товерность. Концепции исторического развития человечества.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Возможные периодизации исторического процесса. Историческое время и пространство.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Человек: внеисторическое и </w:t>
      </w:r>
      <w:proofErr w:type="gram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историческое</w:t>
      </w:r>
      <w:proofErr w:type="gram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Формы человеческих общностей. Цивилизация и культура. Предыстория ч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ловечества и её хронологические рамки. Расселение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древнейшего человечества. Человек и природа.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Жизнь людей в первобытную эпоху (занятия, орудия труда, жилища).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Переход к земледелию и скотоводству. Появление частной собственности.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Коллективы первобытных людей: род, племя, община. Равенство и нераве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ство. Возникновение религиозных верований и искусства.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Переход от предыстории к древним цивилизациям. Хронологические рамки истории Древнего мира.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Власть </w:t>
      </w:r>
      <w:proofErr w:type="spell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догосударственная</w:t>
      </w:r>
      <w:proofErr w:type="spell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 и государственная. Гипотезы о происхождении г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сударства. Государства Древнего Востока и античного мира: формы и типы. М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териальная культура и хозяйственная жизнь в Древнем мире.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Социальные слои и группы в древних обществах. Человек и общество в древних цивилизациях.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Религии Древнего мира: язычество, буддизм, иудаизм, христианство.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Знания о мире и человеке в древних цивилизациях.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Культурные достижения народов Древнего Востока и античного мира.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Средневековье, его хронологические рамки и периодизация.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lastRenderedPageBreak/>
        <w:t>Специфика цивилизаций средневекового мира. Роль религий (христианства, ислама, буддизма, конфуцианства) в их формировании и развитии.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Великое переселение народов. Славяне, их расселение, образ жизни.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Материальная культура и хозяйственная жизнь в различных регионах мира в Средние века (Западная Европа, Русь, Ближний Восток, Китай, Индия). Аграрный характер средневековых цивилизаций. Ремесло, торговля.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Особенности </w:t>
      </w:r>
      <w:proofErr w:type="gram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западно-европейского</w:t>
      </w:r>
      <w:proofErr w:type="gram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 феодализма.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Феодальное землевладение в разных цивилизациях.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Средневековья. Развитие городов. Древнерусские города.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Социальная структура средневекового общества.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Социальные движения в Средние века.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Развитие государственности в средние века.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Возникновение и эволюция госуда</w:t>
      </w:r>
      <w:proofErr w:type="gram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рств в З</w:t>
      </w:r>
      <w:proofErr w:type="gram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ападной Европе, на Руси. Полит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ческая раздробленность. Формирование централизованных государств.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Сословно-представительные монархии. Земские соборы на Руси.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Истоки российского самодержавия.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Религия и церковь в средневековой Европе.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Христианизация Руси.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Православие и католичество. Религиозные движения, народная религио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з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ность. Светская и духовная власть в Западной Европе, Византии, на Руси.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Крестовые походы, войны, завоевания. Международные отношения в сре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д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ние века. Русские земли между Западом и Востоком.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Представления средневекового человека о мире, ментальность средневеков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го человека. Средневековая культура и искусство Западной Европы, Руси и др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у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гих регионов мира.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Хронологические рамки истории Нового времени, ее периодизация.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Великие географические открытия.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Возрождение: историческая эпоха и тип культуры. Достижения в искусстве, культуре, науке. Реформация и контрреформация в Европе.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Зарождение и развитие капиталистических отношений.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Процессы модернизации. Открытия в науке и технике. Переход от мануфа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к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туры к фабрике. Промышленный переворот.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Формирование индустриальной цивилизации. Экономическое развитие Ро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сии в Новое время.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Отмена крепостного права. Реформы XIX в. Особенности модернизации Ро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сии.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Изменения в социальной структуре общества в Новое время. Генезис и ра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з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витие абсолютизма. Специфика российского абсолютизма.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lastRenderedPageBreak/>
        <w:t>Основные группы российского общества. Социальные противоречия, соц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альные движения.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Образование колониальных империй. Россия: расширение границ, складыв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ние многонациональной империи.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Социальные и политические доктрины: идеология.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Просвещения; либерализм, консерватизм, социалистические учения. Рев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люции XVII – XIX веков. Развитие парламентаризма, утверждение конституцио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ных порядков в Западной Европе.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Общественное движение в России (славянофилы и западники, консерваторы, либералы, радикалы).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Формирование научной картины мира в Новое время.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Развитие техники. Распространение образования. Человек.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Нового времени и его ментальность. Художественная культура Нового вр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мени.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Развитие российской культуры в XVII – XIX веках, ее вклад в мировую кул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ь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туру.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Международные отношения в Новое время. Россия в системе междунаро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д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ных отношений. Войны Нового времени.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Внешнеполитические союзы и дипломатия. Колониальный раздел мира.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Изменения на карте мира в XX веке. Россия на карте мира.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Развитие производства, техники и технологии в мире и в России в XX в. Н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учно-техническая и технологическая революции.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Социальные и экологические последствия научно-технического прогресса.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Неравномерность экономического и социального развития основных реги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нов мира. Пути модернизации России в XX веке.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Эволюция социальных групп и слоев в XX в. Социальные и национальные движения в XX в. Реформы и революции.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Российские революции в XX в. Социальная структура советского общества.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Социальные изменения в России в конце XX в.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Политические системы и режимы в новейшее время.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Демократия, авторитаризм, тоталитаризм. Этапы и особенности политич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ского развития России в советское и постсоветское время.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Международные отношения в XX </w:t>
      </w:r>
      <w:proofErr w:type="gram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</w:t>
      </w:r>
      <w:proofErr w:type="gram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. Внешняя политика России и СССР. В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енно-политические союзы и блоки. Конфликты и войны в XX в.: глобализация и последствия. Первая и Вторая мировые войны.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Великая Отечественная война советского народа. Деятельность междунаро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д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ных организаций. Мировое сообщество. Россия в системе современных междун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родных отношений.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lastRenderedPageBreak/>
        <w:t>Развитие культуры в XX в. Изменения в образе жизни людей. Массовая кул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ь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тура. Информационная революция. Многообразие стилей и течений в художес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венной культуре. Российская культура в XX в., ее вклад в мировую культуру.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E2228B">
        <w:rPr>
          <w:rFonts w:eastAsia="Times New Roman"/>
          <w:b/>
          <w:bCs/>
          <w:color w:val="111111"/>
          <w:sz w:val="28"/>
          <w:szCs w:val="28"/>
          <w:lang w:val="ru-RU" w:eastAsia="ru-RU"/>
        </w:rPr>
        <w:t>Обществознание.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Общество как сложная динамичная система. Общество и природа.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Общество и культура. Взаимосвязь </w:t>
      </w:r>
      <w:proofErr w:type="gram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экономической</w:t>
      </w:r>
      <w:proofErr w:type="gram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, социальной,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политической и духовной сфер общества. Важнейшие институты общества. Многообразие путей и форм общественного развития.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Проблема общественного прогресса. Целостность современного мира, его противоречия.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Человек как продукт биологической, социальной и культурной эволюции. Бытие человека. Деятельность и творчество. Цель и смысл жизни человека. Сам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реализация. Личность, ее социализация и воспитание. Внутренний мир человека. Сознательное и бессознательное. Самопознание. Поведение. Свобода и ответс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венность личности.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Познание мира: чувственное и рациональное, истинное и ложное. Истина и ее критерии. Многообразие форм человеческого знания. Научное познание. Науки о человеке и обществе. Социальное и гуманитарное знание.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Культура и духовная жизнь. Формы и разновидности культуры: народная, массовая и элитарная культуры; молодежная субкультура.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Средства массовой информации. Искусство, его формы, основные направл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ния. Религия как феномен культуры. Наука. Образование и самообразование. М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раль, ее категории. Тенденции духовной жизни современной России.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Экономика: наука и хозяйство. Экономические системы. Измерители экон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мической деятельности. Экономический цикл и экономический рост. Государс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венный бюджет. Государственный долг. Денежно-кредитная политика. Налоговая политика. Мировая экономика: внешняя торговля, международная финансовая система.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Экономическое содержание собственности. Обмен. Специализация.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Экономика потребителя. Экономика производителя. Многообразие рынков. Рынок труда. Уровень жизни. Прожиточный минимум. Занятость и безработица. Россия в условиях рыночной экономики.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Экономическая культура.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Социальные отношения и взаимодействия. Многообразие социальных групп. Неравенство и социальная стратификация. Социальная мобильность. Социальные нормы. Отклоняющееся поведение.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Социальный контроль и самоконтроль. Этнические общности. Межнаци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нальные отношения. Национальная политика. Семья как социальный институт и малая группа. Тенденции развития семьи.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lastRenderedPageBreak/>
        <w:t>Молодежь как социальная группа. Социальные процессы в современной Ро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сии.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Власть, ее происхождение и виды. Политическая система. Признаки, фун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к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ции, формы государства. Государственный аппарат.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Избирательные системы. Политическая идеология. Политические режимы. Основные черты гражданского общества. Местное самоуправление. Правовое г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сударство. Политическая жизнь современной России. Политическая культура.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Право в системе социальных норм. Система права: основные отрасли, инст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туты, отношения. Источники права. Правовые акты. Конституция в иерархии нормативных актов. Публичное и частное право. Правоотношения. Правонаруш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ния. Юридическая ответственность и ее виды. Основные понятия и нормы гос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у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дарственного, административного, гражданского, трудового и уголовного права в Российской Федерации. Международные документы по правам человека. Система судебной защиты прав человека. Правовая культура.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E2228B">
        <w:rPr>
          <w:rFonts w:eastAsia="Times New Roman"/>
          <w:b/>
          <w:bCs/>
          <w:color w:val="111111"/>
          <w:sz w:val="28"/>
          <w:szCs w:val="28"/>
          <w:lang w:val="ru-RU" w:eastAsia="ru-RU"/>
        </w:rPr>
        <w:t>География.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Политическое устройство мира.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Политическая карта мира. Изменения на политической карте мира в нове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й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шее время. Многообразие стран современного мира и их основные группы.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Государственный строй, формы правления и административно-территориального устройства стран мира.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Геополитика и политическая география. Международные организации.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Роль и место России в современном мире.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География мировых природных ресурсов.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Основные виды природных ресурсов. Размещение природных ресурсов и масштабы их использования. Обеспеченность природными ресурсами. Особенн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сти использования разных видов природных ресурсов. Рациональное и нераци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нальное природопользование.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Причины и последствия загрязнения окружающей среды. Пути решения эк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логических проблем в мире и его крупных регионах, включая Россию. Геоэкол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гия.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География населения мира.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Численность и воспроизводство населения. Естественный прирост населения и его типы. Демографическая политика. Половой, возрастной и этнический состав населения. Крупные народы и языковые семьи. География мировых религий. Э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нополитические и религиозные конфликты. Размещение и плотность населения. Миграция, виды миграций, география международных миграций. Расселение н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селения. Городское и сельское население. Урбанизация и ее формы, темпы и уровни урбанизации. Крупнейшие города и городские агломерации мира и Ро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сии. Уровень и качество жизни населения крупнейших стран и регионов мира.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lastRenderedPageBreak/>
        <w:t>География мирового хозяйства.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Мировое хозяйство и этапы его развития. Основные центры мирового хозя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й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ства. Международное географическое разделение труда.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Экономическая интеграция. Интеграционные группировки. Отраслевая и территориальная структура мирового хозяйства.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География основных отраслей промышленности и сельского хозяйства мира, основные промышленные и сельскохозяйственные районы.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География мирового транспорта.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Усиление роли непроизводственной сферы в мировой экономике. География внешней торговли. Виды международных экономических отношений. Россия в мировой экономике.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Региональная характеристика мира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Комплексная географическая характеристика природных ресурсов, населения и хозяйства зарубежной Европы, Азии, Северной и Южной Америки, Африки, Австралии и Океании. Региональные различия.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Особенности географического положения, природно</w:t>
      </w:r>
      <w:r w:rsidR="005B3DCA">
        <w:rPr>
          <w:rFonts w:eastAsia="Times New Roman"/>
          <w:color w:val="111111"/>
          <w:sz w:val="28"/>
          <w:szCs w:val="28"/>
          <w:lang w:val="ru-RU" w:eastAsia="ru-RU"/>
        </w:rPr>
        <w:t>-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softHyphen/>
        <w:t>ресурсного потенциала, населения, хозяйства, культуры, современные проблемы развития наиболее кру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ных стран мира. Внутренние географические различия стран.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Россия и страны ближнего зарубежья.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Глобальные проблемы человечества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Глобальные проблемы, их сущность и взаимодействие. Экологическая, эне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гетическая, сырьевая, демографическая и продовольственная проблемы и пути их решения. Проблема сохранения мира на Земле.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Преодоление отсталости развивающихся стран. Роль географии в решении глобальных проблем человечества.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E2228B">
        <w:rPr>
          <w:rFonts w:eastAsia="Times New Roman"/>
          <w:b/>
          <w:bCs/>
          <w:color w:val="111111"/>
          <w:sz w:val="28"/>
          <w:szCs w:val="28"/>
          <w:lang w:val="ru-RU" w:eastAsia="ru-RU"/>
        </w:rPr>
        <w:t>Биология.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Введение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Биология как наука, методы исследования, связи с другими науками, ее до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тижения. Основные уровни организации живой природы: клеточный, органи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з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менный, популяционно-видовой, биоценотический, биосферный. Царства живой природы: бактерии, грибы, растения, животные. Человек, его биосоциальная пр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рода.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Клетка как биологическая система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Цитология – наука о клетке.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М. </w:t>
      </w:r>
      <w:proofErr w:type="spell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Шлейден</w:t>
      </w:r>
      <w:proofErr w:type="spell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 и Т. Шванн – основоположники клеточной теории, ее основные положения.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Клеточное строение организмов – основа единства органического мира.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Методы изучения строения и функций клетки.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lastRenderedPageBreak/>
        <w:t>Химическая организация клетки. Взаимосвязь строения и функций белков, нуклеиновых кислот, углеводов, липидов, АТФ, воды и других неорганических веществ. Сходство химического состава клеток разных организмов как доказ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тельство их родства.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Клетка – единица строения организмов. Взаимосвязь строения и функций частей и органоидов клетки – основа ее целостности. Хромосомы и гены.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Клетка – единица жизнедеятельности организмов. Метаболизм.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Ферменты, их химическая природа, роль в метаболизме.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Энергетический и пластический обмен. Генетический код, матричный хара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к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тер реакций биосинтеза. Особенности пластического обмена веществ у растений – фотосинтез. Роль хлорофилла в поглощении энергии света. Использование эне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гии света в процессе образования органических веществ </w:t>
      </w:r>
      <w:proofErr w:type="gram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из</w:t>
      </w:r>
      <w:proofErr w:type="gram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 неорганических.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Клетка – единица роста и развития организмов. Соматические и половые клетки, набор хромосом в них. Видовое постоянство числа, формы и размера хр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мосом. Митоз – деление соматических клеток.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Развитие половых клеток; мейоз. Сходство и отличия митоза и мейоза, их значение.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Организм как биологическая система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Одноклеточные и многоклеточные организмы; организмы разных царств ж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вой природы. Вирусы – неклеточные формы, их открытие Т.И. </w:t>
      </w:r>
      <w:proofErr w:type="gram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Ивановским</w:t>
      </w:r>
      <w:proofErr w:type="gram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. Тк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ни, органы, системы органов, их взаимосвязь – основа целостности организма. Организмы прокариоты и эукариоты, автотрофы, </w:t>
      </w:r>
      <w:proofErr w:type="spell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хемотрофы</w:t>
      </w:r>
      <w:proofErr w:type="spell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, гетеротрофы (с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профиты, паразиты, симбионты).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Воспроизведение организмов, его значение. Способыразмножения органи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з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мов. Оплодотворение, его формы и значение. Мейоз и оплодотворение – основа видового постоянства числа хромосом.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Онтогенез и присущие ему закономерности.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Специализация клеток, образование тканей, органов в процессе онтогенеза организмов. Эмбриональное и постэмбриональное развитие организмов.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Генетика – наука о наследственности и изменчивости – свойствах органи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з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мов, их проявление в онтогенезе. Методы изучения наследственности и изменч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вости организмов, генетики человека.</w:t>
      </w:r>
    </w:p>
    <w:p w:rsidR="0095662A" w:rsidRPr="0095662A" w:rsidRDefault="005B3DC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>
        <w:rPr>
          <w:rFonts w:eastAsia="Times New Roman"/>
          <w:color w:val="111111"/>
          <w:sz w:val="28"/>
          <w:szCs w:val="28"/>
          <w:lang w:val="ru-RU" w:eastAsia="ru-RU"/>
        </w:rPr>
        <w:t>Г</w:t>
      </w:r>
      <w:r w:rsidR="0095662A" w:rsidRPr="0095662A">
        <w:rPr>
          <w:rFonts w:eastAsia="Times New Roman"/>
          <w:color w:val="111111"/>
          <w:sz w:val="28"/>
          <w:szCs w:val="28"/>
          <w:lang w:val="ru-RU" w:eastAsia="ru-RU"/>
        </w:rPr>
        <w:t>енетическая терминология и символика. Законы наследственности, уст</w:t>
      </w:r>
      <w:r w:rsidR="0095662A" w:rsidRPr="0095662A">
        <w:rPr>
          <w:rFonts w:eastAsia="Times New Roman"/>
          <w:color w:val="111111"/>
          <w:sz w:val="28"/>
          <w:szCs w:val="28"/>
          <w:lang w:val="ru-RU" w:eastAsia="ru-RU"/>
        </w:rPr>
        <w:t>а</w:t>
      </w:r>
      <w:r w:rsidR="0095662A"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новленные Г. Менделем и Т. Морганом, их цитологические основы. Хромосомная теория наследственности. </w:t>
      </w:r>
      <w:proofErr w:type="spellStart"/>
      <w:r w:rsidR="0095662A" w:rsidRPr="0095662A">
        <w:rPr>
          <w:rFonts w:eastAsia="Times New Roman"/>
          <w:color w:val="111111"/>
          <w:sz w:val="28"/>
          <w:szCs w:val="28"/>
          <w:lang w:val="ru-RU" w:eastAsia="ru-RU"/>
        </w:rPr>
        <w:t>Модификационная</w:t>
      </w:r>
      <w:proofErr w:type="spellEnd"/>
      <w:r w:rsidR="0095662A" w:rsidRPr="0095662A">
        <w:rPr>
          <w:rFonts w:eastAsia="Times New Roman"/>
          <w:color w:val="111111"/>
          <w:sz w:val="28"/>
          <w:szCs w:val="28"/>
          <w:lang w:val="ru-RU" w:eastAsia="ru-RU"/>
        </w:rPr>
        <w:t>, мутационная и комбинативная и</w:t>
      </w:r>
      <w:r w:rsidR="0095662A" w:rsidRPr="0095662A">
        <w:rPr>
          <w:rFonts w:eastAsia="Times New Roman"/>
          <w:color w:val="111111"/>
          <w:sz w:val="28"/>
          <w:szCs w:val="28"/>
          <w:lang w:val="ru-RU" w:eastAsia="ru-RU"/>
        </w:rPr>
        <w:t>з</w:t>
      </w:r>
      <w:r w:rsidR="0095662A" w:rsidRPr="0095662A">
        <w:rPr>
          <w:rFonts w:eastAsia="Times New Roman"/>
          <w:color w:val="111111"/>
          <w:sz w:val="28"/>
          <w:szCs w:val="28"/>
          <w:lang w:val="ru-RU" w:eastAsia="ru-RU"/>
        </w:rPr>
        <w:t>менчивость признаков организма.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Значение разных форм изменчивости для жизни организма и эволюции.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Причины </w:t>
      </w:r>
      <w:proofErr w:type="spell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модификационной</w:t>
      </w:r>
      <w:proofErr w:type="spell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, мутационной и комбинативной изменчивости. Норма реакции, ее генетические основы.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lastRenderedPageBreak/>
        <w:t>Вредное влияние мутагенов, употребления алкоголя, наркотиков, никотина на генетический аппарат клетки. Меры защиты среды от загрязнения мутагенами, предупреждение формирования у учащихся вредных привычек. Профилактика наследственных заболеваний у человека.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Селекция, ее задачи. Методы выведения новых сортов растений и пород ж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вотных, их генетические основы. Чистые линии, гетерозис, полиплоидия, эксп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риментальный мутагенез.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Учение Н.И. Вавилова о центрах происхождения культурных растений, 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крытие им закона гомологических рядов в наследственной изменчивости.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Биотехнология, генная и клеточная инженерия, клонирование.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Значение биотехнологии для развития селекции, народного хозяйства, охр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ны природы. </w:t>
      </w:r>
      <w:proofErr w:type="spell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Надорганизменные</w:t>
      </w:r>
      <w:proofErr w:type="spell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 системы Вид, его критерии. Разнообразие видов растений и животных.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Популяция – структурная единица вида и элементарная  единица эволюции. Учение Ч. Дарвина об эволюции.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Движущие силы эволюции. Творческая роль естественного отбора в образ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вании новых видов и приспособленности организмов к среде обитания. Формы естественного отбора.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Синтетическая теория эволюции. Гипотезы возникновения жизни на Земле. Эволюция органического мира, А.Н. </w:t>
      </w:r>
      <w:proofErr w:type="spell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Северцов</w:t>
      </w:r>
      <w:proofErr w:type="spell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 и И.И. Шмальгаузен об основных направлениях эволюции.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Причины процветания одних видов и вымирания других в современную эп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ху. Происхождение человека.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Экосистема, ее структура. Разнообразие экосистем.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Создание В.Н. Сукачевым учения о биогеоценозе. Популяция – основная единица биогеоценоза. Разнообразие популяций в экосистеме. Пищевые и терр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ториальные связи между популяциями разных видов – основа целостности экос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стем. Колебания численности популяций, их причины. Меры, обеспечивающие сохранение популяций.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Круговорот веществ в экосистемах, роль организмов продуцентов, </w:t>
      </w:r>
      <w:proofErr w:type="spell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консуме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тов</w:t>
      </w:r>
      <w:proofErr w:type="spell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 и </w:t>
      </w:r>
      <w:proofErr w:type="spell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редуцентов</w:t>
      </w:r>
      <w:proofErr w:type="spell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 органического вещества в нем. Пищевые связи – основа цепей и сетей питания, их звенья. Роль растений как начального звена в цепях питания. Правила экологической пирамиды.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proofErr w:type="spell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Саморегуляция</w:t>
      </w:r>
      <w:proofErr w:type="spell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 в экосистеме. Развитие экосистем, их смена.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Биологическое разнообразие – основа устойчивого развития экосистем.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Меры сохранения биологического разнообразия.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proofErr w:type="spell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Агроэкосистемы</w:t>
      </w:r>
      <w:proofErr w:type="spell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, их разнообразие, основные отличия от экосистем.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lastRenderedPageBreak/>
        <w:t>Биосфера – глобальная экосистема. Учение В.И. Вернадского о биосфере, живом веществе, его функциях, ноосфере. Круговорот веществ и поток энергии в биосфере, роль живого вещества в нем.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Космическая роль растений на Земле. Глобальные изменения в биосфере (расширение озоновых дыр, парниковый эффект, кислотные дожди и др.), в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ы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званные деятельностью человека. Идея </w:t>
      </w:r>
      <w:proofErr w:type="spell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биоцентризма</w:t>
      </w:r>
      <w:proofErr w:type="spell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Проблема устойчивого развития биосферы.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E2228B">
        <w:rPr>
          <w:rFonts w:eastAsia="Times New Roman"/>
          <w:b/>
          <w:bCs/>
          <w:color w:val="111111"/>
          <w:sz w:val="28"/>
          <w:szCs w:val="28"/>
          <w:lang w:val="ru-RU" w:eastAsia="ru-RU"/>
        </w:rPr>
        <w:t>Химия.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Химический элемент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Формы существования химического элемента. Современные представления о строении атомов. Изотопы.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Строение электронных оболочек атомов элементов первых четырех пери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дов. Понятие об электронном облаке, s- и </w:t>
      </w:r>
      <w:proofErr w:type="gram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р-</w:t>
      </w:r>
      <w:proofErr w:type="gram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 электронах. Радиусы атомов, их п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риодические изменения в системе химических элементов.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Периодический закон и периодическая система химических элементов Д.И. Менделеева. Развитие научных знаний о периодическом законе и периодической системе химических элементов Д.И. Менделеева.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Вещество. Вещества молекулярного и немолекулярного строения.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Виды химической связи. Атомная (ковалентная) связь. Способы ее образов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ния. Длина и энергия связи. Понятие об </w:t>
      </w:r>
      <w:proofErr w:type="spell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электроотрицательности</w:t>
      </w:r>
      <w:proofErr w:type="spell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 химических эл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ментов. Степень окисления.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Ионная связь, ее образование. Заряд иона.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Металлическая связь. Водородная связь. Типы кристаллических решеток. З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висимость свойств веществ от типа кристаллических решеток.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Многообразие неорганических и органических веществ. Аллотропия неорг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нических веществ. Изомерия и гомология органических веществ.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Основные положения теории химического строения органических веществ A.M. Бутлерова. Основные направления развития теории строения. Неорганич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ские вещества. Классификация неорганических веществ.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Общая характеристика металлов главных подгрупп I – III гру</w:t>
      </w:r>
      <w:proofErr w:type="gram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пп в св</w:t>
      </w:r>
      <w:proofErr w:type="gram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язи с их положением в периодической системе химических элементов Д.И. Менделеева и особенностями строения их атомов.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Медь, хром, железо – металлы побочных подгрупп.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Общая характеристика неметаллов главных подгрупп IV – VII гру</w:t>
      </w:r>
      <w:proofErr w:type="gram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пп в св</w:t>
      </w:r>
      <w:proofErr w:type="gram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язи с их положением в периодической системе химических элементов Д.И. Менделеева и особенностями строения их атомов.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Характерные химические свойства неорганических веществ различных кла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сов: оксидов (основных, амфотерных, кислотных), оснований, амфотерных гидр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ксидов, кислот, солей. Понятие о </w:t>
      </w:r>
      <w:proofErr w:type="spell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протолитах</w:t>
      </w:r>
      <w:proofErr w:type="spell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lastRenderedPageBreak/>
        <w:t>Органические вещества. Классификация органических веществ.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Особенности химического и электронного строения </w:t>
      </w:r>
      <w:proofErr w:type="spell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алканов</w:t>
      </w:r>
      <w:proofErr w:type="spell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алкенов</w:t>
      </w:r>
      <w:proofErr w:type="spell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алк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нов</w:t>
      </w:r>
      <w:proofErr w:type="spell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. Виды гибридизации электронных облаков. Гомологи и изомеры углеводор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дов. Систематическая номенклатура.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Понятие о циклических углеводородах.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Ароматические углеводороды. Бензол, его электронное строение.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Гомологи бензола.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Предельные одноатомные спирты, альдегиды, предельные и непредельные одноосновные карбоновые кислоты.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Электронное строение функциональных групп кислородосодержащих орг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нических веществ. Гомологи спиртов, альдегидов, кислот.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Понятие о многоатомных спиртах. Фенол.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Сложные эфиры. Жиры. Понятие о мылах. Углеводы, их классификация.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Амины. Электронное строение аминогрупп.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Аминокислоты как амфотерные органические соединения.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Белки как биополимеры. Структуры белков.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Химическая реакция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Тепловой эффект химической реакции. Сохранение и превращение энергии при химических реакциях.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Понятие о скорости химической реакции. Факторы, влияющие на изменение скорости химической реакции.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Обратимые и необратимые химические реакции.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Химическое равновесие и условия его смещения.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Электролитическая диссоциация неорганических и органических кислот, щ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лочей, солей. Степень диссоциации.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Реакц</w:t>
      </w:r>
      <w:proofErr w:type="gram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ии ио</w:t>
      </w:r>
      <w:proofErr w:type="gram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нного обмена. Реакции окислительно-восстановительные.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Гидролиз солей. Электролиз расплавов и растворов солей.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Виды коррозии металлов. Способы предупреждения коррозии.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Механизмы реакций замещения и присоединения в органической химии. Правило В.В. Марковникова. Реакция полимеризации. Реакция горения углевод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родов.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Реакции, подтверждающие взаимосвязь углеводородов и кислородосодерж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щих соединений, взаимное влияние атомов в молекулах (на примере фенола и бензола).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Реакция этерификации. Гидролиз сложных эфиров. Характерные реакции аминов, аминокислот, белков.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Познание и применение веществ человеком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lastRenderedPageBreak/>
        <w:t>Методы исследования объектов, изучаемых в химии. Правила работы с в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ществами и оборудованием. Сведения о токсичности и пожарной опасности из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у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чаемых веществ.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Роль химии как одной из производительных сил общества. Общие научные принципы химического производства (на примере промышленного получения аммиака, серной кислоты, чугуна, стали, метанола). Основные методы синтеза высокомолекулярных соединений.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Природные источники углеводородов, их переработка, использование в кач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стве топлива и органическом синтезе.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Основные методы синтеза высокомолекулярных соединений (пластмасс, синтетических каучуков, волокон).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Биологическая роль и значение углеводов, жиров, белков.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Расчеты: объемных отношений газов при химических реакциях; массы или объема газов по известному количеству вещества одного из участвующих в реа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к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ции; теплового эффекта реакции; массы (объема, количества вещества) продуктов реакции, если одно из веществ дано в избытке, или имеет примеси, или дано в в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де раствора с определенной массовой долей растворенного вещества. Нахождение молекулярной формулы органического вещества.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Глобальные проблемы человечества: сырьевая, энергетическая, экологич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ская. Роль химии в их решении.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E2228B">
        <w:rPr>
          <w:rFonts w:eastAsia="Times New Roman"/>
          <w:b/>
          <w:bCs/>
          <w:color w:val="111111"/>
          <w:sz w:val="28"/>
          <w:szCs w:val="28"/>
          <w:lang w:val="ru-RU" w:eastAsia="ru-RU"/>
        </w:rPr>
        <w:t>Физическая культура.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всесторонность развития личности; укрепление здоровья и содействие творческ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му долголетию;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физическое совершенство и формирование здорового образа жизни;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физическая подготовленность к воспроизводству и воспитанию здорового поколения, к активной жизнедеятельности, труду и защите Отечества.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Современное олимпийское и физкультурно-массовые движения (на примере “Спорт для всех”), их социальная направленность и формы организации.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Спортивно-оздоровительные системы физических упражнений в отечестве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ной и зарубежной культуре, их цели и задачи, основы содержания и формы орг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низации. </w:t>
      </w:r>
      <w:proofErr w:type="spell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Психолого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softHyphen/>
        <w:t>педагогические</w:t>
      </w:r>
      <w:proofErr w:type="spell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 основы.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Способы индивидуальной организации, планирования, регулирования и </w:t>
      </w:r>
      <w:proofErr w:type="gram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ко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троля за</w:t>
      </w:r>
      <w:proofErr w:type="gram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 физическими нагрузками во время занятий физическими упражнениями </w:t>
      </w:r>
      <w:proofErr w:type="spell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профессионально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softHyphen/>
        <w:t>ориентированной</w:t>
      </w:r>
      <w:proofErr w:type="spell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 и оздоровительно-корригирующей направле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ности. Основные формы и виды физических упражнений.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lastRenderedPageBreak/>
        <w:t>Понятие телосложения и характеристика его основных типов, способы с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ставления комплексов упражнений из современных систем физического воспит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ния.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Способы регулирования массы тела, использование корригирующих упра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ж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нений для проведения самостоятельных индивидуализированных занятий.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Основные технико-тактические действия и приемы в игровых видах спорта, совершенствование техники движений в избранном виде спорта.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proofErr w:type="gram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Основы начальной военной физической подготовки, совершенствование 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новных прикладных двигательных действий (гимнастика, плавание, легкая атл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тика) и развитие основных физических качеств (сила, выносливость, быстрота, координация, гибкость, ловкость) в процессе проведения индивидуальных зан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я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тий.</w:t>
      </w:r>
      <w:proofErr w:type="gramEnd"/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Основы организации и проведения спортивно-массовых соревнований по в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дам спорта (спортивные игры, легкая атлетика, гимнастика, плавание). Особенн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сти самостоятельной подготовки к участию в спортивно-массовых соревнованиях. Медико-биологические основы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Физическая культура и спо</w:t>
      </w:r>
      <w:proofErr w:type="gram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рт в пр</w:t>
      </w:r>
      <w:proofErr w:type="gram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офилактике заболеваний и укреплении зд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ровья, поддержание репродуктивных функций человека, сохранение его творч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ской активности и долголетия.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Основы организации двигательного режима (в течение дня, недели и месяца), характеристика упражнений и подбор форм занятий в зависимости от особенн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стей индивидуальной учебной деятельности, состояния самочувствия и показат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лей здоровья.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Основы техники безопасности и профилактики травматизма, профилактич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ских (гигиенические требования, закаливание) и восстановительных (гидропроц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дуры, массаж) мероприятий при организации и проведении спортивно – массовых и индивидуальных форм занятий физической культурой и спортом.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Вредные привычки (курение, алкоголизм, наркомания), причины их возни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к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новения и пагубное влияние на организм человека, его здоровье и здоровье его детей. Основы профилактики вредных привычек средствами физической культ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у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ры и формирование индивидуального здорового стиля жизни.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E2228B">
        <w:rPr>
          <w:rFonts w:eastAsia="Times New Roman"/>
          <w:b/>
          <w:bCs/>
          <w:color w:val="111111"/>
          <w:sz w:val="28"/>
          <w:szCs w:val="28"/>
          <w:lang w:val="ru-RU" w:eastAsia="ru-RU"/>
        </w:rPr>
        <w:t>Основы безопасности жизнедеятельности.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Основы здорового образа жизни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Здоровье человека: индивидуальное и общественное, духовное и физическое. Здоровый образ жизни. Основные показатели индивидуального здоровья. Резервы здоровья. Режим дня человека и его значение для здоровья. Особенности режима труда и отдыха в подростковом и юношеском возрасте. Биологические ритмы и работоспособность человека.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lastRenderedPageBreak/>
        <w:t>Значение двигательной активности в жизни человека. Закаливание органи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з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ма. Рациональное питание и здоровье. Особенности питания при различных ф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зических и умственных нагрузках. Школьная патология, причины возникновения. Значение режима дня и двигательной активности для профилактики школьной п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тологии.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Взаимоотношение полов, профилактика болезней, передающихся половым путем. СПИД и его профилактика. Инфекционные заболевания, механизм их п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редачи. Профилактика инфекционных заболеваний.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Вредные привычки (</w:t>
      </w:r>
      <w:proofErr w:type="spell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табакокурение</w:t>
      </w:r>
      <w:proofErr w:type="spell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употреблениеалкоголя</w:t>
      </w:r>
      <w:proofErr w:type="spell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, наркомания и токсикомания), их влияние на здоровье. Профилактика вредных привычек.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Безопасность и защита человека в опасных и чрезвычайных ситуациях.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Опасные и чрезвычайные ситуации техногенного, природного и социального характера. Правила безопасного поведения в различных опасных и чрезвычайных ситуациях (ЧС). Вынужденная автономия человека в природных условиях. П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следовательность действий в условиях вынужденной автономии. Сигналы бедс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вия и сигнальные средства.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Единая государственная система предупреждения и ликвидации чрезвыча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й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ных ситуаций (РСЧС). История ее создания, предназначение и задачи по защите населения и территорий от чрезвычайных ситуаций природного и  техногенного характера.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Гражданская оборона – составная часть системы безопасности населения во время ведения военных действий или вследствие этих действий. Структура гра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ж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данской обороны и ее задачи.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Современные средства поражения и их поражающие факторы. Правила пов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дения населения в зоне вооруженных конфликтов. Основные мероприятия по з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щите населения от средств поражения. Средства индивидуальной и коллективной защиты. Организация гражданской обороны в общеобразовательном учреждении.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Нормативно-правовые акты Российской Федерации, международное гуман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и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тарное право в области безопасности жизнедеятельности. Государственные орг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ны, обеспечивающие безопасность жизнедеятельности.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Основы медицинских знаний и правила оказания первой медицинской пом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щи.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Виды травм. Правила оказания первой медицинской помощи при ранениях, ушибах, растяжениях и переломах, отравлениях, тепловом и солнечном ударах, ожогах и отморожениях, поражении электрическим током и молнией.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Правила наложения повязок и оказания первой медицинской помощи при п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реломах. Применение подручных сре</w:t>
      </w:r>
      <w:proofErr w:type="gramStart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дств дл</w:t>
      </w:r>
      <w:proofErr w:type="gramEnd"/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я транспортировки пострадавших.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Проведение комплекса сердечно-легочной реанимации на месте происшес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т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вия.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lastRenderedPageBreak/>
        <w:t>Основы военной службы.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Основы обороны государства и ее организации.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Законодательство Российской Федерации в области обороны.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Правовые основы военной службы. Вооруженные Силы Российской Федер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ции – государственная военная организация, составляющая основу обороны стр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ны, их предназначение. Виды Вооруженных Сил, рода войск, их предназначение. Вооруженные Силы Российской Федерации на современном этапе. Вооруженные силы и порядок подготовки граждан к военной службе в ряде развитых стран. Боевые традиции и история Вооруженных Сил России, символы воинской чести.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Воинская обязанность граждан и воинский учет. Обязательная подготовка к военной службе. Виды добровольной подготовки к военной службе.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Призыв на военную службу. Прохождение военной службы по призыву. Пребывание в запасе. Виды воинской деятельности и их особенности. Общие тр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бования, предъявляемые воинской деятельностью к духовным и физическим к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а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чествам, уровню образования призывников.</w:t>
      </w:r>
    </w:p>
    <w:p w:rsidR="0095662A" w:rsidRPr="0095662A" w:rsidRDefault="0095662A" w:rsidP="00E2228B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Права и свободы военнослужащих. Альтернативная гражданская служба. В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енные аспекты международного права.</w:t>
      </w:r>
    </w:p>
    <w:p w:rsidR="0095662A" w:rsidRPr="008338CA" w:rsidRDefault="0095662A" w:rsidP="008338CA">
      <w:pPr>
        <w:widowControl/>
        <w:shd w:val="clear" w:color="auto" w:fill="FDFDFD"/>
        <w:autoSpaceDE/>
        <w:spacing w:line="276" w:lineRule="auto"/>
        <w:ind w:firstLine="567"/>
        <w:jc w:val="both"/>
        <w:textAlignment w:val="baseline"/>
        <w:rPr>
          <w:rFonts w:eastAsia="Times New Roman"/>
          <w:color w:val="111111"/>
          <w:sz w:val="28"/>
          <w:szCs w:val="28"/>
          <w:lang w:val="ru-RU" w:eastAsia="ru-RU"/>
        </w:rPr>
      </w:pP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Дисциплинарная, административная и уголовная ответственность военн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о</w:t>
      </w:r>
      <w:r w:rsidRPr="0095662A">
        <w:rPr>
          <w:rFonts w:eastAsia="Times New Roman"/>
          <w:color w:val="111111"/>
          <w:sz w:val="28"/>
          <w:szCs w:val="28"/>
          <w:lang w:val="ru-RU" w:eastAsia="ru-RU"/>
        </w:rPr>
        <w:t>служащих. Социальная защищенность военнослужащих и их семей на период прохождения военной службы.</w:t>
      </w:r>
    </w:p>
    <w:p w:rsidR="00673124" w:rsidRDefault="00673124" w:rsidP="005B3DCA">
      <w:pPr>
        <w:pStyle w:val="Zag2"/>
        <w:tabs>
          <w:tab w:val="left" w:leader="dot" w:pos="0"/>
        </w:tabs>
        <w:spacing w:after="0" w:line="276" w:lineRule="auto"/>
        <w:jc w:val="left"/>
        <w:rPr>
          <w:lang w:val="ru-RU"/>
        </w:rPr>
      </w:pPr>
    </w:p>
    <w:p w:rsidR="00673124" w:rsidRPr="00936118" w:rsidRDefault="00673124" w:rsidP="00936118">
      <w:pPr>
        <w:spacing w:line="276" w:lineRule="auto"/>
        <w:jc w:val="center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b/>
          <w:bCs/>
          <w:sz w:val="28"/>
          <w:szCs w:val="28"/>
          <w:lang w:val="ru-RU"/>
        </w:rPr>
        <w:t>2.2. Технологии образовательного процесса</w:t>
      </w:r>
    </w:p>
    <w:p w:rsidR="00673124" w:rsidRPr="00936118" w:rsidRDefault="00673124" w:rsidP="00936118">
      <w:pPr>
        <w:spacing w:line="276" w:lineRule="auto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 xml:space="preserve">       Для организации личностно-ориентированного учебного взаимодействия п</w:t>
      </w:r>
      <w:r w:rsidRPr="00936118">
        <w:rPr>
          <w:rFonts w:eastAsia="Times New Roman"/>
          <w:sz w:val="28"/>
          <w:szCs w:val="28"/>
          <w:lang w:val="ru-RU"/>
        </w:rPr>
        <w:t>е</w:t>
      </w:r>
      <w:r w:rsidRPr="00936118">
        <w:rPr>
          <w:rFonts w:eastAsia="Times New Roman"/>
          <w:sz w:val="28"/>
          <w:szCs w:val="28"/>
          <w:lang w:val="ru-RU"/>
        </w:rPr>
        <w:t>дагогами второй</w:t>
      </w:r>
      <w:r w:rsidRPr="00936118">
        <w:rPr>
          <w:rFonts w:eastAsia="Times New Roman"/>
          <w:sz w:val="28"/>
          <w:szCs w:val="28"/>
        </w:rPr>
        <w:t> </w:t>
      </w:r>
      <w:r w:rsidRPr="00936118">
        <w:rPr>
          <w:rFonts w:eastAsia="Times New Roman"/>
          <w:sz w:val="28"/>
          <w:szCs w:val="28"/>
          <w:lang w:val="ru-RU"/>
        </w:rPr>
        <w:t xml:space="preserve"> ступени применяются следующие педагогические технологии:</w:t>
      </w:r>
    </w:p>
    <w:p w:rsidR="00673124" w:rsidRPr="00936118" w:rsidRDefault="00673124" w:rsidP="00936118">
      <w:pPr>
        <w:numPr>
          <w:ilvl w:val="0"/>
          <w:numId w:val="39"/>
        </w:numPr>
        <w:spacing w:line="276" w:lineRule="auto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педагогика сотрудничества</w:t>
      </w:r>
    </w:p>
    <w:p w:rsidR="00673124" w:rsidRPr="00936118" w:rsidRDefault="00673124" w:rsidP="00936118">
      <w:pPr>
        <w:numPr>
          <w:ilvl w:val="0"/>
          <w:numId w:val="39"/>
        </w:numPr>
        <w:spacing w:line="276" w:lineRule="auto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технология проектной деятельности</w:t>
      </w:r>
    </w:p>
    <w:p w:rsidR="00673124" w:rsidRPr="00936118" w:rsidRDefault="00673124" w:rsidP="00936118">
      <w:pPr>
        <w:numPr>
          <w:ilvl w:val="0"/>
          <w:numId w:val="39"/>
        </w:numPr>
        <w:spacing w:line="276" w:lineRule="auto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технология учебно-исследовательской деятельности</w:t>
      </w:r>
    </w:p>
    <w:p w:rsidR="00673124" w:rsidRPr="00936118" w:rsidRDefault="00673124" w:rsidP="00936118">
      <w:pPr>
        <w:numPr>
          <w:ilvl w:val="0"/>
          <w:numId w:val="39"/>
        </w:numPr>
        <w:spacing w:line="276" w:lineRule="auto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проблемное обучение</w:t>
      </w:r>
    </w:p>
    <w:p w:rsidR="00673124" w:rsidRPr="00936118" w:rsidRDefault="00673124" w:rsidP="00936118">
      <w:pPr>
        <w:numPr>
          <w:ilvl w:val="0"/>
          <w:numId w:val="39"/>
        </w:numPr>
        <w:spacing w:line="276" w:lineRule="auto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технологии использования в обучении игровых методов: ролевых, деловых и других видов обучающих игр</w:t>
      </w:r>
    </w:p>
    <w:p w:rsidR="00673124" w:rsidRPr="00936118" w:rsidRDefault="00673124" w:rsidP="00936118">
      <w:pPr>
        <w:numPr>
          <w:ilvl w:val="0"/>
          <w:numId w:val="39"/>
        </w:numPr>
        <w:spacing w:line="276" w:lineRule="auto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технологии уровневой дифференциации</w:t>
      </w:r>
    </w:p>
    <w:p w:rsidR="00673124" w:rsidRPr="00936118" w:rsidRDefault="00673124" w:rsidP="00936118">
      <w:pPr>
        <w:numPr>
          <w:ilvl w:val="0"/>
          <w:numId w:val="39"/>
        </w:numPr>
        <w:spacing w:line="276" w:lineRule="auto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технологии</w:t>
      </w:r>
      <w:r w:rsidRPr="00936118">
        <w:rPr>
          <w:rFonts w:eastAsia="Times New Roman"/>
          <w:sz w:val="28"/>
          <w:szCs w:val="28"/>
        </w:rPr>
        <w:t> </w:t>
      </w:r>
      <w:r w:rsidRPr="00936118">
        <w:rPr>
          <w:rFonts w:eastAsia="Times New Roman"/>
          <w:sz w:val="28"/>
          <w:szCs w:val="28"/>
          <w:lang w:val="ru-RU"/>
        </w:rPr>
        <w:t xml:space="preserve"> развивающего обучения</w:t>
      </w:r>
    </w:p>
    <w:p w:rsidR="00673124" w:rsidRPr="00936118" w:rsidRDefault="00673124" w:rsidP="00936118">
      <w:pPr>
        <w:numPr>
          <w:ilvl w:val="0"/>
          <w:numId w:val="39"/>
        </w:numPr>
        <w:spacing w:line="276" w:lineRule="auto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информационно-коммуникационные технологии</w:t>
      </w:r>
    </w:p>
    <w:p w:rsidR="00673124" w:rsidRPr="00936118" w:rsidRDefault="00673124" w:rsidP="00936118">
      <w:pPr>
        <w:numPr>
          <w:ilvl w:val="0"/>
          <w:numId w:val="39"/>
        </w:numPr>
        <w:spacing w:line="276" w:lineRule="auto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здоровьесберегающие технологии</w:t>
      </w:r>
    </w:p>
    <w:p w:rsidR="00673124" w:rsidRPr="00936118" w:rsidRDefault="00673124" w:rsidP="00936118">
      <w:pPr>
        <w:numPr>
          <w:ilvl w:val="0"/>
          <w:numId w:val="39"/>
        </w:numPr>
        <w:spacing w:line="276" w:lineRule="auto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обучение в сотрудничестве (командная, групповая работа).</w:t>
      </w:r>
    </w:p>
    <w:p w:rsidR="00673124" w:rsidRPr="00936118" w:rsidRDefault="00673124" w:rsidP="00936118">
      <w:pPr>
        <w:spacing w:line="276" w:lineRule="auto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</w:rPr>
        <w:t>    </w:t>
      </w:r>
      <w:r w:rsidRPr="00936118">
        <w:rPr>
          <w:rFonts w:eastAsia="Times New Roman"/>
          <w:sz w:val="28"/>
          <w:szCs w:val="28"/>
          <w:lang w:val="ru-RU"/>
        </w:rPr>
        <w:t xml:space="preserve"> Преобладание технологий, ориентированных на поисковую и творческую де</w:t>
      </w:r>
      <w:r w:rsidRPr="00936118">
        <w:rPr>
          <w:rFonts w:eastAsia="Times New Roman"/>
          <w:sz w:val="28"/>
          <w:szCs w:val="28"/>
          <w:lang w:val="ru-RU"/>
        </w:rPr>
        <w:t>я</w:t>
      </w:r>
      <w:r w:rsidRPr="00936118">
        <w:rPr>
          <w:rFonts w:eastAsia="Times New Roman"/>
          <w:sz w:val="28"/>
          <w:szCs w:val="28"/>
          <w:lang w:val="ru-RU"/>
        </w:rPr>
        <w:t>тельность учащихся, на диалогичность, содружество и сотрудничество, напра</w:t>
      </w:r>
      <w:r w:rsidRPr="00936118">
        <w:rPr>
          <w:rFonts w:eastAsia="Times New Roman"/>
          <w:sz w:val="28"/>
          <w:szCs w:val="28"/>
          <w:lang w:val="ru-RU"/>
        </w:rPr>
        <w:t>в</w:t>
      </w:r>
      <w:r w:rsidRPr="00936118">
        <w:rPr>
          <w:rFonts w:eastAsia="Times New Roman"/>
          <w:sz w:val="28"/>
          <w:szCs w:val="28"/>
          <w:lang w:val="ru-RU"/>
        </w:rPr>
        <w:t>ленных на развитие навыков самообразования, реализацию творческого поте</w:t>
      </w:r>
      <w:r w:rsidRPr="00936118">
        <w:rPr>
          <w:rFonts w:eastAsia="Times New Roman"/>
          <w:sz w:val="28"/>
          <w:szCs w:val="28"/>
          <w:lang w:val="ru-RU"/>
        </w:rPr>
        <w:t>н</w:t>
      </w:r>
      <w:r w:rsidRPr="00936118">
        <w:rPr>
          <w:rFonts w:eastAsia="Times New Roman"/>
          <w:sz w:val="28"/>
          <w:szCs w:val="28"/>
          <w:lang w:val="ru-RU"/>
        </w:rPr>
        <w:lastRenderedPageBreak/>
        <w:t>циала учащихся.</w:t>
      </w:r>
    </w:p>
    <w:p w:rsidR="00673124" w:rsidRPr="00936118" w:rsidRDefault="00673124" w:rsidP="00936118">
      <w:pPr>
        <w:spacing w:line="276" w:lineRule="auto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</w:rPr>
        <w:t>     </w:t>
      </w:r>
      <w:r w:rsidRPr="00936118">
        <w:rPr>
          <w:rFonts w:eastAsia="Times New Roman"/>
          <w:sz w:val="28"/>
          <w:szCs w:val="28"/>
          <w:lang w:val="ru-RU"/>
        </w:rPr>
        <w:t xml:space="preserve"> Для эффективности получения качественного результата обучения </w:t>
      </w:r>
      <w:r w:rsidRPr="00936118">
        <w:rPr>
          <w:rFonts w:eastAsia="Times New Roman"/>
          <w:sz w:val="28"/>
          <w:szCs w:val="28"/>
        </w:rPr>
        <w:t> </w:t>
      </w:r>
      <w:r w:rsidRPr="00936118">
        <w:rPr>
          <w:rFonts w:eastAsia="Times New Roman"/>
          <w:sz w:val="28"/>
          <w:szCs w:val="28"/>
          <w:lang w:val="ru-RU"/>
        </w:rPr>
        <w:t>в основной школе педагоги применяют как стандартные, так</w:t>
      </w:r>
      <w:r w:rsidRPr="00936118">
        <w:rPr>
          <w:rFonts w:eastAsia="Times New Roman"/>
          <w:sz w:val="28"/>
          <w:szCs w:val="28"/>
        </w:rPr>
        <w:t> </w:t>
      </w:r>
      <w:r w:rsidRPr="00936118">
        <w:rPr>
          <w:rFonts w:eastAsia="Times New Roman"/>
          <w:sz w:val="28"/>
          <w:szCs w:val="28"/>
          <w:lang w:val="ru-RU"/>
        </w:rPr>
        <w:t xml:space="preserve"> и нестандартные формы орган</w:t>
      </w:r>
      <w:r w:rsidRPr="00936118">
        <w:rPr>
          <w:rFonts w:eastAsia="Times New Roman"/>
          <w:sz w:val="28"/>
          <w:szCs w:val="28"/>
          <w:lang w:val="ru-RU"/>
        </w:rPr>
        <w:t>и</w:t>
      </w:r>
      <w:r w:rsidRPr="00936118">
        <w:rPr>
          <w:rFonts w:eastAsia="Times New Roman"/>
          <w:sz w:val="28"/>
          <w:szCs w:val="28"/>
          <w:lang w:val="ru-RU"/>
        </w:rPr>
        <w:t>зации урочной деятельности.</w:t>
      </w:r>
    </w:p>
    <w:p w:rsidR="00673124" w:rsidRPr="00936118" w:rsidRDefault="00673124" w:rsidP="00936118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124" w:rsidRPr="00936118" w:rsidRDefault="00673124" w:rsidP="00936118">
      <w:pPr>
        <w:spacing w:before="280" w:line="276" w:lineRule="auto"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673124" w:rsidRDefault="00673124" w:rsidP="00936118">
      <w:pPr>
        <w:spacing w:before="280" w:line="276" w:lineRule="auto"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72377C" w:rsidRDefault="0072377C" w:rsidP="00936118">
      <w:pPr>
        <w:spacing w:before="280" w:line="276" w:lineRule="auto"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72377C" w:rsidRDefault="0072377C" w:rsidP="00936118">
      <w:pPr>
        <w:spacing w:before="280" w:line="276" w:lineRule="auto"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3E2240" w:rsidRDefault="003E2240" w:rsidP="00936118">
      <w:pPr>
        <w:spacing w:before="280" w:line="276" w:lineRule="auto"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3E2240" w:rsidRDefault="003E2240" w:rsidP="00936118">
      <w:pPr>
        <w:spacing w:before="280" w:line="276" w:lineRule="auto"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3E2240" w:rsidRDefault="003E2240" w:rsidP="00936118">
      <w:pPr>
        <w:spacing w:before="280" w:line="276" w:lineRule="auto"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3E2240" w:rsidRDefault="003E2240" w:rsidP="00936118">
      <w:pPr>
        <w:spacing w:before="280" w:line="276" w:lineRule="auto"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3E2240" w:rsidRDefault="003E2240" w:rsidP="00936118">
      <w:pPr>
        <w:spacing w:before="280" w:line="276" w:lineRule="auto"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3E2240" w:rsidRDefault="003E2240" w:rsidP="00936118">
      <w:pPr>
        <w:spacing w:before="280" w:line="276" w:lineRule="auto"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3E2240" w:rsidRDefault="003E2240" w:rsidP="00936118">
      <w:pPr>
        <w:spacing w:before="280" w:line="276" w:lineRule="auto"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3E2240" w:rsidRDefault="003E2240" w:rsidP="00936118">
      <w:pPr>
        <w:spacing w:before="280" w:line="276" w:lineRule="auto"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3E2240" w:rsidRDefault="003E2240" w:rsidP="00936118">
      <w:pPr>
        <w:spacing w:before="280" w:line="276" w:lineRule="auto"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3E2240" w:rsidRDefault="003E2240" w:rsidP="00936118">
      <w:pPr>
        <w:spacing w:before="280" w:line="276" w:lineRule="auto"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3E2240" w:rsidRDefault="003E2240" w:rsidP="00936118">
      <w:pPr>
        <w:spacing w:before="280" w:line="276" w:lineRule="auto"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3E2240" w:rsidRDefault="003E2240" w:rsidP="00936118">
      <w:pPr>
        <w:spacing w:before="280" w:line="276" w:lineRule="auto"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3E2240" w:rsidRDefault="003E2240" w:rsidP="00936118">
      <w:pPr>
        <w:spacing w:before="280" w:line="276" w:lineRule="auto"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3E2240" w:rsidRDefault="003E2240" w:rsidP="00936118">
      <w:pPr>
        <w:spacing w:before="280" w:line="276" w:lineRule="auto"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3E2240" w:rsidRPr="00936118" w:rsidRDefault="003E2240" w:rsidP="00936118">
      <w:pPr>
        <w:spacing w:before="280" w:line="276" w:lineRule="auto"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673124" w:rsidRPr="00936118" w:rsidRDefault="00673124" w:rsidP="00936118">
      <w:pPr>
        <w:spacing w:before="280" w:line="276" w:lineRule="auto"/>
        <w:jc w:val="center"/>
        <w:rPr>
          <w:rFonts w:eastAsia="Times New Roman"/>
          <w:b/>
          <w:bCs/>
          <w:kern w:val="1"/>
          <w:sz w:val="28"/>
          <w:szCs w:val="28"/>
          <w:lang w:val="ru-RU"/>
        </w:rPr>
      </w:pPr>
      <w:r w:rsidRPr="00936118">
        <w:rPr>
          <w:rFonts w:eastAsia="Times New Roman"/>
          <w:b/>
          <w:bCs/>
          <w:sz w:val="28"/>
          <w:szCs w:val="28"/>
          <w:lang w:val="ru-RU"/>
        </w:rPr>
        <w:lastRenderedPageBreak/>
        <w:t>3.ОРГАНИЗАЦИОННЫЙ РАЗДЕЛ</w:t>
      </w:r>
    </w:p>
    <w:p w:rsidR="00673124" w:rsidRPr="00936118" w:rsidRDefault="00673124" w:rsidP="009738E1">
      <w:pPr>
        <w:spacing w:line="276" w:lineRule="auto"/>
        <w:jc w:val="center"/>
        <w:rPr>
          <w:rFonts w:eastAsia="Times New Roman"/>
          <w:b/>
          <w:bCs/>
          <w:kern w:val="1"/>
          <w:sz w:val="28"/>
          <w:szCs w:val="28"/>
          <w:lang w:val="ru-RU"/>
        </w:rPr>
      </w:pPr>
      <w:r w:rsidRPr="00936118">
        <w:rPr>
          <w:rFonts w:eastAsia="Times New Roman"/>
          <w:b/>
          <w:bCs/>
          <w:kern w:val="1"/>
          <w:sz w:val="28"/>
          <w:szCs w:val="28"/>
          <w:lang w:val="ru-RU"/>
        </w:rPr>
        <w:t xml:space="preserve">3.1. </w:t>
      </w:r>
      <w:r w:rsidR="009738E1">
        <w:rPr>
          <w:rFonts w:eastAsia="Times New Roman"/>
          <w:b/>
          <w:bCs/>
          <w:kern w:val="1"/>
          <w:sz w:val="28"/>
          <w:szCs w:val="28"/>
          <w:lang w:val="ru-RU"/>
        </w:rPr>
        <w:t>У</w:t>
      </w:r>
      <w:r w:rsidRPr="00936118">
        <w:rPr>
          <w:rFonts w:eastAsia="Times New Roman"/>
          <w:b/>
          <w:bCs/>
          <w:kern w:val="1"/>
          <w:sz w:val="28"/>
          <w:szCs w:val="28"/>
          <w:lang w:val="ru-RU"/>
        </w:rPr>
        <w:t>чебн</w:t>
      </w:r>
      <w:r w:rsidR="009738E1">
        <w:rPr>
          <w:rFonts w:eastAsia="Times New Roman"/>
          <w:b/>
          <w:bCs/>
          <w:kern w:val="1"/>
          <w:sz w:val="28"/>
          <w:szCs w:val="28"/>
          <w:lang w:val="ru-RU"/>
        </w:rPr>
        <w:t xml:space="preserve">ый план </w:t>
      </w:r>
      <w:r w:rsidR="003E2240">
        <w:rPr>
          <w:rFonts w:eastAsia="Times New Roman"/>
          <w:b/>
          <w:bCs/>
          <w:kern w:val="1"/>
          <w:sz w:val="28"/>
          <w:szCs w:val="28"/>
          <w:lang w:val="ru-RU"/>
        </w:rPr>
        <w:t xml:space="preserve">и годовой календарный график </w:t>
      </w:r>
      <w:r w:rsidR="009738E1">
        <w:rPr>
          <w:rFonts w:eastAsia="Times New Roman"/>
          <w:b/>
          <w:sz w:val="28"/>
          <w:szCs w:val="28"/>
          <w:lang w:val="ru-RU"/>
        </w:rPr>
        <w:t>МКОУ СОШ с. Назино</w:t>
      </w:r>
      <w:r w:rsidRPr="00936118">
        <w:rPr>
          <w:rFonts w:eastAsia="Times New Roman"/>
          <w:b/>
          <w:bCs/>
          <w:kern w:val="1"/>
          <w:sz w:val="28"/>
          <w:szCs w:val="28"/>
          <w:lang w:val="ru-RU"/>
        </w:rPr>
        <w:t>(10-11 классы)</w:t>
      </w:r>
    </w:p>
    <w:p w:rsidR="00673124" w:rsidRPr="00936118" w:rsidRDefault="00673124" w:rsidP="00936118">
      <w:pPr>
        <w:spacing w:line="276" w:lineRule="auto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Учебный план – документ, который определяет перечень, трудоемкость, послед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вательность и распределение по периодам обучения учебных предметов, курсов, дисциплин (модулей), практики, иных видов учебной деятельности и является о</w:t>
      </w:r>
      <w:r w:rsidRPr="00936118">
        <w:rPr>
          <w:sz w:val="28"/>
          <w:szCs w:val="28"/>
          <w:lang w:val="ru-RU"/>
        </w:rPr>
        <w:t>д</w:t>
      </w:r>
      <w:r w:rsidRPr="00936118">
        <w:rPr>
          <w:sz w:val="28"/>
          <w:szCs w:val="28"/>
          <w:lang w:val="ru-RU"/>
        </w:rPr>
        <w:t xml:space="preserve">ним из оснований финансового обеспечения деятельности  </w:t>
      </w:r>
      <w:r w:rsidR="000E5450">
        <w:rPr>
          <w:sz w:val="28"/>
          <w:szCs w:val="28"/>
          <w:lang w:val="ru-RU"/>
        </w:rPr>
        <w:t>МКОУ СОШ с. Наз</w:t>
      </w:r>
      <w:r w:rsidR="000E5450">
        <w:rPr>
          <w:sz w:val="28"/>
          <w:szCs w:val="28"/>
          <w:lang w:val="ru-RU"/>
        </w:rPr>
        <w:t>и</w:t>
      </w:r>
      <w:r w:rsidR="000E5450">
        <w:rPr>
          <w:sz w:val="28"/>
          <w:szCs w:val="28"/>
          <w:lang w:val="ru-RU"/>
        </w:rPr>
        <w:t>но.</w:t>
      </w:r>
    </w:p>
    <w:p w:rsidR="00673124" w:rsidRPr="00936118" w:rsidRDefault="000E5450" w:rsidP="00830816">
      <w:pPr>
        <w:spacing w:line="276" w:lineRule="auto"/>
        <w:ind w:firstLine="454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Учебные</w:t>
      </w:r>
      <w:r w:rsidR="00673124" w:rsidRPr="00936118">
        <w:rPr>
          <w:sz w:val="28"/>
          <w:szCs w:val="28"/>
          <w:lang w:val="ru-RU"/>
        </w:rPr>
        <w:t xml:space="preserve"> пла</w:t>
      </w:r>
      <w:r>
        <w:rPr>
          <w:sz w:val="28"/>
          <w:szCs w:val="28"/>
          <w:lang w:val="ru-RU"/>
        </w:rPr>
        <w:t xml:space="preserve">ны для 10-11 классов </w:t>
      </w:r>
      <w:r w:rsidR="00673124" w:rsidRPr="00936118">
        <w:rPr>
          <w:sz w:val="28"/>
          <w:szCs w:val="28"/>
          <w:lang w:val="ru-RU"/>
        </w:rPr>
        <w:t>обеспечива</w:t>
      </w:r>
      <w:r>
        <w:rPr>
          <w:sz w:val="28"/>
          <w:szCs w:val="28"/>
          <w:lang w:val="ru-RU"/>
        </w:rPr>
        <w:t>ю</w:t>
      </w:r>
      <w:r w:rsidR="00673124" w:rsidRPr="00936118">
        <w:rPr>
          <w:sz w:val="28"/>
          <w:szCs w:val="28"/>
          <w:lang w:val="ru-RU"/>
        </w:rPr>
        <w:t>т выполнение гигиенических требований к режиму образовательного процесса, установленных</w:t>
      </w:r>
      <w:r w:rsidR="00830816">
        <w:rPr>
          <w:rFonts w:eastAsia="Times New Roman"/>
          <w:color w:val="000000"/>
          <w:sz w:val="28"/>
          <w:szCs w:val="28"/>
          <w:lang w:val="ru-RU" w:bidi="ru-RU"/>
        </w:rPr>
        <w:t>Санитарными</w:t>
      </w:r>
      <w:r w:rsidR="00830816" w:rsidRPr="00830816">
        <w:rPr>
          <w:rFonts w:eastAsia="Times New Roman"/>
          <w:color w:val="000000"/>
          <w:sz w:val="28"/>
          <w:szCs w:val="28"/>
          <w:lang w:val="ru-RU" w:bidi="ru-RU"/>
        </w:rPr>
        <w:t xml:space="preserve"> правила</w:t>
      </w:r>
      <w:r w:rsidR="00830816">
        <w:rPr>
          <w:rFonts w:eastAsia="Times New Roman"/>
          <w:color w:val="000000"/>
          <w:sz w:val="28"/>
          <w:szCs w:val="28"/>
          <w:lang w:val="ru-RU" w:bidi="ru-RU"/>
        </w:rPr>
        <w:t>ми и нормами</w:t>
      </w:r>
      <w:r w:rsidR="00830816" w:rsidRPr="00830816">
        <w:rPr>
          <w:rFonts w:eastAsia="Times New Roman"/>
          <w:color w:val="000000"/>
          <w:sz w:val="28"/>
          <w:szCs w:val="28"/>
          <w:lang w:val="ru-RU" w:bidi="ru-RU"/>
        </w:rPr>
        <w:t xml:space="preserve"> СанПиН 1.2.3685-21 «Гигиенические нормативы и требов</w:t>
      </w:r>
      <w:r w:rsidR="00830816" w:rsidRPr="00830816">
        <w:rPr>
          <w:rFonts w:eastAsia="Times New Roman"/>
          <w:color w:val="000000"/>
          <w:sz w:val="28"/>
          <w:szCs w:val="28"/>
          <w:lang w:val="ru-RU" w:bidi="ru-RU"/>
        </w:rPr>
        <w:t>а</w:t>
      </w:r>
      <w:r w:rsidR="00830816" w:rsidRPr="00830816">
        <w:rPr>
          <w:rFonts w:eastAsia="Times New Roman"/>
          <w:color w:val="000000"/>
          <w:sz w:val="28"/>
          <w:szCs w:val="28"/>
          <w:lang w:val="ru-RU" w:bidi="ru-RU"/>
        </w:rPr>
        <w:t>ния к обеспечению безопасности и (или) безвредности для человека факторов среды обитания», утвержденных постановлением Главного государственного с</w:t>
      </w:r>
      <w:r w:rsidR="00830816" w:rsidRPr="00830816">
        <w:rPr>
          <w:rFonts w:eastAsia="Times New Roman"/>
          <w:color w:val="000000"/>
          <w:sz w:val="28"/>
          <w:szCs w:val="28"/>
          <w:lang w:val="ru-RU" w:bidi="ru-RU"/>
        </w:rPr>
        <w:t>а</w:t>
      </w:r>
      <w:r w:rsidR="00830816" w:rsidRPr="00830816">
        <w:rPr>
          <w:rFonts w:eastAsia="Times New Roman"/>
          <w:color w:val="000000"/>
          <w:sz w:val="28"/>
          <w:szCs w:val="28"/>
          <w:lang w:val="ru-RU" w:bidi="ru-RU"/>
        </w:rPr>
        <w:t>нитарного врача Российской Федерации от 28.01.2021 №2</w:t>
      </w:r>
      <w:r w:rsidR="00830816">
        <w:rPr>
          <w:sz w:val="28"/>
          <w:szCs w:val="28"/>
          <w:lang w:val="ru-RU"/>
        </w:rPr>
        <w:t xml:space="preserve">, </w:t>
      </w:r>
      <w:r w:rsidR="00673124" w:rsidRPr="00936118">
        <w:rPr>
          <w:sz w:val="28"/>
          <w:szCs w:val="28"/>
          <w:lang w:val="ru-RU"/>
        </w:rPr>
        <w:t xml:space="preserve">и предусматривает 2-летний нормативный срок освоения образовательных программ основного общего образования для </w:t>
      </w:r>
      <w:r w:rsidR="00673124" w:rsidRPr="00936118">
        <w:rPr>
          <w:sz w:val="28"/>
          <w:szCs w:val="28"/>
        </w:rPr>
        <w:t>X</w:t>
      </w:r>
      <w:r w:rsidR="00673124" w:rsidRPr="00936118">
        <w:rPr>
          <w:sz w:val="28"/>
          <w:szCs w:val="28"/>
          <w:lang w:val="ru-RU"/>
        </w:rPr>
        <w:t xml:space="preserve">- </w:t>
      </w:r>
      <w:r w:rsidR="00673124" w:rsidRPr="00936118">
        <w:rPr>
          <w:sz w:val="28"/>
          <w:szCs w:val="28"/>
        </w:rPr>
        <w:t>XI</w:t>
      </w:r>
      <w:proofErr w:type="gramEnd"/>
      <w:r w:rsidR="00673124" w:rsidRPr="00936118">
        <w:rPr>
          <w:sz w:val="28"/>
          <w:szCs w:val="28"/>
          <w:lang w:val="ru-RU"/>
        </w:rPr>
        <w:t xml:space="preserve"> классов.</w:t>
      </w:r>
    </w:p>
    <w:p w:rsidR="00673124" w:rsidRPr="00936118" w:rsidRDefault="00673124" w:rsidP="00936118">
      <w:pPr>
        <w:spacing w:line="276" w:lineRule="auto"/>
        <w:ind w:firstLine="540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 xml:space="preserve">Устанавливается следующая продолжительность учебного года: </w:t>
      </w:r>
      <w:r w:rsidRPr="00936118">
        <w:rPr>
          <w:sz w:val="28"/>
          <w:szCs w:val="28"/>
        </w:rPr>
        <w:t>X</w:t>
      </w:r>
      <w:r w:rsidRPr="00936118">
        <w:rPr>
          <w:sz w:val="28"/>
          <w:szCs w:val="28"/>
          <w:lang w:val="ru-RU"/>
        </w:rPr>
        <w:t xml:space="preserve">- </w:t>
      </w:r>
      <w:r w:rsidRPr="00936118">
        <w:rPr>
          <w:sz w:val="28"/>
          <w:szCs w:val="28"/>
        </w:rPr>
        <w:t>XI</w:t>
      </w:r>
      <w:r w:rsidRPr="00936118">
        <w:rPr>
          <w:sz w:val="28"/>
          <w:szCs w:val="28"/>
          <w:lang w:val="ru-RU"/>
        </w:rPr>
        <w:t xml:space="preserve"> классы – 34 учебные недели. </w:t>
      </w:r>
    </w:p>
    <w:p w:rsidR="00673124" w:rsidRPr="00936118" w:rsidRDefault="00673124" w:rsidP="00936118">
      <w:pPr>
        <w:pStyle w:val="ConsPlusNormal"/>
        <w:widowControl/>
        <w:spacing w:line="276" w:lineRule="auto"/>
        <w:ind w:firstLine="567"/>
        <w:jc w:val="both"/>
        <w:rPr>
          <w:sz w:val="28"/>
          <w:szCs w:val="28"/>
        </w:rPr>
      </w:pPr>
      <w:r w:rsidRPr="00936118">
        <w:rPr>
          <w:rFonts w:ascii="Times New Roman" w:hAnsi="Times New Roman" w:cs="Times New Roman"/>
          <w:sz w:val="28"/>
          <w:szCs w:val="28"/>
        </w:rPr>
        <w:t>Продолжительность урока – 45 минут.</w:t>
      </w:r>
    </w:p>
    <w:p w:rsidR="00673124" w:rsidRPr="00936118" w:rsidRDefault="00673124" w:rsidP="00936118">
      <w:pPr>
        <w:spacing w:line="276" w:lineRule="auto"/>
        <w:ind w:firstLine="540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 xml:space="preserve">Для профилактики переутомления обучающихся в годовом календарном учебном </w:t>
      </w:r>
      <w:r w:rsidR="001918B1">
        <w:rPr>
          <w:sz w:val="28"/>
          <w:szCs w:val="28"/>
          <w:lang w:val="ru-RU"/>
        </w:rPr>
        <w:t>графике</w:t>
      </w:r>
      <w:r w:rsidRPr="00936118">
        <w:rPr>
          <w:sz w:val="28"/>
          <w:szCs w:val="28"/>
          <w:lang w:val="ru-RU"/>
        </w:rPr>
        <w:t xml:space="preserve"> предусмотрено равномерное распределение периодов учебного времени и каникул</w:t>
      </w:r>
      <w:r w:rsidR="00030962">
        <w:rPr>
          <w:sz w:val="28"/>
          <w:szCs w:val="28"/>
          <w:lang w:val="ru-RU"/>
        </w:rPr>
        <w:t>.</w:t>
      </w:r>
    </w:p>
    <w:p w:rsidR="00673124" w:rsidRPr="00936118" w:rsidRDefault="00673124" w:rsidP="00936118">
      <w:pPr>
        <w:spacing w:line="276" w:lineRule="auto"/>
        <w:ind w:firstLine="540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Количество часов, отведенных на освоение обучающимися учебного плана, состоящего из обязательной части и части, формируемой участниками образов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тельного процесса, в совокупности не превышает величину недельной образов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тельной нагрузки, ус</w:t>
      </w:r>
      <w:r w:rsidR="00830816">
        <w:rPr>
          <w:sz w:val="28"/>
          <w:szCs w:val="28"/>
          <w:lang w:val="ru-RU"/>
        </w:rPr>
        <w:t>тановленную СанПиН 1.2.3685-21</w:t>
      </w:r>
      <w:r w:rsidRPr="00936118">
        <w:rPr>
          <w:sz w:val="28"/>
          <w:szCs w:val="28"/>
          <w:lang w:val="ru-RU"/>
        </w:rPr>
        <w:t xml:space="preserve">. </w:t>
      </w:r>
    </w:p>
    <w:p w:rsidR="00673124" w:rsidRPr="00936118" w:rsidRDefault="00673124" w:rsidP="00E90E17">
      <w:pPr>
        <w:spacing w:line="276" w:lineRule="auto"/>
        <w:ind w:firstLine="540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Образовательная недельная нагрузка равномерно распределена в течение учебной недели, при этом объем максимальной допустимой на</w:t>
      </w:r>
      <w:r w:rsidR="00E90E17">
        <w:rPr>
          <w:sz w:val="28"/>
          <w:szCs w:val="28"/>
          <w:lang w:val="ru-RU"/>
        </w:rPr>
        <w:t xml:space="preserve">грузки в течение дня составляет </w:t>
      </w:r>
      <w:r w:rsidRPr="00936118">
        <w:rPr>
          <w:sz w:val="28"/>
          <w:szCs w:val="28"/>
          <w:lang w:val="ru-RU"/>
        </w:rPr>
        <w:t xml:space="preserve">для обучающихся </w:t>
      </w:r>
      <w:r w:rsidR="00830816">
        <w:rPr>
          <w:sz w:val="28"/>
          <w:szCs w:val="28"/>
        </w:rPr>
        <w:t>X</w:t>
      </w:r>
      <w:r w:rsidRPr="00936118">
        <w:rPr>
          <w:sz w:val="28"/>
          <w:szCs w:val="28"/>
          <w:lang w:val="ru-RU"/>
        </w:rPr>
        <w:t>-</w:t>
      </w:r>
      <w:r w:rsidRPr="00936118">
        <w:rPr>
          <w:sz w:val="28"/>
          <w:szCs w:val="28"/>
        </w:rPr>
        <w:t>XI</w:t>
      </w:r>
      <w:r w:rsidRPr="00936118">
        <w:rPr>
          <w:sz w:val="28"/>
          <w:szCs w:val="28"/>
          <w:lang w:val="ru-RU"/>
        </w:rPr>
        <w:t xml:space="preserve"> классов – не более 7 уроков.</w:t>
      </w:r>
    </w:p>
    <w:p w:rsidR="00673124" w:rsidRPr="00936118" w:rsidRDefault="00673124" w:rsidP="00936118">
      <w:pPr>
        <w:spacing w:line="276" w:lineRule="auto"/>
        <w:ind w:firstLine="540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Расписание уроков составляется отдельно для учебных предметов и электи</w:t>
      </w:r>
      <w:r w:rsidRPr="00936118">
        <w:rPr>
          <w:sz w:val="28"/>
          <w:szCs w:val="28"/>
          <w:lang w:val="ru-RU"/>
        </w:rPr>
        <w:t>в</w:t>
      </w:r>
      <w:r w:rsidRPr="00936118">
        <w:rPr>
          <w:sz w:val="28"/>
          <w:szCs w:val="28"/>
          <w:lang w:val="ru-RU"/>
        </w:rPr>
        <w:t>ных занятий,  и факультативных занятий. Факультативные занятия, как правило, планируются на дни с наименьшим количеством обязательных уроков. Между началом факультативных занятий и последним уроком организуется перерыв продолжительностью не менее 40 минут.</w:t>
      </w:r>
    </w:p>
    <w:p w:rsidR="00673124" w:rsidRPr="00936118" w:rsidRDefault="00673124" w:rsidP="00936118">
      <w:pPr>
        <w:pStyle w:val="ConsPlusNormal"/>
        <w:widowControl/>
        <w:spacing w:line="276" w:lineRule="auto"/>
        <w:ind w:firstLine="540"/>
        <w:jc w:val="both"/>
        <w:rPr>
          <w:sz w:val="28"/>
          <w:szCs w:val="28"/>
        </w:rPr>
      </w:pPr>
      <w:r w:rsidRPr="00936118">
        <w:rPr>
          <w:rFonts w:ascii="Times New Roman" w:hAnsi="Times New Roman" w:cs="Times New Roman"/>
          <w:sz w:val="28"/>
          <w:szCs w:val="28"/>
        </w:rPr>
        <w:t xml:space="preserve">Объем домашних заданий (по всем предметам) планируется таким образом, чтобы затраты времени на его выполнение не превышали (в астрономических часах): в </w:t>
      </w:r>
      <w:r w:rsidRPr="0093611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36118">
        <w:rPr>
          <w:rFonts w:ascii="Times New Roman" w:hAnsi="Times New Roman" w:cs="Times New Roman"/>
          <w:sz w:val="28"/>
          <w:szCs w:val="28"/>
        </w:rPr>
        <w:t>-</w:t>
      </w:r>
      <w:r w:rsidRPr="00936118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936118">
        <w:rPr>
          <w:rFonts w:ascii="Times New Roman" w:hAnsi="Times New Roman" w:cs="Times New Roman"/>
          <w:sz w:val="28"/>
          <w:szCs w:val="28"/>
        </w:rPr>
        <w:t xml:space="preserve"> классах – до 3,5 ч.</w:t>
      </w:r>
    </w:p>
    <w:p w:rsidR="00673124" w:rsidRPr="00936118" w:rsidRDefault="00673124" w:rsidP="00936118">
      <w:pPr>
        <w:pStyle w:val="Heading"/>
        <w:spacing w:line="276" w:lineRule="auto"/>
        <w:ind w:firstLine="454"/>
        <w:jc w:val="both"/>
        <w:rPr>
          <w:sz w:val="28"/>
          <w:szCs w:val="28"/>
        </w:rPr>
      </w:pPr>
      <w:proofErr w:type="gramStart"/>
      <w:r w:rsidRPr="00936118">
        <w:rPr>
          <w:rFonts w:ascii="Times New Roman" w:hAnsi="Times New Roman" w:cs="Times New Roman"/>
          <w:b w:val="0"/>
          <w:sz w:val="28"/>
          <w:szCs w:val="28"/>
        </w:rPr>
        <w:t xml:space="preserve">При реализации учебного плана используются учебники из числа входящих в Перечень  учебников, рекомендуемых к использованию при реализации имеющих </w:t>
      </w:r>
      <w:r w:rsidRPr="00936118">
        <w:rPr>
          <w:rFonts w:ascii="Times New Roman" w:hAnsi="Times New Roman" w:cs="Times New Roman"/>
          <w:b w:val="0"/>
          <w:sz w:val="28"/>
          <w:szCs w:val="28"/>
        </w:rPr>
        <w:lastRenderedPageBreak/>
        <w:t>государственную аккредитацию образовательных п</w:t>
      </w:r>
      <w:r w:rsidR="00E90E17">
        <w:rPr>
          <w:rFonts w:ascii="Times New Roman" w:hAnsi="Times New Roman" w:cs="Times New Roman"/>
          <w:b w:val="0"/>
          <w:sz w:val="28"/>
          <w:szCs w:val="28"/>
        </w:rPr>
        <w:t>р</w:t>
      </w:r>
      <w:r w:rsidRPr="00936118">
        <w:rPr>
          <w:rFonts w:ascii="Times New Roman" w:hAnsi="Times New Roman" w:cs="Times New Roman"/>
          <w:b w:val="0"/>
          <w:sz w:val="28"/>
          <w:szCs w:val="28"/>
        </w:rPr>
        <w:t xml:space="preserve">ограмм начального общего, основного общего, среднего общего образования, утвержденный приказом  </w:t>
      </w:r>
      <w:proofErr w:type="spellStart"/>
      <w:r w:rsidRPr="00936118">
        <w:rPr>
          <w:rFonts w:ascii="Times New Roman" w:hAnsi="Times New Roman" w:cs="Times New Roman"/>
          <w:b w:val="0"/>
          <w:sz w:val="28"/>
          <w:szCs w:val="28"/>
        </w:rPr>
        <w:t>Минобрна</w:t>
      </w:r>
      <w:bookmarkStart w:id="25" w:name="bookmark2"/>
      <w:r w:rsidR="00E90E17">
        <w:rPr>
          <w:rFonts w:ascii="Times New Roman" w:hAnsi="Times New Roman" w:cs="Times New Roman"/>
          <w:b w:val="0"/>
          <w:sz w:val="28"/>
          <w:szCs w:val="28"/>
        </w:rPr>
        <w:t>уки</w:t>
      </w:r>
      <w:proofErr w:type="spellEnd"/>
      <w:r w:rsidR="00E90E17">
        <w:rPr>
          <w:rFonts w:ascii="Times New Roman" w:hAnsi="Times New Roman" w:cs="Times New Roman"/>
          <w:b w:val="0"/>
          <w:sz w:val="28"/>
          <w:szCs w:val="28"/>
        </w:rPr>
        <w:t xml:space="preserve"> России от 31,03.2014 N 253 «</w:t>
      </w:r>
      <w:r w:rsidRPr="00936118">
        <w:rPr>
          <w:rFonts w:ascii="Times New Roman" w:hAnsi="Times New Roman" w:cs="Times New Roman"/>
          <w:b w:val="0"/>
          <w:sz w:val="28"/>
          <w:szCs w:val="28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</w:t>
      </w:r>
      <w:bookmarkStart w:id="26" w:name="bookmark3"/>
      <w:bookmarkEnd w:id="25"/>
      <w:r w:rsidRPr="00936118">
        <w:rPr>
          <w:rFonts w:ascii="Times New Roman" w:hAnsi="Times New Roman" w:cs="Times New Roman"/>
          <w:b w:val="0"/>
          <w:sz w:val="28"/>
          <w:szCs w:val="28"/>
        </w:rPr>
        <w:t xml:space="preserve"> общего, среднего общего образования</w:t>
      </w:r>
      <w:bookmarkEnd w:id="26"/>
      <w:r w:rsidR="00E90E17">
        <w:rPr>
          <w:rFonts w:ascii="Times New Roman" w:hAnsi="Times New Roman" w:cs="Times New Roman"/>
          <w:b w:val="0"/>
          <w:sz w:val="28"/>
          <w:szCs w:val="28"/>
        </w:rPr>
        <w:t>» (</w:t>
      </w:r>
      <w:r w:rsidRPr="00936118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936118">
        <w:rPr>
          <w:rFonts w:ascii="Times New Roman" w:hAnsi="Times New Roman" w:cs="Times New Roman"/>
          <w:b w:val="0"/>
          <w:sz w:val="28"/>
          <w:szCs w:val="28"/>
        </w:rPr>
        <w:t xml:space="preserve"> редакции приказа Министерства образования и науки РФ от 08.06.2015 года № 576)</w:t>
      </w:r>
    </w:p>
    <w:p w:rsidR="00673124" w:rsidRPr="00936118" w:rsidRDefault="00673124" w:rsidP="00936118">
      <w:pPr>
        <w:spacing w:line="276" w:lineRule="auto"/>
        <w:ind w:firstLine="454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 xml:space="preserve">В учебном плане совокупность базовых учебных предметов определяет состав Федерального компонента.  </w:t>
      </w:r>
    </w:p>
    <w:p w:rsidR="00673124" w:rsidRPr="00936118" w:rsidRDefault="00673124" w:rsidP="00936118">
      <w:pPr>
        <w:spacing w:line="276" w:lineRule="auto"/>
        <w:ind w:firstLine="454"/>
        <w:jc w:val="both"/>
        <w:rPr>
          <w:sz w:val="28"/>
          <w:szCs w:val="28"/>
          <w:lang w:val="ru-RU"/>
        </w:rPr>
      </w:pPr>
      <w:r w:rsidRPr="00EF01D5">
        <w:rPr>
          <w:sz w:val="28"/>
          <w:szCs w:val="28"/>
          <w:lang w:val="ru-RU"/>
        </w:rPr>
        <w:t xml:space="preserve">Вариативная часть  </w:t>
      </w:r>
      <w:r w:rsidRPr="00936118">
        <w:rPr>
          <w:sz w:val="28"/>
          <w:szCs w:val="28"/>
          <w:lang w:val="ru-RU"/>
        </w:rPr>
        <w:t>учебного плана напр</w:t>
      </w:r>
      <w:r w:rsidR="00EF01D5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влена на реализацию социального запроса, сохранение линии преемственности и подготовку старшеклассников к сознательному выбору последующего профессионального образования.</w:t>
      </w:r>
    </w:p>
    <w:p w:rsidR="00673124" w:rsidRPr="00936118" w:rsidRDefault="00673124" w:rsidP="00936118">
      <w:pPr>
        <w:spacing w:line="276" w:lineRule="auto"/>
        <w:ind w:firstLine="454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 xml:space="preserve">Учебные предмет « Право» изучается как самостоятельный предмет с цель формирования  правосознания  и правовой культуры </w:t>
      </w:r>
      <w:proofErr w:type="gramStart"/>
      <w:r w:rsidRPr="00936118">
        <w:rPr>
          <w:sz w:val="28"/>
          <w:szCs w:val="28"/>
          <w:lang w:val="ru-RU"/>
        </w:rPr>
        <w:t>обучающихся</w:t>
      </w:r>
      <w:proofErr w:type="gramEnd"/>
      <w:r w:rsidRPr="00936118">
        <w:rPr>
          <w:sz w:val="28"/>
          <w:szCs w:val="28"/>
          <w:lang w:val="ru-RU"/>
        </w:rPr>
        <w:t xml:space="preserve"> – 1 час;</w:t>
      </w:r>
    </w:p>
    <w:p w:rsidR="00673124" w:rsidRDefault="00673124" w:rsidP="00EF01D5">
      <w:pPr>
        <w:spacing w:line="276" w:lineRule="auto"/>
        <w:ind w:firstLine="360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Часы вариативной части учебного плана используются на ведение элективных курсов по выбору обучающихся-  решающих задачи углубления, расширения зн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ния учебного предмета, входящего в базисный учебный план</w:t>
      </w:r>
      <w:r w:rsidR="00EF01D5">
        <w:rPr>
          <w:sz w:val="28"/>
          <w:szCs w:val="28"/>
          <w:lang w:val="ru-RU"/>
        </w:rPr>
        <w:t>.</w:t>
      </w:r>
    </w:p>
    <w:p w:rsidR="001918B1" w:rsidRPr="00EF01D5" w:rsidRDefault="001918B1" w:rsidP="00EF01D5">
      <w:pPr>
        <w:spacing w:line="276" w:lineRule="auto"/>
        <w:ind w:firstLine="360"/>
        <w:jc w:val="both"/>
        <w:rPr>
          <w:b/>
          <w:bCs/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Учебные планы можно посмотреть в приложении.</w:t>
      </w:r>
    </w:p>
    <w:p w:rsidR="00673124" w:rsidRPr="00936118" w:rsidRDefault="00673124" w:rsidP="001918B1">
      <w:pPr>
        <w:spacing w:line="276" w:lineRule="auto"/>
        <w:jc w:val="both"/>
        <w:rPr>
          <w:sz w:val="28"/>
          <w:szCs w:val="28"/>
          <w:lang w:val="ru-RU"/>
        </w:rPr>
      </w:pPr>
    </w:p>
    <w:p w:rsidR="00A8086F" w:rsidRDefault="00A8086F" w:rsidP="008E70A9">
      <w:pPr>
        <w:spacing w:line="276" w:lineRule="auto"/>
        <w:ind w:firstLine="567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3.2. План внеурочной деятельности</w:t>
      </w:r>
    </w:p>
    <w:p w:rsidR="00A8086F" w:rsidRPr="00FD0E5E" w:rsidRDefault="00A8086F" w:rsidP="00D83875">
      <w:pPr>
        <w:pStyle w:val="aff5"/>
        <w:spacing w:after="0" w:line="276" w:lineRule="auto"/>
        <w:ind w:firstLine="567"/>
        <w:jc w:val="both"/>
        <w:rPr>
          <w:sz w:val="28"/>
          <w:szCs w:val="28"/>
        </w:rPr>
      </w:pPr>
      <w:r w:rsidRPr="00FD0E5E">
        <w:rPr>
          <w:sz w:val="28"/>
          <w:szCs w:val="28"/>
        </w:rPr>
        <w:t>В целях обеспечения индивидуальных потребностей обучающихся основная образовательная программа среднего общего образования предусматривает вн</w:t>
      </w:r>
      <w:r w:rsidRPr="00FD0E5E">
        <w:rPr>
          <w:sz w:val="28"/>
          <w:szCs w:val="28"/>
        </w:rPr>
        <w:t>е</w:t>
      </w:r>
      <w:r w:rsidRPr="00FD0E5E">
        <w:rPr>
          <w:sz w:val="28"/>
          <w:szCs w:val="28"/>
        </w:rPr>
        <w:t>урочную деятельность.</w:t>
      </w:r>
    </w:p>
    <w:p w:rsidR="00A8086F" w:rsidRPr="00FD0E5E" w:rsidRDefault="00A8086F" w:rsidP="00D83875">
      <w:pPr>
        <w:pStyle w:val="aff5"/>
        <w:spacing w:after="0" w:line="276" w:lineRule="auto"/>
        <w:ind w:firstLine="567"/>
        <w:jc w:val="both"/>
        <w:rPr>
          <w:sz w:val="28"/>
          <w:szCs w:val="28"/>
        </w:rPr>
      </w:pPr>
      <w:r w:rsidRPr="00FD0E5E">
        <w:rPr>
          <w:sz w:val="28"/>
          <w:szCs w:val="28"/>
        </w:rPr>
        <w:t>План внеурочной деятельности является организационным механизмом ре</w:t>
      </w:r>
      <w:r w:rsidRPr="00FD0E5E">
        <w:rPr>
          <w:sz w:val="28"/>
          <w:szCs w:val="28"/>
        </w:rPr>
        <w:t>а</w:t>
      </w:r>
      <w:r w:rsidRPr="00FD0E5E">
        <w:rPr>
          <w:sz w:val="28"/>
          <w:szCs w:val="28"/>
        </w:rPr>
        <w:t>лизации основной образовательной программы среднего общего образования. План внеурочной деятельности определяет состав и структуру направлений, фо</w:t>
      </w:r>
      <w:r w:rsidRPr="00FD0E5E">
        <w:rPr>
          <w:sz w:val="28"/>
          <w:szCs w:val="28"/>
        </w:rPr>
        <w:t>р</w:t>
      </w:r>
      <w:r w:rsidRPr="00FD0E5E">
        <w:rPr>
          <w:sz w:val="28"/>
          <w:szCs w:val="28"/>
        </w:rPr>
        <w:t>мы организации, объём внеурочной деятельности обучающихся на ступени сре</w:t>
      </w:r>
      <w:r w:rsidRPr="00FD0E5E">
        <w:rPr>
          <w:sz w:val="28"/>
          <w:szCs w:val="28"/>
        </w:rPr>
        <w:t>д</w:t>
      </w:r>
      <w:r w:rsidRPr="00FD0E5E">
        <w:rPr>
          <w:sz w:val="28"/>
          <w:szCs w:val="28"/>
        </w:rPr>
        <w:t>него общего образования.</w:t>
      </w:r>
    </w:p>
    <w:p w:rsidR="00A8086F" w:rsidRPr="00A8086F" w:rsidRDefault="00DD7720" w:rsidP="00D83875">
      <w:pPr>
        <w:pStyle w:val="aff5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МКОУ СОШ с. Назино</w:t>
      </w:r>
      <w:r w:rsidR="00A8086F" w:rsidRPr="00FD0E5E">
        <w:rPr>
          <w:sz w:val="28"/>
          <w:szCs w:val="28"/>
        </w:rPr>
        <w:t>самостоятельно разрабатывает и утверждает план внеурочной деятельности.</w:t>
      </w:r>
      <w:r w:rsidR="00A8086F" w:rsidRPr="00A8086F">
        <w:rPr>
          <w:sz w:val="28"/>
          <w:szCs w:val="28"/>
        </w:rPr>
        <w:t>План внеурочной деятельности</w:t>
      </w:r>
      <w:r w:rsidR="00A8086F">
        <w:rPr>
          <w:sz w:val="28"/>
          <w:szCs w:val="28"/>
        </w:rPr>
        <w:t xml:space="preserve"> – смотреть в прилож</w:t>
      </w:r>
      <w:r w:rsidR="00A8086F">
        <w:rPr>
          <w:sz w:val="28"/>
          <w:szCs w:val="28"/>
        </w:rPr>
        <w:t>е</w:t>
      </w:r>
      <w:r w:rsidR="00A8086F">
        <w:rPr>
          <w:sz w:val="28"/>
          <w:szCs w:val="28"/>
        </w:rPr>
        <w:t>нии</w:t>
      </w:r>
      <w:r w:rsidR="00A8086F" w:rsidRPr="00A8086F">
        <w:rPr>
          <w:sz w:val="28"/>
          <w:szCs w:val="28"/>
        </w:rPr>
        <w:t>.</w:t>
      </w:r>
    </w:p>
    <w:p w:rsidR="00A8086F" w:rsidRPr="00A8086F" w:rsidRDefault="00A8086F" w:rsidP="00A8086F">
      <w:pPr>
        <w:spacing w:line="276" w:lineRule="auto"/>
        <w:jc w:val="both"/>
        <w:rPr>
          <w:rFonts w:eastAsia="Times New Roman"/>
          <w:sz w:val="28"/>
          <w:szCs w:val="28"/>
          <w:lang w:val="ru-RU"/>
        </w:rPr>
      </w:pPr>
    </w:p>
    <w:p w:rsidR="00673124" w:rsidRPr="00936118" w:rsidRDefault="001918B1" w:rsidP="008E70A9">
      <w:pPr>
        <w:spacing w:line="276" w:lineRule="auto"/>
        <w:ind w:firstLine="567"/>
        <w:jc w:val="center"/>
        <w:rPr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3.</w:t>
      </w:r>
      <w:r w:rsidR="00A8086F">
        <w:rPr>
          <w:rFonts w:eastAsia="Times New Roman"/>
          <w:b/>
          <w:sz w:val="28"/>
          <w:szCs w:val="28"/>
          <w:lang w:val="ru-RU"/>
        </w:rPr>
        <w:t>3</w:t>
      </w:r>
      <w:r w:rsidR="00673124" w:rsidRPr="00936118">
        <w:rPr>
          <w:rFonts w:eastAsia="Times New Roman"/>
          <w:b/>
          <w:sz w:val="28"/>
          <w:szCs w:val="28"/>
          <w:lang w:val="ru-RU"/>
        </w:rPr>
        <w:t>.</w:t>
      </w:r>
      <w:r w:rsidR="00673124" w:rsidRPr="00936118">
        <w:rPr>
          <w:rFonts w:eastAsia="Times New Roman"/>
          <w:b/>
          <w:sz w:val="28"/>
          <w:szCs w:val="28"/>
        </w:rPr>
        <w:t> </w:t>
      </w:r>
      <w:r w:rsidR="00673124" w:rsidRPr="00936118">
        <w:rPr>
          <w:rFonts w:eastAsia="Times New Roman"/>
          <w:b/>
          <w:sz w:val="28"/>
          <w:szCs w:val="28"/>
          <w:lang w:val="ru-RU"/>
        </w:rPr>
        <w:t>Система условий реализации основной образовательной программы</w:t>
      </w:r>
    </w:p>
    <w:p w:rsidR="00673124" w:rsidRPr="00936118" w:rsidRDefault="00673124" w:rsidP="008E70A9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 xml:space="preserve">Интегративным результатом выполнения требований к условиям реализации основной образовательной программы </w:t>
      </w:r>
      <w:r w:rsidR="008E70A9">
        <w:rPr>
          <w:sz w:val="28"/>
          <w:szCs w:val="28"/>
          <w:lang w:val="ru-RU"/>
        </w:rPr>
        <w:t>МКОУ СОШ с. Назино</w:t>
      </w:r>
      <w:r w:rsidRPr="00936118">
        <w:rPr>
          <w:sz w:val="28"/>
          <w:szCs w:val="28"/>
          <w:lang w:val="ru-RU"/>
        </w:rPr>
        <w:t xml:space="preserve"> является создание и поддержание креативной развивающей образовательной среды, адекватной з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дачам достижения личностного, социального, познавательного (интеллектуальн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го), коммуникативного, эстетического, физического, трудового развития обуча</w:t>
      </w:r>
      <w:r w:rsidRPr="00936118">
        <w:rPr>
          <w:sz w:val="28"/>
          <w:szCs w:val="28"/>
          <w:lang w:val="ru-RU"/>
        </w:rPr>
        <w:t>ю</w:t>
      </w:r>
      <w:r w:rsidRPr="00936118">
        <w:rPr>
          <w:sz w:val="28"/>
          <w:szCs w:val="28"/>
          <w:lang w:val="ru-RU"/>
        </w:rPr>
        <w:t>щихся.</w:t>
      </w:r>
    </w:p>
    <w:p w:rsidR="00673124" w:rsidRPr="00936118" w:rsidRDefault="00673124" w:rsidP="008E70A9">
      <w:pPr>
        <w:spacing w:line="276" w:lineRule="auto"/>
        <w:ind w:firstLine="567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lastRenderedPageBreak/>
        <w:t xml:space="preserve">Созданные в </w:t>
      </w:r>
      <w:r w:rsidR="008E70A9">
        <w:rPr>
          <w:sz w:val="28"/>
          <w:szCs w:val="28"/>
          <w:lang w:val="ru-RU"/>
        </w:rPr>
        <w:t>МКОУ СОШ с. Назино</w:t>
      </w:r>
      <w:r w:rsidRPr="00936118">
        <w:rPr>
          <w:sz w:val="28"/>
          <w:szCs w:val="28"/>
          <w:lang w:val="ru-RU"/>
        </w:rPr>
        <w:t>условия:</w:t>
      </w:r>
    </w:p>
    <w:p w:rsidR="00673124" w:rsidRPr="00936118" w:rsidRDefault="00673124" w:rsidP="00936118">
      <w:pPr>
        <w:spacing w:line="276" w:lineRule="auto"/>
        <w:ind w:firstLine="454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•</w:t>
      </w:r>
      <w:r w:rsidRPr="00936118">
        <w:rPr>
          <w:rFonts w:eastAsia="@Arial Unicode MS"/>
          <w:sz w:val="28"/>
          <w:szCs w:val="28"/>
        </w:rPr>
        <w:t> </w:t>
      </w:r>
      <w:r w:rsidRPr="00936118">
        <w:rPr>
          <w:rFonts w:eastAsia="Times New Roman"/>
          <w:sz w:val="28"/>
          <w:szCs w:val="28"/>
          <w:lang w:val="ru-RU"/>
        </w:rPr>
        <w:t>соответствуют требованиям Стандарта;</w:t>
      </w:r>
    </w:p>
    <w:p w:rsidR="00673124" w:rsidRPr="00936118" w:rsidRDefault="00673124" w:rsidP="00936118">
      <w:pPr>
        <w:spacing w:line="276" w:lineRule="auto"/>
        <w:ind w:firstLine="454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•</w:t>
      </w:r>
      <w:r w:rsidRPr="00936118">
        <w:rPr>
          <w:rFonts w:eastAsia="@Arial Unicode MS"/>
          <w:sz w:val="28"/>
          <w:szCs w:val="28"/>
        </w:rPr>
        <w:t> </w:t>
      </w:r>
      <w:r w:rsidRPr="00936118">
        <w:rPr>
          <w:rFonts w:eastAsia="Times New Roman"/>
          <w:sz w:val="28"/>
          <w:szCs w:val="28"/>
          <w:lang w:val="ru-RU"/>
        </w:rPr>
        <w:t>обеспечивают достижение планируемых результатов освоения основной о</w:t>
      </w:r>
      <w:r w:rsidRPr="00936118">
        <w:rPr>
          <w:rFonts w:eastAsia="Times New Roman"/>
          <w:sz w:val="28"/>
          <w:szCs w:val="28"/>
          <w:lang w:val="ru-RU"/>
        </w:rPr>
        <w:t>б</w:t>
      </w:r>
      <w:r w:rsidRPr="00936118">
        <w:rPr>
          <w:rFonts w:eastAsia="Times New Roman"/>
          <w:sz w:val="28"/>
          <w:szCs w:val="28"/>
          <w:lang w:val="ru-RU"/>
        </w:rPr>
        <w:t>разовательной программы и реализацию предусмотренных в ней образовательных программ;</w:t>
      </w:r>
    </w:p>
    <w:p w:rsidR="00673124" w:rsidRPr="00936118" w:rsidRDefault="00673124" w:rsidP="00936118">
      <w:pPr>
        <w:spacing w:line="276" w:lineRule="auto"/>
        <w:ind w:firstLine="454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•</w:t>
      </w:r>
      <w:r w:rsidRPr="00936118">
        <w:rPr>
          <w:rFonts w:eastAsia="@Arial Unicode MS"/>
          <w:sz w:val="28"/>
          <w:szCs w:val="28"/>
        </w:rPr>
        <w:t> </w:t>
      </w:r>
      <w:r w:rsidRPr="00936118">
        <w:rPr>
          <w:rFonts w:eastAsia="Times New Roman"/>
          <w:sz w:val="28"/>
          <w:szCs w:val="28"/>
          <w:lang w:val="ru-RU"/>
        </w:rPr>
        <w:t>учитывают особенности образовательного учреждения, её организационную структуру, запросы участников образовательного процесса в основном общем о</w:t>
      </w:r>
      <w:r w:rsidRPr="00936118">
        <w:rPr>
          <w:rFonts w:eastAsia="Times New Roman"/>
          <w:sz w:val="28"/>
          <w:szCs w:val="28"/>
          <w:lang w:val="ru-RU"/>
        </w:rPr>
        <w:t>б</w:t>
      </w:r>
      <w:r w:rsidRPr="00936118">
        <w:rPr>
          <w:rFonts w:eastAsia="Times New Roman"/>
          <w:sz w:val="28"/>
          <w:szCs w:val="28"/>
          <w:lang w:val="ru-RU"/>
        </w:rPr>
        <w:t>разовании;</w:t>
      </w:r>
    </w:p>
    <w:p w:rsidR="00673124" w:rsidRPr="00936118" w:rsidRDefault="00673124" w:rsidP="00936118">
      <w:pPr>
        <w:spacing w:line="276" w:lineRule="auto"/>
        <w:ind w:firstLine="454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•</w:t>
      </w:r>
      <w:r w:rsidRPr="00936118">
        <w:rPr>
          <w:rFonts w:eastAsia="@Arial Unicode MS"/>
          <w:sz w:val="28"/>
          <w:szCs w:val="28"/>
        </w:rPr>
        <w:t> </w:t>
      </w:r>
      <w:r w:rsidRPr="00936118">
        <w:rPr>
          <w:rFonts w:eastAsia="Times New Roman"/>
          <w:sz w:val="28"/>
          <w:szCs w:val="28"/>
          <w:lang w:val="ru-RU"/>
        </w:rPr>
        <w:t>предоставляют возможность взаимодействия с социальными партнёрами, использования ресурсов социума.</w:t>
      </w:r>
    </w:p>
    <w:p w:rsidR="00673124" w:rsidRPr="00936118" w:rsidRDefault="00673124" w:rsidP="00936118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В соответствии с требованиями Стандарта раздел основной образовател</w:t>
      </w:r>
      <w:r w:rsidRPr="00936118">
        <w:rPr>
          <w:rFonts w:eastAsia="Times New Roman"/>
          <w:sz w:val="28"/>
          <w:szCs w:val="28"/>
          <w:lang w:val="ru-RU"/>
        </w:rPr>
        <w:t>ь</w:t>
      </w:r>
      <w:r w:rsidRPr="00936118">
        <w:rPr>
          <w:rFonts w:eastAsia="Times New Roman"/>
          <w:sz w:val="28"/>
          <w:szCs w:val="28"/>
          <w:lang w:val="ru-RU"/>
        </w:rPr>
        <w:t xml:space="preserve">ной программы </w:t>
      </w:r>
      <w:r w:rsidR="00BF0DA8">
        <w:rPr>
          <w:sz w:val="28"/>
          <w:szCs w:val="28"/>
          <w:lang w:val="ru-RU"/>
        </w:rPr>
        <w:t>МКОУ СОШ с. Назино</w:t>
      </w:r>
      <w:r w:rsidRPr="00936118">
        <w:rPr>
          <w:rFonts w:eastAsia="Times New Roman"/>
          <w:sz w:val="28"/>
          <w:szCs w:val="28"/>
          <w:lang w:val="ru-RU"/>
        </w:rPr>
        <w:t>, характеризующий систему условий, с</w:t>
      </w:r>
      <w:r w:rsidRPr="00936118">
        <w:rPr>
          <w:rFonts w:eastAsia="Times New Roman"/>
          <w:sz w:val="28"/>
          <w:szCs w:val="28"/>
          <w:lang w:val="ru-RU"/>
        </w:rPr>
        <w:t>о</w:t>
      </w:r>
      <w:r w:rsidRPr="00936118">
        <w:rPr>
          <w:rFonts w:eastAsia="Times New Roman"/>
          <w:sz w:val="28"/>
          <w:szCs w:val="28"/>
          <w:lang w:val="ru-RU"/>
        </w:rPr>
        <w:t>держит:</w:t>
      </w:r>
    </w:p>
    <w:p w:rsidR="00673124" w:rsidRPr="00936118" w:rsidRDefault="00673124" w:rsidP="00936118">
      <w:pPr>
        <w:spacing w:line="276" w:lineRule="auto"/>
        <w:ind w:firstLine="454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•</w:t>
      </w:r>
      <w:r w:rsidRPr="00936118">
        <w:rPr>
          <w:rFonts w:eastAsia="@Arial Unicode MS"/>
          <w:sz w:val="28"/>
          <w:szCs w:val="28"/>
        </w:rPr>
        <w:t> </w:t>
      </w:r>
      <w:r w:rsidRPr="00936118">
        <w:rPr>
          <w:rFonts w:eastAsia="Times New Roman"/>
          <w:sz w:val="28"/>
          <w:szCs w:val="28"/>
          <w:lang w:val="ru-RU"/>
        </w:rPr>
        <w:t>описание кадровых, психолого-педагогических, финансовых, материально-технических, информационно-методических условий и ресурсов;</w:t>
      </w:r>
    </w:p>
    <w:p w:rsidR="00673124" w:rsidRPr="00936118" w:rsidRDefault="00673124" w:rsidP="00936118">
      <w:pPr>
        <w:spacing w:line="276" w:lineRule="auto"/>
        <w:ind w:firstLine="454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•</w:t>
      </w:r>
      <w:r w:rsidRPr="00936118">
        <w:rPr>
          <w:rFonts w:eastAsia="@Arial Unicode MS"/>
          <w:sz w:val="28"/>
          <w:szCs w:val="28"/>
        </w:rPr>
        <w:t> </w:t>
      </w:r>
      <w:r w:rsidRPr="00936118">
        <w:rPr>
          <w:rFonts w:eastAsia="Times New Roman"/>
          <w:sz w:val="28"/>
          <w:szCs w:val="28"/>
          <w:lang w:val="ru-RU"/>
        </w:rPr>
        <w:t>обоснование необходимых изменений в имеющихся условиях в соответствии с целями и приоритетами основной образовательной программы среднего общего образования образовательного учреждения;</w:t>
      </w:r>
    </w:p>
    <w:p w:rsidR="00673124" w:rsidRPr="00936118" w:rsidRDefault="00673124" w:rsidP="00936118">
      <w:pPr>
        <w:spacing w:line="276" w:lineRule="auto"/>
        <w:ind w:firstLine="454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•</w:t>
      </w:r>
      <w:r w:rsidRPr="00936118">
        <w:rPr>
          <w:rFonts w:eastAsia="@Arial Unicode MS"/>
          <w:sz w:val="28"/>
          <w:szCs w:val="28"/>
        </w:rPr>
        <w:t> </w:t>
      </w:r>
      <w:r w:rsidRPr="00936118">
        <w:rPr>
          <w:rFonts w:eastAsia="Times New Roman"/>
          <w:sz w:val="28"/>
          <w:szCs w:val="28"/>
          <w:lang w:val="ru-RU"/>
        </w:rPr>
        <w:t>механизмы достижения целевых ориентиров в системе условий;</w:t>
      </w:r>
    </w:p>
    <w:p w:rsidR="00673124" w:rsidRPr="00936118" w:rsidRDefault="00673124" w:rsidP="00936118">
      <w:pPr>
        <w:spacing w:line="276" w:lineRule="auto"/>
        <w:ind w:firstLine="454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•</w:t>
      </w:r>
      <w:r w:rsidRPr="00936118">
        <w:rPr>
          <w:rFonts w:eastAsia="@Arial Unicode MS"/>
          <w:sz w:val="28"/>
          <w:szCs w:val="28"/>
        </w:rPr>
        <w:t> </w:t>
      </w:r>
      <w:r w:rsidRPr="00936118">
        <w:rPr>
          <w:rFonts w:eastAsia="Times New Roman"/>
          <w:sz w:val="28"/>
          <w:szCs w:val="28"/>
          <w:lang w:val="ru-RU"/>
        </w:rPr>
        <w:t>систему оценки условий.</w:t>
      </w:r>
    </w:p>
    <w:p w:rsidR="00673124" w:rsidRPr="00936118" w:rsidRDefault="00673124" w:rsidP="00936118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 xml:space="preserve">Система условий реализации основной образовательной программы </w:t>
      </w:r>
      <w:r w:rsidR="00BF0DA8">
        <w:rPr>
          <w:sz w:val="28"/>
          <w:szCs w:val="28"/>
          <w:lang w:val="ru-RU"/>
        </w:rPr>
        <w:t>МКОУ СОШ с. Назино</w:t>
      </w:r>
      <w:r w:rsidRPr="00936118">
        <w:rPr>
          <w:rFonts w:eastAsia="Times New Roman"/>
          <w:sz w:val="28"/>
          <w:szCs w:val="28"/>
          <w:lang w:val="ru-RU"/>
        </w:rPr>
        <w:t>базируется на результатах проведённой работы, включающей:</w:t>
      </w:r>
    </w:p>
    <w:p w:rsidR="00673124" w:rsidRPr="00936118" w:rsidRDefault="00673124" w:rsidP="00936118">
      <w:pPr>
        <w:spacing w:line="276" w:lineRule="auto"/>
        <w:ind w:firstLine="454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•</w:t>
      </w:r>
      <w:r w:rsidRPr="00936118">
        <w:rPr>
          <w:rFonts w:eastAsia="@Arial Unicode MS"/>
          <w:sz w:val="28"/>
          <w:szCs w:val="28"/>
        </w:rPr>
        <w:t> </w:t>
      </w:r>
      <w:r w:rsidRPr="00936118">
        <w:rPr>
          <w:rFonts w:eastAsia="Times New Roman"/>
          <w:sz w:val="28"/>
          <w:szCs w:val="28"/>
          <w:lang w:val="ru-RU"/>
        </w:rPr>
        <w:t>анализ имеющихся в образовательном учреждении условий и ресурсов ре</w:t>
      </w:r>
      <w:r w:rsidRPr="00936118">
        <w:rPr>
          <w:rFonts w:eastAsia="Times New Roman"/>
          <w:sz w:val="28"/>
          <w:szCs w:val="28"/>
          <w:lang w:val="ru-RU"/>
        </w:rPr>
        <w:t>а</w:t>
      </w:r>
      <w:r w:rsidRPr="00936118">
        <w:rPr>
          <w:rFonts w:eastAsia="Times New Roman"/>
          <w:sz w:val="28"/>
          <w:szCs w:val="28"/>
          <w:lang w:val="ru-RU"/>
        </w:rPr>
        <w:t>лизации основной образовательной программы среднего общего образования;</w:t>
      </w:r>
    </w:p>
    <w:p w:rsidR="00673124" w:rsidRPr="00936118" w:rsidRDefault="00673124" w:rsidP="00936118">
      <w:pPr>
        <w:spacing w:line="276" w:lineRule="auto"/>
        <w:ind w:firstLine="454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•</w:t>
      </w:r>
      <w:r w:rsidRPr="00936118">
        <w:rPr>
          <w:rFonts w:eastAsia="@Arial Unicode MS"/>
          <w:sz w:val="28"/>
          <w:szCs w:val="28"/>
        </w:rPr>
        <w:t> </w:t>
      </w:r>
      <w:r w:rsidRPr="00936118">
        <w:rPr>
          <w:rFonts w:eastAsia="Times New Roman"/>
          <w:sz w:val="28"/>
          <w:szCs w:val="28"/>
          <w:lang w:val="ru-RU"/>
        </w:rPr>
        <w:t>установление степени их соответствия требованиям Стандарта, а также ц</w:t>
      </w:r>
      <w:r w:rsidRPr="00936118">
        <w:rPr>
          <w:rFonts w:eastAsia="Times New Roman"/>
          <w:sz w:val="28"/>
          <w:szCs w:val="28"/>
          <w:lang w:val="ru-RU"/>
        </w:rPr>
        <w:t>е</w:t>
      </w:r>
      <w:r w:rsidRPr="00936118">
        <w:rPr>
          <w:rFonts w:eastAsia="Times New Roman"/>
          <w:sz w:val="28"/>
          <w:szCs w:val="28"/>
          <w:lang w:val="ru-RU"/>
        </w:rPr>
        <w:t>лям и задачам основной образовательной программы с учётом потребностей всех участников образовательных отношений;</w:t>
      </w:r>
    </w:p>
    <w:p w:rsidR="00673124" w:rsidRPr="00936118" w:rsidRDefault="00673124" w:rsidP="00936118">
      <w:pPr>
        <w:spacing w:line="276" w:lineRule="auto"/>
        <w:ind w:firstLine="454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•</w:t>
      </w:r>
      <w:r w:rsidRPr="00936118">
        <w:rPr>
          <w:rFonts w:eastAsia="@Arial Unicode MS"/>
          <w:sz w:val="28"/>
          <w:szCs w:val="28"/>
        </w:rPr>
        <w:t> </w:t>
      </w:r>
      <w:r w:rsidRPr="00936118">
        <w:rPr>
          <w:rFonts w:eastAsia="Times New Roman"/>
          <w:sz w:val="28"/>
          <w:szCs w:val="28"/>
          <w:lang w:val="ru-RU"/>
        </w:rPr>
        <w:t>выявление проблемных зон и установление необходимых изменений в имеющихся условиях для приведения их в соответствие с требованиями Станда</w:t>
      </w:r>
      <w:r w:rsidRPr="00936118">
        <w:rPr>
          <w:rFonts w:eastAsia="Times New Roman"/>
          <w:sz w:val="28"/>
          <w:szCs w:val="28"/>
          <w:lang w:val="ru-RU"/>
        </w:rPr>
        <w:t>р</w:t>
      </w:r>
      <w:r w:rsidRPr="00936118">
        <w:rPr>
          <w:rFonts w:eastAsia="Times New Roman"/>
          <w:sz w:val="28"/>
          <w:szCs w:val="28"/>
          <w:lang w:val="ru-RU"/>
        </w:rPr>
        <w:t>та;</w:t>
      </w:r>
    </w:p>
    <w:p w:rsidR="00673124" w:rsidRPr="00936118" w:rsidRDefault="00673124" w:rsidP="00936118">
      <w:pPr>
        <w:spacing w:line="276" w:lineRule="auto"/>
        <w:ind w:firstLine="454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•</w:t>
      </w:r>
      <w:r w:rsidRPr="00936118">
        <w:rPr>
          <w:rFonts w:eastAsia="@Arial Unicode MS"/>
          <w:sz w:val="28"/>
          <w:szCs w:val="28"/>
        </w:rPr>
        <w:t> </w:t>
      </w:r>
      <w:r w:rsidRPr="00936118">
        <w:rPr>
          <w:rFonts w:eastAsia="Times New Roman"/>
          <w:sz w:val="28"/>
          <w:szCs w:val="28"/>
          <w:lang w:val="ru-RU"/>
        </w:rPr>
        <w:t>разработку с привлечением всех участников образовательного процесса и возможных партнёров механизмов достижения целевых ориентиров в системе у</w:t>
      </w:r>
      <w:r w:rsidRPr="00936118">
        <w:rPr>
          <w:rFonts w:eastAsia="Times New Roman"/>
          <w:sz w:val="28"/>
          <w:szCs w:val="28"/>
          <w:lang w:val="ru-RU"/>
        </w:rPr>
        <w:t>с</w:t>
      </w:r>
      <w:r w:rsidRPr="00936118">
        <w:rPr>
          <w:rFonts w:eastAsia="Times New Roman"/>
          <w:sz w:val="28"/>
          <w:szCs w:val="28"/>
          <w:lang w:val="ru-RU"/>
        </w:rPr>
        <w:t>ловий;</w:t>
      </w:r>
    </w:p>
    <w:p w:rsidR="00673124" w:rsidRPr="00936118" w:rsidRDefault="00673124" w:rsidP="00936118">
      <w:pPr>
        <w:spacing w:line="276" w:lineRule="auto"/>
        <w:ind w:firstLine="454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•</w:t>
      </w:r>
      <w:r w:rsidRPr="00936118">
        <w:rPr>
          <w:rFonts w:eastAsia="@Arial Unicode MS"/>
          <w:sz w:val="28"/>
          <w:szCs w:val="28"/>
        </w:rPr>
        <w:t> </w:t>
      </w:r>
      <w:r w:rsidRPr="00936118">
        <w:rPr>
          <w:rFonts w:eastAsia="Times New Roman"/>
          <w:sz w:val="28"/>
          <w:szCs w:val="28"/>
          <w:lang w:val="ru-RU"/>
        </w:rPr>
        <w:t>разработку сетевого графика (дорожной карты) создания необходимой си</w:t>
      </w:r>
      <w:r w:rsidRPr="00936118">
        <w:rPr>
          <w:rFonts w:eastAsia="Times New Roman"/>
          <w:sz w:val="28"/>
          <w:szCs w:val="28"/>
          <w:lang w:val="ru-RU"/>
        </w:rPr>
        <w:t>с</w:t>
      </w:r>
      <w:r w:rsidRPr="00936118">
        <w:rPr>
          <w:rFonts w:eastAsia="Times New Roman"/>
          <w:sz w:val="28"/>
          <w:szCs w:val="28"/>
          <w:lang w:val="ru-RU"/>
        </w:rPr>
        <w:t>темы условий;</w:t>
      </w:r>
    </w:p>
    <w:p w:rsidR="00673124" w:rsidRPr="00936118" w:rsidRDefault="00673124" w:rsidP="00936118">
      <w:pPr>
        <w:spacing w:line="276" w:lineRule="auto"/>
        <w:ind w:firstLine="454"/>
        <w:jc w:val="both"/>
        <w:rPr>
          <w:rFonts w:eastAsia="Times New Roman"/>
          <w:b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•</w:t>
      </w:r>
      <w:r w:rsidRPr="00936118">
        <w:rPr>
          <w:rFonts w:eastAsia="@Arial Unicode MS"/>
          <w:sz w:val="28"/>
          <w:szCs w:val="28"/>
        </w:rPr>
        <w:t> </w:t>
      </w:r>
      <w:r w:rsidRPr="00936118">
        <w:rPr>
          <w:rFonts w:eastAsia="Times New Roman"/>
          <w:sz w:val="28"/>
          <w:szCs w:val="28"/>
          <w:lang w:val="ru-RU"/>
        </w:rPr>
        <w:t>разработку механизмов мониторинга, оценки и коррекции реализации пр</w:t>
      </w:r>
      <w:r w:rsidRPr="00936118">
        <w:rPr>
          <w:rFonts w:eastAsia="Times New Roman"/>
          <w:sz w:val="28"/>
          <w:szCs w:val="28"/>
          <w:lang w:val="ru-RU"/>
        </w:rPr>
        <w:t>о</w:t>
      </w:r>
      <w:r w:rsidRPr="00936118">
        <w:rPr>
          <w:rFonts w:eastAsia="Times New Roman"/>
          <w:sz w:val="28"/>
          <w:szCs w:val="28"/>
          <w:lang w:val="ru-RU"/>
        </w:rPr>
        <w:t>межуточных этапов разработанного графика.</w:t>
      </w:r>
    </w:p>
    <w:p w:rsidR="00BF0DA8" w:rsidRDefault="00BF0DA8" w:rsidP="00936118">
      <w:pPr>
        <w:spacing w:line="276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:rsidR="00A65580" w:rsidRDefault="00A65580" w:rsidP="00936118">
      <w:pPr>
        <w:spacing w:line="276" w:lineRule="auto"/>
        <w:jc w:val="center"/>
        <w:rPr>
          <w:rFonts w:eastAsia="Times New Roman"/>
          <w:b/>
          <w:sz w:val="28"/>
          <w:szCs w:val="28"/>
          <w:lang w:val="ru-RU"/>
        </w:rPr>
      </w:pPr>
    </w:p>
    <w:p w:rsidR="00673124" w:rsidRPr="00936118" w:rsidRDefault="007A14BE" w:rsidP="00936118">
      <w:pPr>
        <w:spacing w:line="276" w:lineRule="auto"/>
        <w:jc w:val="center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lastRenderedPageBreak/>
        <w:t>3.3</w:t>
      </w:r>
      <w:r w:rsidR="00673124" w:rsidRPr="00936118">
        <w:rPr>
          <w:rFonts w:eastAsia="Times New Roman"/>
          <w:b/>
          <w:sz w:val="28"/>
          <w:szCs w:val="28"/>
          <w:lang w:val="ru-RU"/>
        </w:rPr>
        <w:t>.1.</w:t>
      </w:r>
      <w:r w:rsidR="00673124" w:rsidRPr="00936118">
        <w:rPr>
          <w:rFonts w:eastAsia="Times New Roman"/>
          <w:b/>
          <w:sz w:val="28"/>
          <w:szCs w:val="28"/>
        </w:rPr>
        <w:t> </w:t>
      </w:r>
      <w:r w:rsidR="00673124" w:rsidRPr="00936118">
        <w:rPr>
          <w:rFonts w:eastAsia="Times New Roman"/>
          <w:b/>
          <w:sz w:val="28"/>
          <w:szCs w:val="28"/>
          <w:lang w:val="ru-RU"/>
        </w:rPr>
        <w:t xml:space="preserve">Описание кадровых условий реализации основной образовательной программы среднего общего образования </w:t>
      </w:r>
    </w:p>
    <w:p w:rsidR="00673124" w:rsidRPr="00936118" w:rsidRDefault="00673124" w:rsidP="00936118">
      <w:pPr>
        <w:spacing w:line="276" w:lineRule="auto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 xml:space="preserve">      Описание кадровых условий реализации основной образовательной програ</w:t>
      </w:r>
      <w:r w:rsidRPr="00936118">
        <w:rPr>
          <w:rFonts w:eastAsia="Times New Roman"/>
          <w:sz w:val="28"/>
          <w:szCs w:val="28"/>
          <w:lang w:val="ru-RU"/>
        </w:rPr>
        <w:t>м</w:t>
      </w:r>
      <w:r w:rsidRPr="00936118">
        <w:rPr>
          <w:rFonts w:eastAsia="Times New Roman"/>
          <w:sz w:val="28"/>
          <w:szCs w:val="28"/>
          <w:lang w:val="ru-RU"/>
        </w:rPr>
        <w:t>мы среднего общего образования включает:</w:t>
      </w:r>
    </w:p>
    <w:p w:rsidR="00673124" w:rsidRPr="00936118" w:rsidRDefault="00673124" w:rsidP="00936118">
      <w:pPr>
        <w:spacing w:line="276" w:lineRule="auto"/>
        <w:ind w:firstLine="454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•</w:t>
      </w:r>
      <w:r w:rsidRPr="00936118">
        <w:rPr>
          <w:rFonts w:eastAsia="@Arial Unicode MS"/>
          <w:sz w:val="28"/>
          <w:szCs w:val="28"/>
        </w:rPr>
        <w:t> </w:t>
      </w:r>
      <w:r w:rsidRPr="00936118">
        <w:rPr>
          <w:rFonts w:eastAsia="@Arial Unicode MS"/>
          <w:sz w:val="28"/>
          <w:szCs w:val="28"/>
          <w:lang w:val="ru-RU"/>
        </w:rPr>
        <w:t>характеристику укомплектованности образовательного учреждения;</w:t>
      </w:r>
    </w:p>
    <w:p w:rsidR="00673124" w:rsidRPr="00936118" w:rsidRDefault="00673124" w:rsidP="00936118">
      <w:pPr>
        <w:spacing w:line="276" w:lineRule="auto"/>
        <w:ind w:firstLine="454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•</w:t>
      </w:r>
      <w:r w:rsidRPr="00936118">
        <w:rPr>
          <w:rFonts w:eastAsia="@Arial Unicode MS"/>
          <w:sz w:val="28"/>
          <w:szCs w:val="28"/>
        </w:rPr>
        <w:t> </w:t>
      </w:r>
      <w:r w:rsidRPr="00936118">
        <w:rPr>
          <w:rFonts w:eastAsia="@Arial Unicode MS"/>
          <w:sz w:val="28"/>
          <w:szCs w:val="28"/>
          <w:lang w:val="ru-RU"/>
        </w:rPr>
        <w:t>описание уровня квалификации работников образовательного учреждения и их функциональные обязанности;</w:t>
      </w:r>
    </w:p>
    <w:p w:rsidR="00673124" w:rsidRPr="00936118" w:rsidRDefault="00673124" w:rsidP="00936118">
      <w:pPr>
        <w:spacing w:line="276" w:lineRule="auto"/>
        <w:ind w:firstLine="454"/>
        <w:jc w:val="both"/>
        <w:rPr>
          <w:rFonts w:eastAsia="Times New Roman"/>
          <w:b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•</w:t>
      </w:r>
      <w:r w:rsidRPr="00936118">
        <w:rPr>
          <w:rFonts w:eastAsia="@Arial Unicode MS"/>
          <w:sz w:val="28"/>
          <w:szCs w:val="28"/>
        </w:rPr>
        <w:t> </w:t>
      </w:r>
      <w:r w:rsidRPr="00936118">
        <w:rPr>
          <w:rFonts w:eastAsia="@Arial Unicode MS"/>
          <w:sz w:val="28"/>
          <w:szCs w:val="28"/>
          <w:lang w:val="ru-RU"/>
        </w:rPr>
        <w:t>описание реализуемой системы непрерывного профессионального развития и повышения квалификации педагогических работников.</w:t>
      </w:r>
    </w:p>
    <w:p w:rsidR="00673124" w:rsidRPr="00936118" w:rsidRDefault="00673124" w:rsidP="00936118">
      <w:pPr>
        <w:tabs>
          <w:tab w:val="left" w:pos="720"/>
        </w:tabs>
        <w:spacing w:line="276" w:lineRule="auto"/>
        <w:ind w:firstLine="454"/>
        <w:jc w:val="both"/>
        <w:rPr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>Кадровое обеспечение</w:t>
      </w:r>
    </w:p>
    <w:p w:rsidR="00673124" w:rsidRPr="00936118" w:rsidRDefault="00021EC2" w:rsidP="00936118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МКОУ СОШ с. Назиноукомплектована</w:t>
      </w:r>
      <w:r w:rsidR="00673124" w:rsidRPr="00936118">
        <w:rPr>
          <w:sz w:val="28"/>
          <w:szCs w:val="28"/>
          <w:lang w:val="ru-RU"/>
        </w:rPr>
        <w:t xml:space="preserve"> кадрами, имеющими необходимую квалификацию для решения задач, определённых основной образовательной пр</w:t>
      </w:r>
      <w:r w:rsidR="00673124" w:rsidRPr="00936118">
        <w:rPr>
          <w:sz w:val="28"/>
          <w:szCs w:val="28"/>
          <w:lang w:val="ru-RU"/>
        </w:rPr>
        <w:t>о</w:t>
      </w:r>
      <w:r w:rsidR="00673124" w:rsidRPr="00936118">
        <w:rPr>
          <w:sz w:val="28"/>
          <w:szCs w:val="28"/>
          <w:lang w:val="ru-RU"/>
        </w:rPr>
        <w:t>граммой образовательного учреждения, способными к инновационной профе</w:t>
      </w:r>
      <w:r w:rsidR="00673124" w:rsidRPr="00936118">
        <w:rPr>
          <w:sz w:val="28"/>
          <w:szCs w:val="28"/>
          <w:lang w:val="ru-RU"/>
        </w:rPr>
        <w:t>с</w:t>
      </w:r>
      <w:r w:rsidR="00673124" w:rsidRPr="00936118">
        <w:rPr>
          <w:sz w:val="28"/>
          <w:szCs w:val="28"/>
          <w:lang w:val="ru-RU"/>
        </w:rPr>
        <w:t>сиональной деятельности.</w:t>
      </w:r>
    </w:p>
    <w:p w:rsidR="00673124" w:rsidRPr="00021EC2" w:rsidRDefault="00673124" w:rsidP="00021EC2">
      <w:pPr>
        <w:shd w:val="clear" w:color="auto" w:fill="FFFFFF"/>
        <w:tabs>
          <w:tab w:val="left" w:pos="720"/>
        </w:tabs>
        <w:spacing w:line="276" w:lineRule="auto"/>
        <w:ind w:firstLine="454"/>
        <w:jc w:val="both"/>
        <w:rPr>
          <w:sz w:val="28"/>
          <w:szCs w:val="28"/>
          <w:shd w:val="clear" w:color="auto" w:fill="FFFFFF"/>
          <w:lang w:val="ru-RU"/>
        </w:rPr>
      </w:pPr>
      <w:r w:rsidRPr="00936118">
        <w:rPr>
          <w:sz w:val="28"/>
          <w:szCs w:val="28"/>
          <w:lang w:val="ru-RU"/>
        </w:rPr>
        <w:t>Основой для разработки должностных инструкций, содержащих конкретный перечень должностных обязанностей работников, с учётом особенностей орган</w:t>
      </w:r>
      <w:r w:rsidRPr="00936118">
        <w:rPr>
          <w:sz w:val="28"/>
          <w:szCs w:val="28"/>
          <w:lang w:val="ru-RU"/>
        </w:rPr>
        <w:t>и</w:t>
      </w:r>
      <w:r w:rsidRPr="00936118">
        <w:rPr>
          <w:sz w:val="28"/>
          <w:szCs w:val="28"/>
          <w:lang w:val="ru-RU"/>
        </w:rPr>
        <w:t>зации труда и управления, а также прав, ответственности и компетентности р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ботников образовательного учреждения служат квалификационные характерист</w:t>
      </w:r>
      <w:r w:rsidRPr="00936118">
        <w:rPr>
          <w:sz w:val="28"/>
          <w:szCs w:val="28"/>
          <w:lang w:val="ru-RU"/>
        </w:rPr>
        <w:t>и</w:t>
      </w:r>
      <w:r w:rsidRPr="00936118">
        <w:rPr>
          <w:sz w:val="28"/>
          <w:szCs w:val="28"/>
          <w:lang w:val="ru-RU"/>
        </w:rPr>
        <w:t xml:space="preserve">ки, представленные в </w:t>
      </w:r>
      <w:r w:rsidRPr="00936118">
        <w:rPr>
          <w:bCs/>
          <w:sz w:val="28"/>
          <w:szCs w:val="28"/>
          <w:lang w:val="ru-RU"/>
        </w:rPr>
        <w:t>Едином квалификационном справочнике должностей рук</w:t>
      </w:r>
      <w:r w:rsidRPr="00936118">
        <w:rPr>
          <w:bCs/>
          <w:sz w:val="28"/>
          <w:szCs w:val="28"/>
          <w:lang w:val="ru-RU"/>
        </w:rPr>
        <w:t>о</w:t>
      </w:r>
      <w:r w:rsidRPr="00936118">
        <w:rPr>
          <w:bCs/>
          <w:sz w:val="28"/>
          <w:szCs w:val="28"/>
          <w:lang w:val="ru-RU"/>
        </w:rPr>
        <w:t xml:space="preserve">водителей, специалистов и служащих </w:t>
      </w:r>
      <w:r w:rsidRPr="00936118">
        <w:rPr>
          <w:sz w:val="28"/>
          <w:szCs w:val="28"/>
          <w:lang w:val="ru-RU"/>
        </w:rPr>
        <w:t>(</w:t>
      </w:r>
      <w:r w:rsidRPr="00936118">
        <w:rPr>
          <w:bCs/>
          <w:sz w:val="28"/>
          <w:szCs w:val="28"/>
          <w:lang w:val="ru-RU"/>
        </w:rPr>
        <w:t>раздел «Квалификационные характерист</w:t>
      </w:r>
      <w:r w:rsidRPr="00936118">
        <w:rPr>
          <w:bCs/>
          <w:sz w:val="28"/>
          <w:szCs w:val="28"/>
          <w:lang w:val="ru-RU"/>
        </w:rPr>
        <w:t>и</w:t>
      </w:r>
      <w:r w:rsidRPr="00936118">
        <w:rPr>
          <w:bCs/>
          <w:sz w:val="28"/>
          <w:szCs w:val="28"/>
          <w:lang w:val="ru-RU"/>
        </w:rPr>
        <w:t xml:space="preserve">ки должностей работников образования»). </w:t>
      </w:r>
    </w:p>
    <w:p w:rsidR="00673124" w:rsidRDefault="00673124" w:rsidP="0072107A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Кадровая обеспеченность по всем показателям (укомплектованность шт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 xml:space="preserve">тов, образовательный ценз, уровень квалификации) соответствует требованиям реализации основной образовательной программы среднего общего образования </w:t>
      </w:r>
      <w:r w:rsidR="00021EC2">
        <w:rPr>
          <w:sz w:val="28"/>
          <w:szCs w:val="28"/>
          <w:lang w:val="ru-RU"/>
        </w:rPr>
        <w:t>МКОУ СОШ с. Назино</w:t>
      </w:r>
      <w:r w:rsidRPr="00936118">
        <w:rPr>
          <w:sz w:val="28"/>
          <w:szCs w:val="28"/>
          <w:lang w:val="ru-RU"/>
        </w:rPr>
        <w:t xml:space="preserve">. </w:t>
      </w:r>
    </w:p>
    <w:p w:rsidR="0072107A" w:rsidRPr="0072107A" w:rsidRDefault="0072107A" w:rsidP="0072107A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2107A">
        <w:rPr>
          <w:sz w:val="28"/>
          <w:szCs w:val="28"/>
          <w:lang w:val="ru-RU"/>
        </w:rPr>
        <w:t>Практически весь педагогический персонал прошел курсовую подготовку по использованию компьютерных программ при организации процесса обучения. Директор, заместитель директора по учебно-воспитательной работе прошли ку</w:t>
      </w:r>
      <w:r w:rsidRPr="0072107A">
        <w:rPr>
          <w:sz w:val="28"/>
          <w:szCs w:val="28"/>
          <w:lang w:val="ru-RU"/>
        </w:rPr>
        <w:t>р</w:t>
      </w:r>
      <w:r w:rsidRPr="0072107A">
        <w:rPr>
          <w:sz w:val="28"/>
          <w:szCs w:val="28"/>
          <w:lang w:val="ru-RU"/>
        </w:rPr>
        <w:t>совую подготовку по программе «Менеджмент организации». Все учителя пр</w:t>
      </w:r>
      <w:r w:rsidRPr="0072107A">
        <w:rPr>
          <w:sz w:val="28"/>
          <w:szCs w:val="28"/>
          <w:lang w:val="ru-RU"/>
        </w:rPr>
        <w:t>о</w:t>
      </w:r>
      <w:r w:rsidRPr="0072107A">
        <w:rPr>
          <w:sz w:val="28"/>
          <w:szCs w:val="28"/>
          <w:lang w:val="ru-RU"/>
        </w:rPr>
        <w:t>шли курсовую подготовку либо профессиональную переподготовку, включа</w:t>
      </w:r>
      <w:r w:rsidRPr="0072107A">
        <w:rPr>
          <w:sz w:val="28"/>
          <w:szCs w:val="28"/>
          <w:lang w:val="ru-RU"/>
        </w:rPr>
        <w:t>ю</w:t>
      </w:r>
      <w:r w:rsidRPr="0072107A">
        <w:rPr>
          <w:sz w:val="28"/>
          <w:szCs w:val="28"/>
          <w:lang w:val="ru-RU"/>
        </w:rPr>
        <w:t>щую знания о внедрении новых образовательных стандартов.</w:t>
      </w:r>
    </w:p>
    <w:p w:rsidR="0072107A" w:rsidRPr="0072107A" w:rsidRDefault="0072107A" w:rsidP="0072107A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2107A">
        <w:rPr>
          <w:sz w:val="28"/>
          <w:szCs w:val="28"/>
          <w:lang w:val="ru-RU"/>
        </w:rPr>
        <w:t>В каждом учебном году планируется работа по повышению квалификации учителей через систему курсов повышения квалификации (как очных, так и ди</w:t>
      </w:r>
      <w:r w:rsidRPr="0072107A">
        <w:rPr>
          <w:sz w:val="28"/>
          <w:szCs w:val="28"/>
          <w:lang w:val="ru-RU"/>
        </w:rPr>
        <w:t>с</w:t>
      </w:r>
      <w:r w:rsidRPr="0072107A">
        <w:rPr>
          <w:sz w:val="28"/>
          <w:szCs w:val="28"/>
          <w:lang w:val="ru-RU"/>
        </w:rPr>
        <w:t>танционных), профессиональной переподготовки и других форм повышения кв</w:t>
      </w:r>
      <w:r w:rsidRPr="0072107A">
        <w:rPr>
          <w:sz w:val="28"/>
          <w:szCs w:val="28"/>
          <w:lang w:val="ru-RU"/>
        </w:rPr>
        <w:t>а</w:t>
      </w:r>
      <w:r w:rsidRPr="0072107A">
        <w:rPr>
          <w:sz w:val="28"/>
          <w:szCs w:val="28"/>
          <w:lang w:val="ru-RU"/>
        </w:rPr>
        <w:t>лификации, конкурсов профессионального мастерства.</w:t>
      </w:r>
    </w:p>
    <w:p w:rsidR="0072107A" w:rsidRPr="0072107A" w:rsidRDefault="0072107A" w:rsidP="0072107A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2107A">
        <w:rPr>
          <w:sz w:val="28"/>
          <w:szCs w:val="28"/>
          <w:lang w:val="ru-RU"/>
        </w:rPr>
        <w:t>Квалификация  учителей, готовность к постоянному профессиональному росту позволяют  ставить перед коллективом и успешно решать любые образов</w:t>
      </w:r>
      <w:r w:rsidRPr="0072107A">
        <w:rPr>
          <w:sz w:val="28"/>
          <w:szCs w:val="28"/>
          <w:lang w:val="ru-RU"/>
        </w:rPr>
        <w:t>а</w:t>
      </w:r>
      <w:r w:rsidRPr="0072107A">
        <w:rPr>
          <w:sz w:val="28"/>
          <w:szCs w:val="28"/>
          <w:lang w:val="ru-RU"/>
        </w:rPr>
        <w:t>тельные задачи.</w:t>
      </w:r>
    </w:p>
    <w:p w:rsidR="00673124" w:rsidRPr="00936118" w:rsidRDefault="00673124" w:rsidP="00936118">
      <w:pPr>
        <w:spacing w:line="276" w:lineRule="auto"/>
        <w:rPr>
          <w:rFonts w:eastAsia="Times New Roman"/>
          <w:b/>
          <w:sz w:val="28"/>
          <w:szCs w:val="28"/>
          <w:lang w:val="ru-RU"/>
        </w:rPr>
      </w:pPr>
    </w:p>
    <w:p w:rsidR="00673124" w:rsidRPr="00936118" w:rsidRDefault="007A14BE" w:rsidP="00021EC2">
      <w:pPr>
        <w:spacing w:line="276" w:lineRule="auto"/>
        <w:ind w:firstLine="454"/>
        <w:jc w:val="center"/>
        <w:rPr>
          <w:rFonts w:eastAsia="Times New Roman"/>
          <w:b/>
          <w:bCs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lastRenderedPageBreak/>
        <w:t>3.3</w:t>
      </w:r>
      <w:r w:rsidR="00673124" w:rsidRPr="00936118">
        <w:rPr>
          <w:rFonts w:eastAsia="Times New Roman"/>
          <w:b/>
          <w:sz w:val="28"/>
          <w:szCs w:val="28"/>
          <w:lang w:val="ru-RU"/>
        </w:rPr>
        <w:t>.2.</w:t>
      </w:r>
      <w:r w:rsidR="00673124" w:rsidRPr="00936118">
        <w:rPr>
          <w:rFonts w:eastAsia="Times New Roman"/>
          <w:b/>
          <w:sz w:val="28"/>
          <w:szCs w:val="28"/>
        </w:rPr>
        <w:t> </w:t>
      </w:r>
      <w:r w:rsidR="00673124" w:rsidRPr="00936118">
        <w:rPr>
          <w:rFonts w:eastAsia="Times New Roman"/>
          <w:b/>
          <w:sz w:val="28"/>
          <w:szCs w:val="28"/>
          <w:lang w:val="ru-RU"/>
        </w:rPr>
        <w:t>П</w:t>
      </w:r>
      <w:r w:rsidR="00673124" w:rsidRPr="00936118">
        <w:rPr>
          <w:b/>
          <w:bCs/>
          <w:sz w:val="28"/>
          <w:szCs w:val="28"/>
          <w:lang w:val="ru-RU"/>
        </w:rPr>
        <w:t>сихолого-педагогические условия реализации основной образов</w:t>
      </w:r>
      <w:r w:rsidR="00673124" w:rsidRPr="00936118">
        <w:rPr>
          <w:b/>
          <w:bCs/>
          <w:sz w:val="28"/>
          <w:szCs w:val="28"/>
          <w:lang w:val="ru-RU"/>
        </w:rPr>
        <w:t>а</w:t>
      </w:r>
      <w:r w:rsidR="00673124" w:rsidRPr="00936118">
        <w:rPr>
          <w:b/>
          <w:bCs/>
          <w:sz w:val="28"/>
          <w:szCs w:val="28"/>
          <w:lang w:val="ru-RU"/>
        </w:rPr>
        <w:t>тельной программы среднего общего образования</w:t>
      </w:r>
    </w:p>
    <w:p w:rsidR="00673124" w:rsidRPr="00936118" w:rsidRDefault="00673124" w:rsidP="00936118">
      <w:pPr>
        <w:spacing w:line="276" w:lineRule="auto"/>
        <w:ind w:firstLine="708"/>
        <w:jc w:val="both"/>
        <w:rPr>
          <w:b/>
          <w:sz w:val="28"/>
          <w:szCs w:val="28"/>
          <w:lang w:val="ru-RU"/>
        </w:rPr>
      </w:pPr>
      <w:r w:rsidRPr="00936118">
        <w:rPr>
          <w:rFonts w:eastAsia="Times New Roman"/>
          <w:b/>
          <w:sz w:val="28"/>
          <w:szCs w:val="28"/>
          <w:lang w:val="ru-RU"/>
        </w:rPr>
        <w:t xml:space="preserve">Психолого-педагогические условия </w:t>
      </w:r>
      <w:r w:rsidR="00021EC2">
        <w:rPr>
          <w:sz w:val="28"/>
          <w:szCs w:val="28"/>
          <w:lang w:val="ru-RU"/>
        </w:rPr>
        <w:t>МКОУ СОШ с. Назино</w:t>
      </w:r>
      <w:r w:rsidRPr="00936118">
        <w:rPr>
          <w:rFonts w:eastAsia="Times New Roman"/>
          <w:sz w:val="28"/>
          <w:szCs w:val="28"/>
          <w:lang w:val="ru-RU"/>
        </w:rPr>
        <w:t>обеспечивают преемственность содержания и форм организации образовательного процесса; учет специфики возрастного психофизического развития обучающихся; формир</w:t>
      </w:r>
      <w:r w:rsidRPr="00936118">
        <w:rPr>
          <w:rFonts w:eastAsia="Times New Roman"/>
          <w:sz w:val="28"/>
          <w:szCs w:val="28"/>
          <w:lang w:val="ru-RU"/>
        </w:rPr>
        <w:t>о</w:t>
      </w:r>
      <w:r w:rsidRPr="00936118">
        <w:rPr>
          <w:rFonts w:eastAsia="Times New Roman"/>
          <w:sz w:val="28"/>
          <w:szCs w:val="28"/>
          <w:lang w:val="ru-RU"/>
        </w:rPr>
        <w:t>вание и развитие психолого-педагогической компетентности педагогических и административных работников, родителей (законных представителей) обуча</w:t>
      </w:r>
      <w:r w:rsidRPr="00936118">
        <w:rPr>
          <w:rFonts w:eastAsia="Times New Roman"/>
          <w:sz w:val="28"/>
          <w:szCs w:val="28"/>
          <w:lang w:val="ru-RU"/>
        </w:rPr>
        <w:t>ю</w:t>
      </w:r>
      <w:r w:rsidRPr="00936118">
        <w:rPr>
          <w:rFonts w:eastAsia="Times New Roman"/>
          <w:sz w:val="28"/>
          <w:szCs w:val="28"/>
          <w:lang w:val="ru-RU"/>
        </w:rPr>
        <w:t>щихся; сохранение и укрепление психологического здоровья обучающихся; фо</w:t>
      </w:r>
      <w:r w:rsidRPr="00936118">
        <w:rPr>
          <w:rFonts w:eastAsia="Times New Roman"/>
          <w:sz w:val="28"/>
          <w:szCs w:val="28"/>
          <w:lang w:val="ru-RU"/>
        </w:rPr>
        <w:t>р</w:t>
      </w:r>
      <w:r w:rsidRPr="00936118">
        <w:rPr>
          <w:rFonts w:eastAsia="Times New Roman"/>
          <w:sz w:val="28"/>
          <w:szCs w:val="28"/>
          <w:lang w:val="ru-RU"/>
        </w:rPr>
        <w:t>мирование ценности здоровья и безопасного образа жизни; дифференциация и индивидуализация обучения; мониторинг возможностей и способностей обуча</w:t>
      </w:r>
      <w:r w:rsidRPr="00936118">
        <w:rPr>
          <w:rFonts w:eastAsia="Times New Roman"/>
          <w:sz w:val="28"/>
          <w:szCs w:val="28"/>
          <w:lang w:val="ru-RU"/>
        </w:rPr>
        <w:t>ю</w:t>
      </w:r>
      <w:r w:rsidRPr="00936118">
        <w:rPr>
          <w:rFonts w:eastAsia="Times New Roman"/>
          <w:sz w:val="28"/>
          <w:szCs w:val="28"/>
          <w:lang w:val="ru-RU"/>
        </w:rPr>
        <w:t>щихся, выявление и поддержка одаренных детей, детей с ограниченными во</w:t>
      </w:r>
      <w:r w:rsidRPr="00936118">
        <w:rPr>
          <w:rFonts w:eastAsia="Times New Roman"/>
          <w:sz w:val="28"/>
          <w:szCs w:val="28"/>
          <w:lang w:val="ru-RU"/>
        </w:rPr>
        <w:t>з</w:t>
      </w:r>
      <w:r w:rsidRPr="00936118">
        <w:rPr>
          <w:rFonts w:eastAsia="Times New Roman"/>
          <w:sz w:val="28"/>
          <w:szCs w:val="28"/>
          <w:lang w:val="ru-RU"/>
        </w:rPr>
        <w:t>можностями здоровья; формирование коммуникативных навыков в разновозрас</w:t>
      </w:r>
      <w:r w:rsidRPr="00936118">
        <w:rPr>
          <w:rFonts w:eastAsia="Times New Roman"/>
          <w:sz w:val="28"/>
          <w:szCs w:val="28"/>
          <w:lang w:val="ru-RU"/>
        </w:rPr>
        <w:t>т</w:t>
      </w:r>
      <w:r w:rsidRPr="00936118">
        <w:rPr>
          <w:rFonts w:eastAsia="Times New Roman"/>
          <w:sz w:val="28"/>
          <w:szCs w:val="28"/>
          <w:lang w:val="ru-RU"/>
        </w:rPr>
        <w:t>ной среде и среде сверстников; поддержка ученического самоуправления.</w:t>
      </w:r>
    </w:p>
    <w:p w:rsidR="00673124" w:rsidRPr="00936118" w:rsidRDefault="00673124" w:rsidP="00936118">
      <w:pPr>
        <w:spacing w:line="276" w:lineRule="auto"/>
        <w:jc w:val="center"/>
        <w:rPr>
          <w:rFonts w:eastAsia="Times New Roman"/>
          <w:sz w:val="28"/>
          <w:szCs w:val="28"/>
          <w:lang w:val="ru-RU"/>
        </w:rPr>
      </w:pPr>
      <w:r w:rsidRPr="00936118">
        <w:rPr>
          <w:b/>
          <w:sz w:val="28"/>
          <w:szCs w:val="28"/>
          <w:lang w:val="ru-RU"/>
        </w:rPr>
        <w:t>Основные направления психолого-педагогического сопровождения</w:t>
      </w:r>
    </w:p>
    <w:p w:rsidR="00673124" w:rsidRPr="00936118" w:rsidRDefault="00673124" w:rsidP="00021EC2">
      <w:pPr>
        <w:widowControl/>
        <w:numPr>
          <w:ilvl w:val="0"/>
          <w:numId w:val="38"/>
        </w:numPr>
        <w:tabs>
          <w:tab w:val="clear" w:pos="720"/>
          <w:tab w:val="num" w:pos="567"/>
        </w:tabs>
        <w:autoSpaceDE/>
        <w:spacing w:line="276" w:lineRule="auto"/>
        <w:ind w:left="0" w:firstLine="360"/>
        <w:contextualSpacing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 xml:space="preserve">Сохранение и укрепление психологического здоровья </w:t>
      </w:r>
    </w:p>
    <w:p w:rsidR="00673124" w:rsidRPr="00936118" w:rsidRDefault="00673124" w:rsidP="00021EC2">
      <w:pPr>
        <w:widowControl/>
        <w:numPr>
          <w:ilvl w:val="0"/>
          <w:numId w:val="38"/>
        </w:numPr>
        <w:tabs>
          <w:tab w:val="clear" w:pos="720"/>
          <w:tab w:val="num" w:pos="567"/>
        </w:tabs>
        <w:autoSpaceDE/>
        <w:spacing w:line="276" w:lineRule="auto"/>
        <w:ind w:left="0" w:firstLine="360"/>
        <w:contextualSpacing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Формирование ценности здоровья и безопасного образа жизни</w:t>
      </w:r>
    </w:p>
    <w:p w:rsidR="00673124" w:rsidRPr="00936118" w:rsidRDefault="00673124" w:rsidP="00021EC2">
      <w:pPr>
        <w:widowControl/>
        <w:numPr>
          <w:ilvl w:val="0"/>
          <w:numId w:val="38"/>
        </w:numPr>
        <w:tabs>
          <w:tab w:val="clear" w:pos="720"/>
          <w:tab w:val="num" w:pos="567"/>
        </w:tabs>
        <w:autoSpaceDE/>
        <w:spacing w:line="276" w:lineRule="auto"/>
        <w:ind w:left="0" w:firstLine="360"/>
        <w:contextualSpacing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Дифференциация и индивидуализация обучения</w:t>
      </w:r>
    </w:p>
    <w:p w:rsidR="00673124" w:rsidRPr="00936118" w:rsidRDefault="00673124" w:rsidP="00021EC2">
      <w:pPr>
        <w:widowControl/>
        <w:numPr>
          <w:ilvl w:val="0"/>
          <w:numId w:val="38"/>
        </w:numPr>
        <w:tabs>
          <w:tab w:val="clear" w:pos="720"/>
          <w:tab w:val="num" w:pos="567"/>
        </w:tabs>
        <w:autoSpaceDE/>
        <w:spacing w:line="276" w:lineRule="auto"/>
        <w:ind w:left="0" w:firstLine="360"/>
        <w:contextualSpacing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Мониторинг возможностей и способностей обучающихся</w:t>
      </w:r>
    </w:p>
    <w:p w:rsidR="00673124" w:rsidRPr="00936118" w:rsidRDefault="00673124" w:rsidP="00021EC2">
      <w:pPr>
        <w:widowControl/>
        <w:numPr>
          <w:ilvl w:val="0"/>
          <w:numId w:val="38"/>
        </w:numPr>
        <w:tabs>
          <w:tab w:val="clear" w:pos="720"/>
          <w:tab w:val="num" w:pos="567"/>
        </w:tabs>
        <w:autoSpaceDE/>
        <w:spacing w:line="276" w:lineRule="auto"/>
        <w:ind w:left="0" w:firstLine="360"/>
        <w:contextualSpacing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Выявление и поддержка детей с особыми образовательными потребностями</w:t>
      </w:r>
    </w:p>
    <w:p w:rsidR="00673124" w:rsidRPr="00936118" w:rsidRDefault="00673124" w:rsidP="00021EC2">
      <w:pPr>
        <w:widowControl/>
        <w:numPr>
          <w:ilvl w:val="0"/>
          <w:numId w:val="38"/>
        </w:numPr>
        <w:tabs>
          <w:tab w:val="clear" w:pos="720"/>
          <w:tab w:val="num" w:pos="567"/>
        </w:tabs>
        <w:autoSpaceDE/>
        <w:spacing w:line="276" w:lineRule="auto"/>
        <w:ind w:left="0" w:firstLine="360"/>
        <w:contextualSpacing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Выявление и поддержка одарённых детей</w:t>
      </w:r>
    </w:p>
    <w:p w:rsidR="00673124" w:rsidRPr="00936118" w:rsidRDefault="00673124" w:rsidP="00021EC2">
      <w:pPr>
        <w:widowControl/>
        <w:numPr>
          <w:ilvl w:val="0"/>
          <w:numId w:val="38"/>
        </w:numPr>
        <w:tabs>
          <w:tab w:val="clear" w:pos="720"/>
          <w:tab w:val="num" w:pos="567"/>
        </w:tabs>
        <w:autoSpaceDE/>
        <w:spacing w:line="276" w:lineRule="auto"/>
        <w:ind w:left="0" w:firstLine="360"/>
        <w:contextualSpacing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Психолого-педагогическая поддержка участников олимпиадного движения</w:t>
      </w:r>
    </w:p>
    <w:p w:rsidR="00673124" w:rsidRPr="00936118" w:rsidRDefault="00673124" w:rsidP="00021EC2">
      <w:pPr>
        <w:widowControl/>
        <w:numPr>
          <w:ilvl w:val="0"/>
          <w:numId w:val="38"/>
        </w:numPr>
        <w:tabs>
          <w:tab w:val="clear" w:pos="720"/>
          <w:tab w:val="num" w:pos="567"/>
        </w:tabs>
        <w:autoSpaceDE/>
        <w:spacing w:line="276" w:lineRule="auto"/>
        <w:ind w:left="0" w:firstLine="360"/>
        <w:contextualSpacing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Обеспечение осознанного и ответственного выбора дальнейшей професси</w:t>
      </w:r>
      <w:r w:rsidRPr="00936118">
        <w:rPr>
          <w:rFonts w:eastAsia="Times New Roman"/>
          <w:sz w:val="28"/>
          <w:szCs w:val="28"/>
          <w:lang w:val="ru-RU"/>
        </w:rPr>
        <w:t>о</w:t>
      </w:r>
      <w:r w:rsidRPr="00936118">
        <w:rPr>
          <w:rFonts w:eastAsia="Times New Roman"/>
          <w:sz w:val="28"/>
          <w:szCs w:val="28"/>
          <w:lang w:val="ru-RU"/>
        </w:rPr>
        <w:t>нальной сферы деятельности</w:t>
      </w:r>
    </w:p>
    <w:p w:rsidR="00673124" w:rsidRPr="00936118" w:rsidRDefault="00673124" w:rsidP="00021EC2">
      <w:pPr>
        <w:widowControl/>
        <w:numPr>
          <w:ilvl w:val="0"/>
          <w:numId w:val="38"/>
        </w:numPr>
        <w:tabs>
          <w:tab w:val="clear" w:pos="720"/>
          <w:tab w:val="num" w:pos="567"/>
        </w:tabs>
        <w:autoSpaceDE/>
        <w:spacing w:line="276" w:lineRule="auto"/>
        <w:ind w:left="0" w:firstLine="360"/>
        <w:contextualSpacing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Формирование коммуникативных навыков в разновозрастной среде и среде сверстников</w:t>
      </w:r>
    </w:p>
    <w:p w:rsidR="00673124" w:rsidRPr="00936118" w:rsidRDefault="00673124" w:rsidP="00021EC2">
      <w:pPr>
        <w:widowControl/>
        <w:numPr>
          <w:ilvl w:val="0"/>
          <w:numId w:val="38"/>
        </w:numPr>
        <w:tabs>
          <w:tab w:val="clear" w:pos="720"/>
          <w:tab w:val="num" w:pos="567"/>
        </w:tabs>
        <w:autoSpaceDE/>
        <w:spacing w:line="276" w:lineRule="auto"/>
        <w:ind w:left="0" w:firstLine="360"/>
        <w:contextualSpacing/>
        <w:rPr>
          <w:rFonts w:eastAsia="Lucida Sans Unicode"/>
          <w:kern w:val="1"/>
          <w:sz w:val="28"/>
          <w:szCs w:val="28"/>
          <w:lang w:val="ru-RU" w:eastAsia="ar-SA"/>
        </w:rPr>
      </w:pPr>
      <w:r w:rsidRPr="00936118">
        <w:rPr>
          <w:rFonts w:eastAsia="Times New Roman"/>
          <w:sz w:val="28"/>
          <w:szCs w:val="28"/>
          <w:lang w:val="ru-RU"/>
        </w:rPr>
        <w:t>Поддержка детских объединений и ученического самоуправления</w:t>
      </w:r>
    </w:p>
    <w:p w:rsidR="00673124" w:rsidRPr="00936118" w:rsidRDefault="00673124" w:rsidP="00780EE6">
      <w:pPr>
        <w:widowControl/>
        <w:autoSpaceDE/>
        <w:spacing w:line="276" w:lineRule="auto"/>
        <w:ind w:firstLine="709"/>
        <w:contextualSpacing/>
        <w:jc w:val="both"/>
        <w:rPr>
          <w:rFonts w:eastAsia="Times New Roman"/>
          <w:bCs/>
          <w:sz w:val="28"/>
          <w:szCs w:val="28"/>
          <w:lang w:val="ru-RU"/>
        </w:rPr>
      </w:pPr>
      <w:r w:rsidRPr="00936118">
        <w:rPr>
          <w:rFonts w:eastAsia="Lucida Sans Unicode"/>
          <w:kern w:val="1"/>
          <w:sz w:val="28"/>
          <w:szCs w:val="28"/>
          <w:lang w:val="ru-RU" w:eastAsia="ar-SA"/>
        </w:rPr>
        <w:t>Образовательная программа ориентирована на приближение к образу уч</w:t>
      </w:r>
      <w:r w:rsidRPr="00936118">
        <w:rPr>
          <w:rFonts w:eastAsia="Lucida Sans Unicode"/>
          <w:kern w:val="1"/>
          <w:sz w:val="28"/>
          <w:szCs w:val="28"/>
          <w:lang w:val="ru-RU" w:eastAsia="ar-SA"/>
        </w:rPr>
        <w:t>е</w:t>
      </w:r>
      <w:r w:rsidRPr="00936118">
        <w:rPr>
          <w:rFonts w:eastAsia="Lucida Sans Unicode"/>
          <w:kern w:val="1"/>
          <w:sz w:val="28"/>
          <w:szCs w:val="28"/>
          <w:lang w:val="ru-RU" w:eastAsia="ar-SA"/>
        </w:rPr>
        <w:t xml:space="preserve">ника </w:t>
      </w:r>
      <w:r w:rsidRPr="00936118">
        <w:rPr>
          <w:rFonts w:eastAsia="Lucida Sans Unicode"/>
          <w:kern w:val="1"/>
          <w:sz w:val="28"/>
          <w:szCs w:val="28"/>
          <w:lang w:eastAsia="ar-SA"/>
        </w:rPr>
        <w:t>XI</w:t>
      </w:r>
      <w:r w:rsidRPr="00936118">
        <w:rPr>
          <w:rFonts w:eastAsia="Lucida Sans Unicode"/>
          <w:kern w:val="1"/>
          <w:sz w:val="28"/>
          <w:szCs w:val="28"/>
          <w:lang w:val="ru-RU" w:eastAsia="ar-SA"/>
        </w:rPr>
        <w:t xml:space="preserve"> века, сформулированному в стандартах образования нового поколения, ориентированных на воспитание </w:t>
      </w:r>
      <w:proofErr w:type="spellStart"/>
      <w:r w:rsidRPr="00936118">
        <w:rPr>
          <w:rFonts w:eastAsia="Lucida Sans Unicode"/>
          <w:kern w:val="1"/>
          <w:sz w:val="28"/>
          <w:szCs w:val="28"/>
          <w:lang w:val="ru-RU" w:eastAsia="ar-SA"/>
        </w:rPr>
        <w:t>деятельностной</w:t>
      </w:r>
      <w:proofErr w:type="spellEnd"/>
      <w:r w:rsidRPr="00936118">
        <w:rPr>
          <w:rFonts w:eastAsia="Lucida Sans Unicode"/>
          <w:kern w:val="1"/>
          <w:sz w:val="28"/>
          <w:szCs w:val="28"/>
          <w:lang w:val="ru-RU" w:eastAsia="ar-SA"/>
        </w:rPr>
        <w:t xml:space="preserve">, </w:t>
      </w:r>
      <w:proofErr w:type="spellStart"/>
      <w:r w:rsidRPr="00936118">
        <w:rPr>
          <w:rFonts w:eastAsia="Lucida Sans Unicode"/>
          <w:kern w:val="1"/>
          <w:sz w:val="28"/>
          <w:szCs w:val="28"/>
          <w:lang w:val="ru-RU" w:eastAsia="ar-SA"/>
        </w:rPr>
        <w:t>компетентностной</w:t>
      </w:r>
      <w:proofErr w:type="spellEnd"/>
      <w:r w:rsidRPr="00936118">
        <w:rPr>
          <w:rFonts w:eastAsia="Lucida Sans Unicode"/>
          <w:kern w:val="1"/>
          <w:sz w:val="28"/>
          <w:szCs w:val="28"/>
          <w:lang w:val="ru-RU" w:eastAsia="ar-SA"/>
        </w:rPr>
        <w:t>, сознател</w:t>
      </w:r>
      <w:r w:rsidRPr="00936118">
        <w:rPr>
          <w:rFonts w:eastAsia="Lucida Sans Unicode"/>
          <w:kern w:val="1"/>
          <w:sz w:val="28"/>
          <w:szCs w:val="28"/>
          <w:lang w:val="ru-RU" w:eastAsia="ar-SA"/>
        </w:rPr>
        <w:t>ь</w:t>
      </w:r>
      <w:r w:rsidRPr="00936118">
        <w:rPr>
          <w:rFonts w:eastAsia="Lucida Sans Unicode"/>
          <w:kern w:val="1"/>
          <w:sz w:val="28"/>
          <w:szCs w:val="28"/>
          <w:lang w:val="ru-RU" w:eastAsia="ar-SA"/>
        </w:rPr>
        <w:t>ной личности.</w:t>
      </w:r>
    </w:p>
    <w:p w:rsidR="00673124" w:rsidRPr="00936118" w:rsidRDefault="00673124" w:rsidP="00936118">
      <w:pPr>
        <w:tabs>
          <w:tab w:val="left" w:pos="284"/>
        </w:tabs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36118">
        <w:rPr>
          <w:rFonts w:eastAsia="Times New Roman"/>
          <w:b/>
          <w:sz w:val="28"/>
          <w:szCs w:val="28"/>
        </w:rPr>
        <w:t>Ожидаемые результаты:</w:t>
      </w:r>
    </w:p>
    <w:p w:rsidR="00673124" w:rsidRPr="00936118" w:rsidRDefault="00673124" w:rsidP="00936118">
      <w:pPr>
        <w:widowControl/>
        <w:numPr>
          <w:ilvl w:val="0"/>
          <w:numId w:val="25"/>
        </w:numPr>
        <w:tabs>
          <w:tab w:val="left" w:pos="851"/>
        </w:tabs>
        <w:autoSpaceDE/>
        <w:spacing w:line="276" w:lineRule="auto"/>
        <w:ind w:left="0"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Своевременная профилактика и эффективное решение проблем, возн</w:t>
      </w:r>
      <w:r w:rsidRPr="00936118">
        <w:rPr>
          <w:sz w:val="28"/>
          <w:szCs w:val="28"/>
          <w:lang w:val="ru-RU"/>
        </w:rPr>
        <w:t>и</w:t>
      </w:r>
      <w:r w:rsidRPr="00936118">
        <w:rPr>
          <w:sz w:val="28"/>
          <w:szCs w:val="28"/>
          <w:lang w:val="ru-RU"/>
        </w:rPr>
        <w:t>кающих в обучении, общении и психическом состоянии школьников по результ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там отслеживания динамики психологического развития детей.</w:t>
      </w:r>
    </w:p>
    <w:p w:rsidR="00673124" w:rsidRPr="00936118" w:rsidRDefault="00673124" w:rsidP="00936118">
      <w:pPr>
        <w:widowControl/>
        <w:numPr>
          <w:ilvl w:val="0"/>
          <w:numId w:val="25"/>
        </w:numPr>
        <w:tabs>
          <w:tab w:val="left" w:pos="851"/>
        </w:tabs>
        <w:autoSpaceDE/>
        <w:spacing w:line="276" w:lineRule="auto"/>
        <w:ind w:left="0"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Совершенствование системы психолого-педагогической поддержки пят</w:t>
      </w:r>
      <w:r w:rsidRPr="00936118">
        <w:rPr>
          <w:sz w:val="28"/>
          <w:szCs w:val="28"/>
          <w:lang w:val="ru-RU"/>
        </w:rPr>
        <w:t>и</w:t>
      </w:r>
      <w:r w:rsidRPr="00936118">
        <w:rPr>
          <w:sz w:val="28"/>
          <w:szCs w:val="28"/>
          <w:lang w:val="ru-RU"/>
        </w:rPr>
        <w:t>классников в период адаптации при переходе в среднее звено, позволяющей им приспособиться к новым школьным требованиям, развиваться и совершенств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ваться в различных сферах деятельности.</w:t>
      </w:r>
    </w:p>
    <w:p w:rsidR="00673124" w:rsidRPr="00936118" w:rsidRDefault="00673124" w:rsidP="00936118">
      <w:pPr>
        <w:widowControl/>
        <w:numPr>
          <w:ilvl w:val="0"/>
          <w:numId w:val="25"/>
        </w:numPr>
        <w:tabs>
          <w:tab w:val="left" w:pos="851"/>
        </w:tabs>
        <w:autoSpaceDE/>
        <w:spacing w:line="276" w:lineRule="auto"/>
        <w:ind w:left="0" w:firstLine="567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lastRenderedPageBreak/>
        <w:t>Создание специальных социально-психологических условий, позволя</w:t>
      </w:r>
      <w:r w:rsidRPr="00936118">
        <w:rPr>
          <w:sz w:val="28"/>
          <w:szCs w:val="28"/>
          <w:lang w:val="ru-RU"/>
        </w:rPr>
        <w:t>ю</w:t>
      </w:r>
      <w:r w:rsidRPr="00936118">
        <w:rPr>
          <w:sz w:val="28"/>
          <w:szCs w:val="28"/>
          <w:lang w:val="ru-RU"/>
        </w:rPr>
        <w:t>щих осуществлять развивающую работу с детьми, испытывающими проблемы в психологическом развитии и обучении с учетом</w:t>
      </w:r>
      <w:r w:rsidRPr="00936118">
        <w:rPr>
          <w:rStyle w:val="dash041e005f0431005f044b005f0447005f043d005f044b005f0439005f005fchar1char1"/>
          <w:sz w:val="28"/>
          <w:szCs w:val="28"/>
          <w:lang w:val="ru-RU"/>
        </w:rPr>
        <w:t xml:space="preserve"> специфики возрастного психоф</w:t>
      </w:r>
      <w:r w:rsidRPr="00936118">
        <w:rPr>
          <w:rStyle w:val="dash041e005f0431005f044b005f0447005f043d005f044b005f0439005f005fchar1char1"/>
          <w:sz w:val="28"/>
          <w:szCs w:val="28"/>
          <w:lang w:val="ru-RU"/>
        </w:rPr>
        <w:t>и</w:t>
      </w:r>
      <w:r w:rsidRPr="00936118">
        <w:rPr>
          <w:rStyle w:val="dash041e005f0431005f044b005f0447005f043d005f044b005f0439005f005fchar1char1"/>
          <w:sz w:val="28"/>
          <w:szCs w:val="28"/>
          <w:lang w:val="ru-RU"/>
        </w:rPr>
        <w:t>зического развития обучающихся</w:t>
      </w:r>
      <w:r w:rsidRPr="00936118">
        <w:rPr>
          <w:sz w:val="28"/>
          <w:szCs w:val="28"/>
          <w:lang w:val="ru-RU"/>
        </w:rPr>
        <w:t>.</w:t>
      </w:r>
    </w:p>
    <w:p w:rsidR="00673124" w:rsidRPr="00936118" w:rsidRDefault="00673124" w:rsidP="00936118">
      <w:pPr>
        <w:widowControl/>
        <w:numPr>
          <w:ilvl w:val="0"/>
          <w:numId w:val="25"/>
        </w:numPr>
        <w:tabs>
          <w:tab w:val="left" w:pos="851"/>
        </w:tabs>
        <w:autoSpaceDE/>
        <w:spacing w:line="276" w:lineRule="auto"/>
        <w:ind w:left="0" w:firstLine="567"/>
        <w:jc w:val="both"/>
        <w:rPr>
          <w:spacing w:val="-3"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 xml:space="preserve">Умение обучающихся организовать свою деятельность по самопознанию, саморазвитию и самоопределению, позволяющую успешно социализироваться большинству выпускников основной школы. </w:t>
      </w:r>
    </w:p>
    <w:p w:rsidR="00673124" w:rsidRPr="00936118" w:rsidRDefault="00673124" w:rsidP="00936118">
      <w:pPr>
        <w:pStyle w:val="dash041e005f0431005f044b005f0447005f043d005f044b005f0439"/>
        <w:numPr>
          <w:ilvl w:val="0"/>
          <w:numId w:val="25"/>
        </w:numPr>
        <w:tabs>
          <w:tab w:val="left" w:pos="851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 w:rsidRPr="00936118">
        <w:rPr>
          <w:spacing w:val="-3"/>
          <w:sz w:val="28"/>
          <w:szCs w:val="28"/>
        </w:rPr>
        <w:t>Оказание психолого-педагогической поддержки всех участников образов</w:t>
      </w:r>
      <w:r w:rsidRPr="00936118">
        <w:rPr>
          <w:spacing w:val="-3"/>
          <w:sz w:val="28"/>
          <w:szCs w:val="28"/>
        </w:rPr>
        <w:t>а</w:t>
      </w:r>
      <w:r w:rsidRPr="00936118">
        <w:rPr>
          <w:spacing w:val="-3"/>
          <w:sz w:val="28"/>
          <w:szCs w:val="28"/>
        </w:rPr>
        <w:t xml:space="preserve">тельного процесса путем </w:t>
      </w:r>
      <w:r w:rsidRPr="00936118">
        <w:rPr>
          <w:rStyle w:val="dash041e005f0431005f044b005f0447005f043d005f044b005f0439005f005fchar1char1"/>
          <w:sz w:val="28"/>
          <w:szCs w:val="28"/>
        </w:rPr>
        <w:t>обеспечения вариативности направлений и форм, а также диверсификации уровней психолого-педагогического сопровождения участников образовательного процесса.</w:t>
      </w:r>
    </w:p>
    <w:p w:rsidR="00673124" w:rsidRPr="00936118" w:rsidRDefault="00673124" w:rsidP="00936118">
      <w:pPr>
        <w:spacing w:line="276" w:lineRule="auto"/>
        <w:ind w:firstLine="567"/>
        <w:jc w:val="both"/>
        <w:rPr>
          <w:b/>
          <w:sz w:val="28"/>
          <w:szCs w:val="28"/>
          <w:lang w:val="ru-RU"/>
        </w:rPr>
      </w:pPr>
    </w:p>
    <w:p w:rsidR="00673124" w:rsidRPr="00936118" w:rsidRDefault="007A14BE" w:rsidP="003C0EA5">
      <w:pPr>
        <w:spacing w:line="276" w:lineRule="auto"/>
        <w:ind w:firstLine="45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3.3</w:t>
      </w:r>
      <w:r w:rsidR="00673124" w:rsidRPr="00936118">
        <w:rPr>
          <w:b/>
          <w:sz w:val="28"/>
          <w:szCs w:val="28"/>
          <w:lang w:val="ru-RU"/>
        </w:rPr>
        <w:t>.3.</w:t>
      </w:r>
      <w:r w:rsidR="00673124" w:rsidRPr="00936118">
        <w:rPr>
          <w:b/>
          <w:sz w:val="28"/>
          <w:szCs w:val="28"/>
        </w:rPr>
        <w:t> </w:t>
      </w:r>
      <w:r w:rsidR="00673124" w:rsidRPr="00936118">
        <w:rPr>
          <w:b/>
          <w:sz w:val="28"/>
          <w:szCs w:val="28"/>
          <w:lang w:val="ru-RU"/>
        </w:rPr>
        <w:t>Финансовое обеспечение реализации основной образовательной программы среднего общего образования</w:t>
      </w:r>
    </w:p>
    <w:p w:rsidR="00673124" w:rsidRPr="00936118" w:rsidRDefault="00673124" w:rsidP="00936118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 xml:space="preserve">Финансовое обеспечение реализации основной образовательной программы среднего общего образования </w:t>
      </w:r>
      <w:r w:rsidR="003C0EA5">
        <w:rPr>
          <w:sz w:val="28"/>
          <w:szCs w:val="28"/>
          <w:lang w:val="ru-RU"/>
        </w:rPr>
        <w:t>МКОУ СОШ с. Назино</w:t>
      </w:r>
      <w:r w:rsidRPr="00936118">
        <w:rPr>
          <w:sz w:val="28"/>
          <w:szCs w:val="28"/>
          <w:lang w:val="ru-RU"/>
        </w:rPr>
        <w:t xml:space="preserve">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муниципальных обр</w:t>
      </w:r>
      <w:r w:rsidRPr="00936118">
        <w:rPr>
          <w:sz w:val="28"/>
          <w:szCs w:val="28"/>
          <w:lang w:val="ru-RU"/>
        </w:rPr>
        <w:t>а</w:t>
      </w:r>
      <w:r w:rsidRPr="00936118">
        <w:rPr>
          <w:sz w:val="28"/>
          <w:szCs w:val="28"/>
          <w:lang w:val="ru-RU"/>
        </w:rPr>
        <w:t>зовательных услуг в соответствии с требованиями федеральных государственных образовательных стандартов общего образования</w:t>
      </w:r>
      <w:r w:rsidRPr="00936118">
        <w:rPr>
          <w:b/>
          <w:sz w:val="28"/>
          <w:szCs w:val="28"/>
          <w:lang w:val="ru-RU"/>
        </w:rPr>
        <w:t>.</w:t>
      </w:r>
    </w:p>
    <w:p w:rsidR="00673124" w:rsidRPr="00936118" w:rsidRDefault="00673124" w:rsidP="00936118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Задание учредителя обеспечивает соответствие показателей объёмов и кач</w:t>
      </w:r>
      <w:r w:rsidRPr="00936118">
        <w:rPr>
          <w:sz w:val="28"/>
          <w:szCs w:val="28"/>
          <w:lang w:val="ru-RU"/>
        </w:rPr>
        <w:t>е</w:t>
      </w:r>
      <w:r w:rsidRPr="00936118">
        <w:rPr>
          <w:sz w:val="28"/>
          <w:szCs w:val="28"/>
          <w:lang w:val="ru-RU"/>
        </w:rPr>
        <w:t xml:space="preserve">ства предоставляемых </w:t>
      </w:r>
      <w:r w:rsidR="003C0EA5">
        <w:rPr>
          <w:sz w:val="28"/>
          <w:szCs w:val="28"/>
          <w:lang w:val="ru-RU"/>
        </w:rPr>
        <w:t>МКОУ СОШ с. Назино</w:t>
      </w:r>
      <w:r w:rsidRPr="00936118">
        <w:rPr>
          <w:sz w:val="28"/>
          <w:szCs w:val="28"/>
          <w:lang w:val="ru-RU"/>
        </w:rPr>
        <w:t>услуг (выполнения работ) с разм</w:t>
      </w:r>
      <w:r w:rsidRPr="00936118">
        <w:rPr>
          <w:sz w:val="28"/>
          <w:szCs w:val="28"/>
          <w:lang w:val="ru-RU"/>
        </w:rPr>
        <w:t>е</w:t>
      </w:r>
      <w:r w:rsidRPr="00936118">
        <w:rPr>
          <w:sz w:val="28"/>
          <w:szCs w:val="28"/>
          <w:lang w:val="ru-RU"/>
        </w:rPr>
        <w:t>рами направляемых на эти цели средств бюджета.</w:t>
      </w:r>
    </w:p>
    <w:p w:rsidR="00673124" w:rsidRPr="00936118" w:rsidRDefault="00673124" w:rsidP="00936118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Финансовое обеспечение задания учредителя по реализации основной обр</w:t>
      </w:r>
      <w:r w:rsidRPr="00936118">
        <w:rPr>
          <w:rFonts w:eastAsia="Times New Roman"/>
          <w:sz w:val="28"/>
          <w:szCs w:val="28"/>
          <w:lang w:val="ru-RU"/>
        </w:rPr>
        <w:t>а</w:t>
      </w:r>
      <w:r w:rsidRPr="00936118">
        <w:rPr>
          <w:rFonts w:eastAsia="Times New Roman"/>
          <w:sz w:val="28"/>
          <w:szCs w:val="28"/>
          <w:lang w:val="ru-RU"/>
        </w:rPr>
        <w:t xml:space="preserve">зовательной программы среднего общего образования </w:t>
      </w:r>
      <w:r w:rsidR="003C0EA5">
        <w:rPr>
          <w:sz w:val="28"/>
          <w:szCs w:val="28"/>
          <w:lang w:val="ru-RU"/>
        </w:rPr>
        <w:t>МКОУ СОШ с. Назин</w:t>
      </w:r>
      <w:r w:rsidR="003C0EA5">
        <w:rPr>
          <w:sz w:val="28"/>
          <w:szCs w:val="28"/>
          <w:lang w:val="ru-RU"/>
        </w:rPr>
        <w:t>о</w:t>
      </w:r>
      <w:r w:rsidRPr="00936118">
        <w:rPr>
          <w:rFonts w:eastAsia="Times New Roman"/>
          <w:sz w:val="28"/>
          <w:szCs w:val="28"/>
          <w:lang w:val="ru-RU"/>
        </w:rPr>
        <w:t xml:space="preserve">осуществляется на основе нормативного </w:t>
      </w:r>
      <w:proofErr w:type="spellStart"/>
      <w:r w:rsidRPr="00936118">
        <w:rPr>
          <w:rFonts w:eastAsia="Times New Roman"/>
          <w:sz w:val="28"/>
          <w:szCs w:val="28"/>
          <w:lang w:val="ru-RU"/>
        </w:rPr>
        <w:t>подушевого</w:t>
      </w:r>
      <w:proofErr w:type="spellEnd"/>
      <w:r w:rsidRPr="00936118">
        <w:rPr>
          <w:rFonts w:eastAsia="Times New Roman"/>
          <w:sz w:val="28"/>
          <w:szCs w:val="28"/>
          <w:lang w:val="ru-RU"/>
        </w:rPr>
        <w:t xml:space="preserve"> финансирования. Вв</w:t>
      </w:r>
      <w:r w:rsidRPr="00936118">
        <w:rPr>
          <w:rFonts w:eastAsia="Times New Roman"/>
          <w:bCs/>
          <w:sz w:val="28"/>
          <w:szCs w:val="28"/>
          <w:lang w:val="ru-RU"/>
        </w:rPr>
        <w:t xml:space="preserve">едение нормативного </w:t>
      </w:r>
      <w:proofErr w:type="spellStart"/>
      <w:r w:rsidRPr="00936118">
        <w:rPr>
          <w:rFonts w:eastAsia="Times New Roman"/>
          <w:bCs/>
          <w:sz w:val="28"/>
          <w:szCs w:val="28"/>
          <w:lang w:val="ru-RU"/>
        </w:rPr>
        <w:t>подушевого</w:t>
      </w:r>
      <w:proofErr w:type="spellEnd"/>
      <w:r w:rsidRPr="00936118">
        <w:rPr>
          <w:rFonts w:eastAsia="Times New Roman"/>
          <w:bCs/>
          <w:sz w:val="28"/>
          <w:szCs w:val="28"/>
          <w:lang w:val="ru-RU"/>
        </w:rPr>
        <w:t xml:space="preserve"> финансирования </w:t>
      </w:r>
      <w:r w:rsidRPr="00936118">
        <w:rPr>
          <w:rFonts w:eastAsia="Times New Roman"/>
          <w:bCs/>
          <w:iCs/>
          <w:sz w:val="28"/>
          <w:szCs w:val="28"/>
          <w:lang w:val="ru-RU"/>
        </w:rPr>
        <w:t xml:space="preserve">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образования. </w:t>
      </w:r>
    </w:p>
    <w:p w:rsidR="00673124" w:rsidRPr="00936118" w:rsidRDefault="00673124" w:rsidP="00936118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 xml:space="preserve">Формирование фонда оплаты труда </w:t>
      </w:r>
      <w:r w:rsidR="003C0EA5">
        <w:rPr>
          <w:sz w:val="28"/>
          <w:szCs w:val="28"/>
          <w:lang w:val="ru-RU"/>
        </w:rPr>
        <w:t>МКОУ СОШ с. Назино</w:t>
      </w:r>
      <w:r w:rsidRPr="00936118">
        <w:rPr>
          <w:rFonts w:eastAsia="Times New Roman"/>
          <w:sz w:val="28"/>
          <w:szCs w:val="28"/>
          <w:lang w:val="ru-RU"/>
        </w:rPr>
        <w:t xml:space="preserve">осуществляется в пределах объёма средств образовательного учреждения на текущий финансовый год, определённого в соответствии с региональным расчётным </w:t>
      </w:r>
      <w:proofErr w:type="spellStart"/>
      <w:r w:rsidRPr="00936118">
        <w:rPr>
          <w:rFonts w:eastAsia="Times New Roman"/>
          <w:sz w:val="28"/>
          <w:szCs w:val="28"/>
          <w:lang w:val="ru-RU"/>
        </w:rPr>
        <w:t>подушевым</w:t>
      </w:r>
      <w:proofErr w:type="spellEnd"/>
      <w:r w:rsidRPr="00936118">
        <w:rPr>
          <w:rFonts w:eastAsia="Times New Roman"/>
          <w:sz w:val="28"/>
          <w:szCs w:val="28"/>
          <w:lang w:val="ru-RU"/>
        </w:rPr>
        <w:t xml:space="preserve"> но</w:t>
      </w:r>
      <w:r w:rsidRPr="00936118">
        <w:rPr>
          <w:rFonts w:eastAsia="Times New Roman"/>
          <w:sz w:val="28"/>
          <w:szCs w:val="28"/>
          <w:lang w:val="ru-RU"/>
        </w:rPr>
        <w:t>р</w:t>
      </w:r>
      <w:r w:rsidRPr="00936118">
        <w:rPr>
          <w:rFonts w:eastAsia="Times New Roman"/>
          <w:sz w:val="28"/>
          <w:szCs w:val="28"/>
          <w:lang w:val="ru-RU"/>
        </w:rPr>
        <w:t>мативом, количеством обучающихся и соответствующими поправочными коэ</w:t>
      </w:r>
      <w:r w:rsidRPr="00936118">
        <w:rPr>
          <w:rFonts w:eastAsia="Times New Roman"/>
          <w:sz w:val="28"/>
          <w:szCs w:val="28"/>
          <w:lang w:val="ru-RU"/>
        </w:rPr>
        <w:t>ф</w:t>
      </w:r>
      <w:r w:rsidRPr="00936118">
        <w:rPr>
          <w:rFonts w:eastAsia="Times New Roman"/>
          <w:sz w:val="28"/>
          <w:szCs w:val="28"/>
          <w:lang w:val="ru-RU"/>
        </w:rPr>
        <w:t xml:space="preserve">фициентами и отражается в </w:t>
      </w:r>
      <w:r w:rsidRPr="00936118">
        <w:rPr>
          <w:rFonts w:eastAsia="Times New Roman"/>
          <w:b/>
          <w:sz w:val="28"/>
          <w:szCs w:val="28"/>
          <w:lang w:val="ru-RU"/>
        </w:rPr>
        <w:t>смете образовательного учреждения</w:t>
      </w:r>
      <w:r w:rsidRPr="00936118">
        <w:rPr>
          <w:rFonts w:eastAsia="Times New Roman"/>
          <w:sz w:val="28"/>
          <w:szCs w:val="28"/>
          <w:lang w:val="ru-RU"/>
        </w:rPr>
        <w:t>.</w:t>
      </w:r>
    </w:p>
    <w:p w:rsidR="00673124" w:rsidRPr="00936118" w:rsidRDefault="00673124" w:rsidP="00936118">
      <w:pPr>
        <w:spacing w:line="276" w:lineRule="auto"/>
        <w:ind w:firstLine="454"/>
        <w:jc w:val="both"/>
        <w:rPr>
          <w:sz w:val="28"/>
          <w:szCs w:val="28"/>
          <w:lang w:val="ru-RU"/>
        </w:rPr>
      </w:pPr>
      <w:r w:rsidRPr="00936118">
        <w:rPr>
          <w:rFonts w:eastAsia="Times New Roman"/>
          <w:sz w:val="28"/>
          <w:szCs w:val="28"/>
          <w:lang w:val="ru-RU"/>
        </w:rPr>
        <w:t>Размеры, порядок и условия осуществления стимулирующих выплат опред</w:t>
      </w:r>
      <w:r w:rsidRPr="00936118">
        <w:rPr>
          <w:rFonts w:eastAsia="Times New Roman"/>
          <w:sz w:val="28"/>
          <w:szCs w:val="28"/>
          <w:lang w:val="ru-RU"/>
        </w:rPr>
        <w:t>е</w:t>
      </w:r>
      <w:r w:rsidRPr="00936118">
        <w:rPr>
          <w:rFonts w:eastAsia="Times New Roman"/>
          <w:sz w:val="28"/>
          <w:szCs w:val="28"/>
          <w:lang w:val="ru-RU"/>
        </w:rPr>
        <w:t>ляются в Положении о стимулирующих выплатах и в коллективном договоре. В него включены: динамика учебных достижений обучающихся, активность их уч</w:t>
      </w:r>
      <w:r w:rsidRPr="00936118">
        <w:rPr>
          <w:rFonts w:eastAsia="Times New Roman"/>
          <w:sz w:val="28"/>
          <w:szCs w:val="28"/>
          <w:lang w:val="ru-RU"/>
        </w:rPr>
        <w:t>а</w:t>
      </w:r>
      <w:r w:rsidRPr="00936118">
        <w:rPr>
          <w:rFonts w:eastAsia="Times New Roman"/>
          <w:sz w:val="28"/>
          <w:szCs w:val="28"/>
          <w:lang w:val="ru-RU"/>
        </w:rPr>
        <w:lastRenderedPageBreak/>
        <w:t>стия во внеурочной деятельности; использование учителями современных педаг</w:t>
      </w:r>
      <w:r w:rsidRPr="00936118">
        <w:rPr>
          <w:rFonts w:eastAsia="Times New Roman"/>
          <w:sz w:val="28"/>
          <w:szCs w:val="28"/>
          <w:lang w:val="ru-RU"/>
        </w:rPr>
        <w:t>о</w:t>
      </w:r>
      <w:r w:rsidRPr="00936118">
        <w:rPr>
          <w:rFonts w:eastAsia="Times New Roman"/>
          <w:sz w:val="28"/>
          <w:szCs w:val="28"/>
          <w:lang w:val="ru-RU"/>
        </w:rPr>
        <w:t xml:space="preserve">гических технологий, в том числе </w:t>
      </w:r>
      <w:proofErr w:type="spellStart"/>
      <w:r w:rsidRPr="00936118">
        <w:rPr>
          <w:rFonts w:eastAsia="Times New Roman"/>
          <w:sz w:val="28"/>
          <w:szCs w:val="28"/>
          <w:lang w:val="ru-RU"/>
        </w:rPr>
        <w:t>здоровьесберегающих</w:t>
      </w:r>
      <w:proofErr w:type="spellEnd"/>
      <w:r w:rsidRPr="00936118">
        <w:rPr>
          <w:rFonts w:eastAsia="Times New Roman"/>
          <w:sz w:val="28"/>
          <w:szCs w:val="28"/>
          <w:lang w:val="ru-RU"/>
        </w:rPr>
        <w:t>; участие в методической и экспериментальной работе, распространение передового педагогического оп</w:t>
      </w:r>
      <w:r w:rsidRPr="00936118">
        <w:rPr>
          <w:rFonts w:eastAsia="Times New Roman"/>
          <w:sz w:val="28"/>
          <w:szCs w:val="28"/>
          <w:lang w:val="ru-RU"/>
        </w:rPr>
        <w:t>ы</w:t>
      </w:r>
      <w:r w:rsidRPr="00936118">
        <w:rPr>
          <w:rFonts w:eastAsia="Times New Roman"/>
          <w:sz w:val="28"/>
          <w:szCs w:val="28"/>
          <w:lang w:val="ru-RU"/>
        </w:rPr>
        <w:t>та; повышение уровня профессионального мастерства и др.</w:t>
      </w:r>
    </w:p>
    <w:p w:rsidR="00673124" w:rsidRPr="00936118" w:rsidRDefault="00673124" w:rsidP="00936118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 xml:space="preserve">В распределении стимулирующей части фонда оплаты труда предусмотрено участие органа государственно-общественного управления </w:t>
      </w:r>
      <w:r w:rsidR="003C0EA5">
        <w:rPr>
          <w:sz w:val="28"/>
          <w:szCs w:val="28"/>
          <w:lang w:val="ru-RU"/>
        </w:rPr>
        <w:t>МКОУ СОШ с. Наз</w:t>
      </w:r>
      <w:r w:rsidR="003C0EA5">
        <w:rPr>
          <w:sz w:val="28"/>
          <w:szCs w:val="28"/>
          <w:lang w:val="ru-RU"/>
        </w:rPr>
        <w:t>и</w:t>
      </w:r>
      <w:r w:rsidR="003C0EA5">
        <w:rPr>
          <w:sz w:val="28"/>
          <w:szCs w:val="28"/>
          <w:lang w:val="ru-RU"/>
        </w:rPr>
        <w:t>но</w:t>
      </w:r>
      <w:r w:rsidRPr="00936118">
        <w:rPr>
          <w:sz w:val="28"/>
          <w:szCs w:val="28"/>
          <w:lang w:val="ru-RU"/>
        </w:rPr>
        <w:t xml:space="preserve"> (</w:t>
      </w:r>
      <w:r w:rsidR="003C0EA5">
        <w:rPr>
          <w:sz w:val="28"/>
          <w:szCs w:val="28"/>
          <w:lang w:val="ru-RU"/>
        </w:rPr>
        <w:t>Совет учреждения</w:t>
      </w:r>
      <w:r w:rsidRPr="00936118">
        <w:rPr>
          <w:sz w:val="28"/>
          <w:szCs w:val="28"/>
          <w:lang w:val="ru-RU"/>
        </w:rPr>
        <w:t>).</w:t>
      </w:r>
    </w:p>
    <w:p w:rsidR="00673124" w:rsidRPr="00936118" w:rsidRDefault="00673124" w:rsidP="00936118">
      <w:pPr>
        <w:spacing w:line="276" w:lineRule="auto"/>
        <w:ind w:firstLine="454"/>
        <w:jc w:val="both"/>
        <w:rPr>
          <w:sz w:val="28"/>
          <w:szCs w:val="28"/>
          <w:lang w:val="ru-RU"/>
        </w:rPr>
      </w:pPr>
    </w:p>
    <w:p w:rsidR="00673124" w:rsidRPr="00936118" w:rsidRDefault="003C0EA5" w:rsidP="003C0EA5">
      <w:pPr>
        <w:spacing w:line="276" w:lineRule="auto"/>
        <w:ind w:firstLine="45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</w:t>
      </w:r>
      <w:r w:rsidR="007A14BE">
        <w:rPr>
          <w:b/>
          <w:sz w:val="28"/>
          <w:szCs w:val="28"/>
          <w:lang w:val="ru-RU"/>
        </w:rPr>
        <w:t>3</w:t>
      </w:r>
      <w:r w:rsidR="00673124" w:rsidRPr="00936118">
        <w:rPr>
          <w:b/>
          <w:sz w:val="28"/>
          <w:szCs w:val="28"/>
          <w:lang w:val="ru-RU"/>
        </w:rPr>
        <w:t>.4.</w:t>
      </w:r>
      <w:r w:rsidR="00673124" w:rsidRPr="00936118">
        <w:rPr>
          <w:b/>
          <w:sz w:val="28"/>
          <w:szCs w:val="28"/>
        </w:rPr>
        <w:t> </w:t>
      </w:r>
      <w:r w:rsidR="00673124" w:rsidRPr="00936118">
        <w:rPr>
          <w:b/>
          <w:sz w:val="28"/>
          <w:szCs w:val="28"/>
          <w:lang w:val="ru-RU"/>
        </w:rPr>
        <w:t>Материально-технические условия реализации основной образов</w:t>
      </w:r>
      <w:r w:rsidR="00673124" w:rsidRPr="00936118">
        <w:rPr>
          <w:b/>
          <w:sz w:val="28"/>
          <w:szCs w:val="28"/>
          <w:lang w:val="ru-RU"/>
        </w:rPr>
        <w:t>а</w:t>
      </w:r>
      <w:r w:rsidR="00673124" w:rsidRPr="00936118">
        <w:rPr>
          <w:b/>
          <w:sz w:val="28"/>
          <w:szCs w:val="28"/>
          <w:lang w:val="ru-RU"/>
        </w:rPr>
        <w:t>тельной программы</w:t>
      </w:r>
    </w:p>
    <w:p w:rsidR="00673124" w:rsidRPr="00936118" w:rsidRDefault="000B2C0B" w:rsidP="00936118">
      <w:pPr>
        <w:spacing w:line="276" w:lineRule="auto"/>
        <w:ind w:firstLine="3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МКОУ СОШ с. Назино</w:t>
      </w:r>
      <w:r w:rsidR="00673124" w:rsidRPr="00936118">
        <w:rPr>
          <w:sz w:val="28"/>
          <w:szCs w:val="28"/>
          <w:lang w:val="ru-RU"/>
        </w:rPr>
        <w:t>располагает материальной и технической базой, обесп</w:t>
      </w:r>
      <w:r w:rsidR="00673124" w:rsidRPr="00936118">
        <w:rPr>
          <w:sz w:val="28"/>
          <w:szCs w:val="28"/>
          <w:lang w:val="ru-RU"/>
        </w:rPr>
        <w:t>е</w:t>
      </w:r>
      <w:r w:rsidR="00673124" w:rsidRPr="00936118">
        <w:rPr>
          <w:sz w:val="28"/>
          <w:szCs w:val="28"/>
          <w:lang w:val="ru-RU"/>
        </w:rPr>
        <w:t>чивающей организацию и проведение всех видов деятельности обучающихся, предусмотренной основной образовательной программой. Материальная и техн</w:t>
      </w:r>
      <w:r w:rsidR="00673124" w:rsidRPr="00936118">
        <w:rPr>
          <w:sz w:val="28"/>
          <w:szCs w:val="28"/>
          <w:lang w:val="ru-RU"/>
        </w:rPr>
        <w:t>и</w:t>
      </w:r>
      <w:r w:rsidR="00673124" w:rsidRPr="00936118">
        <w:rPr>
          <w:sz w:val="28"/>
          <w:szCs w:val="28"/>
          <w:lang w:val="ru-RU"/>
        </w:rPr>
        <w:t>ческая база соответствует действующим санитарным и противопожарным прав</w:t>
      </w:r>
      <w:r w:rsidR="00673124" w:rsidRPr="00936118">
        <w:rPr>
          <w:sz w:val="28"/>
          <w:szCs w:val="28"/>
          <w:lang w:val="ru-RU"/>
        </w:rPr>
        <w:t>и</w:t>
      </w:r>
      <w:r w:rsidR="00673124" w:rsidRPr="00936118">
        <w:rPr>
          <w:sz w:val="28"/>
          <w:szCs w:val="28"/>
          <w:lang w:val="ru-RU"/>
        </w:rPr>
        <w:t>лам и нормам, а также техническим и финансовыми нормативам, установленным для обслуживания этой базы.</w:t>
      </w:r>
    </w:p>
    <w:p w:rsidR="00673124" w:rsidRPr="00936118" w:rsidRDefault="00673124" w:rsidP="00936118">
      <w:pPr>
        <w:spacing w:line="276" w:lineRule="auto"/>
        <w:ind w:firstLine="300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При реализации программы предусматриваются специально организованные места, постоянно доступные подросткам и предназначенные для: общения; пр</w:t>
      </w:r>
      <w:r w:rsidRPr="00936118">
        <w:rPr>
          <w:sz w:val="28"/>
          <w:szCs w:val="28"/>
          <w:lang w:val="ru-RU"/>
        </w:rPr>
        <w:t>о</w:t>
      </w:r>
      <w:r w:rsidRPr="00936118">
        <w:rPr>
          <w:sz w:val="28"/>
          <w:szCs w:val="28"/>
          <w:lang w:val="ru-RU"/>
        </w:rPr>
        <w:t>ектной и исследовательской деятельности; творческой деятельности; индивид</w:t>
      </w:r>
      <w:r w:rsidRPr="00936118">
        <w:rPr>
          <w:sz w:val="28"/>
          <w:szCs w:val="28"/>
          <w:lang w:val="ru-RU"/>
        </w:rPr>
        <w:t>у</w:t>
      </w:r>
      <w:r w:rsidRPr="00936118">
        <w:rPr>
          <w:sz w:val="28"/>
          <w:szCs w:val="28"/>
          <w:lang w:val="ru-RU"/>
        </w:rPr>
        <w:t>альной и групповой работы; индивидуальной работы; демонстрации своих дост</w:t>
      </w:r>
      <w:r w:rsidRPr="00936118">
        <w:rPr>
          <w:sz w:val="28"/>
          <w:szCs w:val="28"/>
          <w:lang w:val="ru-RU"/>
        </w:rPr>
        <w:t>и</w:t>
      </w:r>
      <w:r w:rsidRPr="00936118">
        <w:rPr>
          <w:sz w:val="28"/>
          <w:szCs w:val="28"/>
          <w:lang w:val="ru-RU"/>
        </w:rPr>
        <w:t>жений.</w:t>
      </w:r>
    </w:p>
    <w:p w:rsidR="00673124" w:rsidRPr="00936118" w:rsidRDefault="00673124" w:rsidP="00936118">
      <w:pPr>
        <w:spacing w:line="276" w:lineRule="auto"/>
        <w:jc w:val="both"/>
        <w:rPr>
          <w:rFonts w:eastAsia="Times New Roman"/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Обеспечение образовательного процесса расходными материалами предусматр</w:t>
      </w:r>
      <w:r w:rsidRPr="00936118">
        <w:rPr>
          <w:sz w:val="28"/>
          <w:szCs w:val="28"/>
          <w:lang w:val="ru-RU"/>
        </w:rPr>
        <w:t>и</w:t>
      </w:r>
      <w:r w:rsidRPr="00936118">
        <w:rPr>
          <w:sz w:val="28"/>
          <w:szCs w:val="28"/>
          <w:lang w:val="ru-RU"/>
        </w:rPr>
        <w:t>вается в соответствии с учебным планированием и региональными нормативами.</w:t>
      </w:r>
    </w:p>
    <w:p w:rsidR="00673124" w:rsidRPr="00936118" w:rsidRDefault="00673124" w:rsidP="00936118">
      <w:pPr>
        <w:spacing w:line="276" w:lineRule="auto"/>
        <w:jc w:val="both"/>
        <w:rPr>
          <w:sz w:val="28"/>
          <w:szCs w:val="28"/>
          <w:lang w:val="ru-RU"/>
        </w:rPr>
      </w:pPr>
      <w:r w:rsidRPr="00936118">
        <w:rPr>
          <w:sz w:val="28"/>
          <w:szCs w:val="28"/>
          <w:lang w:val="ru-RU"/>
        </w:rPr>
        <w:t>Материально-техническое оснащение образовательного процесса  обеспечивает возможность:</w:t>
      </w:r>
    </w:p>
    <w:p w:rsidR="00673124" w:rsidRPr="00936118" w:rsidRDefault="00673124" w:rsidP="000B2C0B">
      <w:pPr>
        <w:pStyle w:val="afff3"/>
        <w:numPr>
          <w:ilvl w:val="0"/>
          <w:numId w:val="35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936118">
        <w:rPr>
          <w:sz w:val="28"/>
          <w:szCs w:val="28"/>
        </w:rPr>
        <w:t>реализации индивидуальных образовательных планов обучающихся, ос</w:t>
      </w:r>
      <w:r w:rsidRPr="00936118">
        <w:rPr>
          <w:sz w:val="28"/>
          <w:szCs w:val="28"/>
        </w:rPr>
        <w:t>у</w:t>
      </w:r>
      <w:r w:rsidRPr="00936118">
        <w:rPr>
          <w:sz w:val="28"/>
          <w:szCs w:val="28"/>
        </w:rPr>
        <w:t>ществления их самостоятельной образовательной деятельности;</w:t>
      </w:r>
    </w:p>
    <w:p w:rsidR="00673124" w:rsidRPr="00936118" w:rsidRDefault="00673124" w:rsidP="000B2C0B">
      <w:pPr>
        <w:pStyle w:val="afff3"/>
        <w:numPr>
          <w:ilvl w:val="0"/>
          <w:numId w:val="35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936118">
        <w:rPr>
          <w:sz w:val="28"/>
          <w:szCs w:val="28"/>
        </w:rPr>
        <w:t>включения обучающихся в проектную и учебно-исследовательскую де</w:t>
      </w:r>
      <w:r w:rsidRPr="00936118">
        <w:rPr>
          <w:sz w:val="28"/>
          <w:szCs w:val="28"/>
        </w:rPr>
        <w:t>я</w:t>
      </w:r>
      <w:r w:rsidRPr="00936118">
        <w:rPr>
          <w:sz w:val="28"/>
          <w:szCs w:val="28"/>
        </w:rPr>
        <w:t xml:space="preserve">тельность, проведения </w:t>
      </w:r>
      <w:proofErr w:type="gramStart"/>
      <w:r w:rsidRPr="00936118">
        <w:rPr>
          <w:sz w:val="28"/>
          <w:szCs w:val="28"/>
        </w:rPr>
        <w:t>естественно-научных</w:t>
      </w:r>
      <w:proofErr w:type="gramEnd"/>
      <w:r w:rsidRPr="00936118">
        <w:rPr>
          <w:sz w:val="28"/>
          <w:szCs w:val="28"/>
        </w:rPr>
        <w:t xml:space="preserve"> экспериментов с использованием учебного лабораторного (в том числе цифрового) оборудования, вещественных и виртуально-наглядных моделей и коллекций основных математических и естес</w:t>
      </w:r>
      <w:r w:rsidRPr="00936118">
        <w:rPr>
          <w:sz w:val="28"/>
          <w:szCs w:val="28"/>
        </w:rPr>
        <w:t>т</w:t>
      </w:r>
      <w:r w:rsidRPr="00936118">
        <w:rPr>
          <w:sz w:val="28"/>
          <w:szCs w:val="28"/>
        </w:rPr>
        <w:t>венно-научных объектов и явлений, цифрового (электронного) и традиционного измерений;</w:t>
      </w:r>
    </w:p>
    <w:p w:rsidR="00673124" w:rsidRPr="00936118" w:rsidRDefault="00673124" w:rsidP="000B2C0B">
      <w:pPr>
        <w:pStyle w:val="afff3"/>
        <w:numPr>
          <w:ilvl w:val="0"/>
          <w:numId w:val="35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936118">
        <w:rPr>
          <w:sz w:val="28"/>
          <w:szCs w:val="28"/>
        </w:rPr>
        <w:t>создания материальных объектов, в том числе произведений искусства; о</w:t>
      </w:r>
      <w:r w:rsidRPr="00936118">
        <w:rPr>
          <w:sz w:val="28"/>
          <w:szCs w:val="28"/>
        </w:rPr>
        <w:t>б</w:t>
      </w:r>
      <w:r w:rsidRPr="00936118">
        <w:rPr>
          <w:sz w:val="28"/>
          <w:szCs w:val="28"/>
        </w:rPr>
        <w:t>работки материалов и информации с использованием технологических инстр</w:t>
      </w:r>
      <w:r w:rsidRPr="00936118">
        <w:rPr>
          <w:sz w:val="28"/>
          <w:szCs w:val="28"/>
        </w:rPr>
        <w:t>у</w:t>
      </w:r>
      <w:r w:rsidRPr="00936118">
        <w:rPr>
          <w:sz w:val="28"/>
          <w:szCs w:val="28"/>
        </w:rPr>
        <w:t>ментов и оборудования; проектирования и конструирования, в том числе моделей с цифровым управлением и обратной связью, художественно-оформительских и издательских проектов;</w:t>
      </w:r>
    </w:p>
    <w:p w:rsidR="00673124" w:rsidRPr="00936118" w:rsidRDefault="00673124" w:rsidP="000B2C0B">
      <w:pPr>
        <w:pStyle w:val="afff3"/>
        <w:numPr>
          <w:ilvl w:val="0"/>
          <w:numId w:val="35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936118">
        <w:rPr>
          <w:sz w:val="28"/>
          <w:szCs w:val="28"/>
        </w:rPr>
        <w:lastRenderedPageBreak/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673124" w:rsidRPr="00936118" w:rsidRDefault="00673124" w:rsidP="000B2C0B">
      <w:pPr>
        <w:pStyle w:val="afff3"/>
        <w:numPr>
          <w:ilvl w:val="0"/>
          <w:numId w:val="35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936118">
        <w:rPr>
          <w:sz w:val="28"/>
          <w:szCs w:val="28"/>
        </w:rPr>
        <w:t>физического развития, участия в физкультурных мероприятиях, трениро</w:t>
      </w:r>
      <w:r w:rsidRPr="00936118">
        <w:rPr>
          <w:sz w:val="28"/>
          <w:szCs w:val="28"/>
        </w:rPr>
        <w:t>в</w:t>
      </w:r>
      <w:r w:rsidRPr="00936118">
        <w:rPr>
          <w:sz w:val="28"/>
          <w:szCs w:val="28"/>
        </w:rPr>
        <w:t>ках, спортивных соревнованиях и играх;</w:t>
      </w:r>
    </w:p>
    <w:p w:rsidR="00673124" w:rsidRPr="00936118" w:rsidRDefault="00673124" w:rsidP="000B2C0B">
      <w:pPr>
        <w:pStyle w:val="afff3"/>
        <w:numPr>
          <w:ilvl w:val="0"/>
          <w:numId w:val="35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936118">
        <w:rPr>
          <w:sz w:val="28"/>
          <w:szCs w:val="28"/>
        </w:rPr>
        <w:t>занятий по изучению правил дорожного движения с использованием игр, оборудования, а также компьютерных технологий;</w:t>
      </w:r>
    </w:p>
    <w:p w:rsidR="00673124" w:rsidRPr="00936118" w:rsidRDefault="00673124" w:rsidP="000B2C0B">
      <w:pPr>
        <w:pStyle w:val="afffa"/>
        <w:numPr>
          <w:ilvl w:val="0"/>
          <w:numId w:val="35"/>
        </w:numPr>
        <w:tabs>
          <w:tab w:val="left" w:pos="709"/>
        </w:tabs>
        <w:spacing w:line="276" w:lineRule="auto"/>
        <w:ind w:left="0" w:firstLine="360"/>
        <w:rPr>
          <w:sz w:val="28"/>
          <w:szCs w:val="28"/>
        </w:rPr>
      </w:pPr>
      <w:r w:rsidRPr="00936118">
        <w:rPr>
          <w:sz w:val="28"/>
          <w:szCs w:val="28"/>
        </w:rPr>
        <w:t>планирования учебного процесса, фиксации его динамики, промежуточных и итоговых результатов;</w:t>
      </w:r>
    </w:p>
    <w:p w:rsidR="00673124" w:rsidRPr="00936118" w:rsidRDefault="00673124" w:rsidP="000B2C0B">
      <w:pPr>
        <w:pStyle w:val="afffa"/>
        <w:numPr>
          <w:ilvl w:val="0"/>
          <w:numId w:val="35"/>
        </w:numPr>
        <w:tabs>
          <w:tab w:val="left" w:pos="709"/>
        </w:tabs>
        <w:spacing w:line="276" w:lineRule="auto"/>
        <w:ind w:left="0" w:firstLine="360"/>
        <w:rPr>
          <w:sz w:val="28"/>
          <w:szCs w:val="28"/>
        </w:rPr>
      </w:pPr>
      <w:r w:rsidRPr="00936118">
        <w:rPr>
          <w:sz w:val="28"/>
          <w:szCs w:val="28"/>
        </w:rPr>
        <w:t>размещения продуктов познавательной, учебно-исследовательской и пр</w:t>
      </w:r>
      <w:r w:rsidRPr="00936118">
        <w:rPr>
          <w:sz w:val="28"/>
          <w:szCs w:val="28"/>
        </w:rPr>
        <w:t>о</w:t>
      </w:r>
      <w:r w:rsidRPr="00936118">
        <w:rPr>
          <w:sz w:val="28"/>
          <w:szCs w:val="28"/>
        </w:rPr>
        <w:t xml:space="preserve">ектной деятельности обучающихся в информационно-образовательной среде </w:t>
      </w:r>
      <w:r w:rsidR="000B2C0B">
        <w:rPr>
          <w:sz w:val="28"/>
          <w:szCs w:val="28"/>
        </w:rPr>
        <w:t>МКОУ СОШ с. Назино</w:t>
      </w:r>
      <w:r w:rsidRPr="00936118">
        <w:rPr>
          <w:sz w:val="28"/>
          <w:szCs w:val="28"/>
        </w:rPr>
        <w:t xml:space="preserve">; </w:t>
      </w:r>
    </w:p>
    <w:p w:rsidR="000B2C0B" w:rsidRDefault="00673124" w:rsidP="000B2C0B">
      <w:pPr>
        <w:pStyle w:val="afffa"/>
        <w:numPr>
          <w:ilvl w:val="0"/>
          <w:numId w:val="35"/>
        </w:numPr>
        <w:tabs>
          <w:tab w:val="left" w:pos="709"/>
        </w:tabs>
        <w:spacing w:line="276" w:lineRule="auto"/>
        <w:ind w:left="0" w:firstLine="360"/>
        <w:rPr>
          <w:sz w:val="28"/>
          <w:szCs w:val="28"/>
        </w:rPr>
      </w:pPr>
      <w:r w:rsidRPr="00936118">
        <w:rPr>
          <w:sz w:val="28"/>
          <w:szCs w:val="28"/>
        </w:rPr>
        <w:t>проведения массовых мероприятий, организации досуга и общения об</w:t>
      </w:r>
      <w:r w:rsidRPr="00936118">
        <w:rPr>
          <w:sz w:val="28"/>
          <w:szCs w:val="28"/>
        </w:rPr>
        <w:t>у</w:t>
      </w:r>
      <w:r w:rsidR="000B2C0B">
        <w:rPr>
          <w:sz w:val="28"/>
          <w:szCs w:val="28"/>
        </w:rPr>
        <w:t>чающихся;</w:t>
      </w:r>
    </w:p>
    <w:p w:rsidR="00673124" w:rsidRPr="00936118" w:rsidRDefault="00673124" w:rsidP="000B2C0B">
      <w:pPr>
        <w:pStyle w:val="afffa"/>
        <w:numPr>
          <w:ilvl w:val="0"/>
          <w:numId w:val="35"/>
        </w:numPr>
        <w:tabs>
          <w:tab w:val="left" w:pos="709"/>
        </w:tabs>
        <w:spacing w:line="276" w:lineRule="auto"/>
        <w:ind w:left="0" w:firstLine="360"/>
        <w:rPr>
          <w:sz w:val="28"/>
          <w:szCs w:val="28"/>
        </w:rPr>
      </w:pPr>
      <w:r w:rsidRPr="00936118">
        <w:rPr>
          <w:sz w:val="28"/>
          <w:szCs w:val="28"/>
        </w:rPr>
        <w:t xml:space="preserve">организации качественного горячего питания, медицинского обслуживания и отдыха </w:t>
      </w:r>
      <w:proofErr w:type="gramStart"/>
      <w:r w:rsidRPr="00936118">
        <w:rPr>
          <w:sz w:val="28"/>
          <w:szCs w:val="28"/>
        </w:rPr>
        <w:t>обучающихся</w:t>
      </w:r>
      <w:proofErr w:type="gramEnd"/>
      <w:r w:rsidRPr="00936118">
        <w:rPr>
          <w:sz w:val="28"/>
          <w:szCs w:val="28"/>
        </w:rPr>
        <w:t>.</w:t>
      </w:r>
    </w:p>
    <w:p w:rsidR="00673124" w:rsidRPr="00936118" w:rsidRDefault="00673124" w:rsidP="00936118">
      <w:pPr>
        <w:pStyle w:val="affe"/>
        <w:spacing w:before="0" w:after="0" w:line="276" w:lineRule="auto"/>
        <w:ind w:firstLine="454"/>
        <w:jc w:val="both"/>
        <w:rPr>
          <w:sz w:val="28"/>
          <w:szCs w:val="28"/>
        </w:rPr>
      </w:pPr>
      <w:r w:rsidRPr="00936118">
        <w:rPr>
          <w:sz w:val="28"/>
          <w:szCs w:val="28"/>
        </w:rPr>
        <w:t>Библиотека школы оснащена достаточным библиотечным фондом и учебно-методической литературой, оборудована необходимой материально-технической базой.</w:t>
      </w:r>
    </w:p>
    <w:p w:rsidR="00673124" w:rsidRPr="00936118" w:rsidRDefault="00673124" w:rsidP="00936118">
      <w:pPr>
        <w:pStyle w:val="affe"/>
        <w:spacing w:before="0" w:after="0" w:line="276" w:lineRule="auto"/>
        <w:ind w:firstLine="454"/>
        <w:jc w:val="both"/>
        <w:rPr>
          <w:sz w:val="28"/>
          <w:szCs w:val="28"/>
        </w:rPr>
      </w:pPr>
      <w:r w:rsidRPr="00936118">
        <w:rPr>
          <w:sz w:val="28"/>
          <w:szCs w:val="28"/>
        </w:rPr>
        <w:t>Спортивный зал оснащён достаточным спортивным инвентарём для провед</w:t>
      </w:r>
      <w:r w:rsidRPr="00936118">
        <w:rPr>
          <w:sz w:val="28"/>
          <w:szCs w:val="28"/>
        </w:rPr>
        <w:t>е</w:t>
      </w:r>
      <w:r w:rsidRPr="00936118">
        <w:rPr>
          <w:sz w:val="28"/>
          <w:szCs w:val="28"/>
        </w:rPr>
        <w:t>ния уроков физической культуры, спортивных занятий, спортивно-массовых м</w:t>
      </w:r>
      <w:r w:rsidRPr="00936118">
        <w:rPr>
          <w:sz w:val="28"/>
          <w:szCs w:val="28"/>
        </w:rPr>
        <w:t>е</w:t>
      </w:r>
      <w:r w:rsidRPr="00936118">
        <w:rPr>
          <w:sz w:val="28"/>
          <w:szCs w:val="28"/>
        </w:rPr>
        <w:t>роприятий (соревнований, конкурсов, праздников).</w:t>
      </w:r>
    </w:p>
    <w:p w:rsidR="00673124" w:rsidRPr="00936118" w:rsidRDefault="00673124" w:rsidP="00936118">
      <w:pPr>
        <w:pStyle w:val="afffa"/>
        <w:spacing w:line="276" w:lineRule="auto"/>
        <w:ind w:firstLine="300"/>
        <w:rPr>
          <w:b/>
          <w:i/>
          <w:spacing w:val="-2"/>
          <w:sz w:val="28"/>
          <w:szCs w:val="28"/>
        </w:rPr>
      </w:pPr>
      <w:r w:rsidRPr="00936118">
        <w:rPr>
          <w:spacing w:val="-2"/>
          <w:sz w:val="28"/>
          <w:szCs w:val="28"/>
        </w:rPr>
        <w:t xml:space="preserve">На сегодняшний день в </w:t>
      </w:r>
      <w:r w:rsidR="00111D4D">
        <w:rPr>
          <w:sz w:val="28"/>
          <w:szCs w:val="28"/>
        </w:rPr>
        <w:t>МКОУ СОШ с. Назино</w:t>
      </w:r>
      <w:r w:rsidRPr="00936118">
        <w:rPr>
          <w:spacing w:val="-2"/>
          <w:sz w:val="28"/>
          <w:szCs w:val="28"/>
        </w:rPr>
        <w:t>созданы все материально-технические условия для успешного осуществления образовательного процесса.</w:t>
      </w:r>
    </w:p>
    <w:p w:rsidR="00673124" w:rsidRPr="00936118" w:rsidRDefault="00673124" w:rsidP="00936118">
      <w:pPr>
        <w:spacing w:line="276" w:lineRule="auto"/>
        <w:ind w:firstLine="708"/>
        <w:jc w:val="both"/>
        <w:rPr>
          <w:b/>
          <w:i/>
          <w:spacing w:val="-2"/>
          <w:sz w:val="28"/>
          <w:szCs w:val="28"/>
          <w:lang w:val="ru-RU"/>
        </w:rPr>
      </w:pPr>
    </w:p>
    <w:p w:rsidR="00673124" w:rsidRPr="00844D7B" w:rsidRDefault="00673124" w:rsidP="00844D7B">
      <w:pPr>
        <w:shd w:val="clear" w:color="auto" w:fill="FFFFFF"/>
        <w:spacing w:line="276" w:lineRule="auto"/>
        <w:jc w:val="center"/>
        <w:rPr>
          <w:b/>
          <w:sz w:val="28"/>
          <w:szCs w:val="28"/>
          <w:lang w:val="ru-RU"/>
        </w:rPr>
      </w:pPr>
      <w:r w:rsidRPr="00844D7B">
        <w:rPr>
          <w:b/>
          <w:sz w:val="28"/>
          <w:szCs w:val="28"/>
          <w:lang w:val="ru-RU"/>
        </w:rPr>
        <w:t>3.</w:t>
      </w:r>
      <w:r w:rsidR="007A14BE">
        <w:rPr>
          <w:b/>
          <w:sz w:val="28"/>
          <w:szCs w:val="28"/>
          <w:lang w:val="ru-RU"/>
        </w:rPr>
        <w:t>4</w:t>
      </w:r>
      <w:r w:rsidRPr="00844D7B">
        <w:rPr>
          <w:b/>
          <w:sz w:val="28"/>
          <w:szCs w:val="28"/>
          <w:lang w:val="ru-RU"/>
        </w:rPr>
        <w:t>. Модель выпускника</w:t>
      </w:r>
    </w:p>
    <w:p w:rsidR="00673124" w:rsidRPr="00936118" w:rsidRDefault="00673124" w:rsidP="00936118">
      <w:pPr>
        <w:pStyle w:val="affe"/>
        <w:spacing w:before="0" w:after="0" w:line="276" w:lineRule="auto"/>
        <w:rPr>
          <w:sz w:val="28"/>
          <w:szCs w:val="28"/>
        </w:rPr>
      </w:pPr>
      <w:r w:rsidRPr="00936118">
        <w:rPr>
          <w:sz w:val="28"/>
          <w:szCs w:val="28"/>
        </w:rPr>
        <w:t>Выпускник средней школы:</w:t>
      </w:r>
    </w:p>
    <w:p w:rsidR="00673124" w:rsidRPr="00936118" w:rsidRDefault="00673124" w:rsidP="00844D7B">
      <w:pPr>
        <w:pStyle w:val="affe"/>
        <w:numPr>
          <w:ilvl w:val="0"/>
          <w:numId w:val="9"/>
        </w:numPr>
        <w:spacing w:before="0" w:after="0" w:line="276" w:lineRule="auto"/>
        <w:ind w:left="0" w:firstLine="360"/>
        <w:jc w:val="both"/>
        <w:rPr>
          <w:sz w:val="28"/>
          <w:szCs w:val="28"/>
        </w:rPr>
      </w:pPr>
      <w:r w:rsidRPr="00936118">
        <w:rPr>
          <w:sz w:val="28"/>
          <w:szCs w:val="28"/>
        </w:rPr>
        <w:t>достиг уровня предметной компетенции по всем предметам школьного учебного плана за курс основной общей школы;</w:t>
      </w:r>
    </w:p>
    <w:p w:rsidR="00673124" w:rsidRPr="00936118" w:rsidRDefault="00673124" w:rsidP="00844D7B">
      <w:pPr>
        <w:pStyle w:val="affe"/>
        <w:numPr>
          <w:ilvl w:val="0"/>
          <w:numId w:val="9"/>
        </w:numPr>
        <w:spacing w:before="0" w:after="0" w:line="276" w:lineRule="auto"/>
        <w:ind w:left="0" w:firstLine="360"/>
        <w:jc w:val="both"/>
        <w:rPr>
          <w:sz w:val="28"/>
          <w:szCs w:val="28"/>
        </w:rPr>
      </w:pPr>
      <w:r w:rsidRPr="00936118">
        <w:rPr>
          <w:sz w:val="28"/>
          <w:szCs w:val="28"/>
        </w:rPr>
        <w:t>готов к сознательному выбору дальнейшего профессионального образов</w:t>
      </w:r>
      <w:r w:rsidRPr="00936118">
        <w:rPr>
          <w:sz w:val="28"/>
          <w:szCs w:val="28"/>
        </w:rPr>
        <w:t>а</w:t>
      </w:r>
      <w:r w:rsidRPr="00936118">
        <w:rPr>
          <w:sz w:val="28"/>
          <w:szCs w:val="28"/>
        </w:rPr>
        <w:t>ния, к выбору профессии, социально ценных форм досуговой деятельности, к с</w:t>
      </w:r>
      <w:r w:rsidRPr="00936118">
        <w:rPr>
          <w:sz w:val="28"/>
          <w:szCs w:val="28"/>
        </w:rPr>
        <w:t>а</w:t>
      </w:r>
      <w:r w:rsidRPr="00936118">
        <w:rPr>
          <w:sz w:val="28"/>
          <w:szCs w:val="28"/>
        </w:rPr>
        <w:t>мостоятельному решению семейно-бытовых проблем, защите своих прав и осо</w:t>
      </w:r>
      <w:r w:rsidRPr="00936118">
        <w:rPr>
          <w:sz w:val="28"/>
          <w:szCs w:val="28"/>
        </w:rPr>
        <w:t>з</w:t>
      </w:r>
      <w:r w:rsidRPr="00936118">
        <w:rPr>
          <w:sz w:val="28"/>
          <w:szCs w:val="28"/>
        </w:rPr>
        <w:t>нанию своих обязанностей;</w:t>
      </w:r>
    </w:p>
    <w:p w:rsidR="00673124" w:rsidRPr="00936118" w:rsidRDefault="00673124" w:rsidP="00844D7B">
      <w:pPr>
        <w:pStyle w:val="affe"/>
        <w:numPr>
          <w:ilvl w:val="0"/>
          <w:numId w:val="9"/>
        </w:numPr>
        <w:spacing w:before="0" w:after="0" w:line="276" w:lineRule="auto"/>
        <w:ind w:left="0" w:firstLine="360"/>
        <w:jc w:val="both"/>
        <w:rPr>
          <w:sz w:val="28"/>
          <w:szCs w:val="28"/>
        </w:rPr>
      </w:pPr>
      <w:r w:rsidRPr="00936118">
        <w:rPr>
          <w:sz w:val="28"/>
          <w:szCs w:val="28"/>
        </w:rPr>
        <w:t xml:space="preserve">знает и применяет способы укрепления здоровья, </w:t>
      </w:r>
      <w:proofErr w:type="gramStart"/>
      <w:r w:rsidRPr="00936118">
        <w:rPr>
          <w:sz w:val="28"/>
          <w:szCs w:val="28"/>
        </w:rPr>
        <w:t>способен</w:t>
      </w:r>
      <w:proofErr w:type="gramEnd"/>
      <w:r w:rsidRPr="00936118">
        <w:rPr>
          <w:sz w:val="28"/>
          <w:szCs w:val="28"/>
        </w:rPr>
        <w:t xml:space="preserve"> развивать о</w:t>
      </w:r>
      <w:r w:rsidRPr="00936118">
        <w:rPr>
          <w:sz w:val="28"/>
          <w:szCs w:val="28"/>
        </w:rPr>
        <w:t>с</w:t>
      </w:r>
      <w:r w:rsidRPr="00936118">
        <w:rPr>
          <w:sz w:val="28"/>
          <w:szCs w:val="28"/>
        </w:rPr>
        <w:t>новные физические качества;</w:t>
      </w:r>
    </w:p>
    <w:p w:rsidR="00673124" w:rsidRPr="00936118" w:rsidRDefault="00673124" w:rsidP="00844D7B">
      <w:pPr>
        <w:pStyle w:val="affe"/>
        <w:numPr>
          <w:ilvl w:val="0"/>
          <w:numId w:val="9"/>
        </w:numPr>
        <w:spacing w:before="0" w:after="0" w:line="276" w:lineRule="auto"/>
        <w:ind w:left="0" w:firstLine="360"/>
        <w:jc w:val="both"/>
        <w:rPr>
          <w:sz w:val="28"/>
          <w:szCs w:val="28"/>
        </w:rPr>
      </w:pPr>
      <w:r w:rsidRPr="00936118">
        <w:rPr>
          <w:sz w:val="28"/>
          <w:szCs w:val="28"/>
        </w:rPr>
        <w:t>осознает возможные достоинства и недостатки собственного «Я», умеет владеть собой в сложных ситуациях, обладает нравственными принципами;</w:t>
      </w:r>
    </w:p>
    <w:p w:rsidR="00673124" w:rsidRPr="00936118" w:rsidRDefault="00673124" w:rsidP="00844D7B">
      <w:pPr>
        <w:pStyle w:val="affe"/>
        <w:numPr>
          <w:ilvl w:val="0"/>
          <w:numId w:val="9"/>
        </w:numPr>
        <w:spacing w:before="0" w:after="0" w:line="276" w:lineRule="auto"/>
        <w:ind w:left="0" w:firstLine="360"/>
        <w:jc w:val="both"/>
        <w:rPr>
          <w:sz w:val="28"/>
          <w:szCs w:val="28"/>
        </w:rPr>
      </w:pPr>
      <w:r w:rsidRPr="00936118">
        <w:rPr>
          <w:sz w:val="28"/>
          <w:szCs w:val="28"/>
        </w:rPr>
        <w:t>усвоил основы коммуникативной культуры, навыки бесконфликтного п</w:t>
      </w:r>
      <w:r w:rsidRPr="00936118">
        <w:rPr>
          <w:sz w:val="28"/>
          <w:szCs w:val="28"/>
        </w:rPr>
        <w:t>о</w:t>
      </w:r>
      <w:r w:rsidRPr="00936118">
        <w:rPr>
          <w:sz w:val="28"/>
          <w:szCs w:val="28"/>
        </w:rPr>
        <w:t>ведения; владеет навыками делового общения, межличностных отношений, сп</w:t>
      </w:r>
      <w:r w:rsidRPr="00936118">
        <w:rPr>
          <w:sz w:val="28"/>
          <w:szCs w:val="28"/>
        </w:rPr>
        <w:t>о</w:t>
      </w:r>
      <w:r w:rsidRPr="00936118">
        <w:rPr>
          <w:sz w:val="28"/>
          <w:szCs w:val="28"/>
        </w:rPr>
        <w:lastRenderedPageBreak/>
        <w:t>собствующих самореализации, достижению успеха в общественной и личной жизни;</w:t>
      </w:r>
    </w:p>
    <w:p w:rsidR="00673124" w:rsidRPr="00936118" w:rsidRDefault="00673124" w:rsidP="00844D7B">
      <w:pPr>
        <w:pStyle w:val="affe"/>
        <w:numPr>
          <w:ilvl w:val="0"/>
          <w:numId w:val="9"/>
        </w:numPr>
        <w:spacing w:before="0" w:after="0" w:line="276" w:lineRule="auto"/>
        <w:ind w:left="0" w:firstLine="360"/>
        <w:jc w:val="both"/>
        <w:rPr>
          <w:sz w:val="28"/>
          <w:szCs w:val="28"/>
        </w:rPr>
      </w:pPr>
      <w:r w:rsidRPr="00936118">
        <w:rPr>
          <w:sz w:val="28"/>
          <w:szCs w:val="28"/>
        </w:rPr>
        <w:t>владеет основами мировой культуры; воспринимает себя как носителя общечеловеческих ценностей, способен к творчеству в пространстве культуры, к диалогу в деятельности и мышлении, способен проектировать и реализовать свои жизненные смыслы на основе общечеловеческих ценностей;</w:t>
      </w:r>
    </w:p>
    <w:p w:rsidR="00673124" w:rsidRPr="00936118" w:rsidRDefault="00673124" w:rsidP="00844D7B">
      <w:pPr>
        <w:pStyle w:val="affe"/>
        <w:numPr>
          <w:ilvl w:val="0"/>
          <w:numId w:val="9"/>
        </w:numPr>
        <w:spacing w:before="0" w:after="0" w:line="276" w:lineRule="auto"/>
        <w:ind w:left="0" w:firstLine="360"/>
        <w:jc w:val="both"/>
        <w:rPr>
          <w:sz w:val="28"/>
          <w:szCs w:val="28"/>
        </w:rPr>
      </w:pPr>
      <w:r w:rsidRPr="00936118">
        <w:rPr>
          <w:sz w:val="28"/>
          <w:szCs w:val="28"/>
        </w:rPr>
        <w:t>знает свои гражданские права и умеет их реализовывать, ориентируется в соблюдении прав и обязанностей;</w:t>
      </w:r>
    </w:p>
    <w:p w:rsidR="00673124" w:rsidRPr="00936118" w:rsidRDefault="00673124" w:rsidP="00844D7B">
      <w:pPr>
        <w:pStyle w:val="affe"/>
        <w:numPr>
          <w:ilvl w:val="0"/>
          <w:numId w:val="9"/>
        </w:numPr>
        <w:spacing w:before="0" w:after="0" w:line="276" w:lineRule="auto"/>
        <w:ind w:left="0" w:firstLine="360"/>
        <w:jc w:val="both"/>
        <w:rPr>
          <w:sz w:val="28"/>
          <w:szCs w:val="28"/>
        </w:rPr>
      </w:pPr>
      <w:r w:rsidRPr="00936118">
        <w:rPr>
          <w:sz w:val="28"/>
          <w:szCs w:val="28"/>
        </w:rPr>
        <w:t>уважительно относится к национальным культурам народов России; вл</w:t>
      </w:r>
      <w:r w:rsidRPr="00936118">
        <w:rPr>
          <w:sz w:val="28"/>
          <w:szCs w:val="28"/>
        </w:rPr>
        <w:t>а</w:t>
      </w:r>
      <w:r w:rsidRPr="00936118">
        <w:rPr>
          <w:sz w:val="28"/>
          <w:szCs w:val="28"/>
        </w:rPr>
        <w:t>дение родным языком и культурой;</w:t>
      </w:r>
    </w:p>
    <w:p w:rsidR="00673124" w:rsidRPr="00844D7B" w:rsidRDefault="00673124" w:rsidP="00936118">
      <w:pPr>
        <w:pStyle w:val="affe"/>
        <w:numPr>
          <w:ilvl w:val="0"/>
          <w:numId w:val="9"/>
        </w:numPr>
        <w:spacing w:before="0" w:after="0" w:line="276" w:lineRule="auto"/>
        <w:ind w:left="0" w:firstLine="360"/>
        <w:jc w:val="both"/>
        <w:rPr>
          <w:sz w:val="28"/>
          <w:szCs w:val="28"/>
        </w:rPr>
      </w:pPr>
      <w:r w:rsidRPr="00936118">
        <w:rPr>
          <w:sz w:val="28"/>
          <w:szCs w:val="28"/>
        </w:rPr>
        <w:t>готов к жизни в современном мире, ориентируется в его проблемах, це</w:t>
      </w:r>
      <w:r w:rsidRPr="00936118">
        <w:rPr>
          <w:sz w:val="28"/>
          <w:szCs w:val="28"/>
        </w:rPr>
        <w:t>н</w:t>
      </w:r>
      <w:r w:rsidRPr="00936118">
        <w:rPr>
          <w:sz w:val="28"/>
          <w:szCs w:val="28"/>
        </w:rPr>
        <w:t>ностях, нравственных нормах, умеет жить в условиях рынка и информационных технологий, понимает особенности жизни в крупном городе, ориентируется в возможностяхэтой жизни для развития своих духовных запросов, в научном п</w:t>
      </w:r>
      <w:r w:rsidRPr="00936118">
        <w:rPr>
          <w:sz w:val="28"/>
          <w:szCs w:val="28"/>
        </w:rPr>
        <w:t>о</w:t>
      </w:r>
      <w:r w:rsidRPr="00936118">
        <w:rPr>
          <w:sz w:val="28"/>
          <w:szCs w:val="28"/>
        </w:rPr>
        <w:t>нимании мира.</w:t>
      </w:r>
    </w:p>
    <w:sectPr w:rsidR="00673124" w:rsidRPr="00844D7B" w:rsidSect="00B41C7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484" w:rsidRDefault="00D51484">
      <w:r>
        <w:separator/>
      </w:r>
    </w:p>
  </w:endnote>
  <w:endnote w:type="continuationSeparator" w:id="1">
    <w:p w:rsidR="00D51484" w:rsidRDefault="00D51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18" w:rsidRDefault="002C7AC2">
    <w:pPr>
      <w:pStyle w:val="affb"/>
      <w:jc w:val="right"/>
    </w:pPr>
    <w:r>
      <w:fldChar w:fldCharType="begin"/>
    </w:r>
    <w:r w:rsidR="00A82FD6">
      <w:instrText xml:space="preserve"> PAGE </w:instrText>
    </w:r>
    <w:r>
      <w:fldChar w:fldCharType="separate"/>
    </w:r>
    <w:r w:rsidR="00B77885">
      <w:rPr>
        <w:noProof/>
      </w:rPr>
      <w:t>1</w:t>
    </w:r>
    <w:r>
      <w:rPr>
        <w:noProof/>
      </w:rPr>
      <w:fldChar w:fldCharType="end"/>
    </w:r>
  </w:p>
  <w:p w:rsidR="00A75918" w:rsidRDefault="00A75918">
    <w:pPr>
      <w:pStyle w:val="af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18" w:rsidRDefault="00A7591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484" w:rsidRDefault="00D51484">
      <w:r>
        <w:separator/>
      </w:r>
    </w:p>
  </w:footnote>
  <w:footnote w:type="continuationSeparator" w:id="1">
    <w:p w:rsidR="00D51484" w:rsidRDefault="00D514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18" w:rsidRDefault="00A75918">
    <w:pPr>
      <w:pStyle w:val="aff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18" w:rsidRDefault="00A7591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174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lang w:val="ru-RU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0"/>
        <w:lang w:val="ru-RU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 w:val="20"/>
        <w:lang w:val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0"/>
        <w:lang w:val="ru-RU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 w:val="20"/>
        <w:lang w:val="ru-RU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color w:val="000000"/>
        <w:sz w:val="20"/>
        <w:lang w:val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0"/>
        <w:lang w:val="ru-RU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000000"/>
        <w:sz w:val="20"/>
        <w:lang w:val="ru-RU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color w:val="000000"/>
        <w:sz w:val="20"/>
        <w:lang w:val="ru-RU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lang w:val="ru-RU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lang w:val="ru-RU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0"/>
        <w:lang w:val="ru-RU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 w:val="20"/>
        <w:lang w:val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0"/>
        <w:lang w:val="ru-RU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 w:val="20"/>
        <w:lang w:val="ru-RU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color w:val="000000"/>
        <w:sz w:val="20"/>
        <w:lang w:val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0"/>
        <w:lang w:val="ru-RU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000000"/>
        <w:sz w:val="20"/>
        <w:lang w:val="ru-RU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color w:val="000000"/>
        <w:sz w:val="20"/>
        <w:lang w:val="ru-RU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"/>
      <w:lvlJc w:val="center"/>
      <w:pPr>
        <w:tabs>
          <w:tab w:val="num" w:pos="640"/>
        </w:tabs>
        <w:ind w:left="73" w:firstLine="125"/>
      </w:pPr>
      <w:rPr>
        <w:rFonts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lang w:val="ru-RU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0"/>
        <w:lang w:val="ru-RU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 w:val="20"/>
        <w:lang w:val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0"/>
        <w:lang w:val="ru-RU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 w:val="20"/>
        <w:lang w:val="ru-RU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color w:val="000000"/>
        <w:sz w:val="20"/>
        <w:lang w:val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0"/>
        <w:lang w:val="ru-RU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000000"/>
        <w:sz w:val="20"/>
        <w:lang w:val="ru-RU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color w:val="000000"/>
        <w:sz w:val="20"/>
        <w:lang w:val="ru-RU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ru-RU"/>
      </w:r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lang w:val="ru-RU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0"/>
        <w:lang w:val="ru-RU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 w:val="20"/>
        <w:lang w:val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0"/>
        <w:lang w:val="ru-RU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 w:val="20"/>
        <w:lang w:val="ru-RU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color w:val="000000"/>
        <w:sz w:val="20"/>
        <w:lang w:val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0"/>
        <w:lang w:val="ru-RU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000000"/>
        <w:sz w:val="20"/>
        <w:lang w:val="ru-RU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color w:val="000000"/>
        <w:sz w:val="20"/>
        <w:lang w:val="ru-RU"/>
      </w:r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lang w:val="ru-RU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0"/>
        <w:lang w:val="ru-RU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 w:val="20"/>
        <w:lang w:val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0"/>
        <w:lang w:val="ru-RU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 w:val="20"/>
        <w:lang w:val="ru-RU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color w:val="000000"/>
        <w:sz w:val="20"/>
        <w:lang w:val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0"/>
        <w:lang w:val="ru-RU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000000"/>
        <w:sz w:val="20"/>
        <w:lang w:val="ru-RU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color w:val="000000"/>
        <w:sz w:val="20"/>
        <w:lang w:val="ru-RU"/>
      </w:rPr>
    </w:lvl>
  </w:abstractNum>
  <w:abstractNum w:abstractNumId="12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ru-RU" w:eastAsia="en-US"/>
      </w:r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454"/>
        </w:tabs>
        <w:ind w:left="720" w:hanging="360"/>
      </w:pPr>
      <w:rPr>
        <w:rFonts w:ascii="Symbol" w:hAnsi="Symbol" w:cs="Symbol" w:hint="default"/>
      </w:r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8">
    <w:nsid w:val="00000013"/>
    <w:multiLevelType w:val="multi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lang w:val="ru-RU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0"/>
        <w:lang w:val="ru-RU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 w:val="20"/>
        <w:lang w:val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0"/>
        <w:lang w:val="ru-RU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 w:val="20"/>
        <w:lang w:val="ru-RU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color w:val="000000"/>
        <w:sz w:val="20"/>
        <w:lang w:val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0"/>
        <w:lang w:val="ru-RU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000000"/>
        <w:sz w:val="20"/>
        <w:lang w:val="ru-RU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color w:val="000000"/>
        <w:sz w:val="20"/>
        <w:lang w:val="ru-RU"/>
      </w:rPr>
    </w:lvl>
  </w:abstractNum>
  <w:abstractNum w:abstractNumId="19">
    <w:nsid w:val="00000014"/>
    <w:multiLevelType w:val="single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454"/>
        </w:tabs>
        <w:ind w:left="1440" w:hanging="360"/>
      </w:pPr>
      <w:rPr>
        <w:rFonts w:ascii="Symbol" w:hAnsi="Symbol" w:cs="Symbol" w:hint="default"/>
        <w:lang w:val="ru-RU"/>
      </w:rPr>
    </w:lvl>
  </w:abstractNum>
  <w:abstractNum w:abstractNumId="20">
    <w:nsid w:val="00000015"/>
    <w:multiLevelType w:val="multi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2">
    <w:nsid w:val="00000017"/>
    <w:multiLevelType w:val="single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  <w:lang w:val="ru-RU"/>
      </w:rPr>
    </w:lvl>
  </w:abstractNum>
  <w:abstractNum w:abstractNumId="23">
    <w:nsid w:val="00000018"/>
    <w:multiLevelType w:val="multilevel"/>
    <w:tmpl w:val="00000018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lang w:val="ru-RU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0"/>
        <w:lang w:val="ru-RU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 w:val="20"/>
        <w:lang w:val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0"/>
        <w:lang w:val="ru-RU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 w:val="20"/>
        <w:lang w:val="ru-RU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color w:val="000000"/>
        <w:sz w:val="20"/>
        <w:lang w:val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0"/>
        <w:lang w:val="ru-RU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000000"/>
        <w:sz w:val="20"/>
        <w:lang w:val="ru-RU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color w:val="000000"/>
        <w:sz w:val="20"/>
        <w:lang w:val="ru-RU"/>
      </w:rPr>
    </w:lvl>
  </w:abstractNum>
  <w:abstractNum w:abstractNumId="24">
    <w:nsid w:val="00000019"/>
    <w:multiLevelType w:val="singleLevel"/>
    <w:tmpl w:val="00000019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ru-RU"/>
      </w:rPr>
    </w:lvl>
  </w:abstractNum>
  <w:abstractNum w:abstractNumId="25">
    <w:nsid w:val="0000001A"/>
    <w:multiLevelType w:val="multilevel"/>
    <w:tmpl w:val="0000001A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lang w:val="ru-RU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0"/>
        <w:lang w:val="ru-RU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 w:val="20"/>
        <w:lang w:val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0"/>
        <w:lang w:val="ru-RU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 w:val="20"/>
        <w:lang w:val="ru-RU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color w:val="000000"/>
        <w:sz w:val="20"/>
        <w:lang w:val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0"/>
        <w:lang w:val="ru-RU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000000"/>
        <w:sz w:val="20"/>
        <w:lang w:val="ru-RU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color w:val="000000"/>
        <w:sz w:val="20"/>
        <w:lang w:val="ru-RU"/>
      </w:rPr>
    </w:lvl>
  </w:abstractNum>
  <w:abstractNum w:abstractNumId="26">
    <w:nsid w:val="0000001B"/>
    <w:multiLevelType w:val="single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7">
    <w:nsid w:val="0000001C"/>
    <w:multiLevelType w:val="singleLevel"/>
    <w:tmpl w:val="0000001C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8">
    <w:nsid w:val="0000001D"/>
    <w:multiLevelType w:val="multi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9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0">
    <w:nsid w:val="0000001F"/>
    <w:multiLevelType w:val="multilevel"/>
    <w:tmpl w:val="0000001F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-5"/>
        <w:sz w:val="20"/>
        <w:lang w:val="ru-RU" w:eastAsia="en-U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pacing w:val="-5"/>
        <w:sz w:val="20"/>
        <w:lang w:val="ru-RU" w:eastAsia="en-US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pacing w:val="-5"/>
        <w:sz w:val="20"/>
        <w:lang w:val="ru-RU" w:eastAsia="en-U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-5"/>
        <w:sz w:val="20"/>
        <w:lang w:val="ru-RU" w:eastAsia="en-US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pacing w:val="-5"/>
        <w:sz w:val="20"/>
        <w:lang w:val="ru-RU" w:eastAsia="en-US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pacing w:val="-5"/>
        <w:sz w:val="20"/>
        <w:lang w:val="ru-RU" w:eastAsia="en-U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pacing w:val="-5"/>
        <w:sz w:val="20"/>
        <w:lang w:val="ru-RU" w:eastAsia="en-US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pacing w:val="-5"/>
        <w:sz w:val="20"/>
        <w:lang w:val="ru-RU" w:eastAsia="en-US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pacing w:val="-5"/>
        <w:sz w:val="20"/>
        <w:lang w:val="ru-RU" w:eastAsia="en-US"/>
      </w:rPr>
    </w:lvl>
  </w:abstractNum>
  <w:abstractNum w:abstractNumId="31">
    <w:nsid w:val="00000020"/>
    <w:multiLevelType w:val="multilevel"/>
    <w:tmpl w:val="00000020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2">
    <w:nsid w:val="00000021"/>
    <w:multiLevelType w:val="multilevel"/>
    <w:tmpl w:val="00000021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lang w:val="ru-RU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0"/>
        <w:lang w:val="ru-RU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 w:val="20"/>
        <w:lang w:val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0"/>
        <w:lang w:val="ru-RU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 w:val="20"/>
        <w:lang w:val="ru-RU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color w:val="000000"/>
        <w:sz w:val="20"/>
        <w:lang w:val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0"/>
        <w:lang w:val="ru-RU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000000"/>
        <w:sz w:val="20"/>
        <w:lang w:val="ru-RU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color w:val="000000"/>
        <w:sz w:val="20"/>
        <w:lang w:val="ru-RU"/>
      </w:rPr>
    </w:lvl>
  </w:abstractNum>
  <w:abstractNum w:abstractNumId="33">
    <w:nsid w:val="00000022"/>
    <w:multiLevelType w:val="multilevel"/>
    <w:tmpl w:val="00000022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lang w:val="ru-RU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0"/>
        <w:lang w:val="ru-RU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 w:val="20"/>
        <w:lang w:val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0"/>
        <w:lang w:val="ru-RU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 w:val="20"/>
        <w:lang w:val="ru-RU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color w:val="000000"/>
        <w:sz w:val="20"/>
        <w:lang w:val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0"/>
        <w:lang w:val="ru-RU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000000"/>
        <w:sz w:val="20"/>
        <w:lang w:val="ru-RU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color w:val="000000"/>
        <w:sz w:val="20"/>
        <w:lang w:val="ru-RU"/>
      </w:rPr>
    </w:lvl>
  </w:abstractNum>
  <w:abstractNum w:abstractNumId="34">
    <w:nsid w:val="00000023"/>
    <w:multiLevelType w:val="singleLevel"/>
    <w:tmpl w:val="00000023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35">
    <w:nsid w:val="00000024"/>
    <w:multiLevelType w:val="multilevel"/>
    <w:tmpl w:val="00000024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lang w:val="ru-RU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0"/>
        <w:lang w:val="ru-RU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 w:val="20"/>
        <w:lang w:val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0"/>
        <w:lang w:val="ru-RU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 w:val="20"/>
        <w:lang w:val="ru-RU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color w:val="000000"/>
        <w:sz w:val="20"/>
        <w:lang w:val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0"/>
        <w:lang w:val="ru-RU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000000"/>
        <w:sz w:val="20"/>
        <w:lang w:val="ru-RU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color w:val="000000"/>
        <w:sz w:val="20"/>
        <w:lang w:val="ru-RU"/>
      </w:rPr>
    </w:lvl>
  </w:abstractNum>
  <w:abstractNum w:abstractNumId="36">
    <w:nsid w:val="00000025"/>
    <w:multiLevelType w:val="singleLevel"/>
    <w:tmpl w:val="00000025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ru-RU"/>
      </w:rPr>
    </w:lvl>
  </w:abstractNum>
  <w:abstractNum w:abstractNumId="37">
    <w:nsid w:val="00000026"/>
    <w:multiLevelType w:val="multilevel"/>
    <w:tmpl w:val="00000026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val="ru-RU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lang w:val="ru-RU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lang w:val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lang w:val="ru-RU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lang w:val="ru-RU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lang w:val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lang w:val="ru-RU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lang w:val="ru-RU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lang w:val="ru-RU"/>
      </w:rPr>
    </w:lvl>
  </w:abstractNum>
  <w:abstractNum w:abstractNumId="38">
    <w:nsid w:val="00000027"/>
    <w:multiLevelType w:val="singleLevel"/>
    <w:tmpl w:val="00000027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embedSystemFonts/>
  <w:proofState w:spelling="clean" w:grammar="clean"/>
  <w:stylePaneFormatFilter w:val="0000"/>
  <w:defaultTabStop w:val="454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C71"/>
    <w:rsid w:val="00021EC2"/>
    <w:rsid w:val="00030962"/>
    <w:rsid w:val="000337B6"/>
    <w:rsid w:val="00072279"/>
    <w:rsid w:val="000759A5"/>
    <w:rsid w:val="000A4116"/>
    <w:rsid w:val="000A5D56"/>
    <w:rsid w:val="000B2C0B"/>
    <w:rsid w:val="000E5450"/>
    <w:rsid w:val="00111D4D"/>
    <w:rsid w:val="00111EF8"/>
    <w:rsid w:val="001453D8"/>
    <w:rsid w:val="0017732A"/>
    <w:rsid w:val="001918B1"/>
    <w:rsid w:val="001A053F"/>
    <w:rsid w:val="001A6E0C"/>
    <w:rsid w:val="001A7C3B"/>
    <w:rsid w:val="001E1BE6"/>
    <w:rsid w:val="00201C91"/>
    <w:rsid w:val="00211DFB"/>
    <w:rsid w:val="00246FF9"/>
    <w:rsid w:val="00263730"/>
    <w:rsid w:val="002C7AC2"/>
    <w:rsid w:val="00310283"/>
    <w:rsid w:val="00350992"/>
    <w:rsid w:val="00386C30"/>
    <w:rsid w:val="003C0EA5"/>
    <w:rsid w:val="003E2240"/>
    <w:rsid w:val="003E582B"/>
    <w:rsid w:val="00445A4C"/>
    <w:rsid w:val="004E568A"/>
    <w:rsid w:val="00516989"/>
    <w:rsid w:val="005177E8"/>
    <w:rsid w:val="005469B3"/>
    <w:rsid w:val="00560CE5"/>
    <w:rsid w:val="00564E9A"/>
    <w:rsid w:val="00583678"/>
    <w:rsid w:val="005B3DCA"/>
    <w:rsid w:val="005B7E08"/>
    <w:rsid w:val="005D0A5A"/>
    <w:rsid w:val="00673124"/>
    <w:rsid w:val="00690CB7"/>
    <w:rsid w:val="0072107A"/>
    <w:rsid w:val="0072377C"/>
    <w:rsid w:val="007304F1"/>
    <w:rsid w:val="00734A41"/>
    <w:rsid w:val="00756D77"/>
    <w:rsid w:val="00780EE6"/>
    <w:rsid w:val="007A14BE"/>
    <w:rsid w:val="007B192B"/>
    <w:rsid w:val="007B4A55"/>
    <w:rsid w:val="00800F4A"/>
    <w:rsid w:val="0080244B"/>
    <w:rsid w:val="00830816"/>
    <w:rsid w:val="00831E75"/>
    <w:rsid w:val="008338CA"/>
    <w:rsid w:val="00834C14"/>
    <w:rsid w:val="00844D7B"/>
    <w:rsid w:val="00895D50"/>
    <w:rsid w:val="008C10C5"/>
    <w:rsid w:val="008E70A9"/>
    <w:rsid w:val="00930945"/>
    <w:rsid w:val="00936118"/>
    <w:rsid w:val="0095662A"/>
    <w:rsid w:val="009738E1"/>
    <w:rsid w:val="009A26E2"/>
    <w:rsid w:val="009B1651"/>
    <w:rsid w:val="009C3A11"/>
    <w:rsid w:val="00A026C1"/>
    <w:rsid w:val="00A1043D"/>
    <w:rsid w:val="00A16F54"/>
    <w:rsid w:val="00A2643F"/>
    <w:rsid w:val="00A32116"/>
    <w:rsid w:val="00A65580"/>
    <w:rsid w:val="00A656C1"/>
    <w:rsid w:val="00A75918"/>
    <w:rsid w:val="00A8086F"/>
    <w:rsid w:val="00A82FD6"/>
    <w:rsid w:val="00B26ABA"/>
    <w:rsid w:val="00B41C71"/>
    <w:rsid w:val="00B617A3"/>
    <w:rsid w:val="00B77885"/>
    <w:rsid w:val="00B84D80"/>
    <w:rsid w:val="00BB71FF"/>
    <w:rsid w:val="00BF0DA8"/>
    <w:rsid w:val="00C806C4"/>
    <w:rsid w:val="00C85D76"/>
    <w:rsid w:val="00D51484"/>
    <w:rsid w:val="00D83875"/>
    <w:rsid w:val="00DD7720"/>
    <w:rsid w:val="00E2228B"/>
    <w:rsid w:val="00E323C6"/>
    <w:rsid w:val="00E85C45"/>
    <w:rsid w:val="00E90E17"/>
    <w:rsid w:val="00EA0093"/>
    <w:rsid w:val="00EB3BA4"/>
    <w:rsid w:val="00EE2A6D"/>
    <w:rsid w:val="00EF01D5"/>
    <w:rsid w:val="00F65ED4"/>
    <w:rsid w:val="00FC0269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45"/>
    <w:pPr>
      <w:widowControl w:val="0"/>
      <w:autoSpaceDE w:val="0"/>
    </w:pPr>
    <w:rPr>
      <w:rFonts w:eastAsia="Calibri"/>
      <w:sz w:val="24"/>
      <w:szCs w:val="24"/>
      <w:lang w:val="en-US" w:eastAsia="zh-CN"/>
    </w:rPr>
  </w:style>
  <w:style w:type="paragraph" w:styleId="1">
    <w:name w:val="heading 1"/>
    <w:basedOn w:val="a"/>
    <w:next w:val="a"/>
    <w:qFormat/>
    <w:rsid w:val="00E85C45"/>
    <w:pPr>
      <w:keepNext/>
      <w:widowControl/>
      <w:tabs>
        <w:tab w:val="num" w:pos="432"/>
      </w:tabs>
      <w:autoSpaceDE/>
      <w:spacing w:before="240" w:after="60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de-DE"/>
    </w:rPr>
  </w:style>
  <w:style w:type="paragraph" w:styleId="2">
    <w:name w:val="heading 2"/>
    <w:basedOn w:val="a"/>
    <w:next w:val="a"/>
    <w:qFormat/>
    <w:rsid w:val="00E85C45"/>
    <w:pPr>
      <w:keepNext/>
      <w:keepLines/>
      <w:tabs>
        <w:tab w:val="num" w:pos="576"/>
      </w:tabs>
      <w:autoSpaceDE/>
      <w:spacing w:before="200"/>
      <w:ind w:firstLine="400"/>
      <w:jc w:val="both"/>
      <w:outlineLvl w:val="1"/>
    </w:pPr>
    <w:rPr>
      <w:rFonts w:ascii="Cambria" w:eastAsia="Times New Roman" w:hAnsi="Cambria" w:cs="Cambria"/>
      <w:b/>
      <w:color w:val="4F81BD"/>
      <w:sz w:val="26"/>
      <w:szCs w:val="26"/>
      <w:lang w:val="ru-RU"/>
    </w:rPr>
  </w:style>
  <w:style w:type="paragraph" w:styleId="3">
    <w:name w:val="heading 3"/>
    <w:basedOn w:val="a"/>
    <w:next w:val="a"/>
    <w:qFormat/>
    <w:rsid w:val="00E85C45"/>
    <w:pPr>
      <w:keepNext/>
      <w:widowControl/>
      <w:tabs>
        <w:tab w:val="num" w:pos="720"/>
      </w:tabs>
      <w:autoSpaceDE/>
      <w:spacing w:before="240" w:after="60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E85C45"/>
    <w:pPr>
      <w:keepNext/>
      <w:widowControl/>
      <w:tabs>
        <w:tab w:val="num" w:pos="864"/>
      </w:tabs>
      <w:autoSpaceDE/>
      <w:spacing w:before="240" w:after="60"/>
      <w:ind w:left="864" w:hanging="864"/>
      <w:outlineLvl w:val="3"/>
    </w:pPr>
    <w:rPr>
      <w:rFonts w:eastAsia="Times New Roman"/>
      <w:b/>
      <w:bCs/>
      <w:sz w:val="28"/>
      <w:szCs w:val="28"/>
      <w:lang w:val="de-DE"/>
    </w:rPr>
  </w:style>
  <w:style w:type="paragraph" w:styleId="5">
    <w:name w:val="heading 5"/>
    <w:basedOn w:val="a"/>
    <w:next w:val="a"/>
    <w:qFormat/>
    <w:rsid w:val="00E85C45"/>
    <w:pPr>
      <w:widowControl/>
      <w:tabs>
        <w:tab w:val="num" w:pos="1008"/>
      </w:tabs>
      <w:autoSpaceDE/>
      <w:spacing w:before="240" w:after="60"/>
      <w:ind w:firstLine="709"/>
      <w:jc w:val="both"/>
      <w:outlineLvl w:val="4"/>
    </w:pPr>
    <w:rPr>
      <w:rFonts w:eastAsia="Times New Roman"/>
      <w:b/>
      <w:bCs/>
      <w:i/>
      <w:iCs/>
      <w:sz w:val="26"/>
      <w:szCs w:val="26"/>
      <w:lang w:val="ru-RU" w:bidi="en-US"/>
    </w:rPr>
  </w:style>
  <w:style w:type="paragraph" w:styleId="6">
    <w:name w:val="heading 6"/>
    <w:basedOn w:val="a"/>
    <w:next w:val="a"/>
    <w:qFormat/>
    <w:rsid w:val="00E85C45"/>
    <w:pPr>
      <w:widowControl/>
      <w:tabs>
        <w:tab w:val="num" w:pos="1152"/>
      </w:tabs>
      <w:autoSpaceDE/>
      <w:spacing w:before="240" w:after="60"/>
      <w:ind w:firstLine="709"/>
      <w:jc w:val="both"/>
      <w:outlineLvl w:val="5"/>
    </w:pPr>
    <w:rPr>
      <w:rFonts w:eastAsia="Times New Roman"/>
      <w:b/>
      <w:bCs/>
      <w:sz w:val="22"/>
      <w:szCs w:val="22"/>
      <w:lang w:val="ru-RU" w:bidi="en-US"/>
    </w:rPr>
  </w:style>
  <w:style w:type="paragraph" w:styleId="7">
    <w:name w:val="heading 7"/>
    <w:basedOn w:val="a"/>
    <w:next w:val="a"/>
    <w:qFormat/>
    <w:rsid w:val="00E85C45"/>
    <w:pPr>
      <w:widowControl/>
      <w:tabs>
        <w:tab w:val="num" w:pos="1296"/>
      </w:tabs>
      <w:autoSpaceDE/>
      <w:spacing w:before="240" w:after="60"/>
      <w:ind w:firstLine="709"/>
      <w:jc w:val="both"/>
      <w:outlineLvl w:val="6"/>
    </w:pPr>
    <w:rPr>
      <w:rFonts w:eastAsia="Times New Roman"/>
      <w:lang w:val="ru-RU" w:bidi="en-US"/>
    </w:rPr>
  </w:style>
  <w:style w:type="paragraph" w:styleId="8">
    <w:name w:val="heading 8"/>
    <w:basedOn w:val="a"/>
    <w:next w:val="a"/>
    <w:qFormat/>
    <w:rsid w:val="00E85C45"/>
    <w:pPr>
      <w:widowControl/>
      <w:tabs>
        <w:tab w:val="num" w:pos="1440"/>
      </w:tabs>
      <w:autoSpaceDE/>
      <w:spacing w:before="240" w:after="60"/>
      <w:ind w:firstLine="709"/>
      <w:jc w:val="both"/>
      <w:outlineLvl w:val="7"/>
    </w:pPr>
    <w:rPr>
      <w:rFonts w:eastAsia="Times New Roman"/>
      <w:i/>
      <w:iCs/>
      <w:lang w:val="ru-RU" w:bidi="en-US"/>
    </w:rPr>
  </w:style>
  <w:style w:type="paragraph" w:styleId="9">
    <w:name w:val="heading 9"/>
    <w:basedOn w:val="a"/>
    <w:next w:val="a"/>
    <w:qFormat/>
    <w:rsid w:val="00E85C45"/>
    <w:pPr>
      <w:widowControl/>
      <w:tabs>
        <w:tab w:val="num" w:pos="1584"/>
      </w:tabs>
      <w:autoSpaceDE/>
      <w:spacing w:before="240" w:after="60"/>
      <w:ind w:firstLine="709"/>
      <w:jc w:val="both"/>
      <w:outlineLvl w:val="8"/>
    </w:pPr>
    <w:rPr>
      <w:rFonts w:ascii="Arial" w:eastAsia="Times New Roman" w:hAnsi="Arial" w:cs="Arial"/>
      <w:sz w:val="22"/>
      <w:szCs w:val="22"/>
      <w:lang w:val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85C45"/>
    <w:rPr>
      <w:rFonts w:ascii="Symbol" w:hAnsi="Symbol" w:cs="Symbol" w:hint="default"/>
    </w:rPr>
  </w:style>
  <w:style w:type="character" w:customStyle="1" w:styleId="WW8Num1z1">
    <w:name w:val="WW8Num1z1"/>
    <w:rsid w:val="00E85C45"/>
    <w:rPr>
      <w:rFonts w:ascii="Courier New" w:hAnsi="Courier New" w:cs="Courier New" w:hint="default"/>
    </w:rPr>
  </w:style>
  <w:style w:type="character" w:customStyle="1" w:styleId="WW8Num1z2">
    <w:name w:val="WW8Num1z2"/>
    <w:rsid w:val="00E85C45"/>
    <w:rPr>
      <w:rFonts w:ascii="Wingdings" w:hAnsi="Wingdings" w:cs="Wingdings" w:hint="default"/>
    </w:rPr>
  </w:style>
  <w:style w:type="character" w:customStyle="1" w:styleId="WW8Num2z0">
    <w:name w:val="WW8Num2z0"/>
    <w:rsid w:val="00E85C45"/>
    <w:rPr>
      <w:rFonts w:ascii="Symbol" w:eastAsia="Times New Roman" w:hAnsi="Symbol" w:cs="Symbol" w:hint="default"/>
      <w:color w:val="000000"/>
      <w:sz w:val="20"/>
      <w:lang w:val="ru-RU"/>
    </w:rPr>
  </w:style>
  <w:style w:type="character" w:customStyle="1" w:styleId="WW8Num3z0">
    <w:name w:val="WW8Num3z0"/>
    <w:rsid w:val="00E85C45"/>
    <w:rPr>
      <w:rFonts w:ascii="Wingdings" w:hAnsi="Wingdings" w:cs="Wingdings" w:hint="default"/>
      <w:lang w:val="ru-RU"/>
    </w:rPr>
  </w:style>
  <w:style w:type="character" w:customStyle="1" w:styleId="WW8Num3z1">
    <w:name w:val="WW8Num3z1"/>
    <w:rsid w:val="00E85C45"/>
    <w:rPr>
      <w:rFonts w:ascii="Courier New" w:hAnsi="Courier New" w:cs="Courier New" w:hint="default"/>
    </w:rPr>
  </w:style>
  <w:style w:type="character" w:customStyle="1" w:styleId="WW8Num3z3">
    <w:name w:val="WW8Num3z3"/>
    <w:rsid w:val="00E85C45"/>
    <w:rPr>
      <w:rFonts w:ascii="Symbol" w:hAnsi="Symbol" w:cs="Symbol" w:hint="default"/>
    </w:rPr>
  </w:style>
  <w:style w:type="character" w:customStyle="1" w:styleId="WW8Num4z0">
    <w:name w:val="WW8Num4z0"/>
    <w:rsid w:val="00E85C45"/>
  </w:style>
  <w:style w:type="character" w:customStyle="1" w:styleId="WW8Num4z1">
    <w:name w:val="WW8Num4z1"/>
    <w:rsid w:val="00E85C45"/>
  </w:style>
  <w:style w:type="character" w:customStyle="1" w:styleId="WW8Num4z2">
    <w:name w:val="WW8Num4z2"/>
    <w:rsid w:val="00E85C45"/>
  </w:style>
  <w:style w:type="character" w:customStyle="1" w:styleId="WW8Num4z3">
    <w:name w:val="WW8Num4z3"/>
    <w:rsid w:val="00E85C45"/>
  </w:style>
  <w:style w:type="character" w:customStyle="1" w:styleId="WW8Num4z4">
    <w:name w:val="WW8Num4z4"/>
    <w:rsid w:val="00E85C45"/>
  </w:style>
  <w:style w:type="character" w:customStyle="1" w:styleId="WW8Num4z5">
    <w:name w:val="WW8Num4z5"/>
    <w:rsid w:val="00E85C45"/>
  </w:style>
  <w:style w:type="character" w:customStyle="1" w:styleId="WW8Num4z6">
    <w:name w:val="WW8Num4z6"/>
    <w:rsid w:val="00E85C45"/>
  </w:style>
  <w:style w:type="character" w:customStyle="1" w:styleId="WW8Num4z7">
    <w:name w:val="WW8Num4z7"/>
    <w:rsid w:val="00E85C45"/>
  </w:style>
  <w:style w:type="character" w:customStyle="1" w:styleId="WW8Num4z8">
    <w:name w:val="WW8Num4z8"/>
    <w:rsid w:val="00E85C45"/>
  </w:style>
  <w:style w:type="character" w:customStyle="1" w:styleId="WW8Num5z0">
    <w:name w:val="WW8Num5z0"/>
    <w:rsid w:val="00E85C45"/>
    <w:rPr>
      <w:rFonts w:ascii="Symbol" w:hAnsi="Symbol" w:cs="Symbol" w:hint="default"/>
    </w:rPr>
  </w:style>
  <w:style w:type="character" w:customStyle="1" w:styleId="WW8Num5z1">
    <w:name w:val="WW8Num5z1"/>
    <w:rsid w:val="00E85C45"/>
    <w:rPr>
      <w:rFonts w:ascii="Courier New" w:hAnsi="Courier New" w:cs="Courier New" w:hint="default"/>
    </w:rPr>
  </w:style>
  <w:style w:type="character" w:customStyle="1" w:styleId="WW8Num5z2">
    <w:name w:val="WW8Num5z2"/>
    <w:rsid w:val="00E85C45"/>
    <w:rPr>
      <w:rFonts w:ascii="Wingdings" w:hAnsi="Wingdings" w:cs="Wingdings" w:hint="default"/>
    </w:rPr>
  </w:style>
  <w:style w:type="character" w:customStyle="1" w:styleId="WW8Num6z0">
    <w:name w:val="WW8Num6z0"/>
    <w:rsid w:val="00E85C45"/>
    <w:rPr>
      <w:rFonts w:ascii="Symbol" w:eastAsia="Times New Roman" w:hAnsi="Symbol" w:cs="Symbol" w:hint="default"/>
      <w:color w:val="000000"/>
      <w:sz w:val="20"/>
      <w:lang w:val="ru-RU"/>
    </w:rPr>
  </w:style>
  <w:style w:type="character" w:customStyle="1" w:styleId="WW8Num7z0">
    <w:name w:val="WW8Num7z0"/>
    <w:rsid w:val="00E85C45"/>
    <w:rPr>
      <w:rFonts w:hint="default"/>
    </w:rPr>
  </w:style>
  <w:style w:type="character" w:customStyle="1" w:styleId="WW8Num7z1">
    <w:name w:val="WW8Num7z1"/>
    <w:rsid w:val="00E85C45"/>
  </w:style>
  <w:style w:type="character" w:customStyle="1" w:styleId="WW8Num7z2">
    <w:name w:val="WW8Num7z2"/>
    <w:rsid w:val="00E85C45"/>
  </w:style>
  <w:style w:type="character" w:customStyle="1" w:styleId="WW8Num7z3">
    <w:name w:val="WW8Num7z3"/>
    <w:rsid w:val="00E85C45"/>
  </w:style>
  <w:style w:type="character" w:customStyle="1" w:styleId="WW8Num7z4">
    <w:name w:val="WW8Num7z4"/>
    <w:rsid w:val="00E85C45"/>
  </w:style>
  <w:style w:type="character" w:customStyle="1" w:styleId="WW8Num7z5">
    <w:name w:val="WW8Num7z5"/>
    <w:rsid w:val="00E85C45"/>
  </w:style>
  <w:style w:type="character" w:customStyle="1" w:styleId="WW8Num7z6">
    <w:name w:val="WW8Num7z6"/>
    <w:rsid w:val="00E85C45"/>
  </w:style>
  <w:style w:type="character" w:customStyle="1" w:styleId="WW8Num7z7">
    <w:name w:val="WW8Num7z7"/>
    <w:rsid w:val="00E85C45"/>
  </w:style>
  <w:style w:type="character" w:customStyle="1" w:styleId="WW8Num7z8">
    <w:name w:val="WW8Num7z8"/>
    <w:rsid w:val="00E85C45"/>
  </w:style>
  <w:style w:type="character" w:customStyle="1" w:styleId="WW8Num8z0">
    <w:name w:val="WW8Num8z0"/>
    <w:rsid w:val="00E85C45"/>
    <w:rPr>
      <w:rFonts w:ascii="Symbol" w:eastAsia="Times New Roman" w:hAnsi="Symbol" w:cs="Symbol" w:hint="default"/>
      <w:color w:val="000000"/>
      <w:sz w:val="20"/>
      <w:lang w:val="ru-RU"/>
    </w:rPr>
  </w:style>
  <w:style w:type="character" w:customStyle="1" w:styleId="WW8Num9z0">
    <w:name w:val="WW8Num9z0"/>
    <w:rsid w:val="00E85C45"/>
    <w:rPr>
      <w:rFonts w:ascii="Symbol" w:hAnsi="Symbol" w:cs="Symbol" w:hint="default"/>
    </w:rPr>
  </w:style>
  <w:style w:type="character" w:customStyle="1" w:styleId="WW8Num9z1">
    <w:name w:val="WW8Num9z1"/>
    <w:rsid w:val="00E85C45"/>
    <w:rPr>
      <w:rFonts w:ascii="Courier New" w:hAnsi="Courier New" w:cs="Courier New" w:hint="default"/>
    </w:rPr>
  </w:style>
  <w:style w:type="character" w:customStyle="1" w:styleId="WW8Num9z2">
    <w:name w:val="WW8Num9z2"/>
    <w:rsid w:val="00E85C45"/>
    <w:rPr>
      <w:rFonts w:ascii="Wingdings" w:hAnsi="Wingdings" w:cs="Wingdings" w:hint="default"/>
    </w:rPr>
  </w:style>
  <w:style w:type="character" w:customStyle="1" w:styleId="WW8Num10z0">
    <w:name w:val="WW8Num10z0"/>
    <w:rsid w:val="00E85C45"/>
    <w:rPr>
      <w:rFonts w:ascii="Wingdings" w:hAnsi="Wingdings" w:cs="Wingdings" w:hint="default"/>
    </w:rPr>
  </w:style>
  <w:style w:type="character" w:customStyle="1" w:styleId="WW8Num10z1">
    <w:name w:val="WW8Num10z1"/>
    <w:rsid w:val="00E85C45"/>
    <w:rPr>
      <w:rFonts w:ascii="Courier New" w:hAnsi="Courier New" w:cs="Courier New" w:hint="default"/>
    </w:rPr>
  </w:style>
  <w:style w:type="character" w:customStyle="1" w:styleId="WW8Num10z3">
    <w:name w:val="WW8Num10z3"/>
    <w:rsid w:val="00E85C45"/>
    <w:rPr>
      <w:rFonts w:ascii="Symbol" w:hAnsi="Symbol" w:cs="Symbol" w:hint="default"/>
    </w:rPr>
  </w:style>
  <w:style w:type="character" w:customStyle="1" w:styleId="WW8Num11z0">
    <w:name w:val="WW8Num11z0"/>
    <w:rsid w:val="00E85C45"/>
    <w:rPr>
      <w:rFonts w:ascii="Symbol" w:hAnsi="Symbol" w:cs="Symbol" w:hint="default"/>
      <w:lang w:val="ru-RU"/>
    </w:rPr>
  </w:style>
  <w:style w:type="character" w:customStyle="1" w:styleId="WW8Num11z1">
    <w:name w:val="WW8Num11z1"/>
    <w:rsid w:val="00E85C45"/>
    <w:rPr>
      <w:rFonts w:ascii="Courier New" w:hAnsi="Courier New" w:cs="Courier New" w:hint="default"/>
    </w:rPr>
  </w:style>
  <w:style w:type="character" w:customStyle="1" w:styleId="WW8Num11z2">
    <w:name w:val="WW8Num11z2"/>
    <w:rsid w:val="00E85C45"/>
    <w:rPr>
      <w:rFonts w:ascii="Wingdings" w:hAnsi="Wingdings" w:cs="Wingdings" w:hint="default"/>
    </w:rPr>
  </w:style>
  <w:style w:type="character" w:customStyle="1" w:styleId="WW8Num12z0">
    <w:name w:val="WW8Num12z0"/>
    <w:rsid w:val="00E85C45"/>
    <w:rPr>
      <w:rFonts w:ascii="Symbol" w:eastAsia="Times New Roman" w:hAnsi="Symbol" w:cs="Symbol" w:hint="default"/>
      <w:color w:val="000000"/>
      <w:sz w:val="20"/>
      <w:lang w:val="ru-RU"/>
    </w:rPr>
  </w:style>
  <w:style w:type="character" w:customStyle="1" w:styleId="WW8Num13z0">
    <w:name w:val="WW8Num13z0"/>
    <w:rsid w:val="00E85C45"/>
    <w:rPr>
      <w:rFonts w:ascii="Symbol" w:eastAsia="Times New Roman" w:hAnsi="Symbol" w:cs="Symbol" w:hint="default"/>
      <w:color w:val="000000"/>
      <w:sz w:val="20"/>
      <w:lang w:val="ru-RU"/>
    </w:rPr>
  </w:style>
  <w:style w:type="character" w:customStyle="1" w:styleId="WW8Num14z0">
    <w:name w:val="WW8Num14z0"/>
    <w:rsid w:val="00E85C45"/>
  </w:style>
  <w:style w:type="character" w:customStyle="1" w:styleId="WW8Num14z1">
    <w:name w:val="WW8Num14z1"/>
    <w:rsid w:val="00E85C45"/>
  </w:style>
  <w:style w:type="character" w:customStyle="1" w:styleId="WW8Num14z2">
    <w:name w:val="WW8Num14z2"/>
    <w:rsid w:val="00E85C45"/>
  </w:style>
  <w:style w:type="character" w:customStyle="1" w:styleId="WW8Num14z3">
    <w:name w:val="WW8Num14z3"/>
    <w:rsid w:val="00E85C45"/>
  </w:style>
  <w:style w:type="character" w:customStyle="1" w:styleId="WW8Num14z4">
    <w:name w:val="WW8Num14z4"/>
    <w:rsid w:val="00E85C45"/>
  </w:style>
  <w:style w:type="character" w:customStyle="1" w:styleId="WW8Num14z5">
    <w:name w:val="WW8Num14z5"/>
    <w:rsid w:val="00E85C45"/>
  </w:style>
  <w:style w:type="character" w:customStyle="1" w:styleId="WW8Num14z6">
    <w:name w:val="WW8Num14z6"/>
    <w:rsid w:val="00E85C45"/>
  </w:style>
  <w:style w:type="character" w:customStyle="1" w:styleId="WW8Num14z7">
    <w:name w:val="WW8Num14z7"/>
    <w:rsid w:val="00E85C45"/>
  </w:style>
  <w:style w:type="character" w:customStyle="1" w:styleId="WW8Num14z8">
    <w:name w:val="WW8Num14z8"/>
    <w:rsid w:val="00E85C45"/>
  </w:style>
  <w:style w:type="character" w:customStyle="1" w:styleId="WW8Num15z0">
    <w:name w:val="WW8Num15z0"/>
    <w:rsid w:val="00E85C45"/>
  </w:style>
  <w:style w:type="character" w:customStyle="1" w:styleId="WW8Num15z1">
    <w:name w:val="WW8Num15z1"/>
    <w:rsid w:val="00E85C45"/>
  </w:style>
  <w:style w:type="character" w:customStyle="1" w:styleId="WW8Num15z2">
    <w:name w:val="WW8Num15z2"/>
    <w:rsid w:val="00E85C45"/>
  </w:style>
  <w:style w:type="character" w:customStyle="1" w:styleId="WW8Num15z3">
    <w:name w:val="WW8Num15z3"/>
    <w:rsid w:val="00E85C45"/>
  </w:style>
  <w:style w:type="character" w:customStyle="1" w:styleId="WW8Num15z4">
    <w:name w:val="WW8Num15z4"/>
    <w:rsid w:val="00E85C45"/>
  </w:style>
  <w:style w:type="character" w:customStyle="1" w:styleId="WW8Num15z5">
    <w:name w:val="WW8Num15z5"/>
    <w:rsid w:val="00E85C45"/>
  </w:style>
  <w:style w:type="character" w:customStyle="1" w:styleId="WW8Num15z6">
    <w:name w:val="WW8Num15z6"/>
    <w:rsid w:val="00E85C45"/>
  </w:style>
  <w:style w:type="character" w:customStyle="1" w:styleId="WW8Num15z7">
    <w:name w:val="WW8Num15z7"/>
    <w:rsid w:val="00E85C45"/>
  </w:style>
  <w:style w:type="character" w:customStyle="1" w:styleId="WW8Num15z8">
    <w:name w:val="WW8Num15z8"/>
    <w:rsid w:val="00E85C45"/>
  </w:style>
  <w:style w:type="character" w:customStyle="1" w:styleId="WW8Num16z0">
    <w:name w:val="WW8Num16z0"/>
    <w:rsid w:val="00E85C45"/>
    <w:rPr>
      <w:rFonts w:ascii="Symbol" w:eastAsia="Times New Roman" w:hAnsi="Symbol" w:cs="Symbol" w:hint="default"/>
      <w:lang w:val="ru-RU" w:eastAsia="en-US"/>
    </w:rPr>
  </w:style>
  <w:style w:type="character" w:customStyle="1" w:styleId="WW8Num16z1">
    <w:name w:val="WW8Num16z1"/>
    <w:rsid w:val="00E85C45"/>
    <w:rPr>
      <w:rFonts w:ascii="Courier New" w:hAnsi="Courier New" w:cs="Courier New" w:hint="default"/>
    </w:rPr>
  </w:style>
  <w:style w:type="character" w:customStyle="1" w:styleId="WW8Num16z2">
    <w:name w:val="WW8Num16z2"/>
    <w:rsid w:val="00E85C45"/>
    <w:rPr>
      <w:rFonts w:ascii="Wingdings" w:hAnsi="Wingdings" w:cs="Wingdings" w:hint="default"/>
    </w:rPr>
  </w:style>
  <w:style w:type="character" w:customStyle="1" w:styleId="WW8Num17z0">
    <w:name w:val="WW8Num17z0"/>
    <w:rsid w:val="00E85C45"/>
    <w:rPr>
      <w:rFonts w:ascii="Symbol" w:hAnsi="Symbol" w:cs="Symbol" w:hint="default"/>
    </w:rPr>
  </w:style>
  <w:style w:type="character" w:customStyle="1" w:styleId="WW8Num17z1">
    <w:name w:val="WW8Num17z1"/>
    <w:rsid w:val="00E85C45"/>
    <w:rPr>
      <w:rFonts w:ascii="Courier New" w:hAnsi="Courier New" w:cs="Courier New" w:hint="default"/>
    </w:rPr>
  </w:style>
  <w:style w:type="character" w:customStyle="1" w:styleId="WW8Num17z2">
    <w:name w:val="WW8Num17z2"/>
    <w:rsid w:val="00E85C45"/>
    <w:rPr>
      <w:rFonts w:ascii="Wingdings" w:hAnsi="Wingdings" w:cs="Wingdings" w:hint="default"/>
    </w:rPr>
  </w:style>
  <w:style w:type="character" w:customStyle="1" w:styleId="WW8Num18z0">
    <w:name w:val="WW8Num18z0"/>
    <w:rsid w:val="00E85C45"/>
    <w:rPr>
      <w:rFonts w:ascii="Symbol" w:hAnsi="Symbol" w:cs="Symbol" w:hint="default"/>
    </w:rPr>
  </w:style>
  <w:style w:type="character" w:customStyle="1" w:styleId="WW8Num18z1">
    <w:name w:val="WW8Num18z1"/>
    <w:rsid w:val="00E85C45"/>
    <w:rPr>
      <w:rFonts w:ascii="Courier New" w:hAnsi="Courier New" w:cs="Courier New" w:hint="default"/>
    </w:rPr>
  </w:style>
  <w:style w:type="character" w:customStyle="1" w:styleId="WW8Num18z2">
    <w:name w:val="WW8Num18z2"/>
    <w:rsid w:val="00E85C45"/>
    <w:rPr>
      <w:rFonts w:ascii="Wingdings" w:hAnsi="Wingdings" w:cs="Wingdings" w:hint="default"/>
    </w:rPr>
  </w:style>
  <w:style w:type="character" w:customStyle="1" w:styleId="WW8Num19z0">
    <w:name w:val="WW8Num19z0"/>
    <w:rsid w:val="00E85C45"/>
    <w:rPr>
      <w:rFonts w:ascii="Symbol" w:hAnsi="Symbol" w:cs="Symbol" w:hint="default"/>
    </w:rPr>
  </w:style>
  <w:style w:type="character" w:customStyle="1" w:styleId="WW8Num19z1">
    <w:name w:val="WW8Num19z1"/>
    <w:rsid w:val="00E85C45"/>
    <w:rPr>
      <w:rFonts w:ascii="Courier New" w:hAnsi="Courier New" w:cs="Courier New" w:hint="default"/>
    </w:rPr>
  </w:style>
  <w:style w:type="character" w:customStyle="1" w:styleId="WW8Num19z2">
    <w:name w:val="WW8Num19z2"/>
    <w:rsid w:val="00E85C45"/>
    <w:rPr>
      <w:rFonts w:ascii="Wingdings" w:hAnsi="Wingdings" w:cs="Wingdings" w:hint="default"/>
    </w:rPr>
  </w:style>
  <w:style w:type="character" w:customStyle="1" w:styleId="WW8Num20z0">
    <w:name w:val="WW8Num20z0"/>
    <w:rsid w:val="00E85C45"/>
    <w:rPr>
      <w:rFonts w:ascii="Symbol" w:eastAsia="Times New Roman" w:hAnsi="Symbol" w:cs="Symbol" w:hint="default"/>
      <w:color w:val="000000"/>
      <w:sz w:val="20"/>
      <w:lang w:val="ru-RU"/>
    </w:rPr>
  </w:style>
  <w:style w:type="character" w:customStyle="1" w:styleId="WW8Num21z0">
    <w:name w:val="WW8Num21z0"/>
    <w:rsid w:val="00E85C45"/>
    <w:rPr>
      <w:rFonts w:ascii="Symbol" w:hAnsi="Symbol" w:cs="Symbol" w:hint="default"/>
      <w:lang w:val="ru-RU"/>
    </w:rPr>
  </w:style>
  <w:style w:type="character" w:customStyle="1" w:styleId="WW8Num21z1">
    <w:name w:val="WW8Num21z1"/>
    <w:rsid w:val="00E85C45"/>
    <w:rPr>
      <w:rFonts w:ascii="Courier New" w:hAnsi="Courier New" w:cs="Courier New" w:hint="default"/>
    </w:rPr>
  </w:style>
  <w:style w:type="character" w:customStyle="1" w:styleId="WW8Num21z2">
    <w:name w:val="WW8Num21z2"/>
    <w:rsid w:val="00E85C45"/>
    <w:rPr>
      <w:rFonts w:ascii="Wingdings" w:hAnsi="Wingdings" w:cs="Wingdings" w:hint="default"/>
    </w:rPr>
  </w:style>
  <w:style w:type="character" w:customStyle="1" w:styleId="WW8Num22z0">
    <w:name w:val="WW8Num22z0"/>
    <w:rsid w:val="00E85C45"/>
    <w:rPr>
      <w:rFonts w:ascii="Symbol" w:hAnsi="Symbol" w:cs="Symbol" w:hint="default"/>
      <w:sz w:val="20"/>
    </w:rPr>
  </w:style>
  <w:style w:type="character" w:customStyle="1" w:styleId="WW8Num23z0">
    <w:name w:val="WW8Num23z0"/>
    <w:rsid w:val="00E85C45"/>
    <w:rPr>
      <w:rFonts w:ascii="Symbol" w:hAnsi="Symbol" w:cs="Symbol" w:hint="default"/>
      <w:sz w:val="24"/>
      <w:szCs w:val="24"/>
    </w:rPr>
  </w:style>
  <w:style w:type="character" w:customStyle="1" w:styleId="WW8Num23z1">
    <w:name w:val="WW8Num23z1"/>
    <w:rsid w:val="00E85C45"/>
    <w:rPr>
      <w:rFonts w:ascii="Courier New" w:hAnsi="Courier New" w:cs="Courier New" w:hint="default"/>
    </w:rPr>
  </w:style>
  <w:style w:type="character" w:customStyle="1" w:styleId="WW8Num23z2">
    <w:name w:val="WW8Num23z2"/>
    <w:rsid w:val="00E85C45"/>
    <w:rPr>
      <w:rFonts w:ascii="Wingdings" w:hAnsi="Wingdings" w:cs="Wingdings" w:hint="default"/>
    </w:rPr>
  </w:style>
  <w:style w:type="character" w:customStyle="1" w:styleId="WW8Num24z0">
    <w:name w:val="WW8Num24z0"/>
    <w:rsid w:val="00E85C45"/>
    <w:rPr>
      <w:rFonts w:ascii="Symbol" w:hAnsi="Symbol" w:cs="Symbol" w:hint="default"/>
      <w:lang w:val="ru-RU"/>
    </w:rPr>
  </w:style>
  <w:style w:type="character" w:customStyle="1" w:styleId="WW8Num24z1">
    <w:name w:val="WW8Num24z1"/>
    <w:rsid w:val="00E85C45"/>
    <w:rPr>
      <w:rFonts w:ascii="Courier New" w:hAnsi="Courier New" w:cs="Courier New" w:hint="default"/>
    </w:rPr>
  </w:style>
  <w:style w:type="character" w:customStyle="1" w:styleId="WW8Num24z2">
    <w:name w:val="WW8Num24z2"/>
    <w:rsid w:val="00E85C45"/>
    <w:rPr>
      <w:rFonts w:ascii="Wingdings" w:hAnsi="Wingdings" w:cs="Wingdings" w:hint="default"/>
    </w:rPr>
  </w:style>
  <w:style w:type="character" w:customStyle="1" w:styleId="WW8Num25z0">
    <w:name w:val="WW8Num25z0"/>
    <w:rsid w:val="00E85C45"/>
    <w:rPr>
      <w:rFonts w:ascii="Symbol" w:eastAsia="Times New Roman" w:hAnsi="Symbol" w:cs="Symbol" w:hint="default"/>
      <w:color w:val="000000"/>
      <w:sz w:val="20"/>
      <w:lang w:val="ru-RU"/>
    </w:rPr>
  </w:style>
  <w:style w:type="character" w:customStyle="1" w:styleId="WW8Num26z0">
    <w:name w:val="WW8Num26z0"/>
    <w:rsid w:val="00E85C45"/>
    <w:rPr>
      <w:rFonts w:ascii="Symbol" w:hAnsi="Symbol" w:cs="Symbol" w:hint="default"/>
      <w:lang w:val="ru-RU"/>
    </w:rPr>
  </w:style>
  <w:style w:type="character" w:customStyle="1" w:styleId="WW8Num26z2">
    <w:name w:val="WW8Num26z2"/>
    <w:rsid w:val="00E85C45"/>
    <w:rPr>
      <w:rFonts w:ascii="Wingdings" w:hAnsi="Wingdings" w:cs="Wingdings" w:hint="default"/>
    </w:rPr>
  </w:style>
  <w:style w:type="character" w:customStyle="1" w:styleId="WW8Num26z4">
    <w:name w:val="WW8Num26z4"/>
    <w:rsid w:val="00E85C45"/>
    <w:rPr>
      <w:rFonts w:ascii="Courier New" w:hAnsi="Courier New" w:cs="Courier New" w:hint="default"/>
    </w:rPr>
  </w:style>
  <w:style w:type="character" w:customStyle="1" w:styleId="WW8Num27z0">
    <w:name w:val="WW8Num27z0"/>
    <w:rsid w:val="00E85C45"/>
    <w:rPr>
      <w:rFonts w:ascii="Symbol" w:eastAsia="Times New Roman" w:hAnsi="Symbol" w:cs="Symbol" w:hint="default"/>
      <w:color w:val="000000"/>
      <w:sz w:val="20"/>
      <w:lang w:val="ru-RU"/>
    </w:rPr>
  </w:style>
  <w:style w:type="character" w:customStyle="1" w:styleId="WW8Num28z0">
    <w:name w:val="WW8Num28z0"/>
    <w:rsid w:val="00E85C45"/>
    <w:rPr>
      <w:rFonts w:ascii="Symbol" w:hAnsi="Symbol" w:cs="Symbol" w:hint="default"/>
    </w:rPr>
  </w:style>
  <w:style w:type="character" w:customStyle="1" w:styleId="WW8Num28z1">
    <w:name w:val="WW8Num28z1"/>
    <w:rsid w:val="00E85C45"/>
    <w:rPr>
      <w:rFonts w:ascii="Courier New" w:hAnsi="Courier New" w:cs="Courier New" w:hint="default"/>
    </w:rPr>
  </w:style>
  <w:style w:type="character" w:customStyle="1" w:styleId="WW8Num28z2">
    <w:name w:val="WW8Num28z2"/>
    <w:rsid w:val="00E85C45"/>
    <w:rPr>
      <w:rFonts w:ascii="Wingdings" w:hAnsi="Wingdings" w:cs="Wingdings" w:hint="default"/>
    </w:rPr>
  </w:style>
  <w:style w:type="character" w:customStyle="1" w:styleId="WW8Num29z0">
    <w:name w:val="WW8Num29z0"/>
    <w:rsid w:val="00E85C45"/>
    <w:rPr>
      <w:rFonts w:ascii="Symbol" w:hAnsi="Symbol" w:cs="Symbol" w:hint="default"/>
    </w:rPr>
  </w:style>
  <w:style w:type="character" w:customStyle="1" w:styleId="WW8Num29z1">
    <w:name w:val="WW8Num29z1"/>
    <w:rsid w:val="00E85C45"/>
    <w:rPr>
      <w:rFonts w:ascii="Courier New" w:hAnsi="Courier New" w:cs="Courier New" w:hint="default"/>
    </w:rPr>
  </w:style>
  <w:style w:type="character" w:customStyle="1" w:styleId="WW8Num29z2">
    <w:name w:val="WW8Num29z2"/>
    <w:rsid w:val="00E85C45"/>
    <w:rPr>
      <w:rFonts w:ascii="Wingdings" w:hAnsi="Wingdings" w:cs="Wingdings" w:hint="default"/>
    </w:rPr>
  </w:style>
  <w:style w:type="character" w:customStyle="1" w:styleId="WW8Num30z0">
    <w:name w:val="WW8Num30z0"/>
    <w:rsid w:val="00E85C45"/>
    <w:rPr>
      <w:rFonts w:ascii="Symbol" w:hAnsi="Symbol" w:cs="Symbol" w:hint="default"/>
      <w:sz w:val="20"/>
    </w:rPr>
  </w:style>
  <w:style w:type="character" w:customStyle="1" w:styleId="WW8Num31z0">
    <w:name w:val="WW8Num31z0"/>
    <w:rsid w:val="00E85C45"/>
    <w:rPr>
      <w:rFonts w:ascii="Symbol" w:hAnsi="Symbol" w:cs="Symbol" w:hint="default"/>
    </w:rPr>
  </w:style>
  <w:style w:type="character" w:customStyle="1" w:styleId="WW8Num31z1">
    <w:name w:val="WW8Num31z1"/>
    <w:rsid w:val="00E85C45"/>
    <w:rPr>
      <w:rFonts w:ascii="Courier New" w:hAnsi="Courier New" w:cs="Courier New" w:hint="default"/>
    </w:rPr>
  </w:style>
  <w:style w:type="character" w:customStyle="1" w:styleId="WW8Num31z2">
    <w:name w:val="WW8Num31z2"/>
    <w:rsid w:val="00E85C45"/>
    <w:rPr>
      <w:rFonts w:ascii="Wingdings" w:hAnsi="Wingdings" w:cs="Wingdings" w:hint="default"/>
    </w:rPr>
  </w:style>
  <w:style w:type="character" w:customStyle="1" w:styleId="WW8Num32z0">
    <w:name w:val="WW8Num32z0"/>
    <w:rsid w:val="00E85C45"/>
    <w:rPr>
      <w:rFonts w:ascii="Symbol" w:hAnsi="Symbol" w:cs="Symbol" w:hint="default"/>
      <w:spacing w:val="-5"/>
      <w:sz w:val="20"/>
      <w:lang w:val="ru-RU" w:eastAsia="en-US"/>
    </w:rPr>
  </w:style>
  <w:style w:type="character" w:customStyle="1" w:styleId="WW8Num33z0">
    <w:name w:val="WW8Num33z0"/>
    <w:rsid w:val="00E85C45"/>
    <w:rPr>
      <w:rFonts w:ascii="Symbol" w:hAnsi="Symbol" w:cs="Symbol" w:hint="default"/>
      <w:sz w:val="20"/>
    </w:rPr>
  </w:style>
  <w:style w:type="character" w:customStyle="1" w:styleId="WW8Num34z0">
    <w:name w:val="WW8Num34z0"/>
    <w:rsid w:val="00E85C45"/>
    <w:rPr>
      <w:rFonts w:ascii="Symbol" w:eastAsia="Times New Roman" w:hAnsi="Symbol" w:cs="Symbol" w:hint="default"/>
      <w:color w:val="000000"/>
      <w:sz w:val="20"/>
      <w:lang w:val="ru-RU"/>
    </w:rPr>
  </w:style>
  <w:style w:type="character" w:customStyle="1" w:styleId="WW8Num35z0">
    <w:name w:val="WW8Num35z0"/>
    <w:rsid w:val="00E85C45"/>
    <w:rPr>
      <w:rFonts w:ascii="Symbol" w:eastAsia="Times New Roman" w:hAnsi="Symbol" w:cs="Symbol" w:hint="default"/>
      <w:color w:val="000000"/>
      <w:sz w:val="20"/>
      <w:lang w:val="ru-RU"/>
    </w:rPr>
  </w:style>
  <w:style w:type="character" w:customStyle="1" w:styleId="WW8Num36z0">
    <w:name w:val="WW8Num36z0"/>
    <w:rsid w:val="00E85C45"/>
    <w:rPr>
      <w:rFonts w:ascii="Symbol" w:hAnsi="Symbol" w:cs="Symbol" w:hint="default"/>
    </w:rPr>
  </w:style>
  <w:style w:type="character" w:customStyle="1" w:styleId="WW8Num36z1">
    <w:name w:val="WW8Num36z1"/>
    <w:rsid w:val="00E85C45"/>
    <w:rPr>
      <w:rFonts w:ascii="Courier New" w:hAnsi="Courier New" w:cs="Courier New" w:hint="default"/>
    </w:rPr>
  </w:style>
  <w:style w:type="character" w:customStyle="1" w:styleId="WW8Num36z2">
    <w:name w:val="WW8Num36z2"/>
    <w:rsid w:val="00E85C45"/>
    <w:rPr>
      <w:rFonts w:ascii="Wingdings" w:hAnsi="Wingdings" w:cs="Wingdings" w:hint="default"/>
    </w:rPr>
  </w:style>
  <w:style w:type="character" w:customStyle="1" w:styleId="WW8Num37z0">
    <w:name w:val="WW8Num37z0"/>
    <w:rsid w:val="00E85C45"/>
    <w:rPr>
      <w:rFonts w:ascii="Symbol" w:hAnsi="Symbol" w:cs="Symbol" w:hint="default"/>
      <w:szCs w:val="24"/>
    </w:rPr>
  </w:style>
  <w:style w:type="character" w:customStyle="1" w:styleId="WW8Num37z1">
    <w:name w:val="WW8Num37z1"/>
    <w:rsid w:val="00E85C45"/>
    <w:rPr>
      <w:rFonts w:ascii="Courier New" w:hAnsi="Courier New" w:cs="Courier New" w:hint="default"/>
    </w:rPr>
  </w:style>
  <w:style w:type="character" w:customStyle="1" w:styleId="WW8Num37z2">
    <w:name w:val="WW8Num37z2"/>
    <w:rsid w:val="00E85C45"/>
    <w:rPr>
      <w:rFonts w:ascii="Wingdings" w:hAnsi="Wingdings" w:cs="Wingdings" w:hint="default"/>
    </w:rPr>
  </w:style>
  <w:style w:type="character" w:customStyle="1" w:styleId="WW8Num38z0">
    <w:name w:val="WW8Num38z0"/>
    <w:rsid w:val="00E85C45"/>
    <w:rPr>
      <w:rFonts w:ascii="Symbol" w:eastAsia="Times New Roman" w:hAnsi="Symbol" w:cs="Symbol" w:hint="default"/>
      <w:color w:val="000000"/>
      <w:sz w:val="20"/>
      <w:lang w:val="ru-RU"/>
    </w:rPr>
  </w:style>
  <w:style w:type="character" w:customStyle="1" w:styleId="WW8Num39z0">
    <w:name w:val="WW8Num39z0"/>
    <w:rsid w:val="00E85C45"/>
    <w:rPr>
      <w:rFonts w:ascii="Symbol" w:hAnsi="Symbol" w:cs="Symbol" w:hint="default"/>
      <w:lang w:val="ru-RU"/>
    </w:rPr>
  </w:style>
  <w:style w:type="character" w:customStyle="1" w:styleId="WW8Num39z1">
    <w:name w:val="WW8Num39z1"/>
    <w:rsid w:val="00E85C45"/>
    <w:rPr>
      <w:rFonts w:ascii="Courier New" w:hAnsi="Courier New" w:cs="Courier New" w:hint="default"/>
    </w:rPr>
  </w:style>
  <w:style w:type="character" w:customStyle="1" w:styleId="WW8Num39z2">
    <w:name w:val="WW8Num39z2"/>
    <w:rsid w:val="00E85C45"/>
    <w:rPr>
      <w:rFonts w:ascii="Wingdings" w:hAnsi="Wingdings" w:cs="Wingdings" w:hint="default"/>
    </w:rPr>
  </w:style>
  <w:style w:type="character" w:customStyle="1" w:styleId="WW8Num40z0">
    <w:name w:val="WW8Num40z0"/>
    <w:rsid w:val="00E85C45"/>
    <w:rPr>
      <w:rFonts w:ascii="Symbol" w:eastAsia="Times New Roman" w:hAnsi="Symbol" w:cs="Symbol" w:hint="default"/>
      <w:sz w:val="20"/>
      <w:lang w:val="ru-RU"/>
    </w:rPr>
  </w:style>
  <w:style w:type="character" w:customStyle="1" w:styleId="WW8Num41z0">
    <w:name w:val="WW8Num41z0"/>
    <w:rsid w:val="00E85C45"/>
    <w:rPr>
      <w:rFonts w:ascii="Wingdings" w:hAnsi="Wingdings" w:cs="Wingdings" w:hint="default"/>
    </w:rPr>
  </w:style>
  <w:style w:type="character" w:customStyle="1" w:styleId="WW8Num41z3">
    <w:name w:val="WW8Num41z3"/>
    <w:rsid w:val="00E85C45"/>
    <w:rPr>
      <w:rFonts w:ascii="Symbol" w:hAnsi="Symbol" w:cs="Symbol" w:hint="default"/>
    </w:rPr>
  </w:style>
  <w:style w:type="character" w:customStyle="1" w:styleId="WW8Num41z4">
    <w:name w:val="WW8Num41z4"/>
    <w:rsid w:val="00E85C45"/>
    <w:rPr>
      <w:rFonts w:ascii="Courier New" w:hAnsi="Courier New" w:cs="Courier New" w:hint="default"/>
    </w:rPr>
  </w:style>
  <w:style w:type="character" w:customStyle="1" w:styleId="WW8Num42z0">
    <w:name w:val="WW8Num42z0"/>
    <w:rsid w:val="00E85C45"/>
    <w:rPr>
      <w:rFonts w:ascii="Symbol" w:eastAsia="Times New Roman" w:hAnsi="Symbol" w:cs="Symbol" w:hint="default"/>
      <w:lang w:val="ru-RU"/>
    </w:rPr>
  </w:style>
  <w:style w:type="character" w:customStyle="1" w:styleId="WW8Num42z1">
    <w:name w:val="WW8Num42z1"/>
    <w:rsid w:val="00E85C45"/>
    <w:rPr>
      <w:rFonts w:ascii="Courier New" w:hAnsi="Courier New" w:cs="Courier New" w:hint="default"/>
    </w:rPr>
  </w:style>
  <w:style w:type="character" w:customStyle="1" w:styleId="WW8Num42z2">
    <w:name w:val="WW8Num42z2"/>
    <w:rsid w:val="00E85C45"/>
    <w:rPr>
      <w:rFonts w:ascii="Wingdings" w:hAnsi="Wingdings" w:cs="Wingdings" w:hint="default"/>
    </w:rPr>
  </w:style>
  <w:style w:type="character" w:customStyle="1" w:styleId="20">
    <w:name w:val="Основной шрифт абзаца2"/>
    <w:rsid w:val="00E85C45"/>
  </w:style>
  <w:style w:type="character" w:customStyle="1" w:styleId="11">
    <w:name w:val="Заголовок 1 Знак1"/>
    <w:rsid w:val="00E85C45"/>
    <w:rPr>
      <w:rFonts w:ascii="Arial" w:hAnsi="Arial" w:cs="Arial"/>
      <w:b/>
      <w:bCs/>
      <w:kern w:val="1"/>
      <w:sz w:val="32"/>
      <w:szCs w:val="32"/>
      <w:lang w:val="de-DE" w:bidi="ar-SA"/>
    </w:rPr>
  </w:style>
  <w:style w:type="character" w:customStyle="1" w:styleId="21">
    <w:name w:val="Заголовок 2 Знак1"/>
    <w:rsid w:val="00E85C45"/>
    <w:rPr>
      <w:rFonts w:ascii="Cambria" w:hAnsi="Cambria" w:cs="Cambria"/>
      <w:b/>
      <w:color w:val="4F81BD"/>
      <w:sz w:val="26"/>
      <w:szCs w:val="26"/>
      <w:lang w:val="ru-RU" w:bidi="ar-SA"/>
    </w:rPr>
  </w:style>
  <w:style w:type="character" w:customStyle="1" w:styleId="31">
    <w:name w:val="Заголовок 3 Знак1"/>
    <w:rsid w:val="00E85C45"/>
    <w:rPr>
      <w:rFonts w:ascii="Arial" w:hAnsi="Arial" w:cs="Arial"/>
      <w:b/>
      <w:bCs/>
      <w:sz w:val="26"/>
      <w:szCs w:val="26"/>
      <w:lang w:val="ru-RU" w:bidi="ar-SA"/>
    </w:rPr>
  </w:style>
  <w:style w:type="character" w:customStyle="1" w:styleId="50">
    <w:name w:val="Заголовок 5 Знак"/>
    <w:rsid w:val="00E85C45"/>
    <w:rPr>
      <w:b/>
      <w:bCs/>
      <w:i/>
      <w:iCs/>
      <w:sz w:val="26"/>
      <w:szCs w:val="26"/>
      <w:lang w:val="ru-RU" w:bidi="en-US"/>
    </w:rPr>
  </w:style>
  <w:style w:type="character" w:customStyle="1" w:styleId="a3">
    <w:name w:val="Символ сноски"/>
    <w:basedOn w:val="20"/>
    <w:rsid w:val="00E85C45"/>
  </w:style>
  <w:style w:type="character" w:customStyle="1" w:styleId="Zag11">
    <w:name w:val="Zag_11"/>
    <w:rsid w:val="00E85C45"/>
  </w:style>
  <w:style w:type="character" w:customStyle="1" w:styleId="Osnova1">
    <w:name w:val="Osnova1"/>
    <w:rsid w:val="00E85C45"/>
  </w:style>
  <w:style w:type="character" w:customStyle="1" w:styleId="Zag21">
    <w:name w:val="Zag_21"/>
    <w:rsid w:val="00E85C45"/>
  </w:style>
  <w:style w:type="character" w:customStyle="1" w:styleId="Zag31">
    <w:name w:val="Zag_31"/>
    <w:rsid w:val="00E85C45"/>
  </w:style>
  <w:style w:type="character" w:customStyle="1" w:styleId="a4">
    <w:name w:val="Верхний колонтитул Знак"/>
    <w:rsid w:val="00E85C45"/>
    <w:rPr>
      <w:rFonts w:eastAsia="Calibri"/>
      <w:sz w:val="24"/>
      <w:szCs w:val="24"/>
      <w:lang w:val="en-US" w:bidi="ar-SA"/>
    </w:rPr>
  </w:style>
  <w:style w:type="character" w:customStyle="1" w:styleId="10">
    <w:name w:val="Нижний колонтитул Знак1"/>
    <w:rsid w:val="00E85C45"/>
    <w:rPr>
      <w:rFonts w:eastAsia="Calibri"/>
      <w:sz w:val="24"/>
      <w:szCs w:val="24"/>
      <w:lang w:val="en-US" w:bidi="ar-SA"/>
    </w:rPr>
  </w:style>
  <w:style w:type="character" w:customStyle="1" w:styleId="12">
    <w:name w:val="Основной текст с отступом Знак1"/>
    <w:rsid w:val="00E85C45"/>
    <w:rPr>
      <w:sz w:val="24"/>
      <w:szCs w:val="24"/>
      <w:lang w:val="ru-RU" w:bidi="ar-SA"/>
    </w:rPr>
  </w:style>
  <w:style w:type="character" w:customStyle="1" w:styleId="a5">
    <w:name w:val="Текст сноски Знак"/>
    <w:rsid w:val="00E85C45"/>
    <w:rPr>
      <w:sz w:val="24"/>
      <w:szCs w:val="24"/>
      <w:lang w:val="ru-RU" w:bidi="ar-SA"/>
    </w:rPr>
  </w:style>
  <w:style w:type="character" w:styleId="a6">
    <w:name w:val="Hyperlink"/>
    <w:rsid w:val="00E85C45"/>
    <w:rPr>
      <w:color w:val="0000FF"/>
      <w:u w:val="single"/>
    </w:rPr>
  </w:style>
  <w:style w:type="character" w:styleId="a7">
    <w:name w:val="Strong"/>
    <w:uiPriority w:val="22"/>
    <w:qFormat/>
    <w:rsid w:val="00E85C45"/>
    <w:rPr>
      <w:b/>
      <w:bCs/>
    </w:rPr>
  </w:style>
  <w:style w:type="character" w:customStyle="1" w:styleId="a8">
    <w:name w:val="Основной текст Знак"/>
    <w:rsid w:val="00E85C45"/>
    <w:rPr>
      <w:sz w:val="24"/>
      <w:szCs w:val="24"/>
      <w:lang w:val="ru-RU" w:bidi="ar-SA"/>
    </w:rPr>
  </w:style>
  <w:style w:type="character" w:customStyle="1" w:styleId="spelle">
    <w:name w:val="spelle"/>
    <w:basedOn w:val="20"/>
    <w:rsid w:val="00E85C45"/>
  </w:style>
  <w:style w:type="character" w:customStyle="1" w:styleId="grame">
    <w:name w:val="grame"/>
    <w:basedOn w:val="20"/>
    <w:rsid w:val="00E85C45"/>
  </w:style>
  <w:style w:type="character" w:styleId="a9">
    <w:name w:val="page number"/>
    <w:basedOn w:val="20"/>
    <w:rsid w:val="00E85C45"/>
  </w:style>
  <w:style w:type="character" w:customStyle="1" w:styleId="61">
    <w:name w:val="Знак6 Знак Знак1"/>
    <w:rsid w:val="00E85C45"/>
    <w:rPr>
      <w:lang w:val="ru-RU" w:bidi="ar-SA"/>
    </w:rPr>
  </w:style>
  <w:style w:type="character" w:customStyle="1" w:styleId="normalchar1">
    <w:name w:val="normal__char1"/>
    <w:rsid w:val="00E85C45"/>
    <w:rPr>
      <w:rFonts w:ascii="Calibri" w:hAnsi="Calibri" w:cs="Calibri" w:hint="default"/>
      <w:sz w:val="22"/>
      <w:szCs w:val="22"/>
    </w:rPr>
  </w:style>
  <w:style w:type="character" w:customStyle="1" w:styleId="FontStyle37">
    <w:name w:val="Font Style37"/>
    <w:rsid w:val="00E85C45"/>
    <w:rPr>
      <w:rFonts w:ascii="Times New Roman" w:hAnsi="Times New Roman" w:cs="Times New Roman"/>
      <w:sz w:val="20"/>
      <w:szCs w:val="20"/>
    </w:rPr>
  </w:style>
  <w:style w:type="character" w:customStyle="1" w:styleId="13">
    <w:name w:val="Знак примечания1"/>
    <w:rsid w:val="00E85C45"/>
    <w:rPr>
      <w:sz w:val="16"/>
      <w:szCs w:val="16"/>
    </w:rPr>
  </w:style>
  <w:style w:type="character" w:styleId="aa">
    <w:name w:val="Emphasis"/>
    <w:qFormat/>
    <w:rsid w:val="00E85C45"/>
    <w:rPr>
      <w:i/>
      <w:iCs/>
    </w:rPr>
  </w:style>
  <w:style w:type="character" w:customStyle="1" w:styleId="14">
    <w:name w:val="Заголовок 1 Знак"/>
    <w:rsid w:val="00E85C45"/>
    <w:rPr>
      <w:rFonts w:ascii="Arial" w:eastAsia="Times New Roman" w:hAnsi="Arial" w:cs="Times New Roman"/>
      <w:b/>
      <w:bCs/>
      <w:kern w:val="1"/>
      <w:sz w:val="32"/>
      <w:szCs w:val="32"/>
    </w:rPr>
  </w:style>
  <w:style w:type="character" w:customStyle="1" w:styleId="22">
    <w:name w:val="Заголовок 2 Знак"/>
    <w:rsid w:val="00E85C45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30">
    <w:name w:val="Заголовок 3 Знак"/>
    <w:rsid w:val="00E85C45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ab">
    <w:name w:val="Название Знак"/>
    <w:rsid w:val="00E85C45"/>
    <w:rPr>
      <w:rFonts w:ascii="Arial" w:eastAsia="Times New Roman" w:hAnsi="Arial" w:cs="Times New Roman"/>
      <w:b/>
      <w:bCs/>
      <w:kern w:val="1"/>
      <w:sz w:val="32"/>
      <w:szCs w:val="32"/>
    </w:rPr>
  </w:style>
  <w:style w:type="character" w:customStyle="1" w:styleId="ac">
    <w:name w:val="Подзаголовок Знак"/>
    <w:rsid w:val="00E85C45"/>
    <w:rPr>
      <w:rFonts w:ascii="Arial" w:eastAsia="Times New Roman" w:hAnsi="Arial" w:cs="Times New Roman"/>
      <w:sz w:val="24"/>
      <w:szCs w:val="24"/>
    </w:rPr>
  </w:style>
  <w:style w:type="character" w:customStyle="1" w:styleId="ad">
    <w:name w:val="Без интервала Знак"/>
    <w:rsid w:val="00E85C45"/>
    <w:rPr>
      <w:sz w:val="24"/>
      <w:szCs w:val="32"/>
    </w:rPr>
  </w:style>
  <w:style w:type="character" w:customStyle="1" w:styleId="23">
    <w:name w:val="Цитата 2 Знак"/>
    <w:rsid w:val="00E85C45"/>
    <w:rPr>
      <w:rFonts w:cs="Times New Roman"/>
      <w:i/>
      <w:sz w:val="24"/>
      <w:szCs w:val="24"/>
    </w:rPr>
  </w:style>
  <w:style w:type="character" w:customStyle="1" w:styleId="ae">
    <w:name w:val="Выделенная цитата Знак"/>
    <w:rsid w:val="00E85C45"/>
    <w:rPr>
      <w:rFonts w:cs="Times New Roman"/>
      <w:b/>
      <w:i/>
      <w:sz w:val="24"/>
    </w:rPr>
  </w:style>
  <w:style w:type="character" w:styleId="af">
    <w:name w:val="Subtle Emphasis"/>
    <w:qFormat/>
    <w:rsid w:val="00E85C45"/>
    <w:rPr>
      <w:i/>
      <w:color w:val="5A5A5A"/>
    </w:rPr>
  </w:style>
  <w:style w:type="character" w:styleId="af0">
    <w:name w:val="Intense Emphasis"/>
    <w:qFormat/>
    <w:rsid w:val="00E85C45"/>
    <w:rPr>
      <w:b/>
      <w:i/>
      <w:sz w:val="24"/>
      <w:szCs w:val="24"/>
      <w:u w:val="single"/>
    </w:rPr>
  </w:style>
  <w:style w:type="character" w:styleId="af1">
    <w:name w:val="Subtle Reference"/>
    <w:qFormat/>
    <w:rsid w:val="00E85C45"/>
    <w:rPr>
      <w:sz w:val="24"/>
      <w:szCs w:val="24"/>
      <w:u w:val="single"/>
    </w:rPr>
  </w:style>
  <w:style w:type="character" w:styleId="af2">
    <w:name w:val="Intense Reference"/>
    <w:qFormat/>
    <w:rsid w:val="00E85C45"/>
    <w:rPr>
      <w:b/>
      <w:sz w:val="24"/>
      <w:u w:val="single"/>
    </w:rPr>
  </w:style>
  <w:style w:type="character" w:styleId="af3">
    <w:name w:val="Book Title"/>
    <w:qFormat/>
    <w:rsid w:val="00E85C45"/>
    <w:rPr>
      <w:rFonts w:ascii="Arial" w:eastAsia="Times New Roman" w:hAnsi="Arial" w:cs="Arial"/>
      <w:b/>
      <w:i/>
      <w:sz w:val="24"/>
      <w:szCs w:val="24"/>
    </w:rPr>
  </w:style>
  <w:style w:type="character" w:customStyle="1" w:styleId="af4">
    <w:name w:val="Нижний колонтитул Знак"/>
    <w:rsid w:val="00E85C45"/>
    <w:rPr>
      <w:rFonts w:ascii="Times New Roman" w:eastAsia="Times New Roman" w:hAnsi="Times New Roman" w:cs="Times New Roman"/>
      <w:sz w:val="24"/>
      <w:lang w:val="ru-RU" w:bidi="ar-SA"/>
    </w:rPr>
  </w:style>
  <w:style w:type="character" w:customStyle="1" w:styleId="apple-style-span">
    <w:name w:val="apple-style-span"/>
    <w:basedOn w:val="20"/>
    <w:rsid w:val="00E85C45"/>
  </w:style>
  <w:style w:type="character" w:customStyle="1" w:styleId="af5">
    <w:name w:val="Основной текст с отступом Знак"/>
    <w:rsid w:val="00E85C45"/>
    <w:rPr>
      <w:rFonts w:ascii="Times New Roman" w:eastAsia="Times New Roman" w:hAnsi="Times New Roman" w:cs="Times New Roman"/>
      <w:sz w:val="24"/>
      <w:lang w:val="ru-RU" w:bidi="ar-SA"/>
    </w:rPr>
  </w:style>
  <w:style w:type="character" w:customStyle="1" w:styleId="af6">
    <w:name w:val="Методика подзаголовок"/>
    <w:rsid w:val="00E85C45"/>
    <w:rPr>
      <w:rFonts w:ascii="Times New Roman" w:hAnsi="Times New Roman" w:cs="Times New Roman"/>
      <w:b/>
      <w:bCs/>
      <w:spacing w:val="30"/>
    </w:rPr>
  </w:style>
  <w:style w:type="character" w:customStyle="1" w:styleId="af7">
    <w:name w:val="Схема документа Знак"/>
    <w:rsid w:val="00E85C45"/>
    <w:rPr>
      <w:rFonts w:ascii="Arial" w:hAnsi="Arial" w:cs="Arial"/>
      <w:b/>
      <w:bCs/>
      <w:sz w:val="28"/>
      <w:szCs w:val="26"/>
      <w:lang w:bidi="ar-SA"/>
    </w:rPr>
  </w:style>
  <w:style w:type="character" w:customStyle="1" w:styleId="18">
    <w:name w:val="Знак Знак18"/>
    <w:rsid w:val="00E85C45"/>
    <w:rPr>
      <w:rFonts w:ascii="Arial" w:eastAsia="Times New Roman" w:hAnsi="Arial" w:cs="Times New Roman"/>
      <w:b/>
      <w:bCs/>
      <w:kern w:val="1"/>
      <w:sz w:val="32"/>
      <w:szCs w:val="32"/>
    </w:rPr>
  </w:style>
  <w:style w:type="character" w:customStyle="1" w:styleId="17">
    <w:name w:val="Знак Знак17"/>
    <w:rsid w:val="00E85C45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16">
    <w:name w:val="Знак Знак16"/>
    <w:rsid w:val="00E85C45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40">
    <w:name w:val="Заголовок 4 Знак"/>
    <w:rsid w:val="00E85C45"/>
    <w:rPr>
      <w:b/>
      <w:bCs/>
      <w:sz w:val="28"/>
      <w:szCs w:val="28"/>
      <w:lang w:val="de-DE" w:bidi="ar-SA"/>
    </w:rPr>
  </w:style>
  <w:style w:type="character" w:customStyle="1" w:styleId="60">
    <w:name w:val="Заголовок 6 Знак"/>
    <w:rsid w:val="00E85C45"/>
    <w:rPr>
      <w:b/>
      <w:bCs/>
      <w:sz w:val="22"/>
      <w:szCs w:val="22"/>
      <w:lang w:val="ru-RU" w:bidi="en-US"/>
    </w:rPr>
  </w:style>
  <w:style w:type="character" w:customStyle="1" w:styleId="70">
    <w:name w:val="Заголовок 7 Знак"/>
    <w:rsid w:val="00E85C45"/>
    <w:rPr>
      <w:sz w:val="24"/>
      <w:szCs w:val="24"/>
      <w:lang w:val="ru-RU" w:bidi="en-US"/>
    </w:rPr>
  </w:style>
  <w:style w:type="character" w:customStyle="1" w:styleId="80">
    <w:name w:val="Заголовок 8 Знак"/>
    <w:rsid w:val="00E85C45"/>
    <w:rPr>
      <w:i/>
      <w:iCs/>
      <w:sz w:val="24"/>
      <w:szCs w:val="24"/>
      <w:lang w:val="ru-RU" w:bidi="en-US"/>
    </w:rPr>
  </w:style>
  <w:style w:type="character" w:customStyle="1" w:styleId="90">
    <w:name w:val="Заголовок 9 Знак"/>
    <w:rsid w:val="00E85C45"/>
    <w:rPr>
      <w:rFonts w:ascii="Arial" w:hAnsi="Arial" w:cs="Arial"/>
      <w:sz w:val="22"/>
      <w:szCs w:val="22"/>
      <w:lang w:val="ru-RU" w:bidi="en-US"/>
    </w:rPr>
  </w:style>
  <w:style w:type="character" w:customStyle="1" w:styleId="15">
    <w:name w:val="Название Знак1"/>
    <w:rsid w:val="00E85C45"/>
    <w:rPr>
      <w:b/>
      <w:sz w:val="24"/>
      <w:lang w:val="ru-RU" w:bidi="ar-SA"/>
    </w:rPr>
  </w:style>
  <w:style w:type="character" w:customStyle="1" w:styleId="19">
    <w:name w:val="Подзаголовок Знак1"/>
    <w:rsid w:val="00E85C45"/>
    <w:rPr>
      <w:rFonts w:ascii="Arial" w:hAnsi="Arial" w:cs="Arial"/>
      <w:sz w:val="24"/>
      <w:szCs w:val="24"/>
      <w:lang w:val="ru-RU" w:bidi="en-US"/>
    </w:rPr>
  </w:style>
  <w:style w:type="character" w:customStyle="1" w:styleId="24">
    <w:name w:val="Основной текст с отступом 2 Знак"/>
    <w:rsid w:val="00E85C45"/>
    <w:rPr>
      <w:sz w:val="24"/>
      <w:szCs w:val="24"/>
      <w:lang w:val="ru-RU" w:bidi="ar-SA"/>
    </w:rPr>
  </w:style>
  <w:style w:type="character" w:customStyle="1" w:styleId="post-authorvcard">
    <w:name w:val="post-author vcard"/>
    <w:basedOn w:val="20"/>
    <w:rsid w:val="00E85C45"/>
  </w:style>
  <w:style w:type="character" w:customStyle="1" w:styleId="fn">
    <w:name w:val="fn"/>
    <w:basedOn w:val="20"/>
    <w:rsid w:val="00E85C45"/>
  </w:style>
  <w:style w:type="character" w:customStyle="1" w:styleId="post-timestamp2">
    <w:name w:val="post-timestamp2"/>
    <w:rsid w:val="00E85C45"/>
    <w:rPr>
      <w:color w:val="999966"/>
    </w:rPr>
  </w:style>
  <w:style w:type="character" w:customStyle="1" w:styleId="post-comment-link">
    <w:name w:val="post-comment-link"/>
    <w:basedOn w:val="20"/>
    <w:rsid w:val="00E85C45"/>
  </w:style>
  <w:style w:type="character" w:customStyle="1" w:styleId="item-controlblog-adminpid-1744177254">
    <w:name w:val="item-control blog-admin pid-1744177254"/>
    <w:basedOn w:val="20"/>
    <w:rsid w:val="00E85C45"/>
  </w:style>
  <w:style w:type="character" w:customStyle="1" w:styleId="zippytoggle-open">
    <w:name w:val="zippy toggle-open"/>
    <w:basedOn w:val="20"/>
    <w:rsid w:val="00E85C45"/>
  </w:style>
  <w:style w:type="character" w:customStyle="1" w:styleId="post-count">
    <w:name w:val="post-count"/>
    <w:basedOn w:val="20"/>
    <w:rsid w:val="00E85C45"/>
  </w:style>
  <w:style w:type="character" w:customStyle="1" w:styleId="zippy">
    <w:name w:val="zippy"/>
    <w:basedOn w:val="20"/>
    <w:rsid w:val="00E85C45"/>
  </w:style>
  <w:style w:type="character" w:customStyle="1" w:styleId="item-controlblog-admin">
    <w:name w:val="item-control blog-admin"/>
    <w:basedOn w:val="20"/>
    <w:rsid w:val="00E85C45"/>
  </w:style>
  <w:style w:type="character" w:customStyle="1" w:styleId="BodyTextChar">
    <w:name w:val="Body Text Char"/>
    <w:rsid w:val="00E85C45"/>
    <w:rPr>
      <w:sz w:val="24"/>
      <w:szCs w:val="24"/>
      <w:lang w:val="ru-RU" w:bidi="ar-SA"/>
    </w:rPr>
  </w:style>
  <w:style w:type="character" w:customStyle="1" w:styleId="1a">
    <w:name w:val="Знак Знак1"/>
    <w:rsid w:val="00E85C45"/>
    <w:rPr>
      <w:rFonts w:ascii="Arial" w:hAnsi="Arial" w:cs="Arial"/>
      <w:b/>
      <w:bCs/>
      <w:sz w:val="26"/>
      <w:szCs w:val="26"/>
      <w:lang w:val="ru-RU" w:bidi="ar-SA"/>
    </w:rPr>
  </w:style>
  <w:style w:type="character" w:customStyle="1" w:styleId="af8">
    <w:name w:val="Знак Знак"/>
    <w:rsid w:val="00E85C45"/>
    <w:rPr>
      <w:lang w:val="ru-RU" w:bidi="en-US"/>
    </w:rPr>
  </w:style>
  <w:style w:type="character" w:customStyle="1" w:styleId="62">
    <w:name w:val="Знак6 Знак Знак"/>
    <w:rsid w:val="00E85C45"/>
    <w:rPr>
      <w:lang w:val="ru-RU" w:bidi="ar-SA"/>
    </w:rPr>
  </w:style>
  <w:style w:type="character" w:customStyle="1" w:styleId="Heading3Char">
    <w:name w:val="Heading 3 Char"/>
    <w:rsid w:val="00E85C45"/>
    <w:rPr>
      <w:rFonts w:ascii="Arial" w:hAnsi="Arial" w:cs="Arial"/>
      <w:b/>
      <w:bCs/>
      <w:sz w:val="26"/>
      <w:szCs w:val="26"/>
    </w:rPr>
  </w:style>
  <w:style w:type="character" w:customStyle="1" w:styleId="list0020paragraphchar1">
    <w:name w:val="list_0020paragraph__char1"/>
    <w:rsid w:val="00E85C45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rsid w:val="00E85C45"/>
    <w:rPr>
      <w:rFonts w:ascii="Courier New" w:hAnsi="Courier New" w:cs="Courier New"/>
      <w:lang w:val="ru-RU" w:bidi="ar-SA"/>
    </w:rPr>
  </w:style>
  <w:style w:type="character" w:customStyle="1" w:styleId="1b">
    <w:name w:val="Основной шрифт абзаца1"/>
    <w:rsid w:val="00E85C45"/>
  </w:style>
  <w:style w:type="character" w:customStyle="1" w:styleId="WW-">
    <w:name w:val="WW-Символ сноски"/>
    <w:rsid w:val="00E85C45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basedOn w:val="20"/>
    <w:rsid w:val="00E85C45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85C45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E85C45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normal005f005f005f005fchar1005f005fchar1char1">
    <w:name w:val="normal_005f005f_005f005fchar1_005f_005fchar1__char1"/>
    <w:rsid w:val="00E85C45"/>
    <w:rPr>
      <w:rFonts w:ascii="Arial" w:hAnsi="Arial" w:cs="Arial" w:hint="default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85C45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85C45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25">
    <w:name w:val="Основной текст 2 Знак"/>
    <w:rsid w:val="00E85C45"/>
    <w:rPr>
      <w:sz w:val="24"/>
      <w:szCs w:val="24"/>
      <w:lang w:val="ru-RU" w:bidi="ar-SA"/>
    </w:rPr>
  </w:style>
  <w:style w:type="character" w:customStyle="1" w:styleId="dash041e005f0431005f044b005f0447005f043d005f044b005f0439char1">
    <w:name w:val="dash041e_005f0431_005f044b_005f0447_005f043d_005f044b_005f0439__char1"/>
    <w:rsid w:val="00E85C45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rsid w:val="00E85C45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af9">
    <w:name w:val="А_основной Знак"/>
    <w:rsid w:val="00E85C45"/>
    <w:rPr>
      <w:rFonts w:eastAsia="Calibri"/>
      <w:sz w:val="28"/>
      <w:szCs w:val="28"/>
      <w:lang w:val="ru-RU" w:bidi="ar-SA"/>
    </w:rPr>
  </w:style>
  <w:style w:type="character" w:customStyle="1" w:styleId="maintext1">
    <w:name w:val="maintext1"/>
    <w:rsid w:val="00E85C45"/>
    <w:rPr>
      <w:vanish w:val="0"/>
      <w:sz w:val="24"/>
      <w:szCs w:val="24"/>
    </w:rPr>
  </w:style>
  <w:style w:type="character" w:customStyle="1" w:styleId="default005f005fchar1char1">
    <w:name w:val="default_005f_005fchar1__char1"/>
    <w:rsid w:val="00E85C45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32">
    <w:name w:val="Основной текст с отступом 3 Знак"/>
    <w:rsid w:val="00E85C45"/>
    <w:rPr>
      <w:sz w:val="16"/>
      <w:szCs w:val="16"/>
      <w:lang w:val="ru-RU" w:bidi="ar-SA"/>
    </w:rPr>
  </w:style>
  <w:style w:type="character" w:customStyle="1" w:styleId="Abstract">
    <w:name w:val="Abstract Знак"/>
    <w:rsid w:val="00E85C45"/>
    <w:rPr>
      <w:rFonts w:eastAsia="@Arial Unicode MS"/>
      <w:sz w:val="28"/>
      <w:szCs w:val="28"/>
    </w:rPr>
  </w:style>
  <w:style w:type="character" w:customStyle="1" w:styleId="afa">
    <w:name w:val="А_осн Знак"/>
    <w:basedOn w:val="Abstract"/>
    <w:rsid w:val="00E85C45"/>
    <w:rPr>
      <w:rFonts w:eastAsia="@Arial Unicode MS"/>
      <w:sz w:val="28"/>
      <w:szCs w:val="28"/>
    </w:rPr>
  </w:style>
  <w:style w:type="character" w:customStyle="1" w:styleId="afb">
    <w:name w:val="А_сноска Знак"/>
    <w:basedOn w:val="a5"/>
    <w:rsid w:val="00E85C45"/>
    <w:rPr>
      <w:sz w:val="24"/>
      <w:szCs w:val="24"/>
      <w:lang w:val="ru-RU" w:bidi="ar-SA"/>
    </w:rPr>
  </w:style>
  <w:style w:type="character" w:customStyle="1" w:styleId="afc">
    <w:name w:val="Текст выноски Знак"/>
    <w:rsid w:val="00E85C45"/>
    <w:rPr>
      <w:rFonts w:ascii="Tahoma" w:hAnsi="Tahoma" w:cs="Tahoma"/>
      <w:sz w:val="16"/>
      <w:szCs w:val="16"/>
      <w:lang w:bidi="en-US"/>
    </w:rPr>
  </w:style>
  <w:style w:type="character" w:customStyle="1" w:styleId="afd">
    <w:name w:val="Текст Знак"/>
    <w:rsid w:val="00E85C45"/>
    <w:rPr>
      <w:rFonts w:ascii="Courier New" w:hAnsi="Courier New" w:cs="Courier New"/>
    </w:rPr>
  </w:style>
  <w:style w:type="character" w:customStyle="1" w:styleId="apple-converted-space">
    <w:name w:val="apple-converted-space"/>
    <w:rsid w:val="00E85C45"/>
  </w:style>
  <w:style w:type="character" w:customStyle="1" w:styleId="33">
    <w:name w:val="Основной текст 3 Знак"/>
    <w:rsid w:val="00E85C45"/>
    <w:rPr>
      <w:sz w:val="16"/>
      <w:szCs w:val="16"/>
      <w:lang w:val="de-DE"/>
    </w:rPr>
  </w:style>
  <w:style w:type="character" w:customStyle="1" w:styleId="180">
    <w:name w:val="Знак Знак18"/>
    <w:rsid w:val="00E85C45"/>
    <w:rPr>
      <w:rFonts w:ascii="Arial" w:eastAsia="Times New Roman" w:hAnsi="Arial" w:cs="Times New Roman"/>
      <w:b/>
      <w:bCs/>
      <w:kern w:val="1"/>
      <w:sz w:val="32"/>
      <w:szCs w:val="32"/>
    </w:rPr>
  </w:style>
  <w:style w:type="character" w:customStyle="1" w:styleId="170">
    <w:name w:val="Знак Знак17"/>
    <w:rsid w:val="00E85C45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160">
    <w:name w:val="Знак Знак16"/>
    <w:rsid w:val="00E85C45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1c">
    <w:name w:val="Схема документа Знак1"/>
    <w:rsid w:val="00E85C45"/>
    <w:rPr>
      <w:rFonts w:ascii="Tahoma" w:hAnsi="Tahoma" w:cs="Tahoma"/>
      <w:sz w:val="16"/>
      <w:szCs w:val="16"/>
    </w:rPr>
  </w:style>
  <w:style w:type="character" w:customStyle="1" w:styleId="afe">
    <w:name w:val="Текст примечания Знак"/>
    <w:rsid w:val="00E85C45"/>
  </w:style>
  <w:style w:type="character" w:customStyle="1" w:styleId="aff">
    <w:name w:val="Текст концевой сноски Знак"/>
    <w:rsid w:val="00E85C45"/>
    <w:rPr>
      <w:rFonts w:eastAsia="Calibri"/>
    </w:rPr>
  </w:style>
  <w:style w:type="character" w:customStyle="1" w:styleId="aff0">
    <w:name w:val="Символы концевой сноски"/>
    <w:rsid w:val="00E85C45"/>
    <w:rPr>
      <w:vertAlign w:val="superscript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E85C45"/>
    <w:rPr>
      <w:rFonts w:ascii="Times New Roman" w:hAnsi="Times New Roman" w:cs="Times New Roman" w:hint="default"/>
      <w:strike w:val="0"/>
      <w:dstrike w:val="0"/>
      <w:sz w:val="20"/>
      <w:szCs w:val="20"/>
      <w:u w:val="none"/>
    </w:rPr>
  </w:style>
  <w:style w:type="character" w:customStyle="1" w:styleId="dash041e005f0431005f044b005f0447005f043d005f044b005f04391char1">
    <w:name w:val="dash041e_005f0431_005f044b_005f0447_005f043d_005f044b_005f04391__char1"/>
    <w:rsid w:val="00E85C45"/>
    <w:rPr>
      <w:rFonts w:ascii="Times New Roman" w:hAnsi="Times New Roman" w:cs="Times New Roman" w:hint="default"/>
      <w:strike w:val="0"/>
      <w:dstrike w:val="0"/>
      <w:sz w:val="20"/>
      <w:szCs w:val="20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E85C45"/>
    <w:rPr>
      <w:b/>
      <w:bCs/>
    </w:rPr>
  </w:style>
  <w:style w:type="character" w:customStyle="1" w:styleId="dash041704300433043e043b043e0432043e043a00201char1">
    <w:name w:val="dash0417_0430_0433_043e_043b_043e_0432_043e_043a_00201__char1"/>
    <w:rsid w:val="00E85C45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</w:rPr>
  </w:style>
  <w:style w:type="character" w:customStyle="1" w:styleId="aff1">
    <w:name w:val="А_основной Знак Знак"/>
    <w:rsid w:val="00E85C45"/>
    <w:rPr>
      <w:rFonts w:ascii="Times New Roman" w:eastAsia="Calibri" w:hAnsi="Times New Roman" w:cs="Times New Roman"/>
      <w:sz w:val="28"/>
      <w:szCs w:val="28"/>
    </w:rPr>
  </w:style>
  <w:style w:type="character" w:customStyle="1" w:styleId="95">
    <w:name w:val="95"/>
    <w:rsid w:val="00E85C45"/>
  </w:style>
  <w:style w:type="character" w:customStyle="1" w:styleId="backh3">
    <w:name w:val="backh3"/>
    <w:rsid w:val="00E85C45"/>
  </w:style>
  <w:style w:type="character" w:customStyle="1" w:styleId="aff2">
    <w:name w:val="Основной текст + Полужирный"/>
    <w:rsid w:val="00E85C45"/>
    <w:rPr>
      <w:b/>
      <w:bCs/>
      <w:sz w:val="22"/>
      <w:szCs w:val="22"/>
      <w:lang w:bidi="ar-SA"/>
    </w:rPr>
  </w:style>
  <w:style w:type="character" w:customStyle="1" w:styleId="1d">
    <w:name w:val="Заголовок №1_"/>
    <w:rsid w:val="00E85C45"/>
    <w:rPr>
      <w:sz w:val="34"/>
      <w:szCs w:val="34"/>
      <w:shd w:val="clear" w:color="auto" w:fill="FFFFFF"/>
    </w:rPr>
  </w:style>
  <w:style w:type="character" w:customStyle="1" w:styleId="171">
    <w:name w:val="Основной текст (17)_"/>
    <w:rsid w:val="00E85C45"/>
    <w:rPr>
      <w:b/>
      <w:bCs/>
      <w:shd w:val="clear" w:color="auto" w:fill="FFFFFF"/>
    </w:rPr>
  </w:style>
  <w:style w:type="character" w:customStyle="1" w:styleId="172">
    <w:name w:val="Основной текст (17) + Не полужирный"/>
    <w:rsid w:val="00E85C45"/>
  </w:style>
  <w:style w:type="character" w:customStyle="1" w:styleId="48">
    <w:name w:val="Основной текст + Полужирный48"/>
    <w:rsid w:val="00E85C45"/>
    <w:rPr>
      <w:rFonts w:ascii="Times New Roman" w:hAnsi="Times New Roman" w:cs="Times New Roman"/>
      <w:b/>
      <w:bCs/>
      <w:spacing w:val="0"/>
      <w:sz w:val="22"/>
      <w:szCs w:val="22"/>
      <w:lang w:val="ru-RU" w:eastAsia="ru-RU" w:bidi="ar-SA"/>
    </w:rPr>
  </w:style>
  <w:style w:type="character" w:customStyle="1" w:styleId="140">
    <w:name w:val="Заголовок №14"/>
    <w:rsid w:val="00E85C45"/>
    <w:rPr>
      <w:rFonts w:ascii="Calibri" w:hAnsi="Calibri" w:cs="Calibri"/>
      <w:spacing w:val="0"/>
      <w:sz w:val="34"/>
      <w:szCs w:val="34"/>
      <w:lang w:bidi="ar-SA"/>
    </w:rPr>
  </w:style>
  <w:style w:type="character" w:customStyle="1" w:styleId="130">
    <w:name w:val="Заголовок №13"/>
    <w:rsid w:val="00E85C45"/>
    <w:rPr>
      <w:rFonts w:ascii="Calibri" w:hAnsi="Calibri" w:cs="Calibri"/>
      <w:spacing w:val="0"/>
      <w:sz w:val="34"/>
      <w:szCs w:val="34"/>
      <w:lang w:val="ru-RU" w:eastAsia="ru-RU" w:bidi="ar-SA"/>
    </w:rPr>
  </w:style>
  <w:style w:type="character" w:customStyle="1" w:styleId="1710">
    <w:name w:val="Основной текст (17) + Не полужирный1"/>
    <w:rsid w:val="00E85C45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submenu-table">
    <w:name w:val="submenu-table"/>
    <w:rsid w:val="00E85C45"/>
  </w:style>
  <w:style w:type="character" w:customStyle="1" w:styleId="1e">
    <w:name w:val="Знак сноски1"/>
    <w:rsid w:val="00E85C45"/>
    <w:rPr>
      <w:vertAlign w:val="superscript"/>
    </w:rPr>
  </w:style>
  <w:style w:type="character" w:customStyle="1" w:styleId="34">
    <w:name w:val="Знак Знак3"/>
    <w:rsid w:val="00E85C45"/>
    <w:rPr>
      <w:rFonts w:ascii="Arial" w:hAnsi="Arial" w:cs="Arial"/>
      <w:b/>
      <w:sz w:val="24"/>
      <w:lang w:val="ru-RU" w:bidi="ar-SA"/>
    </w:rPr>
  </w:style>
  <w:style w:type="character" w:styleId="aff3">
    <w:name w:val="FollowedHyperlink"/>
    <w:rsid w:val="00E85C45"/>
    <w:rPr>
      <w:color w:val="800080"/>
      <w:u w:val="single"/>
    </w:rPr>
  </w:style>
  <w:style w:type="character" w:customStyle="1" w:styleId="91">
    <w:name w:val="Знак Знак9"/>
    <w:rsid w:val="00E85C45"/>
    <w:rPr>
      <w:b/>
      <w:bCs/>
      <w:smallCaps/>
      <w:kern w:val="1"/>
      <w:sz w:val="36"/>
      <w:szCs w:val="32"/>
      <w:lang w:bidi="ar-SA"/>
    </w:rPr>
  </w:style>
  <w:style w:type="character" w:customStyle="1" w:styleId="26">
    <w:name w:val="Знак Знак2"/>
    <w:rsid w:val="00E85C45"/>
    <w:rPr>
      <w:lang w:val="ru-RU" w:bidi="ar-SA"/>
    </w:rPr>
  </w:style>
  <w:style w:type="character" w:customStyle="1" w:styleId="Absatz-Standardschriftart">
    <w:name w:val="Absatz-Standardschriftart"/>
    <w:rsid w:val="00E85C45"/>
  </w:style>
  <w:style w:type="character" w:customStyle="1" w:styleId="81">
    <w:name w:val="Знак Знак8"/>
    <w:rsid w:val="00E85C45"/>
    <w:rPr>
      <w:rFonts w:cs="Times New Roman"/>
      <w:sz w:val="24"/>
    </w:rPr>
  </w:style>
  <w:style w:type="character" w:customStyle="1" w:styleId="WW8Num8z3">
    <w:name w:val="WW8Num8z3"/>
    <w:rsid w:val="00E85C45"/>
    <w:rPr>
      <w:rFonts w:ascii="Symbol" w:hAnsi="Symbol" w:cs="Symbol"/>
    </w:rPr>
  </w:style>
  <w:style w:type="character" w:customStyle="1" w:styleId="b-serplistiteminfodomain">
    <w:name w:val="b-serp__list_item_info_domain"/>
    <w:rsid w:val="00E85C45"/>
  </w:style>
  <w:style w:type="character" w:customStyle="1" w:styleId="c9">
    <w:name w:val="c9"/>
    <w:rsid w:val="00E85C45"/>
  </w:style>
  <w:style w:type="character" w:customStyle="1" w:styleId="c2">
    <w:name w:val="c2"/>
    <w:rsid w:val="00E85C45"/>
  </w:style>
  <w:style w:type="character" w:customStyle="1" w:styleId="c3">
    <w:name w:val="c3"/>
    <w:rsid w:val="00E85C45"/>
  </w:style>
  <w:style w:type="character" w:customStyle="1" w:styleId="c7">
    <w:name w:val="c7"/>
    <w:rsid w:val="00E85C45"/>
  </w:style>
  <w:style w:type="character" w:customStyle="1" w:styleId="1f">
    <w:name w:val="Знак сноски1"/>
    <w:rsid w:val="00E85C45"/>
    <w:rPr>
      <w:vertAlign w:val="superscript"/>
    </w:rPr>
  </w:style>
  <w:style w:type="character" w:customStyle="1" w:styleId="35">
    <w:name w:val="Знак Знак3"/>
    <w:rsid w:val="00E85C45"/>
    <w:rPr>
      <w:rFonts w:ascii="Arial" w:hAnsi="Arial" w:cs="Arial"/>
      <w:b/>
      <w:sz w:val="24"/>
      <w:lang w:val="ru-RU" w:bidi="ar-SA"/>
    </w:rPr>
  </w:style>
  <w:style w:type="character" w:customStyle="1" w:styleId="1f0">
    <w:name w:val="Текст концевой сноски Знак1"/>
    <w:rsid w:val="00E85C45"/>
    <w:rPr>
      <w:sz w:val="20"/>
      <w:szCs w:val="20"/>
    </w:rPr>
  </w:style>
  <w:style w:type="character" w:customStyle="1" w:styleId="310">
    <w:name w:val="Основной текст с отступом 3 Знак1"/>
    <w:rsid w:val="00E85C45"/>
    <w:rPr>
      <w:sz w:val="16"/>
      <w:szCs w:val="16"/>
    </w:rPr>
  </w:style>
  <w:style w:type="character" w:customStyle="1" w:styleId="82">
    <w:name w:val="Знак Знак8"/>
    <w:rsid w:val="00E85C45"/>
    <w:rPr>
      <w:rFonts w:cs="Times New Roman"/>
      <w:sz w:val="24"/>
    </w:rPr>
  </w:style>
  <w:style w:type="character" w:customStyle="1" w:styleId="Bodytext">
    <w:name w:val="Body text_"/>
    <w:rsid w:val="00E85C45"/>
    <w:rPr>
      <w:spacing w:val="9"/>
      <w:shd w:val="clear" w:color="auto" w:fill="FFFFFF"/>
    </w:rPr>
  </w:style>
  <w:style w:type="character" w:customStyle="1" w:styleId="Bodytext105ptItalicSpacing0pt">
    <w:name w:val="Body text + 10;5 pt;Italic;Spacing 0 pt"/>
    <w:rsid w:val="00E85C4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character" w:customStyle="1" w:styleId="1255">
    <w:name w:val="Основной текст (12)55"/>
    <w:rsid w:val="00E85C45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E85C45"/>
    <w:rPr>
      <w:rFonts w:ascii="Times New Roman" w:hAnsi="Times New Roman" w:cs="Times New Roman"/>
      <w:spacing w:val="0"/>
      <w:sz w:val="19"/>
      <w:szCs w:val="19"/>
      <w:lang w:val="ru-RU" w:eastAsia="ru-RU" w:bidi="ar-SA"/>
    </w:rPr>
  </w:style>
  <w:style w:type="character" w:customStyle="1" w:styleId="bold1">
    <w:name w:val="bold1"/>
    <w:basedOn w:val="20"/>
    <w:rsid w:val="00E85C45"/>
    <w:rPr>
      <w:b/>
      <w:bCs/>
    </w:rPr>
  </w:style>
  <w:style w:type="character" w:customStyle="1" w:styleId="italic1">
    <w:name w:val="italic1"/>
    <w:basedOn w:val="20"/>
    <w:rsid w:val="00E85C45"/>
    <w:rPr>
      <w:i/>
      <w:iCs/>
    </w:rPr>
  </w:style>
  <w:style w:type="character" w:customStyle="1" w:styleId="subtitle1">
    <w:name w:val="subtitle1"/>
    <w:basedOn w:val="20"/>
    <w:rsid w:val="00E85C45"/>
    <w:rPr>
      <w:b/>
      <w:bCs/>
      <w:i/>
      <w:iCs/>
      <w:sz w:val="30"/>
      <w:szCs w:val="30"/>
    </w:rPr>
  </w:style>
  <w:style w:type="character" w:customStyle="1" w:styleId="m1">
    <w:name w:val="m1"/>
    <w:basedOn w:val="20"/>
    <w:rsid w:val="00E85C45"/>
    <w:rPr>
      <w:i/>
      <w:iCs/>
      <w:sz w:val="24"/>
      <w:szCs w:val="24"/>
    </w:rPr>
  </w:style>
  <w:style w:type="paragraph" w:customStyle="1" w:styleId="aff4">
    <w:name w:val="Заголовок"/>
    <w:basedOn w:val="a"/>
    <w:next w:val="aff5"/>
    <w:rsid w:val="00E85C45"/>
    <w:pPr>
      <w:widowControl/>
      <w:autoSpaceDE/>
      <w:ind w:left="-993" w:right="-285"/>
      <w:jc w:val="center"/>
    </w:pPr>
    <w:rPr>
      <w:rFonts w:eastAsia="Times New Roman"/>
      <w:b/>
      <w:szCs w:val="20"/>
      <w:lang w:val="ru-RU"/>
    </w:rPr>
  </w:style>
  <w:style w:type="paragraph" w:styleId="aff5">
    <w:name w:val="Body Text"/>
    <w:basedOn w:val="a"/>
    <w:rsid w:val="00E85C45"/>
    <w:pPr>
      <w:widowControl/>
      <w:autoSpaceDE/>
      <w:spacing w:after="120"/>
    </w:pPr>
    <w:rPr>
      <w:rFonts w:eastAsia="Times New Roman"/>
      <w:lang w:val="ru-RU"/>
    </w:rPr>
  </w:style>
  <w:style w:type="paragraph" w:styleId="aff6">
    <w:name w:val="List"/>
    <w:basedOn w:val="aff5"/>
    <w:rsid w:val="00E85C45"/>
    <w:pPr>
      <w:suppressAutoHyphens/>
    </w:pPr>
    <w:rPr>
      <w:rFonts w:cs="Tahoma"/>
    </w:rPr>
  </w:style>
  <w:style w:type="paragraph" w:styleId="aff7">
    <w:name w:val="caption"/>
    <w:basedOn w:val="a"/>
    <w:qFormat/>
    <w:rsid w:val="00E85C45"/>
    <w:pPr>
      <w:suppressLineNumbers/>
      <w:spacing w:before="120" w:after="120"/>
    </w:pPr>
    <w:rPr>
      <w:rFonts w:cs="FreeSans"/>
      <w:i/>
      <w:iCs/>
    </w:rPr>
  </w:style>
  <w:style w:type="paragraph" w:customStyle="1" w:styleId="27">
    <w:name w:val="Указатель2"/>
    <w:basedOn w:val="a"/>
    <w:rsid w:val="00E85C45"/>
    <w:pPr>
      <w:suppressLineNumbers/>
    </w:pPr>
    <w:rPr>
      <w:rFonts w:cs="FreeSans"/>
    </w:rPr>
  </w:style>
  <w:style w:type="paragraph" w:customStyle="1" w:styleId="Zag1">
    <w:name w:val="Zag_1"/>
    <w:basedOn w:val="a"/>
    <w:rsid w:val="00E85C45"/>
    <w:pPr>
      <w:spacing w:after="337" w:line="302" w:lineRule="exact"/>
      <w:jc w:val="center"/>
    </w:pPr>
    <w:rPr>
      <w:b/>
      <w:bCs/>
      <w:color w:val="000000"/>
    </w:rPr>
  </w:style>
  <w:style w:type="paragraph" w:customStyle="1" w:styleId="Osnova">
    <w:name w:val="Osnova"/>
    <w:basedOn w:val="a"/>
    <w:rsid w:val="00E85C45"/>
    <w:pPr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Zag2">
    <w:name w:val="Zag_2"/>
    <w:basedOn w:val="a"/>
    <w:rsid w:val="00E85C45"/>
    <w:pPr>
      <w:spacing w:after="129" w:line="291" w:lineRule="exact"/>
      <w:jc w:val="center"/>
    </w:pPr>
    <w:rPr>
      <w:b/>
      <w:bCs/>
      <w:color w:val="000000"/>
    </w:rPr>
  </w:style>
  <w:style w:type="paragraph" w:customStyle="1" w:styleId="Zag3">
    <w:name w:val="Zag_3"/>
    <w:basedOn w:val="a"/>
    <w:rsid w:val="00E85C45"/>
    <w:pPr>
      <w:spacing w:after="68" w:line="282" w:lineRule="exact"/>
      <w:jc w:val="center"/>
    </w:pPr>
    <w:rPr>
      <w:i/>
      <w:iCs/>
      <w:color w:val="000000"/>
    </w:rPr>
  </w:style>
  <w:style w:type="paragraph" w:customStyle="1" w:styleId="aff8">
    <w:name w:val="Ξαϋχνϋι"/>
    <w:basedOn w:val="a"/>
    <w:rsid w:val="00E85C45"/>
    <w:rPr>
      <w:color w:val="000000"/>
    </w:rPr>
  </w:style>
  <w:style w:type="paragraph" w:customStyle="1" w:styleId="aff9">
    <w:name w:val="Νξβϋι"/>
    <w:basedOn w:val="a"/>
    <w:rsid w:val="00E85C45"/>
    <w:rPr>
      <w:color w:val="000000"/>
    </w:rPr>
  </w:style>
  <w:style w:type="paragraph" w:styleId="affa">
    <w:name w:val="header"/>
    <w:basedOn w:val="a"/>
    <w:rsid w:val="00E85C45"/>
    <w:pPr>
      <w:tabs>
        <w:tab w:val="center" w:pos="4677"/>
        <w:tab w:val="right" w:pos="9355"/>
      </w:tabs>
    </w:pPr>
  </w:style>
  <w:style w:type="paragraph" w:styleId="affb">
    <w:name w:val="footer"/>
    <w:basedOn w:val="a"/>
    <w:rsid w:val="00E85C45"/>
    <w:pPr>
      <w:tabs>
        <w:tab w:val="center" w:pos="4677"/>
        <w:tab w:val="right" w:pos="9355"/>
      </w:tabs>
    </w:pPr>
  </w:style>
  <w:style w:type="paragraph" w:customStyle="1" w:styleId="zag4">
    <w:name w:val="zag_4"/>
    <w:basedOn w:val="a"/>
    <w:rsid w:val="00E85C45"/>
    <w:pPr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</w:rPr>
  </w:style>
  <w:style w:type="paragraph" w:customStyle="1" w:styleId="NormalPP">
    <w:name w:val="Normal PP"/>
    <w:basedOn w:val="a"/>
    <w:rsid w:val="00E85C45"/>
    <w:rPr>
      <w:rFonts w:ascii="Arial" w:hAnsi="Arial" w:cs="Arial"/>
      <w:color w:val="000000"/>
    </w:rPr>
  </w:style>
  <w:style w:type="paragraph" w:customStyle="1" w:styleId="text2">
    <w:name w:val="text2"/>
    <w:basedOn w:val="a"/>
    <w:rsid w:val="00E85C45"/>
    <w:pPr>
      <w:ind w:left="566" w:right="793"/>
      <w:jc w:val="both"/>
    </w:pPr>
    <w:rPr>
      <w:color w:val="000000"/>
    </w:rPr>
  </w:style>
  <w:style w:type="paragraph" w:styleId="affc">
    <w:name w:val="Body Text Indent"/>
    <w:basedOn w:val="a"/>
    <w:rsid w:val="00E85C45"/>
    <w:pPr>
      <w:widowControl/>
      <w:autoSpaceDE/>
      <w:spacing w:after="120"/>
      <w:ind w:left="283"/>
    </w:pPr>
    <w:rPr>
      <w:rFonts w:eastAsia="Times New Roman"/>
      <w:lang w:val="ru-RU"/>
    </w:rPr>
  </w:style>
  <w:style w:type="paragraph" w:customStyle="1" w:styleId="230">
    <w:name w:val="Основной текст 23"/>
    <w:basedOn w:val="a"/>
    <w:rsid w:val="00E85C45"/>
    <w:pPr>
      <w:widowControl/>
      <w:autoSpaceDE/>
      <w:spacing w:after="120" w:line="480" w:lineRule="auto"/>
    </w:pPr>
    <w:rPr>
      <w:rFonts w:eastAsia="Times New Roman"/>
      <w:lang w:val="ru-RU"/>
    </w:rPr>
  </w:style>
  <w:style w:type="paragraph" w:styleId="affd">
    <w:name w:val="footnote text"/>
    <w:basedOn w:val="a"/>
    <w:rsid w:val="00E85C45"/>
    <w:pPr>
      <w:autoSpaceDE/>
      <w:ind w:firstLine="400"/>
      <w:jc w:val="both"/>
    </w:pPr>
    <w:rPr>
      <w:rFonts w:eastAsia="Times New Roman"/>
      <w:lang w:val="ru-RU"/>
    </w:rPr>
  </w:style>
  <w:style w:type="paragraph" w:styleId="affe">
    <w:name w:val="Normal (Web)"/>
    <w:basedOn w:val="a"/>
    <w:uiPriority w:val="99"/>
    <w:rsid w:val="00E85C45"/>
    <w:pPr>
      <w:widowControl/>
      <w:autoSpaceDE/>
      <w:spacing w:before="280" w:after="280"/>
    </w:pPr>
    <w:rPr>
      <w:rFonts w:eastAsia="Times New Roman"/>
      <w:lang w:val="ru-RU"/>
    </w:rPr>
  </w:style>
  <w:style w:type="paragraph" w:customStyle="1" w:styleId="1f1">
    <w:name w:val="Знак Знак1 Знак Знак Знак"/>
    <w:basedOn w:val="a"/>
    <w:rsid w:val="00E85C45"/>
    <w:pPr>
      <w:widowControl/>
      <w:autoSpaceDE/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afff">
    <w:name w:val="Знак Знак Знак Знак Знак"/>
    <w:basedOn w:val="a"/>
    <w:rsid w:val="00E85C45"/>
    <w:pPr>
      <w:widowControl/>
      <w:autoSpaceDE/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220">
    <w:name w:val="Основной текст с отступом 22"/>
    <w:basedOn w:val="a"/>
    <w:rsid w:val="00E85C45"/>
    <w:pPr>
      <w:widowControl/>
      <w:autoSpaceDE/>
      <w:spacing w:after="120" w:line="480" w:lineRule="auto"/>
      <w:ind w:left="283"/>
    </w:pPr>
    <w:rPr>
      <w:rFonts w:eastAsia="Times New Roman"/>
      <w:lang w:val="ru-RU"/>
    </w:rPr>
  </w:style>
  <w:style w:type="paragraph" w:customStyle="1" w:styleId="320">
    <w:name w:val="Основной текст с отступом 32"/>
    <w:basedOn w:val="a"/>
    <w:rsid w:val="00E85C45"/>
    <w:pPr>
      <w:widowControl/>
      <w:autoSpaceDE/>
      <w:spacing w:after="120"/>
      <w:ind w:left="283"/>
    </w:pPr>
    <w:rPr>
      <w:rFonts w:eastAsia="Times New Roman"/>
      <w:sz w:val="16"/>
      <w:szCs w:val="16"/>
      <w:lang w:val="ru-RU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rsid w:val="00E85C45"/>
    <w:pPr>
      <w:widowControl/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нак Знак"/>
    <w:basedOn w:val="a"/>
    <w:rsid w:val="00E85C45"/>
    <w:pPr>
      <w:widowControl/>
      <w:autoSpaceDE/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LO-Normal">
    <w:name w:val="LO-Normal"/>
    <w:rsid w:val="00E85C45"/>
    <w:pPr>
      <w:widowControl w:val="0"/>
      <w:suppressAutoHyphens/>
      <w:jc w:val="both"/>
    </w:pPr>
    <w:rPr>
      <w:lang w:eastAsia="zh-CN"/>
    </w:rPr>
  </w:style>
  <w:style w:type="paragraph" w:customStyle="1" w:styleId="afff1">
    <w:name w:val="a"/>
    <w:basedOn w:val="a"/>
    <w:rsid w:val="00E85C45"/>
    <w:pPr>
      <w:widowControl/>
      <w:autoSpaceDE/>
      <w:spacing w:before="280" w:after="280"/>
    </w:pPr>
    <w:rPr>
      <w:rFonts w:eastAsia="Times New Roman"/>
      <w:lang w:val="ru-RU"/>
    </w:rPr>
  </w:style>
  <w:style w:type="paragraph" w:customStyle="1" w:styleId="Iauiue">
    <w:name w:val="Iau.iue"/>
    <w:basedOn w:val="a"/>
    <w:next w:val="a"/>
    <w:rsid w:val="00E85C45"/>
    <w:pPr>
      <w:widowControl/>
    </w:pPr>
    <w:rPr>
      <w:rFonts w:eastAsia="Times New Roman"/>
      <w:lang w:val="ru-RU"/>
    </w:rPr>
  </w:style>
  <w:style w:type="paragraph" w:customStyle="1" w:styleId="afff2">
    <w:name w:val="Знак Знак Знак"/>
    <w:basedOn w:val="a"/>
    <w:rsid w:val="00E85C45"/>
    <w:pPr>
      <w:widowControl/>
      <w:autoSpaceDE/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fff3">
    <w:name w:val="List Paragraph"/>
    <w:basedOn w:val="a"/>
    <w:qFormat/>
    <w:rsid w:val="00E85C45"/>
    <w:pPr>
      <w:widowControl/>
      <w:autoSpaceDE/>
      <w:ind w:left="720"/>
      <w:contextualSpacing/>
    </w:pPr>
    <w:rPr>
      <w:rFonts w:eastAsia="Times New Roman"/>
      <w:lang w:val="ru-RU"/>
    </w:rPr>
  </w:style>
  <w:style w:type="paragraph" w:customStyle="1" w:styleId="1f2">
    <w:name w:val="Обычный1"/>
    <w:rsid w:val="00E85C45"/>
    <w:pPr>
      <w:widowControl w:val="0"/>
      <w:suppressAutoHyphens/>
      <w:jc w:val="both"/>
    </w:pPr>
    <w:rPr>
      <w:lang w:eastAsia="zh-CN"/>
    </w:rPr>
  </w:style>
  <w:style w:type="paragraph" w:customStyle="1" w:styleId="1f3">
    <w:name w:val="Абзац списка1"/>
    <w:basedOn w:val="a"/>
    <w:rsid w:val="00E85C45"/>
    <w:pPr>
      <w:widowControl/>
      <w:autoSpaceDE/>
      <w:ind w:left="720"/>
      <w:contextualSpacing/>
    </w:pPr>
    <w:rPr>
      <w:lang w:val="ru-RU"/>
    </w:rPr>
  </w:style>
  <w:style w:type="paragraph" w:customStyle="1" w:styleId="afff4">
    <w:name w:val="Знак Знак Знак Знак"/>
    <w:basedOn w:val="a"/>
    <w:rsid w:val="00E85C45"/>
    <w:pPr>
      <w:widowControl/>
      <w:autoSpaceDE/>
      <w:spacing w:before="280" w:after="280"/>
    </w:pPr>
    <w:rPr>
      <w:rFonts w:eastAsia="Times New Roman"/>
      <w:color w:val="000000"/>
    </w:rPr>
  </w:style>
  <w:style w:type="paragraph" w:customStyle="1" w:styleId="1f4">
    <w:name w:val="Номер 1"/>
    <w:basedOn w:val="1"/>
    <w:rsid w:val="00E85C45"/>
    <w:pPr>
      <w:tabs>
        <w:tab w:val="clear" w:pos="432"/>
      </w:tabs>
      <w:suppressAutoHyphens/>
      <w:autoSpaceDE w:val="0"/>
      <w:spacing w:before="360" w:after="240" w:line="360" w:lineRule="auto"/>
      <w:ind w:left="0" w:firstLine="0"/>
      <w:jc w:val="center"/>
    </w:pPr>
    <w:rPr>
      <w:rFonts w:ascii="Times New Roman" w:hAnsi="Times New Roman" w:cs="Times New Roman"/>
      <w:bCs w:val="0"/>
      <w:sz w:val="28"/>
      <w:szCs w:val="20"/>
      <w:lang w:val="ru-RU"/>
    </w:rPr>
  </w:style>
  <w:style w:type="paragraph" w:customStyle="1" w:styleId="Iauiue0">
    <w:name w:val="Iau?iue"/>
    <w:rsid w:val="00E85C45"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paragraph" w:customStyle="1" w:styleId="28">
    <w:name w:val="Номер 2"/>
    <w:basedOn w:val="3"/>
    <w:rsid w:val="00E85C45"/>
    <w:pPr>
      <w:tabs>
        <w:tab w:val="clear" w:pos="720"/>
      </w:tabs>
      <w:spacing w:before="120" w:after="120" w:line="360" w:lineRule="auto"/>
      <w:ind w:left="0" w:firstLine="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rsid w:val="00E85C45"/>
    <w:pPr>
      <w:widowControl/>
      <w:overflowPunct w:val="0"/>
      <w:spacing w:line="360" w:lineRule="auto"/>
      <w:ind w:firstLine="709"/>
      <w:jc w:val="both"/>
      <w:textAlignment w:val="baseline"/>
    </w:pPr>
    <w:rPr>
      <w:rFonts w:eastAsia="Times New Roman"/>
      <w:sz w:val="28"/>
      <w:szCs w:val="20"/>
      <w:lang w:val="ru-RU"/>
    </w:rPr>
  </w:style>
  <w:style w:type="paragraph" w:customStyle="1" w:styleId="221">
    <w:name w:val="Основной текст 22"/>
    <w:basedOn w:val="a"/>
    <w:rsid w:val="00E85C45"/>
    <w:pPr>
      <w:widowControl/>
      <w:autoSpaceDE/>
      <w:ind w:firstLine="709"/>
      <w:jc w:val="both"/>
    </w:pPr>
    <w:rPr>
      <w:rFonts w:eastAsia="Times New Roman"/>
      <w:lang w:val="ru-RU"/>
    </w:rPr>
  </w:style>
  <w:style w:type="paragraph" w:customStyle="1" w:styleId="211">
    <w:name w:val="Основной текст с отступом 21"/>
    <w:basedOn w:val="a"/>
    <w:rsid w:val="00E85C45"/>
    <w:pPr>
      <w:widowControl/>
      <w:autoSpaceDE/>
      <w:ind w:firstLine="709"/>
      <w:jc w:val="both"/>
    </w:pPr>
    <w:rPr>
      <w:rFonts w:eastAsia="Times New Roman"/>
      <w:sz w:val="22"/>
      <w:szCs w:val="20"/>
      <w:lang w:val="ru-RU"/>
    </w:rPr>
  </w:style>
  <w:style w:type="paragraph" w:customStyle="1" w:styleId="Style3">
    <w:name w:val="Style3"/>
    <w:basedOn w:val="a"/>
    <w:rsid w:val="00E85C45"/>
    <w:pPr>
      <w:spacing w:line="293" w:lineRule="exact"/>
      <w:ind w:firstLine="504"/>
      <w:jc w:val="both"/>
    </w:pPr>
    <w:rPr>
      <w:rFonts w:eastAsia="Times New Roman"/>
      <w:lang w:val="ru-RU"/>
    </w:rPr>
  </w:style>
  <w:style w:type="paragraph" w:customStyle="1" w:styleId="Style1">
    <w:name w:val="Style1"/>
    <w:basedOn w:val="a"/>
    <w:rsid w:val="00E85C45"/>
    <w:pPr>
      <w:spacing w:line="298" w:lineRule="exact"/>
      <w:ind w:firstLine="514"/>
      <w:jc w:val="both"/>
    </w:pPr>
    <w:rPr>
      <w:rFonts w:eastAsia="Times New Roman"/>
      <w:lang w:val="ru-RU"/>
    </w:rPr>
  </w:style>
  <w:style w:type="paragraph" w:customStyle="1" w:styleId="BodyText21">
    <w:name w:val="Body Text 21"/>
    <w:basedOn w:val="a"/>
    <w:rsid w:val="00E85C45"/>
    <w:pPr>
      <w:widowControl/>
      <w:autoSpaceDE/>
      <w:ind w:firstLine="709"/>
      <w:jc w:val="both"/>
    </w:pPr>
    <w:rPr>
      <w:rFonts w:eastAsia="Times New Roman"/>
      <w:lang w:val="ru-RU"/>
    </w:rPr>
  </w:style>
  <w:style w:type="paragraph" w:customStyle="1" w:styleId="311">
    <w:name w:val="Основной текст 31"/>
    <w:basedOn w:val="a"/>
    <w:rsid w:val="00E85C45"/>
    <w:pPr>
      <w:widowControl/>
      <w:autoSpaceDE/>
      <w:spacing w:after="120"/>
    </w:pPr>
    <w:rPr>
      <w:rFonts w:eastAsia="Times New Roman"/>
      <w:sz w:val="16"/>
      <w:szCs w:val="16"/>
      <w:lang w:val="de-DE"/>
    </w:rPr>
  </w:style>
  <w:style w:type="paragraph" w:customStyle="1" w:styleId="1f5">
    <w:name w:val="Название объекта1"/>
    <w:basedOn w:val="a"/>
    <w:next w:val="a"/>
    <w:rsid w:val="00E85C45"/>
    <w:pPr>
      <w:shd w:val="clear" w:color="auto" w:fill="FFFFFF"/>
      <w:autoSpaceDE/>
      <w:spacing w:after="120" w:line="360" w:lineRule="auto"/>
      <w:ind w:right="398"/>
      <w:jc w:val="center"/>
    </w:pPr>
    <w:rPr>
      <w:rFonts w:eastAsia="Times New Roman"/>
      <w:b/>
      <w:color w:val="000000"/>
      <w:lang w:val="ru-RU"/>
    </w:rPr>
  </w:style>
  <w:style w:type="paragraph" w:customStyle="1" w:styleId="afff5">
    <w:name w:val="Стиль"/>
    <w:rsid w:val="00E85C45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Iniiaiieoaeno21">
    <w:name w:val="Iniiaiie oaeno 21"/>
    <w:basedOn w:val="a"/>
    <w:rsid w:val="00E85C45"/>
    <w:pPr>
      <w:spacing w:line="360" w:lineRule="auto"/>
      <w:jc w:val="both"/>
    </w:pPr>
    <w:rPr>
      <w:rFonts w:eastAsia="SimSun"/>
      <w:lang w:val="ru-RU"/>
    </w:rPr>
  </w:style>
  <w:style w:type="paragraph" w:customStyle="1" w:styleId="afff6">
    <w:name w:val="Знак"/>
    <w:basedOn w:val="a"/>
    <w:rsid w:val="00E85C45"/>
    <w:pPr>
      <w:widowControl/>
      <w:autoSpaceDE/>
      <w:spacing w:before="280" w:after="280"/>
    </w:pPr>
    <w:rPr>
      <w:rFonts w:eastAsia="Times New Roman"/>
      <w:color w:val="000000"/>
    </w:rPr>
  </w:style>
  <w:style w:type="paragraph" w:customStyle="1" w:styleId="afff7">
    <w:name w:val="Знак Знак Знак Знак Знак Знак Знак Знак Знак Знак Знак Знак Знак Знак Знак Знак"/>
    <w:basedOn w:val="a"/>
    <w:rsid w:val="00E85C45"/>
    <w:pPr>
      <w:widowControl/>
      <w:autoSpaceDE/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afff8">
    <w:name w:val="Новый"/>
    <w:basedOn w:val="a"/>
    <w:rsid w:val="00E85C45"/>
    <w:pPr>
      <w:widowControl/>
      <w:autoSpaceDE/>
      <w:spacing w:line="360" w:lineRule="auto"/>
      <w:ind w:firstLine="454"/>
      <w:jc w:val="both"/>
    </w:pPr>
    <w:rPr>
      <w:rFonts w:eastAsia="Times New Roman"/>
      <w:sz w:val="28"/>
      <w:lang w:val="ru-RU" w:bidi="en-US"/>
    </w:rPr>
  </w:style>
  <w:style w:type="paragraph" w:styleId="afff9">
    <w:name w:val="Subtitle"/>
    <w:basedOn w:val="a"/>
    <w:next w:val="a"/>
    <w:qFormat/>
    <w:rsid w:val="00E85C45"/>
    <w:pPr>
      <w:widowControl/>
      <w:autoSpaceDE/>
      <w:spacing w:after="60"/>
      <w:ind w:firstLine="709"/>
      <w:jc w:val="center"/>
    </w:pPr>
    <w:rPr>
      <w:rFonts w:ascii="Arial" w:eastAsia="Times New Roman" w:hAnsi="Arial" w:cs="Arial"/>
      <w:lang w:val="ru-RU" w:bidi="en-US"/>
    </w:rPr>
  </w:style>
  <w:style w:type="paragraph" w:styleId="afffa">
    <w:name w:val="No Spacing"/>
    <w:basedOn w:val="a"/>
    <w:qFormat/>
    <w:rsid w:val="00E85C45"/>
    <w:pPr>
      <w:widowControl/>
      <w:autoSpaceDE/>
      <w:ind w:firstLine="709"/>
      <w:jc w:val="both"/>
    </w:pPr>
    <w:rPr>
      <w:rFonts w:eastAsia="Times New Roman"/>
      <w:szCs w:val="32"/>
      <w:lang w:val="ru-RU" w:bidi="en-US"/>
    </w:rPr>
  </w:style>
  <w:style w:type="paragraph" w:styleId="29">
    <w:name w:val="Quote"/>
    <w:basedOn w:val="a"/>
    <w:next w:val="a"/>
    <w:qFormat/>
    <w:rsid w:val="00E85C45"/>
    <w:pPr>
      <w:widowControl/>
      <w:autoSpaceDE/>
      <w:ind w:firstLine="709"/>
      <w:jc w:val="both"/>
    </w:pPr>
    <w:rPr>
      <w:rFonts w:eastAsia="Times New Roman"/>
      <w:i/>
      <w:lang w:val="ru-RU" w:bidi="en-US"/>
    </w:rPr>
  </w:style>
  <w:style w:type="paragraph" w:styleId="afffb">
    <w:name w:val="Intense Quote"/>
    <w:basedOn w:val="a"/>
    <w:next w:val="a"/>
    <w:qFormat/>
    <w:rsid w:val="00E85C45"/>
    <w:pPr>
      <w:widowControl/>
      <w:autoSpaceDE/>
      <w:ind w:left="720" w:right="720" w:firstLine="709"/>
      <w:jc w:val="both"/>
    </w:pPr>
    <w:rPr>
      <w:rFonts w:eastAsia="Times New Roman"/>
      <w:b/>
      <w:i/>
      <w:szCs w:val="22"/>
      <w:lang w:val="ru-RU" w:bidi="en-US"/>
    </w:rPr>
  </w:style>
  <w:style w:type="paragraph" w:styleId="afffc">
    <w:name w:val="toa heading"/>
    <w:basedOn w:val="1"/>
    <w:next w:val="a"/>
    <w:rsid w:val="00E85C45"/>
    <w:pPr>
      <w:tabs>
        <w:tab w:val="clear" w:pos="432"/>
      </w:tabs>
      <w:ind w:left="0" w:firstLine="0"/>
      <w:jc w:val="center"/>
    </w:pPr>
    <w:rPr>
      <w:rFonts w:cs="Times New Roman"/>
      <w:lang w:val="ru-RU" w:bidi="en-US"/>
    </w:rPr>
  </w:style>
  <w:style w:type="paragraph" w:customStyle="1" w:styleId="CompanyName">
    <w:name w:val="Company Name"/>
    <w:basedOn w:val="afffa"/>
    <w:rsid w:val="00E85C45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 w:bidi="ar-SA"/>
    </w:rPr>
  </w:style>
  <w:style w:type="paragraph" w:customStyle="1" w:styleId="AuthorsName">
    <w:name w:val="Author's Name"/>
    <w:basedOn w:val="afffa"/>
    <w:rsid w:val="00E85C45"/>
    <w:pPr>
      <w:ind w:left="634" w:firstLine="0"/>
      <w:jc w:val="left"/>
    </w:pPr>
    <w:rPr>
      <w:rFonts w:ascii="Cambria" w:hAnsi="Cambria" w:cs="Cambria"/>
      <w:sz w:val="18"/>
      <w:szCs w:val="22"/>
      <w:lang w:eastAsia="zh-TW" w:bidi="ar-SA"/>
    </w:rPr>
  </w:style>
  <w:style w:type="paragraph" w:customStyle="1" w:styleId="DocumentDate">
    <w:name w:val="Document Date"/>
    <w:basedOn w:val="afffa"/>
    <w:rsid w:val="00E85C45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 w:bidi="ar-SA"/>
    </w:rPr>
  </w:style>
  <w:style w:type="paragraph" w:customStyle="1" w:styleId="Abstract0">
    <w:name w:val="Abstract"/>
    <w:basedOn w:val="a"/>
    <w:rsid w:val="00E85C45"/>
    <w:pPr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paragraph" w:customStyle="1" w:styleId="afffd">
    <w:name w:val="Аннотации"/>
    <w:basedOn w:val="a"/>
    <w:rsid w:val="00E85C45"/>
    <w:pPr>
      <w:widowControl/>
      <w:autoSpaceDE/>
      <w:ind w:firstLine="284"/>
      <w:jc w:val="both"/>
    </w:pPr>
    <w:rPr>
      <w:rFonts w:eastAsia="Times New Roman"/>
      <w:sz w:val="22"/>
      <w:szCs w:val="20"/>
      <w:lang w:val="ru-RU"/>
    </w:rPr>
  </w:style>
  <w:style w:type="paragraph" w:customStyle="1" w:styleId="1f6">
    <w:name w:val="Текст1"/>
    <w:basedOn w:val="a"/>
    <w:rsid w:val="00E85C45"/>
    <w:pPr>
      <w:widowControl/>
      <w:autoSpaceDE/>
    </w:pPr>
    <w:rPr>
      <w:rFonts w:ascii="Courier New" w:eastAsia="Times New Roman" w:hAnsi="Courier New" w:cs="Courier New"/>
      <w:sz w:val="20"/>
      <w:szCs w:val="20"/>
    </w:rPr>
  </w:style>
  <w:style w:type="paragraph" w:customStyle="1" w:styleId="afffe">
    <w:name w:val="Содержимое таблицы"/>
    <w:basedOn w:val="a"/>
    <w:rsid w:val="00E85C45"/>
    <w:pPr>
      <w:suppressLineNumbers/>
      <w:suppressAutoHyphens/>
      <w:autoSpaceDE/>
    </w:pPr>
    <w:rPr>
      <w:rFonts w:eastAsia="Lucida Sans Unicode"/>
      <w:kern w:val="1"/>
      <w:lang w:val="ru-RU"/>
    </w:rPr>
  </w:style>
  <w:style w:type="paragraph" w:customStyle="1" w:styleId="1f7">
    <w:name w:val="Стиль1"/>
    <w:rsid w:val="00E85C45"/>
    <w:pPr>
      <w:suppressAutoHyphens/>
      <w:spacing w:line="360" w:lineRule="auto"/>
      <w:ind w:firstLine="720"/>
      <w:jc w:val="both"/>
    </w:pPr>
    <w:rPr>
      <w:sz w:val="24"/>
      <w:lang w:eastAsia="zh-CN"/>
    </w:rPr>
  </w:style>
  <w:style w:type="paragraph" w:customStyle="1" w:styleId="affff">
    <w:name w:val="текст сноски"/>
    <w:basedOn w:val="a"/>
    <w:rsid w:val="00E85C45"/>
    <w:pPr>
      <w:autoSpaceDE/>
    </w:pPr>
    <w:rPr>
      <w:rFonts w:ascii="Gelvetsky 12pt" w:eastAsia="Times New Roman" w:hAnsi="Gelvetsky 12pt" w:cs="Gelvetsky 12pt"/>
    </w:rPr>
  </w:style>
  <w:style w:type="paragraph" w:customStyle="1" w:styleId="1f8">
    <w:name w:val="Схема документа1"/>
    <w:basedOn w:val="a"/>
    <w:rsid w:val="00E85C45"/>
    <w:pPr>
      <w:widowControl/>
      <w:autoSpaceDE/>
      <w:ind w:firstLine="709"/>
      <w:jc w:val="both"/>
    </w:pPr>
    <w:rPr>
      <w:rFonts w:ascii="Arial" w:eastAsia="Times New Roman" w:hAnsi="Arial" w:cs="Arial"/>
      <w:b/>
      <w:bCs/>
      <w:sz w:val="28"/>
      <w:szCs w:val="26"/>
    </w:rPr>
  </w:style>
  <w:style w:type="paragraph" w:styleId="1f9">
    <w:name w:val="toc 1"/>
    <w:basedOn w:val="a"/>
    <w:next w:val="a"/>
    <w:rsid w:val="00E85C45"/>
    <w:pPr>
      <w:widowControl/>
      <w:tabs>
        <w:tab w:val="right" w:leader="dot" w:pos="9345"/>
      </w:tabs>
      <w:autoSpaceDE/>
      <w:spacing w:before="120"/>
    </w:pPr>
    <w:rPr>
      <w:rFonts w:ascii="Arial" w:eastAsia="Times New Roman" w:hAnsi="Arial" w:cs="Arial"/>
      <w:b/>
      <w:caps/>
      <w:sz w:val="28"/>
      <w:lang w:val="ru-RU" w:bidi="en-US"/>
    </w:rPr>
  </w:style>
  <w:style w:type="paragraph" w:styleId="2a">
    <w:name w:val="toc 2"/>
    <w:basedOn w:val="a"/>
    <w:next w:val="a"/>
    <w:rsid w:val="00E85C45"/>
    <w:pPr>
      <w:widowControl/>
      <w:tabs>
        <w:tab w:val="right" w:leader="dot" w:pos="9345"/>
      </w:tabs>
      <w:autoSpaceDE/>
      <w:spacing w:before="120"/>
      <w:ind w:left="238"/>
    </w:pPr>
    <w:rPr>
      <w:rFonts w:eastAsia="Times New Roman"/>
      <w:smallCaps/>
      <w:sz w:val="28"/>
      <w:lang w:val="ru-RU" w:eastAsia="ru-RU" w:bidi="en-US"/>
    </w:rPr>
  </w:style>
  <w:style w:type="paragraph" w:styleId="36">
    <w:name w:val="toc 3"/>
    <w:basedOn w:val="a"/>
    <w:next w:val="a"/>
    <w:rsid w:val="00E85C45"/>
    <w:pPr>
      <w:widowControl/>
      <w:tabs>
        <w:tab w:val="right" w:leader="dot" w:pos="9345"/>
      </w:tabs>
      <w:autoSpaceDE/>
      <w:spacing w:after="100"/>
      <w:ind w:left="482"/>
      <w:contextualSpacing/>
    </w:pPr>
    <w:rPr>
      <w:rFonts w:eastAsia="Times New Roman"/>
      <w:sz w:val="28"/>
      <w:lang w:val="ru-RU" w:bidi="en-US"/>
    </w:rPr>
  </w:style>
  <w:style w:type="paragraph" w:styleId="affff0">
    <w:name w:val="Balloon Text"/>
    <w:basedOn w:val="a"/>
    <w:rsid w:val="00E85C45"/>
    <w:pPr>
      <w:widowControl/>
      <w:autoSpaceDE/>
      <w:ind w:firstLine="709"/>
      <w:jc w:val="both"/>
    </w:pPr>
    <w:rPr>
      <w:rFonts w:ascii="Tahoma" w:eastAsia="Times New Roman" w:hAnsi="Tahoma" w:cs="Tahoma"/>
      <w:sz w:val="16"/>
      <w:szCs w:val="16"/>
      <w:lang w:bidi="en-US"/>
    </w:rPr>
  </w:style>
  <w:style w:type="paragraph" w:styleId="41">
    <w:name w:val="toc 4"/>
    <w:basedOn w:val="a"/>
    <w:next w:val="a"/>
    <w:rsid w:val="00E85C45"/>
    <w:pPr>
      <w:widowControl/>
      <w:autoSpaceDE/>
      <w:spacing w:after="100" w:line="276" w:lineRule="auto"/>
      <w:ind w:left="660"/>
    </w:pPr>
    <w:rPr>
      <w:rFonts w:eastAsia="Times New Roman"/>
      <w:sz w:val="22"/>
      <w:szCs w:val="22"/>
      <w:lang w:val="ru-RU"/>
    </w:rPr>
  </w:style>
  <w:style w:type="paragraph" w:styleId="51">
    <w:name w:val="toc 5"/>
    <w:basedOn w:val="a"/>
    <w:next w:val="a"/>
    <w:rsid w:val="00E85C45"/>
    <w:pPr>
      <w:widowControl/>
      <w:autoSpaceDE/>
      <w:spacing w:after="100" w:line="276" w:lineRule="auto"/>
      <w:ind w:left="880"/>
    </w:pPr>
    <w:rPr>
      <w:rFonts w:eastAsia="Times New Roman"/>
      <w:sz w:val="22"/>
      <w:szCs w:val="22"/>
      <w:lang w:val="ru-RU"/>
    </w:rPr>
  </w:style>
  <w:style w:type="paragraph" w:styleId="63">
    <w:name w:val="toc 6"/>
    <w:basedOn w:val="a"/>
    <w:next w:val="a"/>
    <w:rsid w:val="00E85C45"/>
    <w:pPr>
      <w:widowControl/>
      <w:autoSpaceDE/>
      <w:spacing w:after="100" w:line="276" w:lineRule="auto"/>
      <w:ind w:left="1100"/>
    </w:pPr>
    <w:rPr>
      <w:rFonts w:eastAsia="Times New Roman"/>
      <w:sz w:val="22"/>
      <w:szCs w:val="22"/>
      <w:lang w:val="ru-RU"/>
    </w:rPr>
  </w:style>
  <w:style w:type="paragraph" w:styleId="71">
    <w:name w:val="toc 7"/>
    <w:basedOn w:val="a"/>
    <w:next w:val="a"/>
    <w:rsid w:val="00E85C45"/>
    <w:pPr>
      <w:widowControl/>
      <w:autoSpaceDE/>
      <w:spacing w:after="100" w:line="276" w:lineRule="auto"/>
      <w:ind w:left="1320"/>
    </w:pPr>
    <w:rPr>
      <w:rFonts w:eastAsia="Times New Roman"/>
      <w:sz w:val="22"/>
      <w:szCs w:val="22"/>
      <w:lang w:val="ru-RU"/>
    </w:rPr>
  </w:style>
  <w:style w:type="paragraph" w:styleId="83">
    <w:name w:val="toc 8"/>
    <w:basedOn w:val="a"/>
    <w:next w:val="a"/>
    <w:rsid w:val="00E85C45"/>
    <w:pPr>
      <w:widowControl/>
      <w:autoSpaceDE/>
      <w:spacing w:after="100" w:line="276" w:lineRule="auto"/>
      <w:ind w:left="1540"/>
    </w:pPr>
    <w:rPr>
      <w:rFonts w:eastAsia="Times New Roman"/>
      <w:sz w:val="22"/>
      <w:szCs w:val="22"/>
      <w:lang w:val="ru-RU"/>
    </w:rPr>
  </w:style>
  <w:style w:type="paragraph" w:styleId="92">
    <w:name w:val="toc 9"/>
    <w:basedOn w:val="a"/>
    <w:next w:val="a"/>
    <w:rsid w:val="00E85C45"/>
    <w:pPr>
      <w:widowControl/>
      <w:autoSpaceDE/>
      <w:spacing w:after="100" w:line="276" w:lineRule="auto"/>
      <w:ind w:left="1760"/>
    </w:pPr>
    <w:rPr>
      <w:rFonts w:eastAsia="Times New Roman"/>
      <w:sz w:val="22"/>
      <w:szCs w:val="22"/>
      <w:lang w:val="ru-RU"/>
    </w:rPr>
  </w:style>
  <w:style w:type="paragraph" w:customStyle="1" w:styleId="1fa">
    <w:name w:val="Цитата1"/>
    <w:basedOn w:val="a"/>
    <w:rsid w:val="00E85C45"/>
    <w:pPr>
      <w:widowControl/>
      <w:autoSpaceDE/>
      <w:ind w:left="57" w:right="57" w:firstLine="720"/>
      <w:jc w:val="both"/>
    </w:pPr>
    <w:rPr>
      <w:rFonts w:eastAsia="Times New Roman"/>
      <w:szCs w:val="20"/>
      <w:lang w:val="ru-RU"/>
    </w:rPr>
  </w:style>
  <w:style w:type="paragraph" w:styleId="HTML0">
    <w:name w:val="HTML Preformatted"/>
    <w:basedOn w:val="a"/>
    <w:rsid w:val="00E85C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description">
    <w:name w:val="description"/>
    <w:basedOn w:val="a"/>
    <w:rsid w:val="00E85C45"/>
    <w:pPr>
      <w:widowControl/>
      <w:autoSpaceDE/>
      <w:spacing w:before="280" w:after="280"/>
    </w:pPr>
    <w:rPr>
      <w:rFonts w:eastAsia="Times New Roman"/>
      <w:lang w:val="ru-RU"/>
    </w:rPr>
  </w:style>
  <w:style w:type="paragraph" w:customStyle="1" w:styleId="msonormalcxspmiddle">
    <w:name w:val="msonormalcxspmiddle"/>
    <w:basedOn w:val="a"/>
    <w:rsid w:val="00E85C45"/>
    <w:pPr>
      <w:suppressAutoHyphens/>
      <w:autoSpaceDE/>
      <w:spacing w:before="280" w:after="280"/>
    </w:pPr>
    <w:rPr>
      <w:rFonts w:eastAsia="Arial Unicode MS" w:cs="Tahoma"/>
      <w:color w:val="000000"/>
    </w:rPr>
  </w:style>
  <w:style w:type="paragraph" w:customStyle="1" w:styleId="1fb">
    <w:name w:val="Знак1"/>
    <w:basedOn w:val="a"/>
    <w:rsid w:val="00E85C45"/>
    <w:pPr>
      <w:widowControl/>
      <w:autoSpaceDE/>
      <w:spacing w:before="280" w:after="280"/>
    </w:pPr>
    <w:rPr>
      <w:rFonts w:eastAsia="Times New Roman"/>
      <w:color w:val="000000"/>
    </w:rPr>
  </w:style>
  <w:style w:type="paragraph" w:customStyle="1" w:styleId="msonormalcxspmiddlecxspmiddle">
    <w:name w:val="msonormalcxspmiddlecxspmiddle"/>
    <w:basedOn w:val="a"/>
    <w:rsid w:val="00E85C45"/>
    <w:pPr>
      <w:suppressAutoHyphens/>
      <w:autoSpaceDE/>
      <w:spacing w:before="280" w:after="280"/>
    </w:pPr>
    <w:rPr>
      <w:rFonts w:eastAsia="Arial Unicode MS" w:cs="Tahoma"/>
      <w:color w:val="000000"/>
    </w:rPr>
  </w:style>
  <w:style w:type="paragraph" w:customStyle="1" w:styleId="acknowledgment">
    <w:name w:val="acknowledgment"/>
    <w:basedOn w:val="a"/>
    <w:next w:val="a"/>
    <w:rsid w:val="00E85C45"/>
    <w:pPr>
      <w:autoSpaceDE/>
      <w:spacing w:before="480"/>
    </w:pPr>
    <w:rPr>
      <w:rFonts w:ascii="Arial" w:eastAsia="Times New Roman" w:hAnsi="Arial" w:cs="Arial"/>
      <w:vanish/>
      <w:sz w:val="18"/>
      <w:szCs w:val="20"/>
      <w:lang w:val="en-GB"/>
    </w:rPr>
  </w:style>
  <w:style w:type="paragraph" w:customStyle="1" w:styleId="western">
    <w:name w:val="western"/>
    <w:basedOn w:val="a"/>
    <w:rsid w:val="00E85C45"/>
    <w:pPr>
      <w:widowControl/>
      <w:autoSpaceDE/>
      <w:spacing w:before="280" w:after="115"/>
      <w:ind w:firstLine="706"/>
      <w:jc w:val="both"/>
    </w:pPr>
    <w:rPr>
      <w:rFonts w:eastAsia="Times New Roman"/>
      <w:color w:val="000000"/>
      <w:lang w:val="ru-RU"/>
    </w:rPr>
  </w:style>
  <w:style w:type="paragraph" w:customStyle="1" w:styleId="NR">
    <w:name w:val="NR"/>
    <w:basedOn w:val="a"/>
    <w:rsid w:val="00E85C45"/>
    <w:pPr>
      <w:widowControl/>
      <w:autoSpaceDE/>
    </w:pPr>
    <w:rPr>
      <w:rFonts w:eastAsia="Times New Roman"/>
      <w:szCs w:val="20"/>
      <w:lang w:val="ru-RU"/>
    </w:rPr>
  </w:style>
  <w:style w:type="paragraph" w:customStyle="1" w:styleId="2b">
    <w:name w:val="Знак Знак2 Знак"/>
    <w:basedOn w:val="a"/>
    <w:rsid w:val="00E85C45"/>
    <w:pPr>
      <w:widowControl/>
      <w:autoSpaceDE/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2c">
    <w:name w:val="List Bullet 2"/>
    <w:basedOn w:val="a"/>
    <w:rsid w:val="00E85C45"/>
    <w:pPr>
      <w:widowControl/>
      <w:autoSpaceDE/>
      <w:spacing w:before="60" w:after="60"/>
      <w:ind w:firstLine="720"/>
      <w:jc w:val="both"/>
    </w:pPr>
    <w:rPr>
      <w:rFonts w:eastAsia="Times New Roman"/>
      <w:lang w:val="ru-RU"/>
    </w:rPr>
  </w:style>
  <w:style w:type="paragraph" w:customStyle="1" w:styleId="WW-0">
    <w:name w:val="WW-Заголовок"/>
    <w:basedOn w:val="a"/>
    <w:next w:val="aff5"/>
    <w:rsid w:val="00E85C45"/>
    <w:pPr>
      <w:keepNext/>
      <w:widowControl/>
      <w:suppressAutoHyphens/>
      <w:autoSpaceDE/>
      <w:spacing w:before="240" w:after="120"/>
    </w:pPr>
    <w:rPr>
      <w:rFonts w:ascii="Arial" w:eastAsia="MS Mincho" w:hAnsi="Arial" w:cs="Tahoma"/>
      <w:sz w:val="28"/>
      <w:szCs w:val="28"/>
      <w:lang w:val="ru-RU"/>
    </w:rPr>
  </w:style>
  <w:style w:type="paragraph" w:customStyle="1" w:styleId="1fc">
    <w:name w:val="Название1"/>
    <w:basedOn w:val="a"/>
    <w:rsid w:val="00E85C45"/>
    <w:pPr>
      <w:widowControl/>
      <w:suppressLineNumbers/>
      <w:suppressAutoHyphens/>
      <w:autoSpaceDE/>
      <w:spacing w:before="120" w:after="120"/>
    </w:pPr>
    <w:rPr>
      <w:rFonts w:eastAsia="Times New Roman" w:cs="Tahoma"/>
      <w:i/>
      <w:iCs/>
      <w:lang w:val="ru-RU"/>
    </w:rPr>
  </w:style>
  <w:style w:type="paragraph" w:customStyle="1" w:styleId="1fd">
    <w:name w:val="Указатель1"/>
    <w:basedOn w:val="a"/>
    <w:rsid w:val="00E85C45"/>
    <w:pPr>
      <w:widowControl/>
      <w:suppressLineNumbers/>
      <w:suppressAutoHyphens/>
      <w:autoSpaceDE/>
    </w:pPr>
    <w:rPr>
      <w:rFonts w:eastAsia="Times New Roman" w:cs="Tahoma"/>
      <w:lang w:val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85C45"/>
    <w:pPr>
      <w:widowControl/>
      <w:autoSpaceDE/>
      <w:ind w:left="720" w:firstLine="700"/>
      <w:jc w:val="both"/>
    </w:pPr>
    <w:rPr>
      <w:rFonts w:eastAsia="Times New Roman"/>
      <w:lang w:val="ru-RU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E85C45"/>
    <w:pPr>
      <w:widowControl/>
      <w:autoSpaceDE/>
    </w:pPr>
    <w:rPr>
      <w:rFonts w:eastAsia="Times New Roman"/>
      <w:lang w:val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85C45"/>
    <w:pPr>
      <w:widowControl/>
      <w:autoSpaceDE/>
    </w:pPr>
    <w:rPr>
      <w:rFonts w:eastAsia="Times New Roman"/>
      <w:lang w:val="ru-RU"/>
    </w:rPr>
  </w:style>
  <w:style w:type="paragraph" w:customStyle="1" w:styleId="affff1">
    <w:name w:val="#Текст_мой"/>
    <w:rsid w:val="00E85C45"/>
    <w:pPr>
      <w:suppressAutoHyphens/>
      <w:autoSpaceDE w:val="0"/>
      <w:spacing w:line="240" w:lineRule="atLeast"/>
      <w:ind w:firstLine="283"/>
      <w:jc w:val="both"/>
    </w:pPr>
    <w:rPr>
      <w:rFonts w:ascii="SchoolBookC" w:hAnsi="SchoolBookC" w:cs="SchoolBookC"/>
      <w:sz w:val="21"/>
      <w:szCs w:val="21"/>
      <w:lang w:eastAsia="zh-CN"/>
    </w:rPr>
  </w:style>
  <w:style w:type="paragraph" w:customStyle="1" w:styleId="affff2">
    <w:name w:val="Знак Знак Знак Знак Знак Знак Знак Знак Знак"/>
    <w:basedOn w:val="a"/>
    <w:rsid w:val="00E85C45"/>
    <w:pPr>
      <w:widowControl/>
      <w:autoSpaceDE/>
      <w:spacing w:before="280" w:after="280"/>
    </w:pPr>
    <w:rPr>
      <w:rFonts w:eastAsia="Times New Roman"/>
      <w:color w:val="000000"/>
    </w:rPr>
  </w:style>
  <w:style w:type="paragraph" w:customStyle="1" w:styleId="-12">
    <w:name w:val="Цветной список - Акцент 12"/>
    <w:basedOn w:val="a"/>
    <w:rsid w:val="00E85C45"/>
    <w:pPr>
      <w:widowControl/>
      <w:autoSpaceDE/>
      <w:spacing w:after="200"/>
      <w:ind w:left="720"/>
      <w:contextualSpacing/>
    </w:pPr>
    <w:rPr>
      <w:rFonts w:ascii="Cambria" w:eastAsia="Cambria" w:hAnsi="Cambria" w:cs="Cambria"/>
      <w:lang w:val="ru-RU"/>
    </w:rPr>
  </w:style>
  <w:style w:type="paragraph" w:customStyle="1" w:styleId="dash041e0431044b0447043d044b0439">
    <w:name w:val="dash041e_0431_044b_0447_043d_044b_0439"/>
    <w:basedOn w:val="a"/>
    <w:rsid w:val="00E85C45"/>
    <w:pPr>
      <w:widowControl/>
      <w:autoSpaceDE/>
    </w:pPr>
    <w:rPr>
      <w:rFonts w:eastAsia="Times New Roman"/>
      <w:lang w:val="ru-RU"/>
    </w:rPr>
  </w:style>
  <w:style w:type="paragraph" w:customStyle="1" w:styleId="affff3">
    <w:name w:val="А_основной"/>
    <w:basedOn w:val="a"/>
    <w:rsid w:val="00E85C45"/>
    <w:pPr>
      <w:widowControl/>
      <w:autoSpaceDE/>
      <w:spacing w:line="360" w:lineRule="auto"/>
      <w:ind w:firstLine="454"/>
      <w:jc w:val="both"/>
    </w:pPr>
    <w:rPr>
      <w:sz w:val="28"/>
      <w:szCs w:val="28"/>
      <w:lang w:val="ru-RU"/>
    </w:rPr>
  </w:style>
  <w:style w:type="paragraph" w:customStyle="1" w:styleId="1fe">
    <w:name w:val="Текст примечания1"/>
    <w:basedOn w:val="a"/>
    <w:rsid w:val="00E85C45"/>
    <w:pPr>
      <w:widowControl/>
      <w:autoSpaceDE/>
    </w:pPr>
    <w:rPr>
      <w:rFonts w:eastAsia="Times New Roman"/>
      <w:sz w:val="20"/>
      <w:szCs w:val="20"/>
      <w:lang w:val="ru-RU"/>
    </w:rPr>
  </w:style>
  <w:style w:type="paragraph" w:customStyle="1" w:styleId="default">
    <w:name w:val="default"/>
    <w:basedOn w:val="a"/>
    <w:rsid w:val="00E85C45"/>
    <w:pPr>
      <w:widowControl/>
      <w:autoSpaceDE/>
    </w:pPr>
    <w:rPr>
      <w:rFonts w:eastAsia="Times New Roman"/>
      <w:lang w:val="ru-RU"/>
    </w:rPr>
  </w:style>
  <w:style w:type="paragraph" w:customStyle="1" w:styleId="Default0">
    <w:name w:val="Default"/>
    <w:rsid w:val="00E85C4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E85C4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fff4">
    <w:name w:val="А_осн"/>
    <w:basedOn w:val="Abstract0"/>
    <w:rsid w:val="00E85C45"/>
  </w:style>
  <w:style w:type="paragraph" w:customStyle="1" w:styleId="affff5">
    <w:name w:val="А_сноска"/>
    <w:basedOn w:val="affd"/>
    <w:rsid w:val="00E85C45"/>
  </w:style>
  <w:style w:type="paragraph" w:customStyle="1" w:styleId="affff6">
    <w:name w:val="МРКЕРОВАННЫЙ СПИСОК"/>
    <w:basedOn w:val="a"/>
    <w:rsid w:val="00E85C45"/>
    <w:pPr>
      <w:widowControl/>
      <w:tabs>
        <w:tab w:val="num" w:pos="0"/>
      </w:tabs>
      <w:ind w:left="318" w:firstLine="142"/>
      <w:jc w:val="both"/>
    </w:pPr>
    <w:rPr>
      <w:rFonts w:eastAsia="Times New Roman"/>
      <w:lang w:val="ru-RU"/>
    </w:rPr>
  </w:style>
  <w:style w:type="paragraph" w:customStyle="1" w:styleId="Heading">
    <w:name w:val="Heading"/>
    <w:rsid w:val="00E85C45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1ff">
    <w:name w:val="Знак Знак1 Знак Знак Знак"/>
    <w:basedOn w:val="a"/>
    <w:rsid w:val="00E85C45"/>
    <w:pPr>
      <w:widowControl/>
      <w:autoSpaceDE/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affff7">
    <w:name w:val="Знак Знак Знак Знак Знак"/>
    <w:basedOn w:val="a"/>
    <w:rsid w:val="00E85C45"/>
    <w:pPr>
      <w:widowControl/>
      <w:autoSpaceDE/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CharCharCarCharCarCharCarCharCarCharCharCharCarCharCharChar0">
    <w:name w:val="Char Char Car Char Car Char Car Char Car Char Char Char Car Char Char Char"/>
    <w:basedOn w:val="a"/>
    <w:rsid w:val="00E85C45"/>
    <w:pPr>
      <w:widowControl/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affff8">
    <w:name w:val="Знак Знак Знак"/>
    <w:basedOn w:val="a"/>
    <w:rsid w:val="00E85C45"/>
    <w:pPr>
      <w:widowControl/>
      <w:autoSpaceDE/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1ff0">
    <w:name w:val="Абзац списка1"/>
    <w:basedOn w:val="a"/>
    <w:rsid w:val="00E85C45"/>
    <w:pPr>
      <w:widowControl/>
      <w:autoSpaceDE/>
      <w:ind w:left="720"/>
      <w:contextualSpacing/>
    </w:pPr>
    <w:rPr>
      <w:lang w:val="ru-RU"/>
    </w:rPr>
  </w:style>
  <w:style w:type="paragraph" w:customStyle="1" w:styleId="affff9">
    <w:name w:val="Знак Знак Знак Знак"/>
    <w:basedOn w:val="a"/>
    <w:rsid w:val="00E85C45"/>
    <w:pPr>
      <w:widowControl/>
      <w:autoSpaceDE/>
      <w:spacing w:before="280" w:after="280"/>
    </w:pPr>
    <w:rPr>
      <w:rFonts w:eastAsia="Times New Roman"/>
      <w:color w:val="000000"/>
    </w:rPr>
  </w:style>
  <w:style w:type="paragraph" w:customStyle="1" w:styleId="222">
    <w:name w:val="Основной текст 22"/>
    <w:basedOn w:val="a"/>
    <w:rsid w:val="00E85C45"/>
    <w:pPr>
      <w:widowControl/>
      <w:autoSpaceDE/>
      <w:ind w:firstLine="709"/>
      <w:jc w:val="both"/>
    </w:pPr>
    <w:rPr>
      <w:rFonts w:eastAsia="Times New Roman"/>
      <w:lang w:val="ru-RU"/>
    </w:rPr>
  </w:style>
  <w:style w:type="paragraph" w:customStyle="1" w:styleId="212">
    <w:name w:val="Основной текст с отступом 21"/>
    <w:basedOn w:val="a"/>
    <w:rsid w:val="00E85C45"/>
    <w:pPr>
      <w:widowControl/>
      <w:autoSpaceDE/>
      <w:ind w:firstLine="709"/>
      <w:jc w:val="both"/>
    </w:pPr>
    <w:rPr>
      <w:rFonts w:eastAsia="Times New Roman"/>
      <w:sz w:val="22"/>
      <w:szCs w:val="20"/>
      <w:lang w:val="ru-RU"/>
    </w:rPr>
  </w:style>
  <w:style w:type="paragraph" w:customStyle="1" w:styleId="affffa">
    <w:name w:val="Знак"/>
    <w:basedOn w:val="a"/>
    <w:rsid w:val="00E85C45"/>
    <w:pPr>
      <w:widowControl/>
      <w:autoSpaceDE/>
      <w:spacing w:before="280" w:after="280"/>
    </w:pPr>
    <w:rPr>
      <w:rFonts w:eastAsia="Times New Roman"/>
      <w:color w:val="000000"/>
    </w:rPr>
  </w:style>
  <w:style w:type="paragraph" w:customStyle="1" w:styleId="2d">
    <w:name w:val="Знак Знак2 Знак"/>
    <w:basedOn w:val="a"/>
    <w:rsid w:val="00E85C45"/>
    <w:pPr>
      <w:widowControl/>
      <w:autoSpaceDE/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affffb">
    <w:name w:val="Знак Знак Знак Знак Знак Знак Знак Знак Знак"/>
    <w:basedOn w:val="a"/>
    <w:rsid w:val="00E85C45"/>
    <w:pPr>
      <w:widowControl/>
      <w:autoSpaceDE/>
      <w:spacing w:before="280" w:after="280"/>
    </w:pPr>
    <w:rPr>
      <w:rFonts w:eastAsia="Times New Roman"/>
      <w:color w:val="000000"/>
    </w:rPr>
  </w:style>
  <w:style w:type="paragraph" w:customStyle="1" w:styleId="1ff1">
    <w:name w:val="Без интервала1"/>
    <w:rsid w:val="00E85C45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ffffc">
    <w:name w:val="endnote text"/>
    <w:basedOn w:val="a"/>
    <w:rsid w:val="00E85C45"/>
    <w:pPr>
      <w:widowControl/>
      <w:autoSpaceDE/>
      <w:spacing w:after="200" w:line="276" w:lineRule="auto"/>
    </w:pPr>
    <w:rPr>
      <w:sz w:val="20"/>
      <w:szCs w:val="20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E85C45"/>
    <w:pPr>
      <w:widowControl/>
      <w:autoSpaceDE/>
      <w:jc w:val="both"/>
    </w:pPr>
    <w:rPr>
      <w:rFonts w:eastAsia="Times New Roman"/>
      <w:sz w:val="20"/>
      <w:szCs w:val="20"/>
      <w:lang w:val="ru-RU"/>
    </w:rPr>
  </w:style>
  <w:style w:type="paragraph" w:customStyle="1" w:styleId="110">
    <w:name w:val="Заголовок №11"/>
    <w:basedOn w:val="a"/>
    <w:rsid w:val="00E85C45"/>
    <w:pPr>
      <w:widowControl/>
      <w:shd w:val="clear" w:color="auto" w:fill="FFFFFF"/>
      <w:autoSpaceDE/>
      <w:spacing w:after="300" w:line="240" w:lineRule="atLeast"/>
    </w:pPr>
    <w:rPr>
      <w:rFonts w:eastAsia="Times New Roman"/>
      <w:sz w:val="34"/>
      <w:szCs w:val="34"/>
    </w:rPr>
  </w:style>
  <w:style w:type="paragraph" w:customStyle="1" w:styleId="1711">
    <w:name w:val="Основной текст (17)1"/>
    <w:basedOn w:val="a"/>
    <w:rsid w:val="00E85C45"/>
    <w:pPr>
      <w:widowControl/>
      <w:shd w:val="clear" w:color="auto" w:fill="FFFFFF"/>
      <w:autoSpaceDE/>
      <w:spacing w:after="60" w:line="211" w:lineRule="exact"/>
      <w:ind w:firstLine="400"/>
      <w:jc w:val="both"/>
    </w:pPr>
    <w:rPr>
      <w:rFonts w:eastAsia="Times New Roman"/>
      <w:b/>
      <w:bCs/>
      <w:sz w:val="20"/>
      <w:szCs w:val="20"/>
    </w:rPr>
  </w:style>
  <w:style w:type="paragraph" w:customStyle="1" w:styleId="ConsPlusTitle">
    <w:name w:val="ConsPlusTitle"/>
    <w:rsid w:val="00E85C45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312">
    <w:name w:val="Основной текст с отступом 31"/>
    <w:basedOn w:val="LO-Normal"/>
    <w:rsid w:val="00E85C45"/>
    <w:pPr>
      <w:widowControl/>
      <w:ind w:firstLine="709"/>
    </w:pPr>
    <w:rPr>
      <w:sz w:val="28"/>
    </w:rPr>
  </w:style>
  <w:style w:type="paragraph" w:customStyle="1" w:styleId="1ff2">
    <w:name w:val="Текст сноски1"/>
    <w:basedOn w:val="LO-Normal"/>
    <w:rsid w:val="00E85C45"/>
    <w:pPr>
      <w:widowControl/>
      <w:jc w:val="left"/>
    </w:pPr>
  </w:style>
  <w:style w:type="paragraph" w:customStyle="1" w:styleId="ConsPlusNonformat">
    <w:name w:val="ConsPlusNonformat"/>
    <w:rsid w:val="00E85C4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E85C45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u-2-msonormal">
    <w:name w:val="u-2-msonormal"/>
    <w:basedOn w:val="a"/>
    <w:rsid w:val="00E85C45"/>
    <w:pPr>
      <w:widowControl/>
      <w:autoSpaceDE/>
      <w:spacing w:before="280" w:after="280"/>
    </w:pPr>
    <w:rPr>
      <w:rFonts w:eastAsia="Times New Roman"/>
      <w:lang w:val="ru-RU"/>
    </w:rPr>
  </w:style>
  <w:style w:type="paragraph" w:customStyle="1" w:styleId="1ff3">
    <w:name w:val="1"/>
    <w:basedOn w:val="a"/>
    <w:rsid w:val="00E85C45"/>
    <w:pPr>
      <w:widowControl/>
      <w:autoSpaceDE/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affffd">
    <w:name w:val="Письмо"/>
    <w:basedOn w:val="a"/>
    <w:rsid w:val="00E85C45"/>
    <w:pPr>
      <w:widowControl/>
      <w:spacing w:line="320" w:lineRule="exact"/>
      <w:ind w:firstLine="720"/>
      <w:jc w:val="both"/>
    </w:pPr>
    <w:rPr>
      <w:rFonts w:eastAsia="Times New Roman"/>
      <w:sz w:val="28"/>
      <w:szCs w:val="28"/>
      <w:lang w:val="ru-RU"/>
    </w:rPr>
  </w:style>
  <w:style w:type="paragraph" w:customStyle="1" w:styleId="2e">
    <w:name w:val="Знак Знак Знак2"/>
    <w:basedOn w:val="a"/>
    <w:rsid w:val="00E85C45"/>
    <w:pPr>
      <w:widowControl/>
      <w:autoSpaceDE/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313">
    <w:name w:val="Основной текст с отступом 31"/>
    <w:basedOn w:val="1f2"/>
    <w:rsid w:val="00E85C45"/>
    <w:pPr>
      <w:widowControl/>
      <w:ind w:firstLine="709"/>
    </w:pPr>
    <w:rPr>
      <w:sz w:val="28"/>
    </w:rPr>
  </w:style>
  <w:style w:type="paragraph" w:customStyle="1" w:styleId="1ff4">
    <w:name w:val="Текст сноски1"/>
    <w:basedOn w:val="1f2"/>
    <w:rsid w:val="00E85C45"/>
    <w:pPr>
      <w:widowControl/>
      <w:jc w:val="left"/>
    </w:pPr>
  </w:style>
  <w:style w:type="paragraph" w:customStyle="1" w:styleId="2f">
    <w:name w:val="Основной текст2"/>
    <w:basedOn w:val="a"/>
    <w:rsid w:val="00E85C45"/>
    <w:pPr>
      <w:shd w:val="clear" w:color="auto" w:fill="FFFFFF"/>
      <w:autoSpaceDE/>
      <w:spacing w:before="60" w:after="480" w:line="0" w:lineRule="atLeast"/>
    </w:pPr>
    <w:rPr>
      <w:rFonts w:eastAsia="Times New Roman"/>
      <w:spacing w:val="9"/>
      <w:sz w:val="20"/>
      <w:szCs w:val="20"/>
    </w:rPr>
  </w:style>
  <w:style w:type="paragraph" w:customStyle="1" w:styleId="ParagraphStyle">
    <w:name w:val="Paragraph Style"/>
    <w:rsid w:val="00E85C45"/>
    <w:pPr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affffe">
    <w:name w:val="Заголовок таблицы"/>
    <w:basedOn w:val="afffe"/>
    <w:rsid w:val="00E85C45"/>
    <w:pPr>
      <w:jc w:val="center"/>
    </w:pPr>
    <w:rPr>
      <w:b/>
      <w:bCs/>
    </w:rPr>
  </w:style>
  <w:style w:type="paragraph" w:customStyle="1" w:styleId="afffff">
    <w:name w:val="Основной"/>
    <w:basedOn w:val="a"/>
    <w:link w:val="afffff0"/>
    <w:rsid w:val="00B41C71"/>
    <w:pPr>
      <w:widowControl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val="ru-RU" w:eastAsia="ru-RU"/>
    </w:rPr>
  </w:style>
  <w:style w:type="character" w:customStyle="1" w:styleId="afffff0">
    <w:name w:val="Основной Знак"/>
    <w:link w:val="afffff"/>
    <w:rsid w:val="00B41C71"/>
    <w:rPr>
      <w:rFonts w:ascii="NewtonCSanPin" w:hAnsi="NewtonCSanPin" w:cs="NewtonCSanPin"/>
      <w:color w:val="000000"/>
      <w:sz w:val="21"/>
      <w:szCs w:val="21"/>
    </w:rPr>
  </w:style>
  <w:style w:type="table" w:styleId="afffff1">
    <w:name w:val="Table Grid"/>
    <w:basedOn w:val="a1"/>
    <w:uiPriority w:val="59"/>
    <w:rsid w:val="00F65ED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71</Pages>
  <Words>22212</Words>
  <Characters>126615</Characters>
  <Application>Microsoft Office Word</Application>
  <DocSecurity>0</DocSecurity>
  <Lines>1055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положения</vt:lpstr>
    </vt:vector>
  </TitlesOfParts>
  <Company>Reanimator Extreme Edition</Company>
  <LinksUpToDate>false</LinksUpToDate>
  <CharactersWithSpaces>148530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creator>EPavlova</dc:creator>
  <cp:lastModifiedBy>Администратор</cp:lastModifiedBy>
  <cp:revision>8</cp:revision>
  <cp:lastPrinted>2022-12-03T11:02:00Z</cp:lastPrinted>
  <dcterms:created xsi:type="dcterms:W3CDTF">2019-05-28T17:23:00Z</dcterms:created>
  <dcterms:modified xsi:type="dcterms:W3CDTF">2022-12-04T14:30:00Z</dcterms:modified>
</cp:coreProperties>
</file>