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0" w:after="1552" w:line="517" w:lineRule="atLeast"/>
        <w:ind w:left="2555" w:right="2222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Муниципальное казенное общеобразовательное учреждение «Средняя общеобразовательная школа с. Назино»</w:t>
      </w:r>
    </w:p>
    <w:p>
      <w:pPr>
        <w:sectPr>
          <w:pgSz w:w="11906" w:h="16838"/>
          <w:pgMar w:top="1100" w:right="0" w:bottom="1120" w:left="718" w:header="720" w:footer="720"/>
          <w:cols w:space="720"/>
          <w:titlePg w:val="0"/>
        </w:sectPr>
      </w:pPr>
    </w:p>
    <w:p>
      <w:pPr>
        <w:bidi w:val="0"/>
        <w:spacing w:before="0" w:after="0" w:line="517" w:lineRule="atLeast"/>
        <w:ind w:left="0" w:right="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СОГЛАСОВАНО                     Заместитель директора по учебной работе ________________________</w:t>
      </w:r>
    </w:p>
    <w:p>
      <w:pPr>
        <w:bidi w:val="0"/>
        <w:spacing w:before="251" w:after="0" w:line="265" w:lineRule="atLeast"/>
        <w:ind w:left="151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М.А.Вафина</w:t>
      </w:r>
    </w:p>
    <w:p>
      <w:pPr>
        <w:bidi w:val="0"/>
        <w:spacing w:before="251" w:after="0" w:line="265" w:lineRule="atLeast"/>
        <w:ind w:left="18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Протокол методического объединения </w:t>
      </w:r>
    </w:p>
    <w:p>
      <w:pPr>
        <w:numPr>
          <w:ilvl w:val="0"/>
          <w:numId w:val="1"/>
        </w:numPr>
        <w:bidi w:val="0"/>
        <w:spacing w:before="25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______ от «____»_________20___ г.</w:t>
      </w:r>
    </w:p>
    <w:p>
      <w:pPr>
        <w:bidi w:val="0"/>
        <w:spacing w:before="1" w:after="0" w:line="517" w:lineRule="atLeast"/>
        <w:ind w:left="0" w:right="64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column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УТВЕРЖДАЮ                Директор МКОУ СОШ с. Назино ________________________     Л.П.Дитрих</w:t>
      </w:r>
    </w:p>
    <w:p>
      <w:pPr>
        <w:bidi w:val="0"/>
        <w:spacing w:before="251" w:after="0" w:line="265" w:lineRule="atLeast"/>
        <w:ind w:left="90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Приказ №_____</w:t>
      </w:r>
    </w:p>
    <w:p>
      <w:pPr>
        <w:bidi w:val="0"/>
        <w:spacing w:before="251" w:after="517" w:line="265" w:lineRule="atLeast"/>
        <w:ind w:left="14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 «____»___________20___ г.</w:t>
      </w:r>
    </w:p>
    <w:p>
      <w:pPr>
        <w:sectPr>
          <w:type w:val="continuous"/>
          <w:pgSz w:w="11906" w:h="16838"/>
          <w:pgMar w:top="1100" w:right="790" w:bottom="1120" w:left="1732" w:header="720" w:footer="720"/>
          <w:cols w:num="2" w:space="720" w:equalWidth="0">
            <w:col w:w="4325" w:space="925"/>
            <w:col w:w="4134" w:space="0"/>
          </w:cols>
          <w:titlePg w:val="0"/>
        </w:sectPr>
      </w:pPr>
    </w:p>
    <w:p>
      <w:pPr>
        <w:bidi w:val="0"/>
        <w:spacing w:before="1" w:after="0" w:line="517" w:lineRule="atLeast"/>
        <w:ind w:left="4227" w:right="3894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РАБОЧАЯ ПРОГРАММА ПО</w:t>
      </w:r>
    </w:p>
    <w:p>
      <w:pPr>
        <w:bidi w:val="0"/>
        <w:spacing w:before="251" w:after="0" w:line="265" w:lineRule="atLeast"/>
        <w:ind w:left="515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биологии</w:t>
      </w:r>
    </w:p>
    <w:p>
      <w:pPr>
        <w:bidi w:val="0"/>
        <w:spacing w:before="251" w:after="0" w:line="265" w:lineRule="atLeast"/>
        <w:ind w:left="503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 – 9 классы</w:t>
      </w:r>
    </w:p>
    <w:p>
      <w:pPr>
        <w:bidi w:val="0"/>
        <w:spacing w:before="348" w:after="0" w:line="265" w:lineRule="atLeast"/>
        <w:ind w:left="387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Предметная линия «Линия жизни»</w:t>
      </w:r>
    </w:p>
    <w:p>
      <w:pPr>
        <w:bidi w:val="0"/>
        <w:spacing w:before="1227" w:after="0" w:line="613" w:lineRule="atLeast"/>
        <w:ind w:left="6413" w:right="590" w:firstLine="1989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Составила учитель высшей квалификационной категории</w:t>
      </w:r>
    </w:p>
    <w:p>
      <w:pPr>
        <w:bidi w:val="0"/>
        <w:spacing w:before="348" w:after="0" w:line="265" w:lineRule="atLeast"/>
        <w:ind w:left="706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Вафина Марина Александровна</w:t>
      </w:r>
    </w:p>
    <w:p>
      <w:pPr>
        <w:bidi w:val="0"/>
        <w:spacing w:before="348" w:after="0" w:line="265" w:lineRule="atLeast"/>
        <w:ind w:left="492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Назино – 2023</w:t>
      </w:r>
    </w:p>
    <w:p>
      <w:pPr>
        <w:bidi w:val="0"/>
        <w:spacing w:before="72" w:after="0" w:line="265" w:lineRule="atLeast"/>
        <w:ind w:left="389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ПОЯСНИТЕЛЬНАЯ ЗАПИСКА</w:t>
      </w:r>
    </w:p>
    <w:p>
      <w:pPr>
        <w:bidi w:val="0"/>
        <w:spacing w:before="663" w:after="0" w:line="384" w:lineRule="atLeast"/>
        <w:ind w:left="983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Данная рабочая программа разработана в соответствии с Федеральным государственным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образовательным  стандартом  общего  образования  второго  поколения,  с  учетом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примерной программы для общеобразовательных учреждений «Биология 5-9 классы» – М.: Просвещение, и рабочей программы. ФГОС «Биология» 5-9 классы под редакцией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В.В.Пасечника.  –  М.:  Просвещение,  2018г.  Программа  реализуется  в  учебниках по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биологии  для  5-9  классов серии  учебно-методических  комплектов  «Линия  жизни»  под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редакцией  профессора,  доктора  педагогических  наук  В.В.  Пасечника.  Содержательный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статус  программы  –  базовый.  Она  определяет  минимальный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объем  содержания  курса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биологии  для  основной  школы  и  предназначена  для  реализации  требований  ФГОС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второго поколения к условиям и результату образования обучающихся основной школы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 биологии согласно учебному плану МБОУ «Сафоновской ООШ».</w:t>
      </w:r>
    </w:p>
    <w:p>
      <w:pPr>
        <w:bidi w:val="0"/>
        <w:spacing w:before="397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Рабочая программа по биологии построена на основе:</w:t>
      </w:r>
    </w:p>
    <w:p>
      <w:pPr>
        <w:numPr>
          <w:ilvl w:val="0"/>
          <w:numId w:val="2"/>
        </w:numPr>
        <w:bidi w:val="0"/>
        <w:spacing w:before="239" w:after="0" w:line="384" w:lineRule="atLeast"/>
        <w:ind w:right="59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Федерального  государственного  образовательного  стандарта  общего  образования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науки Российской Федерации от 17 декабря 2010 № 1897</w:t>
      </w:r>
    </w:p>
    <w:p>
      <w:pPr>
        <w:numPr>
          <w:ilvl w:val="0"/>
          <w:numId w:val="2"/>
        </w:numPr>
        <w:bidi w:val="0"/>
        <w:spacing w:before="39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Фундаментального ядра содержания общего образования;</w:t>
      </w:r>
    </w:p>
    <w:p>
      <w:pPr>
        <w:numPr>
          <w:ilvl w:val="0"/>
          <w:numId w:val="3"/>
        </w:numPr>
        <w:bidi w:val="0"/>
        <w:spacing w:before="279" w:after="0" w:line="383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Федеральный  перечень  учебников,  рекомендованных  Министерством  образования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науки  РФ  к  использованию  в  образовательном  процессе  в  общеобразовательных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учреждениях, на 2019-2020 гг., пр. Министерства образования и науки РФ № 345 от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28.12.2018</w:t>
      </w:r>
    </w:p>
    <w:p>
      <w:pPr>
        <w:numPr>
          <w:ilvl w:val="0"/>
          <w:numId w:val="3"/>
        </w:numPr>
        <w:bidi w:val="0"/>
        <w:spacing w:before="281" w:after="0" w:line="384" w:lineRule="atLeast"/>
        <w:ind w:right="59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Авторской  программы  основного  общего  образования  по  биологии  «Биология»  5-9 классы под редакцией В.В.Пасечника. – М.: Просвещение, 2022г.</w:t>
      </w:r>
    </w:p>
    <w:p>
      <w:pPr>
        <w:numPr>
          <w:ilvl w:val="0"/>
          <w:numId w:val="4"/>
        </w:numPr>
        <w:bidi w:val="0"/>
        <w:spacing w:before="397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Учебного плана МКОУ СОШ с. Назино</w:t>
      </w:r>
    </w:p>
    <w:p>
      <w:pPr>
        <w:bidi w:val="0"/>
        <w:spacing w:before="1062" w:after="0" w:line="265" w:lineRule="atLeast"/>
        <w:ind w:left="112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Для реализации рабочей программы используются следующие УМК:</w:t>
      </w:r>
    </w:p>
    <w:p>
      <w:pPr>
        <w:bidi w:val="0"/>
        <w:spacing w:before="663" w:after="0" w:line="663" w:lineRule="atLeast"/>
        <w:ind w:left="983" w:right="148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УМК «Биология». 5-6 классы. Пасечник В.В., Суматохин С.В., Калинова Г.С. и др. УМК «Биология». 7 класс. Пасечник В.В., Суматохин С.В., Калинова Г.С.</w:t>
      </w:r>
    </w:p>
    <w:p>
      <w:pPr>
        <w:bidi w:val="0"/>
        <w:spacing w:before="0" w:after="0" w:line="664" w:lineRule="atLeast"/>
        <w:ind w:left="983" w:right="215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УМК «Биология». 8 класс. Пасечник В.В., Каменский А.А., Швецов Г.Г. УМК «Биология». 9 класс. Пасечник В.В., Каменский А.А., Швецов Г.Г. и др.</w:t>
      </w:r>
    </w:p>
    <w:p>
      <w:pPr>
        <w:bidi w:val="0"/>
        <w:spacing w:before="279" w:after="0" w:line="384" w:lineRule="atLeast"/>
        <w:ind w:left="983" w:right="151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333333"/>
          <w:spacing w:val="0"/>
          <w:w w:val="100"/>
          <w:sz w:val="24"/>
          <w:szCs w:val="24"/>
          <w:u w:val="none"/>
          <w:rtl w:val="0"/>
        </w:rPr>
        <w:t>Учебники включены в Федеральный перечень учебников, рекомендованных Министерством образования и науки РФ.</w:t>
      </w:r>
    </w:p>
    <w:p>
      <w:pPr>
        <w:bidi w:val="0"/>
        <w:spacing w:before="0" w:after="0" w:line="384" w:lineRule="atLeast"/>
        <w:ind w:left="983" w:right="645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33333"/>
          <w:spacing w:val="0"/>
          <w:w w:val="100"/>
          <w:sz w:val="24"/>
          <w:szCs w:val="24"/>
          <w:u w:val="none"/>
          <w:rtl w:val="0"/>
        </w:rPr>
        <w:t>Учебный предмет «Биология» входит в состав учебного плана школы. Согласно учебному плану школы биология изучается с 5-9 классы.  Общий объём часов 5-9 классы составляет 306 часа.</w:t>
      </w:r>
    </w:p>
    <w:p>
      <w:pPr>
        <w:bidi w:val="0"/>
        <w:spacing w:before="117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33333"/>
          <w:spacing w:val="0"/>
          <w:w w:val="100"/>
          <w:sz w:val="24"/>
          <w:szCs w:val="24"/>
          <w:u w:val="none"/>
          <w:rtl w:val="0"/>
        </w:rPr>
        <w:t>5 класс-34 часа.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333333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33333"/>
          <w:spacing w:val="0"/>
          <w:w w:val="100"/>
          <w:sz w:val="24"/>
          <w:szCs w:val="24"/>
          <w:u w:val="none"/>
          <w:rtl w:val="0"/>
        </w:rPr>
        <w:t>(1 час в неделю)</w:t>
      </w:r>
    </w:p>
    <w:p>
      <w:pPr>
        <w:bidi w:val="0"/>
        <w:spacing w:before="1062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33333"/>
          <w:spacing w:val="0"/>
          <w:w w:val="100"/>
          <w:sz w:val="24"/>
          <w:szCs w:val="24"/>
          <w:u w:val="none"/>
          <w:rtl w:val="0"/>
        </w:rPr>
        <w:t>6 класс-68 часа. (1 час в неделю)</w:t>
      </w:r>
    </w:p>
    <w:p>
      <w:pPr>
        <w:bidi w:val="0"/>
        <w:spacing w:before="1" w:after="0" w:line="1327" w:lineRule="atLeast"/>
        <w:ind w:left="983" w:right="644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33333"/>
          <w:spacing w:val="0"/>
          <w:w w:val="100"/>
          <w:sz w:val="24"/>
          <w:szCs w:val="24"/>
          <w:u w:val="none"/>
          <w:rtl w:val="0"/>
        </w:rPr>
        <w:t>7 класс-68 часов. (2 часа в неделю) 8 класс-68 часов. (2 часа в неделю) 9 класс-68 часов. (2 часа в неделю)</w:t>
      </w:r>
    </w:p>
    <w:p>
      <w:pPr>
        <w:bidi w:val="0"/>
        <w:spacing w:before="1062" w:after="0" w:line="265" w:lineRule="atLeast"/>
        <w:ind w:left="350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Общая характеристика учебного предмета</w:t>
      </w:r>
    </w:p>
    <w:p>
      <w:pPr>
        <w:bidi w:val="0"/>
        <w:spacing w:before="943" w:after="0" w:line="384" w:lineRule="atLeast"/>
        <w:ind w:left="983" w:right="590" w:firstLine="36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Содержательной основой школьного курса биологии является биологическая наука.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Поэтому биология, как учебный предмет вносит существенный вклад в формирование 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обучающихся системы знаний, как о живой природе, так и об окружающем мире в целом.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Она  раскрывает  роль  биологической  науки  в  экономическом  и  культурном  развитии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общества, способствует формированию научного мировоззрения.</w:t>
      </w:r>
    </w:p>
    <w:p>
      <w:pPr>
        <w:bidi w:val="0"/>
        <w:spacing w:before="279" w:after="0" w:line="384" w:lineRule="atLeast"/>
        <w:ind w:left="983" w:right="660" w:firstLine="36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Курс биологии на ступени основного общего образования направлен на формирование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  обучающихся  представлений  об  отличительных  особенностях  живой  природы,  её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многообразии и эволюции, человеке как биосоциальном существе. Для формирования 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обучающихся основ научного мировоззрения, развития интеллектуальных способностей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познавательных интересов в процессе изучения биологии основное внимание уделяется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знакомству  обучающихся  с  методами  научного  познания  живой  природы,  постановке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проблем, требующих от обучающихся самостоятельной деятельности по их разрешению.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Отбор  содержания  проведён  с  учётом  культуросообразного  подхода,  в  соответствии 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которым  обучающиеся  должны  освоить  содержание,  значимое  для  формирования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познавательной, нравственной и эстетической культуры, сохранения окружающей среды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собственного здоровья, для повседневной жизни и практической деятельности.</w:t>
      </w:r>
    </w:p>
    <w:p>
      <w:pPr>
        <w:bidi w:val="0"/>
        <w:spacing w:before="397" w:after="279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Основными целями изучения биологии в основной школе являются:</w:t>
      </w:r>
    </w:p>
    <w:p>
      <w:pPr>
        <w:numPr>
          <w:ilvl w:val="0"/>
          <w:numId w:val="5"/>
        </w:numPr>
        <w:bidi w:val="0"/>
        <w:spacing w:before="1" w:after="0" w:line="275" w:lineRule="atLeast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 первоначальных  систематизированных  представлений 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биологических  объектах,  процессах,  явлениях,  закономерностях,  об  основных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биологических  теориях  (клеточной,  эволюционной  Ч.Дарвина),  элементарных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представлений  о  наследственности  и  изменчивости  (ген,  хромосома,  мутация,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наследственные  заболевания,  гаметы,  наследственная  и  ненаследственная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изменчивость),  об  экосистемной  организации  жизни,  овладение  понятийным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аппаратом биология;</w:t>
      </w:r>
    </w:p>
    <w:p>
      <w:pPr>
        <w:numPr>
          <w:ilvl w:val="0"/>
          <w:numId w:val="5"/>
        </w:numPr>
        <w:bidi w:val="0"/>
        <w:spacing w:before="1" w:after="0" w:line="275" w:lineRule="atLeast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Приобретение опыта использования методов биологической науки для изучения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живых  организмов  и  человека;  наблюдения  за  живыми  объектами  собственным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организмом,  описание  биологических  объектов  и  процессов,  проведение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несложных  биологических  экспериментов  с  использованием  аналоговых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цифровых биологических приборов, и инструментов;</w:t>
      </w:r>
    </w:p>
    <w:p>
      <w:pPr>
        <w:numPr>
          <w:ilvl w:val="0"/>
          <w:numId w:val="5"/>
        </w:numPr>
        <w:bidi w:val="0"/>
        <w:spacing w:before="1" w:after="0" w:line="275" w:lineRule="atLeast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Освоение приёмов оказания первой помощи, рациональной организации т руда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отдыха, выращивания и размножения культурных растений и домашних животных,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ухода за ними, проведение наблюдений за состоянием собственного организма;</w:t>
      </w:r>
    </w:p>
    <w:p>
      <w:pPr>
        <w:numPr>
          <w:ilvl w:val="0"/>
          <w:numId w:val="5"/>
        </w:numPr>
        <w:bidi w:val="0"/>
        <w:spacing w:before="1" w:after="0" w:line="275" w:lineRule="atLeast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 основ  экологической  грамотности,  способности  оценивать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последствия деятельности человека в природе, влияние факторов риска на здоровье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человека, выбирать целевые и смысловые установки в своих действиях и поступках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 отношению к живой природе, к здоровью своему и окружающих; осознание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необходимости сохранения биоразнообразия и природных местообитаний;</w:t>
      </w:r>
    </w:p>
    <w:p>
      <w:pPr>
        <w:numPr>
          <w:ilvl w:val="0"/>
          <w:numId w:val="5"/>
        </w:numPr>
        <w:bidi w:val="0"/>
        <w:spacing w:before="1" w:after="0" w:line="275" w:lineRule="atLeast"/>
        <w:ind w:right="56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Овладение  приёмами  работы  с  информацией  биологического  содержания,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представленной в разной форме;</w:t>
      </w:r>
    </w:p>
    <w:p>
      <w:pPr>
        <w:numPr>
          <w:ilvl w:val="0"/>
          <w:numId w:val="5"/>
        </w:numPr>
        <w:bidi w:val="0"/>
        <w:spacing w:before="1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Создание основы для формирования интереса к дальнейшему расширению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углублению биологических знаний и выбора биологии как профильного предмета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  ступени  среднего  полного  образования,  а  в  дальнейшем  и  в  качестве  сферы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своей профессиональной деятельности.</w:t>
      </w:r>
    </w:p>
    <w:p>
      <w:pPr>
        <w:bidi w:val="0"/>
        <w:spacing w:before="0" w:after="0" w:line="384" w:lineRule="atLeast"/>
        <w:ind w:left="983" w:right="604" w:firstLine="36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Построение учебного содержания курса осуществляется последовательно от общего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частному с учётом реализации внутрипредметных и метапредметных связей. В основу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положено взаимодействие научного, гуманистического, культурологического, личностно- деятельностного, историко-проблемного, интегративного, компетентностного подходов.</w:t>
      </w:r>
    </w:p>
    <w:p>
      <w:pPr>
        <w:bidi w:val="0"/>
        <w:spacing w:before="0" w:after="0" w:line="384" w:lineRule="atLeast"/>
        <w:ind w:left="983" w:right="604" w:firstLine="36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 курса  направлено  на  формирование  универсальных  учебных  действий,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обеспечивающих  развитие  познавательных  и  коммуникативных  качеств  личности.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Обучающиеся  включаются  в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проектную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исследовательскую  деятельность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,  основу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которой  составляют  такие  учебные  действия  как  умение  видеть  проблемы,  ставить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вопросы,  классифицировать,  наблюдать,  проводить  эксперимент,  делать  выводы,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объяснять,  доказывать,  защищать  свои  идеи,  давать  определения  понятиям,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структурировать материал и др. Обучающиеся включаются в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коммуникативную учебную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деятельность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,  где  преобладают  такие  виды  деятельности  как  умение  полно  и  точно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выражать  свои  мысли,  аргументировать  свою  точку  зрения,  работать  в  группе,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представлять и сообщать информацию в устной и письменной форме, вступать в диалог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т.д.</w:t>
      </w:r>
    </w:p>
    <w:p>
      <w:pPr>
        <w:bidi w:val="0"/>
        <w:spacing w:before="0" w:after="0" w:line="384" w:lineRule="atLeast"/>
        <w:ind w:left="983" w:right="604" w:firstLine="36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Учебное содержание курса биологии в серии УМК «Линия жизни» сконструировано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соответствии с федеральным перечнем учебников, рекомендуемых к использованию при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реализации  имеющих  государственную  аккредитацию  образовательных  программ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начального  общего,  основного  общего,  среднего  общего  образования  (приказ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Министерства образования и науки РФ от 31 марта 2014г.), следующим образом:</w:t>
      </w:r>
    </w:p>
    <w:p>
      <w:pPr>
        <w:numPr>
          <w:ilvl w:val="0"/>
          <w:numId w:val="6"/>
        </w:numPr>
        <w:bidi w:val="0"/>
        <w:spacing w:before="0" w:after="0" w:line="384" w:lineRule="atLeast"/>
        <w:ind w:right="60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Основные  признаки  и  закономерности  жизнедеятельности  организмов  (5-6 классы);</w:t>
      </w:r>
    </w:p>
    <w:p>
      <w:pPr>
        <w:numPr>
          <w:ilvl w:val="0"/>
          <w:numId w:val="6"/>
        </w:numPr>
        <w:bidi w:val="0"/>
        <w:spacing w:before="11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Многообразие живой природы (7 класс);</w:t>
      </w:r>
    </w:p>
    <w:p>
      <w:pPr>
        <w:numPr>
          <w:ilvl w:val="0"/>
          <w:numId w:val="6"/>
        </w:numPr>
        <w:bidi w:val="0"/>
        <w:spacing w:before="11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Человек и его здоровье (8 класс);</w:t>
      </w:r>
    </w:p>
    <w:p>
      <w:pPr>
        <w:numPr>
          <w:ilvl w:val="0"/>
          <w:numId w:val="6"/>
        </w:numPr>
        <w:bidi w:val="0"/>
        <w:spacing w:before="11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Основы общей биологии (9 класс).</w:t>
      </w:r>
    </w:p>
    <w:p>
      <w:pPr>
        <w:bidi w:val="0"/>
        <w:spacing w:before="1" w:after="0" w:line="383" w:lineRule="atLeast"/>
        <w:ind w:left="983" w:right="604" w:firstLine="36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учебников 5-6 классов нацелено на формирование у обучающихся знаний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признаков  и  процессов  жизнедеятельности  (питание,  дыхание,  рост,  развитие,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размножение),  присущих  всем  организмам,  взаимосвязи  строения  и  функций,  разных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  регуляции  процессов  жизнедеятельности.  Завершается  курс  рассмотрением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организма  как  единого  целого,  согласованности  протекающих  в  нём  процессов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взаимодействия с окружающей средой.</w:t>
      </w:r>
    </w:p>
    <w:p>
      <w:pPr>
        <w:bidi w:val="0"/>
        <w:spacing w:before="1" w:after="0" w:line="384" w:lineRule="atLeast"/>
        <w:ind w:left="983" w:right="604" w:firstLine="36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курсе биологии 7 класса обучающиеся расширяют знания о разнообразии живых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организмов,  осознают  значимость  видового  богатства  в  природе  и  жизни  человека,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знакомятся с эволюцией растений и животных, изучают взаимоотношения организмов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природных сообществах, влияние факторов среды на жизнедеятельность организмов.</w:t>
      </w:r>
    </w:p>
    <w:p>
      <w:pPr>
        <w:bidi w:val="0"/>
        <w:spacing w:before="0" w:after="0" w:line="384" w:lineRule="atLeast"/>
        <w:ind w:left="983" w:right="604" w:firstLine="36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Основное содержание курса 8 класса направлено на формирование у обучающихся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знаний и умений в области основ анатомии, физиологии и гигиены человека, реализации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установок на здоровый образ жизни. Содержание курса ориентировано на углубление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расширение  знаний,  обучающихся  о  проявлении  в  организме  человека  основных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жизненных  свойств,  первоначальные  представления  о  которых  были  получены  в  5-7 классах.</w:t>
      </w:r>
    </w:p>
    <w:p>
      <w:pPr>
        <w:bidi w:val="0"/>
        <w:spacing w:before="0" w:after="0" w:line="384" w:lineRule="atLeast"/>
        <w:ind w:left="983" w:right="604" w:firstLine="36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Основное содержание курса биологии 9 класса посвящено основам общей биологии.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Оно  направлено  на  обобщение  обширных  фактических  знаний  и  специальных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практических умений, сформированных в предыдущих классах, тесно связано с развитием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биологической науки в целом и характеризует современный уровень её развития.</w:t>
      </w:r>
    </w:p>
    <w:p>
      <w:pPr>
        <w:bidi w:val="0"/>
        <w:spacing w:before="11125" w:after="0" w:line="265" w:lineRule="atLeast"/>
        <w:ind w:left="402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Место курса в учебном плане.</w:t>
      </w:r>
    </w:p>
    <w:p>
      <w:pPr>
        <w:bidi w:val="0"/>
        <w:spacing w:before="943" w:after="0" w:line="384" w:lineRule="atLeast"/>
        <w:ind w:left="983" w:right="604" w:firstLine="36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Биология в основной школе изучается с 5 по 9 класс. Общее число учебных часов 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пять лет обучения составляет – 272, из них 34 часа (1 час в неделю) в 5 и 6 классах, по 68 часов (2 часа в неделю) в 7, 8, 9 классах.</w:t>
      </w:r>
    </w:p>
    <w:p>
      <w:pPr>
        <w:bidi w:val="0"/>
        <w:spacing w:before="34" w:after="0" w:line="384" w:lineRule="atLeast"/>
        <w:ind w:left="983" w:right="604" w:firstLine="36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соответствии с базисным учебным планом курсу биологии на ступени основного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общего образования предшествует курс «Окружающий мир», включающий определенные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биологические  сведения.  По  отношению  к  курсу  биологии  данный  курс  является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пропедевтическим.</w:t>
      </w:r>
    </w:p>
    <w:p>
      <w:pPr>
        <w:bidi w:val="0"/>
        <w:spacing w:before="0" w:after="0" w:line="384" w:lineRule="atLeast"/>
        <w:ind w:left="983" w:right="604" w:firstLine="36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свою очередь, содержание курса биологии в основной школе является базой для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изучения  общих  закономерностей,  теорий,  законов,  гипотез  в  старшей  школе.  Таким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образом, содержание курса в основной школе представляет собой базовое звено в системе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непрерывного  биологического  образования  и  является  основой  для  последующей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уровневой и профильной дифференциации.</w:t>
      </w:r>
    </w:p>
    <w:p>
      <w:pPr>
        <w:bidi w:val="0"/>
        <w:spacing w:before="1021" w:after="0" w:line="265" w:lineRule="atLeast"/>
        <w:ind w:left="26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Планируемые результаты освоения учебного предмета.</w:t>
      </w:r>
    </w:p>
    <w:p>
      <w:pPr>
        <w:bidi w:val="0"/>
        <w:spacing w:before="502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:</w:t>
      </w:r>
    </w:p>
    <w:p>
      <w:pPr>
        <w:numPr>
          <w:ilvl w:val="0"/>
          <w:numId w:val="7"/>
        </w:numPr>
        <w:bidi w:val="0"/>
        <w:spacing w:before="1" w:after="0" w:line="383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Воспитание  российской  гражданской  идентичности:  патриотизма,  любви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уважения к Отечеству, чувства гордости за свою Родину; осознание своей этнической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принадлежности;  знание  языка,  культуры  своего  народа,  своего  края,  основ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культурного  наследия  народов  России  и  человечества;  усвоения  гуманистических,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демократических  и  традиционных  ценностей  многонационального  российского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общества; воспитание чувства ответственности и долга перед Родиной;</w:t>
      </w:r>
    </w:p>
    <w:p>
      <w:pPr>
        <w:numPr>
          <w:ilvl w:val="0"/>
          <w:numId w:val="7"/>
        </w:numPr>
        <w:bidi w:val="0"/>
        <w:spacing w:before="1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 ответственного  отношения  к  учению,  готовности  и  способности,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обучающихся к саморазвитию и самообразованию на основе мотивации к обучению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познанию,  осознанному  выбору  и  построению  дальнейшей  индивидуальной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траектории образования на базе ориентации в мире профессий и профессиональных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предпочтений, с учётом устойчивых познавательных интересов;</w:t>
      </w:r>
    </w:p>
    <w:p>
      <w:pPr>
        <w:numPr>
          <w:ilvl w:val="0"/>
          <w:numId w:val="7"/>
        </w:numPr>
        <w:bidi w:val="0"/>
        <w:spacing w:before="0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 целостного  мировоззрения,  соответствующего  современному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уровню  развития  науки  и  общественной  практики,  учитывающего  социальное,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культурное, языковое, духовное многообразие современного мира;</w:t>
      </w:r>
    </w:p>
    <w:p>
      <w:pPr>
        <w:numPr>
          <w:ilvl w:val="0"/>
          <w:numId w:val="7"/>
        </w:numPr>
        <w:bidi w:val="0"/>
        <w:spacing w:before="0" w:after="0" w:line="384" w:lineRule="atLeast"/>
        <w:ind w:right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 осознанного,  уважительного  и  доброжелательного  отношения 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другому человеку, его мнению, мировоззрению, культуре, языку, вере, гражданской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позиции, к истории, культуре, религии, традициям, языкам, ценностям народов России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 народов мира; готовности и способности вести диалог с другими людьми и достигать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нём взаимопонимания;</w:t>
      </w:r>
    </w:p>
    <w:p>
      <w:pPr>
        <w:numPr>
          <w:ilvl w:val="0"/>
          <w:numId w:val="7"/>
        </w:numPr>
        <w:bidi w:val="0"/>
        <w:spacing w:before="0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Освоение социальных норм, правил поведения, ролей и форм социальной жизни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группах и сообществах; участие в школьном самоуправлении и общественной жизни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пределах  возрастных  компетенций  с  учётом  региональных,  этнокультурных,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социальных и экономических особенностей;</w:t>
      </w:r>
    </w:p>
    <w:p>
      <w:pPr>
        <w:numPr>
          <w:ilvl w:val="0"/>
          <w:numId w:val="8"/>
        </w:numPr>
        <w:bidi w:val="0"/>
        <w:spacing w:before="34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Развитие  сознания  и  компетентности  в  решении  моральных  проблем  на  основе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личностного выбора; формирование нравственных чувств и нравственного поведения,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осознанного и ответственного отношения к собственным поступкам;</w:t>
      </w:r>
    </w:p>
    <w:p>
      <w:pPr>
        <w:numPr>
          <w:ilvl w:val="0"/>
          <w:numId w:val="8"/>
        </w:numPr>
        <w:bidi w:val="0"/>
        <w:spacing w:before="0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коммуникативной компетентности в общении и сотрудничестве со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сверстниками,  старшими  и  младшими  в  процессе  образовательной,  общественно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полезной, учебно-исследовательской, творческой и других видов деятельности;</w:t>
      </w:r>
    </w:p>
    <w:p>
      <w:pPr>
        <w:numPr>
          <w:ilvl w:val="0"/>
          <w:numId w:val="8"/>
        </w:numPr>
        <w:bidi w:val="0"/>
        <w:spacing w:before="0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 понимания  ценности  здорового  и  безопасного  образа  жизни;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усвоение  правил  индивидуального  и  коллективного  безопасного  поведения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чрезвычайных ситуациях, угрожающих жизни и здоровью людей, правил поведения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транспорте и на дорогах;</w:t>
      </w:r>
    </w:p>
    <w:p>
      <w:pPr>
        <w:numPr>
          <w:ilvl w:val="0"/>
          <w:numId w:val="8"/>
        </w:numPr>
        <w:bidi w:val="0"/>
        <w:spacing w:before="0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экологической культуры на основе признания ценности жизни во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всех  её  проявлениях  и  необходимости  ответственного,  бережного  отношения 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окружающей среде;</w:t>
      </w:r>
    </w:p>
    <w:p>
      <w:pPr>
        <w:numPr>
          <w:ilvl w:val="0"/>
          <w:numId w:val="8"/>
        </w:numPr>
        <w:bidi w:val="0"/>
        <w:spacing w:before="0" w:after="0" w:line="384" w:lineRule="atLeast"/>
        <w:ind w:right="59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Осознание  значения  семьи  в  жизни  человека  и  общества;  принятие  ценности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семейной жизни; уважительное и заботливое отношение к членам своей семьи;</w:t>
      </w:r>
    </w:p>
    <w:p>
      <w:pPr>
        <w:numPr>
          <w:ilvl w:val="0"/>
          <w:numId w:val="8"/>
        </w:numPr>
        <w:bidi w:val="0"/>
        <w:spacing w:before="0" w:after="0" w:line="384" w:lineRule="atLeast"/>
        <w:ind w:right="59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Развитие эстетического сознания через освоение художественного на, творческой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деятельности эстетического характера.</w:t>
      </w:r>
    </w:p>
    <w:p>
      <w:pPr>
        <w:bidi w:val="0"/>
        <w:spacing w:before="781" w:after="1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Метапредметные результаты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:</w:t>
      </w:r>
    </w:p>
    <w:p>
      <w:pPr>
        <w:numPr>
          <w:ilvl w:val="1"/>
          <w:numId w:val="9"/>
        </w:numPr>
        <w:bidi w:val="0"/>
        <w:spacing w:before="0" w:after="0" w:line="384" w:lineRule="atLeast"/>
        <w:ind w:right="76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numPr>
          <w:ilvl w:val="1"/>
          <w:numId w:val="9"/>
        </w:numPr>
        <w:bidi w:val="0"/>
        <w:spacing w:before="0" w:after="0" w:line="383" w:lineRule="atLeast"/>
        <w:ind w:right="71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numPr>
          <w:ilvl w:val="1"/>
          <w:numId w:val="9"/>
        </w:numPr>
        <w:bidi w:val="0"/>
        <w:spacing w:before="1" w:after="0" w:line="384" w:lineRule="atLeast"/>
        <w:ind w:right="74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numPr>
          <w:ilvl w:val="0"/>
          <w:numId w:val="9"/>
        </w:numPr>
        <w:bidi w:val="0"/>
        <w:spacing w:before="0" w:after="0" w:line="384" w:lineRule="atLeast"/>
        <w:ind w:right="59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 оценивать  правильность  выполнения  учебной  задачи,  собственные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возможности её решения;</w:t>
      </w:r>
    </w:p>
    <w:p>
      <w:pPr>
        <w:numPr>
          <w:ilvl w:val="0"/>
          <w:numId w:val="9"/>
        </w:numPr>
        <w:bidi w:val="0"/>
        <w:spacing w:before="0" w:after="0" w:line="384" w:lineRule="atLeast"/>
        <w:ind w:right="59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Владение  основами  самоконтроля,  самооценки,  принятия  решений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осуществления осознанного выбора в учебной и познавательной деятельности;</w:t>
      </w:r>
    </w:p>
    <w:p>
      <w:pPr>
        <w:numPr>
          <w:ilvl w:val="0"/>
          <w:numId w:val="9"/>
        </w:numPr>
        <w:bidi w:val="0"/>
        <w:spacing w:before="0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 определять  понятия,  создавать  обобщения,  устанавливать  аналогии,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классифицировать,  самостоятельно  выбирать  основания  и  критерии  для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классификации,  устанавливать  причинно-следственные  связи,  строить  логическое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рассуждение, умозаключение и делать выводы;</w:t>
      </w:r>
    </w:p>
    <w:p>
      <w:pPr>
        <w:numPr>
          <w:ilvl w:val="0"/>
          <w:numId w:val="10"/>
        </w:numPr>
        <w:bidi w:val="0"/>
        <w:spacing w:before="34" w:after="0" w:line="384" w:lineRule="atLeast"/>
        <w:ind w:right="59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создавать, применять и преобразовывать знаки и символы, модели и схемы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для решения учебных и познавательных задач;</w:t>
      </w:r>
    </w:p>
    <w:p>
      <w:pPr>
        <w:numPr>
          <w:ilvl w:val="0"/>
          <w:numId w:val="10"/>
        </w:numPr>
        <w:bidi w:val="0"/>
        <w:spacing w:before="11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Смысловое чтение;</w:t>
      </w:r>
    </w:p>
    <w:p>
      <w:pPr>
        <w:numPr>
          <w:ilvl w:val="0"/>
          <w:numId w:val="10"/>
        </w:numPr>
        <w:bidi w:val="0"/>
        <w:spacing w:before="1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 организовывать  учебное  сотрудничество  и  совместную  деятельность 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учителем  и  сверстниками,  работать  индивидуально  и  в  группе:  находить  общее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решение и разрешать конфликты на основе согласования позиций и учёта интересов,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формулировать, аргументировать и отстаивать своё мнение;</w:t>
      </w:r>
    </w:p>
    <w:p>
      <w:pPr>
        <w:numPr>
          <w:ilvl w:val="0"/>
          <w:numId w:val="10"/>
        </w:numPr>
        <w:bidi w:val="0"/>
        <w:spacing w:before="0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 осознанно  использовать  речевые  средства  в  соответствии  с  задачей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коммуникации для выражения своих чувств, мыслей и потребностей, планирования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регуляции своей деятельности; владение устной и письменной речью, монологической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контекстной речью;</w:t>
      </w:r>
    </w:p>
    <w:p>
      <w:pPr>
        <w:numPr>
          <w:ilvl w:val="0"/>
          <w:numId w:val="10"/>
        </w:numPr>
        <w:bidi w:val="0"/>
        <w:spacing w:before="0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и развитие компетентности в области использовании ИКТ; развитие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мотивации  к  овладению  культурной  активного  пользования  словарями  и  другими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поисковыми системами;</w:t>
      </w:r>
    </w:p>
    <w:p>
      <w:pPr>
        <w:numPr>
          <w:ilvl w:val="0"/>
          <w:numId w:val="10"/>
        </w:numPr>
        <w:bidi w:val="0"/>
        <w:spacing w:before="0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 и  развитие  экологического  мышления,  умение  применять  его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познавательной,  коммуникативной,  социальной  практике  и  профессиональной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ориентации.</w:t>
      </w:r>
    </w:p>
    <w:p>
      <w:pPr>
        <w:bidi w:val="0"/>
        <w:spacing w:before="117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Предметными результатами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:</w:t>
      </w:r>
    </w:p>
    <w:p>
      <w:pPr>
        <w:numPr>
          <w:ilvl w:val="0"/>
          <w:numId w:val="11"/>
        </w:numPr>
        <w:bidi w:val="0"/>
        <w:spacing w:before="1" w:after="0" w:line="383" w:lineRule="atLeast"/>
        <w:ind w:right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системы научных знаний о живой природе и закономерностях её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развития, исторически быстром сокращении биологического разнообразия в биосфере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результате деятельности человека для создания естественно-научной картины мира;</w:t>
      </w:r>
    </w:p>
    <w:p>
      <w:pPr>
        <w:numPr>
          <w:ilvl w:val="0"/>
          <w:numId w:val="11"/>
        </w:numPr>
        <w:bidi w:val="0"/>
        <w:spacing w:before="1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 первоначальных  систематизированных  представлений 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биологических  объектах,  процессах,  явлениях,  закономерностях,  об  основных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биологических  теориях,  экосистемной  организации  жизни,  о  взаимосвязи  живого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неживого  в  биосфере,  наследственности  и  изменчивости  организмов,  овладение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понятийном аппаратом биологии;</w:t>
      </w:r>
    </w:p>
    <w:p>
      <w:pPr>
        <w:numPr>
          <w:ilvl w:val="0"/>
          <w:numId w:val="11"/>
        </w:numPr>
        <w:bidi w:val="0"/>
        <w:spacing w:before="0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Приобретение опыта использования методов биологической науки и проведение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несложных биологических экспериментов для изучения живых организмов и человека,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проведение экологического мониторинга в окружающей среде;</w:t>
      </w:r>
    </w:p>
    <w:p>
      <w:pPr>
        <w:numPr>
          <w:ilvl w:val="0"/>
          <w:numId w:val="11"/>
        </w:numPr>
        <w:bidi w:val="0"/>
        <w:spacing w:before="0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 основ  экологической  грамотности:  способности  оценивать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последствия деятельности человека в природе, влияние факторов риска на здоровье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человека; выбирать целевые и смысловые установки в своих действиях и поступках по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отношению  к  живой  природе,  здоровью  своему  и  окружающих;  осознание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необходимости  действий  по  сохранению  биоразнообразия  и  природных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местообитаний видов растений и животных;</w:t>
      </w:r>
    </w:p>
    <w:p>
      <w:pPr>
        <w:numPr>
          <w:ilvl w:val="0"/>
          <w:numId w:val="12"/>
        </w:numPr>
        <w:bidi w:val="0"/>
        <w:spacing w:before="34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представлений о значении биологических наук в решении проблем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рационального  природопользования,  защиты  здоровья  людей  в  условиях  быстрого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изменения экологического качества окружающей среды;</w:t>
      </w:r>
    </w:p>
    <w:p>
      <w:pPr>
        <w:numPr>
          <w:ilvl w:val="0"/>
          <w:numId w:val="12"/>
        </w:numPr>
        <w:bidi w:val="0"/>
        <w:spacing w:before="0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Освоение приёмов оказания первой помощи, рациональной организации охраны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труда  и  отдыха,  выращивания  и  размножения  культурных  растений  и  домашних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животных, ухода за ними.</w:t>
      </w:r>
    </w:p>
    <w:p>
      <w:pPr>
        <w:bidi w:val="0"/>
        <w:spacing w:before="0" w:after="279" w:line="768" w:lineRule="atLeast"/>
        <w:ind w:left="983" w:right="1757" w:firstLine="1467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Основное содержание учебного курса «Биология 5 - 9 классы» Учебное содержание курса биологии имеет следующую конструкцию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:</w:t>
      </w:r>
    </w:p>
    <w:p>
      <w:pPr>
        <w:numPr>
          <w:ilvl w:val="0"/>
          <w:numId w:val="13"/>
        </w:numPr>
        <w:bidi w:val="0"/>
        <w:spacing w:before="118" w:after="0" w:line="384" w:lineRule="atLeast"/>
        <w:ind w:right="59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Основные  признаки  и  закономерности  жизнедеятельности  организмов  (5,6 классы).</w:t>
      </w:r>
    </w:p>
    <w:p>
      <w:pPr>
        <w:numPr>
          <w:ilvl w:val="0"/>
          <w:numId w:val="13"/>
        </w:numPr>
        <w:bidi w:val="0"/>
        <w:spacing w:before="11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Многообразие живой природы (7 класс).</w:t>
      </w:r>
    </w:p>
    <w:p>
      <w:pPr>
        <w:numPr>
          <w:ilvl w:val="0"/>
          <w:numId w:val="13"/>
        </w:numPr>
        <w:bidi w:val="0"/>
        <w:spacing w:before="11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Человек и его здоровье (8 класс).</w:t>
      </w:r>
    </w:p>
    <w:p>
      <w:pPr>
        <w:numPr>
          <w:ilvl w:val="0"/>
          <w:numId w:val="13"/>
        </w:numPr>
        <w:bidi w:val="0"/>
        <w:spacing w:before="11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Основы общей биологии (9 класс).</w:t>
      </w:r>
    </w:p>
    <w:p>
      <w:pPr>
        <w:bidi w:val="0"/>
        <w:spacing w:before="279" w:after="0" w:line="384" w:lineRule="atLeast"/>
        <w:ind w:left="983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обучения в 5 и 6 классах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нацелено на формирование у обучающихся знаний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признаков  и  процессов  жизнедеятельности  (питание,  дыхание,  рост,  развитие,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размножение),  присущих  всем  живым  организмам,  взаимосвязи  строения  и  функций,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разных форм регуляции процессов жизнедеятельности. Завершается курс рассмотрением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организма  как  единого  целого,  согласованности  протекающих  в  нём  процессов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взаимодействия с окружающей средой.</w:t>
      </w:r>
    </w:p>
    <w:p>
      <w:pPr>
        <w:bidi w:val="0"/>
        <w:spacing w:before="279" w:after="0" w:line="384" w:lineRule="atLeast"/>
        <w:ind w:left="983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 курсе  биологии  7  класса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расширяются  знания  о  разнообразии  живых  организмов,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учащиеся  осознают  значимость  видового  богатства  в  природе  и  жизни  человека,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знакомятся с эволюцией растений и животных, изучают взаимоотношения организмов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природных сообществах, влияние факторов среды на жизнедеятельность организмов.</w:t>
      </w:r>
    </w:p>
    <w:p>
      <w:pPr>
        <w:bidi w:val="0"/>
        <w:spacing w:before="279" w:after="0" w:line="384" w:lineRule="atLeast"/>
        <w:ind w:left="983" w:right="589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курса биологии 8 класса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направлено на формирование знаний и умений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области  основ  анатомии,  физиологии  и  гигиены  человека,  реализацию  установок 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здоровый образ жизни. Содержание курса ориентировано на углубление и расширение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знаний о проявлении в организме человека основных жизненных свойств, первоначальные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представления  о  которых  были  получены  в  5-7  классах,  приобретение  азов  оказания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первой медицинской помощи.</w:t>
      </w:r>
    </w:p>
    <w:p>
      <w:pPr>
        <w:bidi w:val="0"/>
        <w:spacing w:before="279" w:after="0" w:line="384" w:lineRule="atLeast"/>
        <w:ind w:left="983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 курса  биологии  9  класса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посвящено  основам  общей  биологии.  Оно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направлено на обобщение обширных фактических знаний и специальных практических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умений,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сформированных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предыдущих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классах;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тесно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связано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развитием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биологической науки в целом и характеризует современный уровень развития биологии.</w:t>
      </w:r>
    </w:p>
    <w:p>
      <w:pPr>
        <w:bidi w:val="0"/>
        <w:spacing w:before="5285" w:after="0" w:line="265" w:lineRule="atLeast"/>
        <w:ind w:left="367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Тематическое планирование 5 класс</w:t>
      </w:r>
    </w:p>
    <w:p>
      <w:pPr>
        <w:bidi w:val="0"/>
        <w:spacing w:before="93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27"/>
        <w:gridCol w:w="9752"/>
        <w:gridCol w:w="4117"/>
      </w:tblGrid>
      <w:tr>
        <w:tblPrEx>
          <w:tblW w:w="0" w:type="auto"/>
          <w:tblInd w:w="1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051"/>
        </w:trPr>
        <w:tc>
          <w:tcPr>
            <w:tcW w:w="9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09" w:type="dxa"/>
              <w:right w:w="195" w:type="dxa"/>
            </w:tcMar>
            <w:tcFitText w:val="0"/>
            <w:vAlign w:val="bottom"/>
          </w:tcPr>
          <w:p>
            <w:pPr>
              <w:bidi w:val="0"/>
              <w:spacing w:before="1" w:after="0" w:line="624" w:lineRule="atLeast"/>
              <w:ind w:left="0" w:righ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3346" w:type="dxa"/>
              <w:right w:w="3232" w:type="dxa"/>
            </w:tcMar>
            <w:tcFitText w:val="0"/>
          </w:tcPr>
          <w:p>
            <w:pPr>
              <w:bidi w:val="0"/>
              <w:spacing w:before="14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Наименование разделов и тем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5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6" w:type="dxa"/>
              <w:right w:w="62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20" w:type="dxa"/>
              <w:right w:w="6539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Введение. Биология как наука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5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6" w:type="dxa"/>
              <w:right w:w="62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20" w:type="dxa"/>
              <w:right w:w="3675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Клетка-основа строения и жизнедеятельности организмов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5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6" w:type="dxa"/>
              <w:right w:w="62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3.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20" w:type="dxa"/>
              <w:right w:w="691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Многообразие организмов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5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26"/>
        </w:trPr>
        <w:tc>
          <w:tcPr>
            <w:tcW w:w="9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20" w:type="dxa"/>
              <w:right w:w="8949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519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                                                                               Тематическое планирование 6 класс</w:t>
      </w:r>
    </w:p>
    <w:p>
      <w:pPr>
        <w:bidi w:val="0"/>
        <w:spacing w:before="93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15"/>
        <w:gridCol w:w="9809"/>
        <w:gridCol w:w="4153"/>
      </w:tblGrid>
      <w:tr>
        <w:tblPrEx>
          <w:tblW w:w="0" w:type="auto"/>
          <w:tblInd w:w="1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77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95" w:type="dxa"/>
              <w:right w:w="197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п/п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3375" w:type="dxa"/>
              <w:right w:w="3261" w:type="dxa"/>
            </w:tcMar>
            <w:tcFitText w:val="0"/>
          </w:tcPr>
          <w:p>
            <w:pPr>
              <w:bidi w:val="0"/>
              <w:spacing w:before="12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Наименование разделов и тем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17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2" w:type="dxa"/>
              <w:right w:w="53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112" w:type="dxa"/>
              <w:right w:w="633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Жизнедеятельность организмов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17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2" w:type="dxa"/>
              <w:right w:w="53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112" w:type="dxa"/>
              <w:right w:w="526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Размножение, рост и развитие организмов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17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2" w:type="dxa"/>
              <w:right w:w="53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3.</w:t>
            </w:r>
          </w:p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112" w:type="dxa"/>
              <w:right w:w="524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Регуляция жизнедеятельности организмов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17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112" w:type="dxa"/>
              <w:right w:w="891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Итого: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816" w:after="0" w:line="265" w:lineRule="atLeast"/>
        <w:ind w:left="367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Тематическое планирование 7 класс</w:t>
      </w:r>
    </w:p>
    <w:p>
      <w:pPr>
        <w:bidi w:val="0"/>
        <w:spacing w:before="1602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76"/>
        <w:gridCol w:w="7839"/>
        <w:gridCol w:w="6204"/>
      </w:tblGrid>
      <w:tr>
        <w:tblPrEx>
          <w:tblW w:w="0" w:type="auto"/>
          <w:tblInd w:w="12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77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5" w:type="dxa"/>
              <w:right w:w="178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п/п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387" w:type="dxa"/>
              <w:right w:w="2279" w:type="dxa"/>
            </w:tcMar>
            <w:tcFitText w:val="0"/>
          </w:tcPr>
          <w:p>
            <w:pPr>
              <w:bidi w:val="0"/>
              <w:spacing w:before="12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Наименование разделов и тем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4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4" w:type="dxa"/>
              <w:right w:w="59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" w:type="dxa"/>
              <w:right w:w="192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Введение. Многообразие организмов, их классификация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4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4" w:type="dxa"/>
              <w:right w:w="59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" w:type="dxa"/>
              <w:right w:w="459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Бактерии. Грибы. Лишайники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4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4" w:type="dxa"/>
              <w:right w:w="59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" w:type="dxa"/>
              <w:right w:w="414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Многообразие растительного мира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4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4" w:type="dxa"/>
              <w:right w:w="59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" w:type="dxa"/>
              <w:right w:w="452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Многообразие животного мира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4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4" w:type="dxa"/>
              <w:right w:w="59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" w:type="dxa"/>
              <w:right w:w="325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Эволюция растений и животных, их охрана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4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4" w:type="dxa"/>
              <w:right w:w="59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" w:type="dxa"/>
              <w:right w:w="646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Экосистемы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4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" w:type="dxa"/>
              <w:right w:w="704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000" w:after="0" w:line="265" w:lineRule="atLeast"/>
        <w:ind w:left="361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Тематическое планирование 8 класса</w:t>
      </w:r>
    </w:p>
    <w:p>
      <w:pPr>
        <w:numPr>
          <w:ilvl w:val="0"/>
          <w:numId w:val="14"/>
        </w:numPr>
        <w:bidi w:val="0"/>
        <w:spacing w:before="108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Наименование раздела и тем</w:t>
      </w:r>
      <w:r>
        <w:pict>
          <v:shape id="PathGroup" o:spid="_x0000_s1026" type="#_x0000_t75" style="width:513.3pt;height:245pt;margin-top:45.83pt;margin-left:82pt;mso-position-horizontal-relative:page;position:absolute;z-index:-251657216" o:allowincell="f">
            <v:imagedata r:id="rId5" o:title=""/>
            <w10:anchorlock/>
          </v:shape>
        </w:pict>
      </w:r>
    </w:p>
    <w:p>
      <w:pPr>
        <w:bidi w:val="0"/>
        <w:spacing w:before="118" w:after="0" w:line="265" w:lineRule="atLeast"/>
        <w:ind w:left="121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п/п</w:t>
      </w:r>
    </w:p>
    <w:p>
      <w:pPr>
        <w:numPr>
          <w:ilvl w:val="0"/>
          <w:numId w:val="15"/>
        </w:numPr>
        <w:bidi w:val="0"/>
        <w:spacing w:before="13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Введение. Человек как биологический вид</w:t>
      </w:r>
    </w:p>
    <w:p>
      <w:pPr>
        <w:numPr>
          <w:ilvl w:val="0"/>
          <w:numId w:val="15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Общий обзор организма человека</w:t>
      </w:r>
    </w:p>
    <w:p>
      <w:pPr>
        <w:numPr>
          <w:ilvl w:val="0"/>
          <w:numId w:val="15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Опора и движение</w:t>
      </w:r>
    </w:p>
    <w:p>
      <w:pPr>
        <w:numPr>
          <w:ilvl w:val="0"/>
          <w:numId w:val="15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Внутренняя среда организма</w:t>
      </w:r>
    </w:p>
    <w:p>
      <w:pPr>
        <w:numPr>
          <w:ilvl w:val="0"/>
          <w:numId w:val="15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Кровообращение и лимфообращение</w:t>
      </w:r>
    </w:p>
    <w:p>
      <w:pPr>
        <w:numPr>
          <w:ilvl w:val="0"/>
          <w:numId w:val="15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Дыхание</w:t>
      </w:r>
    </w:p>
    <w:p>
      <w:pPr>
        <w:numPr>
          <w:ilvl w:val="0"/>
          <w:numId w:val="15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Питание</w:t>
      </w:r>
    </w:p>
    <w:p>
      <w:pPr>
        <w:numPr>
          <w:ilvl w:val="0"/>
          <w:numId w:val="15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Обмен веществ и превращение энергии</w:t>
      </w:r>
    </w:p>
    <w:p>
      <w:pPr>
        <w:numPr>
          <w:ilvl w:val="0"/>
          <w:numId w:val="15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Выделение продуктов обмена</w:t>
      </w:r>
    </w:p>
    <w:p>
      <w:pPr>
        <w:numPr>
          <w:ilvl w:val="0"/>
          <w:numId w:val="15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Покровы тела человека</w:t>
      </w:r>
    </w:p>
    <w:tbl>
      <w:tblPr>
        <w:tblStyle w:val="TableNormal"/>
        <w:tblW w:w="0" w:type="auto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0"/>
        <w:gridCol w:w="8272"/>
        <w:gridCol w:w="5937"/>
      </w:tblGrid>
      <w:tr>
        <w:tblPrEx>
          <w:tblW w:w="0" w:type="auto"/>
          <w:tblInd w:w="9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27"/>
        </w:trPr>
        <w:tc>
          <w:tcPr>
            <w:tcW w:w="88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480" w:type="dxa"/>
            </w:tcMar>
            <w:tcFitText w:val="0"/>
          </w:tcPr>
          <w:p>
            <w:pPr>
              <w:bidi w:val="0"/>
              <w:spacing w:before="11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11.</w:t>
            </w:r>
          </w:p>
        </w:tc>
        <w:tc>
          <w:tcPr>
            <w:tcW w:w="82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" w:type="dxa"/>
              <w:right w:w="1956" w:type="dxa"/>
            </w:tcMar>
            <w:tcFitText w:val="0"/>
          </w:tcPr>
          <w:p>
            <w:pPr>
              <w:bidi w:val="0"/>
              <w:spacing w:before="11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Нейрогуморальная регуляция процессов жизнедеятельности</w:t>
            </w:r>
          </w:p>
        </w:tc>
        <w:tc>
          <w:tcPr>
            <w:tcW w:w="593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7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8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48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12.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" w:type="dxa"/>
              <w:right w:w="5149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Органы чувств. Анализаторы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7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8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48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13.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" w:type="dxa"/>
              <w:right w:w="500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Психика и поведение человека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7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8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48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14.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" w:type="dxa"/>
              <w:right w:w="466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Размножение и развитие человека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7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8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48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15.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" w:type="dxa"/>
              <w:right w:w="512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Человек и окружающая среда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97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0"/>
        </w:trPr>
        <w:tc>
          <w:tcPr>
            <w:tcW w:w="8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" w:type="dxa"/>
              <w:right w:w="747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Итого: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520" w:after="0" w:line="265" w:lineRule="atLeast"/>
        <w:ind w:left="361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Тематическое планирование 9 класса</w:t>
      </w:r>
    </w:p>
    <w:p>
      <w:pPr>
        <w:bidi w:val="0"/>
        <w:spacing w:before="274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60"/>
        <w:gridCol w:w="8910"/>
        <w:gridCol w:w="4987"/>
      </w:tblGrid>
      <w:tr>
        <w:tblPrEx>
          <w:tblW w:w="0" w:type="auto"/>
          <w:tblInd w:w="12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807"/>
        </w:trPr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35" w:type="dxa"/>
              <w:right w:w="141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7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 п/п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985" w:type="dxa"/>
              <w:right w:w="2879" w:type="dxa"/>
            </w:tcMar>
            <w:tcFitText w:val="0"/>
          </w:tcPr>
          <w:p>
            <w:pPr>
              <w:bidi w:val="0"/>
              <w:spacing w:before="13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Наименование раздела и тем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3"/>
        </w:trPr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580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4" w:type="dxa"/>
              <w:right w:w="5165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Введение. Биология в системе наук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3"/>
        </w:trPr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580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4" w:type="dxa"/>
              <w:right w:w="5287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Основы цитологии-науке о клетке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3"/>
        </w:trPr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580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4" w:type="dxa"/>
              <w:right w:w="3290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Размножение и индивидуальное развитие организмов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58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4" w:type="dxa"/>
              <w:right w:w="7015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Основы генетики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58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4" w:type="dxa"/>
              <w:right w:w="689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Генетика человека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58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4" w:type="dxa"/>
              <w:right w:w="519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Основы селекции и биотехнологии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58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4" w:type="dxa"/>
              <w:right w:w="647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Эволюционное учение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58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4" w:type="dxa"/>
              <w:right w:w="439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Возникновение и развитие жизни на Земле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58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4" w:type="dxa"/>
              <w:right w:w="396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Взаимосвязи организмов и окружающей среды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52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4" w:type="dxa"/>
              <w:right w:w="474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Обобщение материала за курс 9 класса.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2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24"/>
        </w:trPr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4" w:type="dxa"/>
              <w:right w:w="811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Итого: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7383" w:after="0" w:line="265" w:lineRule="atLeast"/>
        <w:ind w:left="91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63(2)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Освоение суши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4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pict>
          <v:shape id="PathGroup" o:spid="_x0000_s1027" type="#_x0000_t75" style="width:523.3pt;height:366pt;margin-top:365pt;margin-left:1in;mso-position-horizontal-relative:page;position:absolute;z-index:-251656192" o:allowincell="f">
            <v:imagedata r:id="rId6" o:title=""/>
            <w10:anchorlock/>
          </v:shape>
        </w:pict>
      </w:r>
    </w:p>
    <w:p>
      <w:pPr>
        <w:bidi w:val="0"/>
        <w:spacing w:before="1" w:after="0" w:line="275" w:lineRule="atLeast"/>
        <w:ind w:left="1692" w:right="785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растениями и животными.</w:t>
      </w:r>
    </w:p>
    <w:p>
      <w:pPr>
        <w:bidi w:val="0"/>
        <w:spacing w:before="35" w:after="0" w:line="275" w:lineRule="atLeast"/>
        <w:ind w:left="916" w:right="6829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64(3)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Охрана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7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1 растительного и </w:t>
      </w:r>
    </w:p>
    <w:p>
      <w:pPr>
        <w:bidi w:val="0"/>
        <w:spacing w:before="10" w:after="0" w:line="265" w:lineRule="atLeast"/>
        <w:ind w:left="169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животного мира.</w:t>
      </w:r>
    </w:p>
    <w:p>
      <w:pPr>
        <w:bidi w:val="0"/>
        <w:spacing w:before="45" w:after="0" w:line="265" w:lineRule="atLeast"/>
        <w:ind w:left="528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Глава 5. Экосистемы 4 ч</w:t>
      </w:r>
    </w:p>
    <w:tbl>
      <w:tblPr>
        <w:tblStyle w:val="TableNormal"/>
        <w:tblW w:w="0" w:type="auto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5"/>
        <w:gridCol w:w="2173"/>
        <w:gridCol w:w="681"/>
      </w:tblGrid>
      <w:tr>
        <w:tblPrEx>
          <w:tblW w:w="0" w:type="auto"/>
          <w:tblInd w:w="9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864"/>
        </w:trPr>
        <w:tc>
          <w:tcPr>
            <w:tcW w:w="80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9" w:type="dxa"/>
              <w:right w:w="47" w:type="dxa"/>
            </w:tcMar>
            <w:tcFitText w:val="0"/>
            <w:vAlign w:val="top"/>
          </w:tcPr>
          <w:p>
            <w:pPr>
              <w:bidi w:val="0"/>
              <w:spacing w:before="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65(1)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10" w:type="dxa"/>
              <w:right w:w="324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Экосистема. Искусственные экосистемы.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84" w:type="dxa"/>
              <w:right w:w="178" w:type="dxa"/>
            </w:tcMar>
            <w:tcFitText w:val="0"/>
            <w:vAlign w:val="top"/>
          </w:tcPr>
          <w:p>
            <w:pPr>
              <w:bidi w:val="0"/>
              <w:spacing w:before="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91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39"/>
        </w:trPr>
        <w:tc>
          <w:tcPr>
            <w:tcW w:w="80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39" w:type="dxa"/>
              <w:right w:w="47" w:type="dxa"/>
            </w:tcMar>
            <w:tcFitText w:val="0"/>
            <w:vAlign w:val="top"/>
          </w:tcPr>
          <w:p>
            <w:pPr>
              <w:bidi w:val="0"/>
              <w:spacing w:before="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66(2)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10" w:type="dxa"/>
              <w:right w:w="279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Среда обитания организмов. Экологические факторы.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84" w:type="dxa"/>
              <w:right w:w="178" w:type="dxa"/>
            </w:tcMar>
            <w:tcFitText w:val="0"/>
            <w:vAlign w:val="top"/>
          </w:tcPr>
          <w:p>
            <w:pPr>
              <w:bidi w:val="0"/>
              <w:spacing w:before="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91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63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119" w:type="dxa"/>
              <w:right w:w="27" w:type="dxa"/>
            </w:tcMar>
            <w:tcFitText w:val="0"/>
          </w:tcPr>
          <w:p>
            <w:pPr>
              <w:bidi w:val="0"/>
              <w:spacing w:before="124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67-68 (3-4)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10" w:type="dxa"/>
              <w:right w:w="345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Биотические и антропогенные факторы.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84" w:type="dxa"/>
              <w:right w:w="178" w:type="dxa"/>
            </w:tcMar>
            <w:tcFitText w:val="0"/>
            <w:vAlign w:val="top"/>
          </w:tcPr>
          <w:p>
            <w:pPr>
              <w:bidi w:val="0"/>
              <w:spacing w:before="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</w:tr>
      <w:tr>
        <w:tblPrEx>
          <w:tblW w:w="0" w:type="auto"/>
          <w:tblInd w:w="91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33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119" w:type="dxa"/>
              <w:right w:w="27" w:type="dxa"/>
            </w:tcMar>
            <w:tcFitText w:val="0"/>
          </w:tcPr>
          <w:p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110" w:type="dxa"/>
              <w:right w:w="164" w:type="dxa"/>
            </w:tcMar>
            <w:tcFitText w:val="0"/>
          </w:tcPr>
          <w:p>
            <w:pPr>
              <w:bidi w:val="0"/>
              <w:spacing w:before="16" w:after="0" w:line="38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Обобщающий урок за курс 7-го класса.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1" w:after="0" w:line="212" w:lineRule="atLeast"/>
        <w:ind w:left="4456" w:right="-3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Учащиеся должны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2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Учащиеся должны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9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Знание и знать: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8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уметь: сравнивать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применение </w:t>
      </w:r>
    </w:p>
    <w:p>
      <w:pPr>
        <w:bidi w:val="0"/>
        <w:spacing w:before="1" w:after="0" w:line="384" w:lineRule="atLeast"/>
        <w:ind w:left="4456" w:right="-4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признаки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1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сопоставлять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учащимися биологических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естественные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правил объектов: биоценоза,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искусственные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7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поведения в продуцентов,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5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биоценозы;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8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природе; консументов,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устанавливать причинно-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понимание редуцентов;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следственные связи при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основных </w:t>
      </w:r>
    </w:p>
    <w:p>
      <w:pPr>
        <w:bidi w:val="0"/>
        <w:spacing w:before="0" w:after="0" w:line="383" w:lineRule="atLeast"/>
        <w:ind w:left="7007" w:right="-2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объяснении устойчивости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факторов, биоценозов;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определяющих</w:t>
      </w:r>
    </w:p>
    <w:p>
      <w:pPr>
        <w:bidi w:val="0"/>
        <w:spacing w:before="1" w:after="0" w:line="260" w:lineRule="atLeast"/>
        <w:ind w:left="4456" w:right="431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признаки экологических групп животных;</w:t>
      </w:r>
    </w:p>
    <w:p>
      <w:pPr>
        <w:bidi w:val="0"/>
        <w:spacing w:before="1" w:after="0" w:line="265" w:lineRule="atLeast"/>
        <w:ind w:left="973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вза-</w:t>
      </w:r>
    </w:p>
    <w:p>
      <w:pPr>
        <w:bidi w:val="0"/>
        <w:spacing w:before="1" w:after="0" w:line="383" w:lineRule="atLeast"/>
        <w:ind w:left="7007" w:right="-27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конкретизировать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4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имоотношения примерами понятия: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0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человека и </w:t>
      </w:r>
    </w:p>
    <w:p>
      <w:pPr>
        <w:bidi w:val="0"/>
        <w:spacing w:before="1" w:after="0" w:line="265" w:lineRule="atLeast"/>
        <w:ind w:left="445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признаки </w:t>
      </w:r>
    </w:p>
    <w:p>
      <w:pPr>
        <w:bidi w:val="0"/>
        <w:spacing w:before="49" w:after="0" w:line="384" w:lineRule="atLeast"/>
        <w:ind w:left="4456" w:right="-24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естественного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9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«продуценты»,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природы; искусственного </w:t>
      </w:r>
      <w:r>
        <w:pict>
          <v:shape id="PathGroup" o:spid="_x0000_s1028" type="#_x0000_t75" style="width:315pt;height:652pt;margin-top:0;margin-left:1in;mso-position-horizontal-relative:page;position:absolute;z-index:-251655168" o:allowincell="f">
            <v:imagedata r:id="rId7" o:title=""/>
            <w10:anchorlock/>
          </v:shape>
        </w:pict>
      </w:r>
      <w:r>
        <w:pict>
          <v:shape id="PathGroup" o:spid="_x0000_s1029" type="#_x0000_t75" style="width:76.3pt;height:652pt;margin-top:0;margin-left:519pt;mso-position-horizontal-relative:page;position:absolute;z-index:-251654144" o:allowincell="f">
            <v:imagedata r:id="rId8" o:title=""/>
            <w10:anchorlock/>
          </v:shape>
        </w:pic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«консументы»,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биоценоза.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7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«редуценты»; выявлять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реализовывать</w:t>
      </w:r>
    </w:p>
    <w:p>
      <w:pPr>
        <w:bidi w:val="0"/>
        <w:spacing w:before="103" w:after="0" w:line="279" w:lineRule="atLeast"/>
        <w:ind w:left="4456" w:right="-220" w:firstLine="2551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черты сходства и отличия теоретические Учащиеся должны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2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естественных и ис-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0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познания на </w:t>
      </w:r>
    </w:p>
    <w:p>
      <w:pPr>
        <w:bidi w:val="0"/>
        <w:spacing w:before="14" w:after="0" w:line="369" w:lineRule="atLeast"/>
        <w:ind w:left="445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уметь: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3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кусственных биоценозов,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практике;</w:t>
      </w:r>
    </w:p>
    <w:p>
      <w:pPr>
        <w:bidi w:val="0"/>
        <w:spacing w:before="118" w:after="0" w:line="383" w:lineRule="atLeast"/>
        <w:ind w:left="4456" w:right="-46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правильно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цепи питания и пищевой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воспитание в использовать при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3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цепи; самостоятельно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учащихся любви характеристике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3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использовать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 природе, биоценоза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7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непосредственные на-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чувства ува- биологические понятия;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блюдения,делать выводыобоб;щать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9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жения к учёным</w:t>
      </w:r>
    </w:p>
    <w:p>
      <w:pPr>
        <w:bidi w:val="0"/>
        <w:spacing w:before="14" w:after="0" w:line="265" w:lineRule="atLeast"/>
        <w:ind w:left="973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изучающим </w:t>
      </w:r>
    </w:p>
    <w:p>
      <w:pPr>
        <w:bidi w:val="0"/>
        <w:spacing w:before="1" w:after="0" w:line="265" w:lineRule="atLeast"/>
        <w:ind w:left="445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распознавать </w:t>
      </w:r>
    </w:p>
    <w:p>
      <w:pPr>
        <w:bidi w:val="0"/>
        <w:spacing w:before="1" w:after="0" w:line="147" w:lineRule="atLeast"/>
        <w:ind w:left="4456" w:right="-315" w:firstLine="2551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систематизировать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животный мир, взаимосвязи организмов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0" w:after="0" w:line="265" w:lineRule="atLeast"/>
        <w:ind w:left="700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биологические объекты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эстетических </w:t>
      </w:r>
    </w:p>
    <w:p>
      <w:pPr>
        <w:bidi w:val="0"/>
        <w:spacing w:before="1" w:after="0" w:line="265" w:lineRule="atLeast"/>
        <w:ind w:left="445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 средой обитания; </w:t>
      </w:r>
    </w:p>
    <w:p>
      <w:pPr>
        <w:bidi w:val="0"/>
        <w:spacing w:before="1" w:after="0" w:line="147" w:lineRule="atLeast"/>
        <w:ind w:left="4456" w:right="232" w:firstLine="2551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разных биоценозов;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чувств от выявлять влияние </w:t>
      </w:r>
    </w:p>
    <w:p>
      <w:pPr>
        <w:bidi w:val="0"/>
        <w:spacing w:before="0" w:after="0" w:line="147" w:lineRule="atLeast"/>
        <w:ind w:left="4456" w:right="129" w:firstLine="5276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общения с окружающей среды на </w:t>
      </w:r>
    </w:p>
    <w:p>
      <w:pPr>
        <w:bidi w:val="0"/>
        <w:spacing w:before="0" w:after="0" w:line="224" w:lineRule="atLeast"/>
        <w:ind w:left="4456" w:right="-13" w:firstLine="2551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находить в тексте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8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животными; биоценоз; выявлять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учебника отличительные </w:t>
      </w:r>
    </w:p>
    <w:p>
      <w:pPr>
        <w:bidi w:val="0"/>
        <w:spacing w:before="0" w:after="0" w:line="383" w:lineRule="atLeast"/>
        <w:ind w:left="4456" w:right="-537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приспособления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признаки основных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признание организмов к среде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5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биологических объектов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учащимися права обитания; определять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 явлений;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7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каждого на приспособленность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5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собственное </w:t>
      </w:r>
    </w:p>
    <w:p>
      <w:pPr>
        <w:bidi w:val="0"/>
        <w:spacing w:before="1" w:after="0" w:line="541" w:lineRule="atLeast"/>
        <w:ind w:left="445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организмов биоценоза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находитьсправочникахв словаряхзначенияи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мнение;</w:t>
      </w:r>
    </w:p>
    <w:p>
      <w:pPr>
        <w:bidi w:val="0"/>
        <w:spacing w:before="1" w:after="0" w:line="325" w:lineRule="atLeast"/>
        <w:ind w:left="445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друг к другу;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терминов</w:t>
      </w:r>
    </w:p>
    <w:p>
      <w:pPr>
        <w:bidi w:val="0"/>
        <w:spacing w:before="1" w:after="0" w:line="384" w:lineRule="atLeast"/>
        <w:ind w:left="4456" w:right="-12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определять направление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5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проявление потока энергии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4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готовности к биоценозе;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09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поступкам и </w:t>
      </w:r>
    </w:p>
    <w:p>
      <w:pPr>
        <w:bidi w:val="0"/>
        <w:spacing w:before="117" w:after="0" w:line="171" w:lineRule="atLeast"/>
        <w:ind w:left="4456" w:right="-171" w:firstLine="5276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действиям на объяснять значение </w:t>
      </w:r>
    </w:p>
    <w:p>
      <w:pPr>
        <w:bidi w:val="0"/>
        <w:spacing w:before="1" w:after="0" w:line="249" w:lineRule="atLeast"/>
        <w:ind w:left="4456" w:right="-27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биологического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благо природы разнообразия для </w:t>
      </w:r>
    </w:p>
    <w:p>
      <w:pPr>
        <w:bidi w:val="0"/>
        <w:spacing w:before="9" w:after="0" w:line="265" w:lineRule="atLeast"/>
        <w:ind w:left="445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повышения </w:t>
      </w:r>
    </w:p>
    <w:p>
      <w:pPr>
        <w:bidi w:val="0"/>
        <w:spacing w:before="10" w:after="0" w:line="265" w:lineRule="atLeast"/>
        <w:ind w:left="445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устойчивости </w:t>
      </w:r>
    </w:p>
    <w:p>
      <w:pPr>
        <w:bidi w:val="0"/>
        <w:spacing w:before="10" w:after="0" w:line="265" w:lineRule="atLeast"/>
        <w:ind w:left="445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биоценоза; Умение </w:t>
      </w:r>
    </w:p>
    <w:p>
      <w:pPr>
        <w:bidi w:val="0"/>
        <w:spacing w:before="10" w:after="0" w:line="265" w:lineRule="atLeast"/>
        <w:ind w:left="445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применять полученные </w:t>
      </w:r>
    </w:p>
    <w:p>
      <w:pPr>
        <w:bidi w:val="0"/>
        <w:spacing w:before="10" w:after="0" w:line="265" w:lineRule="atLeast"/>
        <w:ind w:left="445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знания</w:t>
      </w:r>
    </w:p>
    <w:p>
      <w:pPr>
        <w:bidi w:val="0"/>
        <w:spacing w:before="3842" w:after="0" w:line="664" w:lineRule="atLeast"/>
        <w:ind w:left="1926" w:right="1592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Календарно - тематическое планирование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 xml:space="preserve">«БИОЛОГИЯ. 9 КЛАСС»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Общее количество часов — 68, в неделю — 2час.</w:t>
      </w:r>
    </w:p>
    <w:p>
      <w:pPr>
        <w:numPr>
          <w:ilvl w:val="0"/>
          <w:numId w:val="16"/>
        </w:numPr>
        <w:bidi w:val="0"/>
        <w:spacing w:before="1096" w:after="0" w:line="265" w:lineRule="atLeast"/>
        <w:ind w:right="-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Наименование раздела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Часы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254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Характеристика деятельности </w:t>
      </w:r>
      <w:r>
        <w:pict>
          <v:shape id="PathGroup" o:spid="_x0000_s1030" type="#_x0000_t75" style="width:534.3pt;height:408pt;margin-top:45.43pt;margin-left:61pt;mso-position-horizontal-relative:page;position:absolute;z-index:-251653120" o:allowincell="f">
            <v:imagedata r:id="rId9" o:title=""/>
            <w10:anchorlock/>
          </v:shape>
        </w:pict>
      </w:r>
    </w:p>
    <w:p>
      <w:pPr>
        <w:bidi w:val="0"/>
        <w:spacing w:before="118" w:after="0" w:line="265" w:lineRule="atLeast"/>
        <w:ind w:left="64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урока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4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6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уч.в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58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(УУД)</w:t>
      </w:r>
    </w:p>
    <w:p>
      <w:pPr>
        <w:bidi w:val="0"/>
        <w:spacing w:before="552" w:after="0" w:line="265" w:lineRule="atLeast"/>
        <w:ind w:left="5887" w:right="-225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предметные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22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метапредметны</w:t>
      </w:r>
    </w:p>
    <w:p>
      <w:pPr>
        <w:bidi w:val="0"/>
        <w:spacing w:before="537" w:after="0" w:line="265" w:lineRule="atLeast"/>
        <w:ind w:left="643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Введение. Биология в системе наук 2ч</w:t>
      </w:r>
    </w:p>
    <w:p>
      <w:pPr>
        <w:bidi w:val="0"/>
        <w:spacing w:before="19" w:after="0" w:line="383" w:lineRule="atLeast"/>
        <w:ind w:left="897" w:right="-1699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8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Биология как наука.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место биологии в систем Инструкция по техники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0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биологии, как науке 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0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наук.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Оценивать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вклад различных безопасности.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27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живой природе; 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4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биологов в развитие науки биологии профессиях, связанных с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основные методы биологических</w:t>
      </w:r>
    </w:p>
    <w:p>
      <w:pPr>
        <w:bidi w:val="0"/>
        <w:spacing w:before="1" w:after="0" w:line="384" w:lineRule="atLeast"/>
        <w:ind w:left="897" w:right="1750" w:firstLine="56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Вводный контроль.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155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биологией; об уровневой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8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Методы биологических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организации живой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исследовании. </w:t>
      </w:r>
    </w:p>
    <w:p>
      <w:pPr>
        <w:bidi w:val="0"/>
        <w:spacing w:before="36" w:after="0" w:line="346" w:lineRule="atLeast"/>
        <w:ind w:left="1465" w:right="-52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исследований. Значение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6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природы.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64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значение биологии для</w:t>
      </w:r>
    </w:p>
    <w:p>
      <w:pPr>
        <w:bidi w:val="0"/>
        <w:spacing w:before="37" w:after="0" w:line="277" w:lineRule="atLeast"/>
        <w:ind w:left="146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34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научной картины мира</w:t>
      </w:r>
    </w:p>
    <w:p>
      <w:pPr>
        <w:bidi w:val="0"/>
        <w:spacing w:before="1106" w:after="0" w:line="265" w:lineRule="atLeast"/>
        <w:ind w:left="5156" w:right="-203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               Глава 1. Основы цитологии – наука о клет</w:t>
      </w:r>
    </w:p>
    <w:tbl>
      <w:tblPr>
        <w:tblStyle w:val="TableNormal"/>
        <w:tblW w:w="0" w:type="auto"/>
        <w:tblInd w:w="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12"/>
        <w:gridCol w:w="3272"/>
        <w:gridCol w:w="560"/>
      </w:tblGrid>
      <w:tr>
        <w:tblPrEx>
          <w:tblW w:w="0" w:type="auto"/>
          <w:tblInd w:w="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1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30" w:type="dxa"/>
              <w:right w:w="26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19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Цитология – наука о клетке.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2" w:type="dxa"/>
              <w:right w:w="11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1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30" w:type="dxa"/>
              <w:right w:w="26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1199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Клеточная теория.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2" w:type="dxa"/>
              <w:right w:w="11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81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330" w:type="dxa"/>
              <w:right w:w="26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32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Химический состав клетки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222" w:type="dxa"/>
              <w:right w:w="11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</w:tbl>
    <w:p>
      <w:pPr>
        <w:bidi w:val="0"/>
        <w:spacing w:before="1" w:after="0" w:line="373" w:lineRule="atLeast"/>
        <w:ind w:left="5229" w:right="-207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Знать основные методы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2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предмет, задачи и</w:t>
      </w:r>
    </w:p>
    <w:p>
      <w:pPr>
        <w:bidi w:val="0"/>
        <w:spacing w:before="1" w:after="0" w:line="172" w:lineRule="atLeast"/>
        <w:ind w:left="5229" w:right="-790" w:firstLine="2776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исследования цитологии как изучения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1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науки.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значение цитологи</w:t>
      </w:r>
    </w:p>
    <w:p>
      <w:pPr>
        <w:bidi w:val="0"/>
        <w:spacing w:before="10" w:after="0" w:line="313" w:lineRule="atLeast"/>
        <w:ind w:left="5229" w:right="-837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клетки; основные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5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исследований для развития биологии</w:t>
      </w:r>
    </w:p>
    <w:tbl>
      <w:tblPr>
        <w:tblStyle w:val="TableNormal"/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16"/>
        <w:gridCol w:w="3270"/>
        <w:gridCol w:w="561"/>
      </w:tblGrid>
      <w:tr>
        <w:tblPrEx>
          <w:tblW w:w="0" w:type="auto"/>
          <w:tblInd w:w="9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1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34" w:type="dxa"/>
              <w:right w:w="262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327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129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Строение клетки.</w:t>
            </w:r>
          </w:p>
        </w:tc>
        <w:tc>
          <w:tcPr>
            <w:tcW w:w="56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5" w:type="dxa"/>
              <w:right w:w="11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90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34" w:type="dxa"/>
              <w:right w:w="262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463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клеточного строения организмов. Вирусы.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5" w:type="dxa"/>
              <w:right w:w="116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90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34" w:type="dxa"/>
              <w:right w:w="262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58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Лабораторная работа</w:t>
            </w:r>
          </w:p>
          <w:p>
            <w:pPr>
              <w:bidi w:val="0"/>
              <w:spacing w:before="11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«Строение клеток».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5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90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34" w:type="dxa"/>
              <w:right w:w="262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623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Обмен веществ и превращения энергии в клетке. Фотосинтез.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5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90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1209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Биосинтез белков.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5" w:type="dxa"/>
              <w:right w:w="11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90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2" w:type="dxa"/>
            </w:tcMar>
            <w:tcFitText w:val="0"/>
          </w:tcPr>
          <w:p>
            <w:pPr>
              <w:bidi w:val="0"/>
              <w:spacing w:before="13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128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Регуляция процессов жизнедеятельности в клетке.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5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90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4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2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0" w:type="dxa"/>
            </w:tcMar>
            <w:tcFitText w:val="0"/>
          </w:tcPr>
          <w:p>
            <w:pPr>
              <w:bidi w:val="0"/>
              <w:spacing w:before="16" w:after="0" w:line="38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по главе «Основы цитологии – наука о клетке».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225" w:type="dxa"/>
              <w:right w:w="116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</w:tbl>
    <w:p>
      <w:pPr>
        <w:bidi w:val="0"/>
        <w:spacing w:before="1" w:after="0" w:line="373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положения клеточной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0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биологических наук</w:t>
      </w:r>
      <w:r>
        <w:pict>
          <v:shape id="PathGroup" o:spid="_x0000_s1031" type="#_x0000_t75" style="width:534.3pt;height:10in;margin-top:-2.96pt;margin-left:61pt;mso-position-horizontal-relative:page;position:absolute;z-index:-251652096" o:allowincell="f">
            <v:imagedata r:id="rId10" o:title=""/>
            <w10:anchorlock/>
          </v:shape>
        </w:pict>
      </w:r>
    </w:p>
    <w:p>
      <w:pPr>
        <w:bidi w:val="0"/>
        <w:spacing w:before="1" w:after="0" w:line="384" w:lineRule="atLeast"/>
        <w:ind w:left="5229" w:right="-31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теории; иметь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22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значение клеточной представление 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развития биологии</w:t>
      </w:r>
    </w:p>
    <w:p>
      <w:pPr>
        <w:bidi w:val="0"/>
        <w:spacing w:before="107" w:after="0" w:line="339" w:lineRule="atLeast"/>
        <w:ind w:left="5229" w:right="-75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клеточном уровне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7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Сравнивать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химический состав организации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организмов и тел неживой природы,</w:t>
      </w:r>
    </w:p>
    <w:p>
      <w:pPr>
        <w:bidi w:val="0"/>
        <w:spacing w:before="1" w:after="0" w:line="135" w:lineRule="atLeast"/>
        <w:ind w:left="5229" w:right="-1283" w:firstLine="2776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выводы на основе сравнения.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Объяснять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живого.                     Знать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неорганических и органических</w:t>
      </w:r>
    </w:p>
    <w:p>
      <w:pPr>
        <w:bidi w:val="0"/>
        <w:spacing w:before="0" w:after="0" w:line="389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состав, строение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6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веществ в клетке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функции органических </w:t>
      </w:r>
    </w:p>
    <w:p>
      <w:pPr>
        <w:bidi w:val="0"/>
        <w:spacing w:before="30" w:after="0" w:line="353" w:lineRule="atLeast"/>
        <w:ind w:left="5229" w:right="-1454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веществ, входящих в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50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Характеризовать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клетку как структурную</w:t>
      </w:r>
    </w:p>
    <w:p>
      <w:pPr>
        <w:bidi w:val="0"/>
        <w:spacing w:before="1" w:after="0" w:line="265" w:lineRule="atLeast"/>
        <w:ind w:left="800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единицу живого. 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состав живого.</w:t>
      </w:r>
    </w:p>
    <w:p>
      <w:pPr>
        <w:bidi w:val="0"/>
        <w:spacing w:before="1" w:after="0" w:line="265" w:lineRule="atLeast"/>
        <w:ind w:left="8005" w:right="-295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существенные призн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Знать особенности </w:t>
      </w:r>
    </w:p>
    <w:p>
      <w:pPr>
        <w:bidi w:val="0"/>
        <w:spacing w:before="1" w:after="0" w:line="265" w:lineRule="atLeast"/>
        <w:ind w:left="800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клетки.</w:t>
      </w:r>
    </w:p>
    <w:p>
      <w:pPr>
        <w:bidi w:val="0"/>
        <w:spacing w:before="1" w:after="0" w:line="320" w:lineRule="atLeast"/>
        <w:ind w:left="5229" w:right="-53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строения клетки,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91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Различать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на таблицах и готовых функции органоидов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микропрепаратах основные части</w:t>
      </w:r>
    </w:p>
    <w:p>
      <w:pPr>
        <w:bidi w:val="0"/>
        <w:spacing w:before="1" w:after="0" w:line="265" w:lineRule="atLeast"/>
        <w:ind w:left="800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клетки. 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клетки.</w:t>
      </w:r>
    </w:p>
    <w:p>
      <w:pPr>
        <w:bidi w:val="0"/>
        <w:spacing w:before="1" w:after="0" w:line="375" w:lineRule="atLeast"/>
        <w:ind w:left="8005" w:right="-56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Наблюдать   и описывать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клетки микропрепаратах</w:t>
      </w:r>
    </w:p>
    <w:p>
      <w:pPr>
        <w:bidi w:val="0"/>
        <w:spacing w:before="0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Знать о вирусах как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неклеточных формах </w:t>
      </w:r>
    </w:p>
    <w:p>
      <w:pPr>
        <w:bidi w:val="0"/>
        <w:spacing w:before="118" w:after="0" w:line="301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жизни.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95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Объяснять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особенности </w:t>
      </w:r>
    </w:p>
    <w:p>
      <w:pPr>
        <w:bidi w:val="0"/>
        <w:spacing w:before="9" w:after="0" w:line="265" w:lineRule="atLeast"/>
        <w:ind w:left="8005" w:right="-639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клеточного    строения организмов.</w:t>
      </w:r>
    </w:p>
    <w:p>
      <w:pPr>
        <w:bidi w:val="0"/>
        <w:spacing w:before="10" w:after="0" w:line="342" w:lineRule="atLeast"/>
        <w:ind w:left="5229" w:right="-205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Знать особенности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3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взаимосвязи между строением </w:t>
      </w:r>
    </w:p>
    <w:p>
      <w:pPr>
        <w:bidi w:val="0"/>
        <w:spacing w:before="0" w:after="0" w:line="265" w:lineRule="atLeast"/>
        <w:ind w:left="800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клеток.</w:t>
      </w:r>
    </w:p>
    <w:p>
      <w:pPr>
        <w:bidi w:val="0"/>
        <w:spacing w:before="1" w:after="0" w:line="251" w:lineRule="atLeast"/>
        <w:ind w:left="5229" w:right="-60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строения клетки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Проводить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биологические исслед эукариот и прокариот.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делать выводы на основе получе</w:t>
      </w:r>
    </w:p>
    <w:p>
      <w:pPr>
        <w:bidi w:val="0"/>
        <w:spacing w:before="1" w:after="0" w:line="390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Знать об обмене веществ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результатов. </w:t>
      </w:r>
    </w:p>
    <w:p>
      <w:pPr>
        <w:bidi w:val="0"/>
        <w:spacing w:before="0" w:after="0" w:line="265" w:lineRule="atLeast"/>
        <w:ind w:left="8005" w:right="-768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Сравнивать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строение эукариотичес</w:t>
      </w:r>
    </w:p>
    <w:p>
      <w:pPr>
        <w:bidi w:val="0"/>
        <w:spacing w:before="1" w:after="0" w:line="309" w:lineRule="atLeast"/>
        <w:ind w:left="5229" w:right="-596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превращение энергии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4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прокариотических клеток на основ</w:t>
      </w:r>
    </w:p>
    <w:p>
      <w:pPr>
        <w:bidi w:val="0"/>
        <w:spacing w:before="9" w:after="0" w:line="330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как основе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6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полученных данных</w:t>
      </w:r>
    </w:p>
    <w:p>
      <w:pPr>
        <w:bidi w:val="0"/>
        <w:spacing w:before="117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жизнедеятельности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клетки.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гене, кодоне, антикодоне,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триплете, знать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особенности процессов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трансляции и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транскрипции.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Знать способы питания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организмов.</w:t>
      </w:r>
    </w:p>
    <w:p>
      <w:pPr>
        <w:bidi w:val="0"/>
        <w:spacing w:before="2298" w:after="0" w:line="265" w:lineRule="atLeast"/>
        <w:ind w:left="4307" w:right="-1417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Глава 2. Размножение и индивидуальное развитие (онтогенез) организмов</w:t>
      </w:r>
      <w:r>
        <w:pict>
          <v:shape id="PathGroup" o:spid="_x0000_s1032" type="#_x0000_t75" style="width:534.3pt;height:728pt;margin-top:0;margin-left:61pt;mso-position-horizontal-relative:page;position:absolute;z-index:-251651072" o:allowincell="f">
            <v:imagedata r:id="rId11" o:title=""/>
            <w10:anchorlock/>
          </v:shape>
        </w:pict>
      </w:r>
    </w:p>
    <w:tbl>
      <w:tblPr>
        <w:tblStyle w:val="TableNormal"/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12"/>
        <w:gridCol w:w="3271"/>
        <w:gridCol w:w="559"/>
      </w:tblGrid>
      <w:tr>
        <w:tblPrEx>
          <w:tblW w:w="0" w:type="auto"/>
          <w:tblInd w:w="8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186"/>
        </w:trPr>
        <w:tc>
          <w:tcPr>
            <w:tcW w:w="81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2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778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Формы размножения организмов. Бесполое размножение. Митоз.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4"/>
        </w:trPr>
        <w:tc>
          <w:tcPr>
            <w:tcW w:w="81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2" w:type="dxa"/>
            </w:tcMar>
            <w:tcFitText w:val="0"/>
          </w:tcPr>
          <w:p>
            <w:pPr>
              <w:bidi w:val="0"/>
              <w:spacing w:before="13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675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Половое размножение. Мейоз.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3"/>
        </w:trPr>
        <w:tc>
          <w:tcPr>
            <w:tcW w:w="81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2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335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Индивидуальное развитие организма (онтогенез).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3"/>
        </w:trPr>
        <w:tc>
          <w:tcPr>
            <w:tcW w:w="81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2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170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Влияние факторов внешней среды на онтогенез.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338"/>
        </w:trPr>
        <w:tc>
          <w:tcPr>
            <w:tcW w:w="81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2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86" w:type="dxa"/>
              <w:right w:w="8" w:type="dxa"/>
            </w:tcMar>
            <w:tcFitText w:val="0"/>
          </w:tcPr>
          <w:p>
            <w:pPr>
              <w:bidi w:val="0"/>
              <w:spacing w:before="16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по главе «Размножение и индивидуальное развитие (онтогенез).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</w:tbl>
    <w:p>
      <w:pPr>
        <w:bidi w:val="0"/>
        <w:spacing w:before="1" w:after="0" w:line="373" w:lineRule="atLeast"/>
        <w:ind w:left="5229" w:right="-393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самовоспроизведени</w:t>
      </w:r>
    </w:p>
    <w:p>
      <w:pPr>
        <w:bidi w:val="0"/>
        <w:spacing w:before="1" w:after="0" w:line="265" w:lineRule="atLeast"/>
        <w:ind w:left="78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свойство живого. </w:t>
      </w:r>
    </w:p>
    <w:p>
      <w:pPr>
        <w:bidi w:val="0"/>
        <w:spacing w:before="1" w:after="0" w:line="311" w:lineRule="atLeast"/>
        <w:ind w:left="5229" w:right="-58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фазах митоза, процессе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существенные признак редупликации,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3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размножения, формы размножения.</w:t>
      </w:r>
    </w:p>
    <w:p>
      <w:pPr>
        <w:bidi w:val="0"/>
        <w:spacing w:before="117" w:after="0" w:line="275" w:lineRule="atLeast"/>
        <w:ind w:left="5229" w:right="-114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жизненном цикле клетки,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митоз как основу бесполого интерфазе.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размножения и роста</w:t>
      </w:r>
    </w:p>
    <w:p>
      <w:pPr>
        <w:bidi w:val="0"/>
        <w:spacing w:before="102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</w:p>
    <w:p>
      <w:pPr>
        <w:bidi w:val="0"/>
        <w:spacing w:before="1" w:after="0" w:line="265" w:lineRule="atLeast"/>
        <w:ind w:left="7897" w:right="-233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особенности мейоза. </w:t>
      </w:r>
    </w:p>
    <w:p>
      <w:pPr>
        <w:bidi w:val="0"/>
        <w:spacing w:before="1" w:after="0" w:line="320" w:lineRule="atLeast"/>
        <w:ind w:left="5229" w:right="-110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видах бесполого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мейоз как основу полового размножения размножения, половом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многоклеточных</w:t>
      </w:r>
    </w:p>
    <w:p>
      <w:pPr>
        <w:bidi w:val="0"/>
        <w:spacing w:before="90" w:after="0" w:line="293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размножении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6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организмов</w:t>
      </w:r>
    </w:p>
    <w:p>
      <w:pPr>
        <w:bidi w:val="0"/>
        <w:spacing w:before="1" w:after="0" w:line="127" w:lineRule="atLeast"/>
        <w:ind w:left="5229" w:right="-553" w:firstLine="266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биологическое значени оперировать понятиями </w:t>
      </w:r>
    </w:p>
    <w:p>
      <w:pPr>
        <w:bidi w:val="0"/>
        <w:spacing w:before="0" w:after="0" w:line="265" w:lineRule="atLeast"/>
        <w:ind w:left="78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процесса оплодотворения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такими, как вегетативное </w:t>
      </w:r>
    </w:p>
    <w:p>
      <w:pPr>
        <w:bidi w:val="0"/>
        <w:spacing w:before="35" w:after="0" w:line="383" w:lineRule="atLeast"/>
        <w:ind w:left="5229" w:right="-23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размножение, споры,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7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типы онтогенеза (кла деление тела. Уметь </w:t>
      </w:r>
    </w:p>
    <w:p>
      <w:pPr>
        <w:bidi w:val="0"/>
        <w:spacing w:before="1" w:after="0" w:line="255" w:lineRule="atLeast"/>
        <w:ind w:left="5229" w:right="-98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приводить примеры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4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Оценивать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 развитие зародыша.влияние факторов внешней организмов,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3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уровни приспособления</w:t>
      </w:r>
    </w:p>
    <w:p>
      <w:pPr>
        <w:bidi w:val="0"/>
        <w:spacing w:before="1" w:after="0" w:line="382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размножающихся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 изменяющимся условиям</w:t>
      </w:r>
    </w:p>
    <w:p>
      <w:pPr>
        <w:bidi w:val="0"/>
        <w:spacing w:before="117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половым и бесполым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способами.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стадиях гаметогенеза, о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ходе процесса мейоза,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находить сходства и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отличия митоза и мейоза,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объяснять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биологическую сущность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митоза и мейоза.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эмбриональном развитии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организмов,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характеризовать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постэмбриональный </w:t>
      </w:r>
    </w:p>
    <w:p>
      <w:pPr>
        <w:bidi w:val="0"/>
        <w:spacing w:before="49" w:after="0" w:line="384" w:lineRule="atLeast"/>
        <w:ind w:left="5229" w:right="31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период развития организмов, суть и значение биогенетического закона.</w:t>
      </w:r>
      <w:r>
        <w:pict>
          <v:shape id="PathGroup" o:spid="_x0000_s1033" type="#_x0000_t75" style="width:534.3pt;height:691pt;margin-top:0;margin-left:61pt;mso-position-horizontal-relative:page;position:absolute;z-index:-251650048" o:allowincell="f">
            <v:imagedata r:id="rId12" o:title=""/>
            <w10:anchorlock/>
          </v:shape>
        </w:pict>
      </w:r>
    </w:p>
    <w:p>
      <w:pPr>
        <w:bidi w:val="0"/>
        <w:spacing w:before="152" w:after="0" w:line="265" w:lineRule="atLeast"/>
        <w:ind w:left="685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Глава 3. Основы генетики 10ч</w:t>
      </w:r>
    </w:p>
    <w:tbl>
      <w:tblPr>
        <w:tblStyle w:val="TableNormal"/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10"/>
        <w:gridCol w:w="3274"/>
        <w:gridCol w:w="559"/>
      </w:tblGrid>
      <w:tr>
        <w:tblPrEx>
          <w:tblW w:w="0" w:type="auto"/>
          <w:tblInd w:w="8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845"/>
        </w:trPr>
        <w:tc>
          <w:tcPr>
            <w:tcW w:w="8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0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8" w:type="dxa"/>
              <w:right w:w="830" w:type="dxa"/>
            </w:tcMar>
            <w:tcFitText w:val="0"/>
          </w:tcPr>
          <w:p>
            <w:pPr>
              <w:bidi w:val="0"/>
              <w:spacing w:before="16" w:after="0" w:line="38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Генетика как отрасль биологической науки.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3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86"/>
        </w:trPr>
        <w:tc>
          <w:tcPr>
            <w:tcW w:w="8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0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8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Методы исследования наследственности. Фенотип и генотип.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3" w:type="dxa"/>
              <w:right w:w="116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4"/>
        </w:trPr>
        <w:tc>
          <w:tcPr>
            <w:tcW w:w="8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0" w:type="dxa"/>
            </w:tcMar>
            <w:tcFitText w:val="0"/>
          </w:tcPr>
          <w:p>
            <w:pPr>
              <w:bidi w:val="0"/>
              <w:spacing w:before="13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8" w:type="dxa"/>
              <w:right w:w="1347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Закономерности наследования.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3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8" w:type="dxa"/>
              <w:right w:w="8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Решение генетических задач.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3" w:type="dxa"/>
              <w:right w:w="11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1"/>
        </w:trPr>
        <w:tc>
          <w:tcPr>
            <w:tcW w:w="8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0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8" w:type="dxa"/>
              <w:right w:w="9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Практическая работа</w:t>
            </w:r>
          </w:p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«Решение генетических задач на моногибридное скрещивание».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3" w:type="dxa"/>
              <w:right w:w="116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87"/>
        </w:trPr>
        <w:tc>
          <w:tcPr>
            <w:tcW w:w="8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0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8" w:type="dxa"/>
              <w:right w:w="131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Хромосомная теория наследственности. Генетика пола.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3" w:type="dxa"/>
              <w:right w:w="116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1"/>
        </w:trPr>
        <w:tc>
          <w:tcPr>
            <w:tcW w:w="8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0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8" w:type="dxa"/>
              <w:right w:w="1219" w:type="dxa"/>
            </w:tcMar>
            <w:tcFitText w:val="0"/>
            <w:vAlign w:val="bottom"/>
          </w:tcPr>
          <w:p>
            <w:pPr>
              <w:bidi w:val="0"/>
              <w:spacing w:before="1" w:after="0" w:line="38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Основные формы изменчивости. Генотипическая изменчивость.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3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2"/>
        </w:trPr>
        <w:tc>
          <w:tcPr>
            <w:tcW w:w="8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0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8" w:type="dxa"/>
              <w:right w:w="1416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Комбинативная изменчивость.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3" w:type="dxa"/>
              <w:right w:w="116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83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83"/>
        </w:trPr>
        <w:tc>
          <w:tcPr>
            <w:tcW w:w="8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270" w:type="dxa"/>
              <w:right w:w="200" w:type="dxa"/>
            </w:tcMar>
            <w:tcFitText w:val="0"/>
          </w:tcPr>
          <w:p>
            <w:pPr>
              <w:bidi w:val="0"/>
              <w:spacing w:before="13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88" w:type="dxa"/>
              <w:right w:w="175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Фенотипическая изменчивость.</w:t>
            </w:r>
          </w:p>
          <w:p>
            <w:pPr>
              <w:bidi w:val="0"/>
              <w:spacing w:before="11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Лабораторная работа</w:t>
            </w:r>
          </w:p>
          <w:p>
            <w:pPr>
              <w:bidi w:val="0"/>
              <w:spacing w:before="28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«Изучение фенотипов растений. Изучение модификационной изменчивости и построение вариационной кривой».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223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</w:tbl>
    <w:p>
      <w:pPr>
        <w:bidi w:val="0"/>
        <w:spacing w:before="1" w:after="0" w:line="212" w:lineRule="atLeast"/>
        <w:ind w:left="5229" w:right="-123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Определять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главные задачи современной моногибридном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0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генетики.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Оценивать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вклад ученых скрещивании, понимать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генетики как науки</w:t>
      </w:r>
    </w:p>
    <w:p>
      <w:pPr>
        <w:bidi w:val="0"/>
        <w:spacing w:before="10" w:after="0" w:line="373" w:lineRule="atLeast"/>
        <w:ind w:left="5229" w:right="-225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цитологические основы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0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основные методы</w:t>
      </w:r>
    </w:p>
    <w:p>
      <w:pPr>
        <w:bidi w:val="0"/>
        <w:spacing w:before="1" w:after="0" w:line="265" w:lineRule="atLeast"/>
        <w:ind w:left="78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наследственности. 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закономерностей </w:t>
      </w:r>
    </w:p>
    <w:p>
      <w:pPr>
        <w:bidi w:val="0"/>
        <w:spacing w:before="63" w:after="0" w:line="384" w:lineRule="atLeast"/>
        <w:ind w:left="5229" w:right="-26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наследования при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7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Определять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основные признаки моногибридном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генотипа</w:t>
      </w:r>
    </w:p>
    <w:p>
      <w:pPr>
        <w:bidi w:val="0"/>
        <w:spacing w:before="53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скрещивании.</w:t>
      </w:r>
    </w:p>
    <w:p>
      <w:pPr>
        <w:bidi w:val="0"/>
        <w:spacing w:before="1" w:after="0" w:line="384" w:lineRule="atLeast"/>
        <w:ind w:left="5229" w:right="-78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Выявлять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основные закономерности неполном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4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наследования.</w:t>
      </w:r>
    </w:p>
    <w:p>
      <w:pPr>
        <w:bidi w:val="0"/>
        <w:spacing w:before="117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доминировании </w:t>
      </w:r>
    </w:p>
    <w:p>
      <w:pPr>
        <w:bidi w:val="0"/>
        <w:spacing w:before="1" w:after="0" w:line="265" w:lineRule="atLeast"/>
        <w:ind w:left="7897" w:right="-1212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механизмы наследственности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признаков, генотипе и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фенотипе, </w:t>
      </w:r>
    </w:p>
    <w:p>
      <w:pPr>
        <w:bidi w:val="0"/>
        <w:spacing w:before="1" w:after="0" w:line="319" w:lineRule="atLeast"/>
        <w:ind w:left="7897" w:right="-141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Выявлять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алгоритм решения генетических задач. </w:t>
      </w:r>
    </w:p>
    <w:p>
      <w:pPr>
        <w:bidi w:val="0"/>
        <w:spacing w:before="0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анализирующем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скрещивании. Уметь </w:t>
      </w:r>
    </w:p>
    <w:p>
      <w:pPr>
        <w:bidi w:val="0"/>
        <w:spacing w:before="31" w:after="0" w:line="384" w:lineRule="atLeast"/>
        <w:ind w:left="5229" w:right="11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решать задачи на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78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генетические задачи наследование признаков </w:t>
      </w:r>
    </w:p>
    <w:p>
      <w:pPr>
        <w:bidi w:val="0"/>
        <w:spacing w:before="0" w:after="0" w:line="265" w:lineRule="atLeast"/>
        <w:ind w:left="7897" w:right="-337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основные положения</w:t>
      </w:r>
    </w:p>
    <w:p>
      <w:pPr>
        <w:bidi w:val="0"/>
        <w:spacing w:before="1" w:after="0" w:line="341" w:lineRule="atLeast"/>
        <w:ind w:left="5229" w:right="5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 неполном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0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теории наследственности. доминировании.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92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хромосомное </w:t>
      </w:r>
    </w:p>
    <w:p>
      <w:pPr>
        <w:bidi w:val="0"/>
        <w:spacing w:before="0" w:after="0" w:line="288" w:lineRule="atLeast"/>
        <w:ind w:left="5229" w:right="-77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определение              пола    и дигибридном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8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наследование признаков, сцепленных полигибридном </w:t>
      </w:r>
    </w:p>
    <w:p>
      <w:pPr>
        <w:bidi w:val="0"/>
        <w:spacing w:before="0" w:after="0" w:line="383" w:lineRule="atLeast"/>
        <w:ind w:left="5229" w:right="-45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скрещивании, уметь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4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основные формы изм использовать «решетку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организмов.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Пеннета» для решения </w:t>
      </w:r>
    </w:p>
    <w:p>
      <w:pPr>
        <w:bidi w:val="0"/>
        <w:spacing w:before="1" w:after="0" w:line="384" w:lineRule="atLeast"/>
        <w:ind w:left="5229" w:right="-107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задач на дигибридное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1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Выявлять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особенности генотипической скрещивание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6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изменчивости</w:t>
      </w:r>
    </w:p>
    <w:p>
      <w:pPr>
        <w:bidi w:val="0"/>
        <w:spacing w:before="279" w:after="0" w:line="384" w:lineRule="atLeast"/>
        <w:ind w:left="5229" w:right="-20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6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Выявлять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особенности комбин наследовании признаков, изменчивости</w:t>
      </w:r>
    </w:p>
    <w:p>
      <w:pPr>
        <w:bidi w:val="0"/>
        <w:spacing w:before="49" w:after="0" w:line="384" w:lineRule="atLeast"/>
        <w:ind w:left="837" w:right="-1135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27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2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Обобщающий урок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по главе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сцепленных с полом,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8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Выявлять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особенности фенотипической «Основы генетики».</w:t>
      </w:r>
      <w:r>
        <w:pict>
          <v:shape id="PathGroup" o:spid="_x0000_s1034" type="#_x0000_t75" style="width:534.3pt;height:718pt;margin-top:0;margin-left:61pt;mso-position-horizontal-relative:page;position:absolute;z-index:-251649024" o:allowincell="f">
            <v:imagedata r:id="rId13" o:title=""/>
            <w10:anchorlock/>
          </v:shape>
        </w:pic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аутосомах и половых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изменчивости.</w:t>
      </w:r>
    </w:p>
    <w:p>
      <w:pPr>
        <w:bidi w:val="0"/>
        <w:spacing w:before="117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хромосомах, о </w:t>
      </w:r>
    </w:p>
    <w:p>
      <w:pPr>
        <w:bidi w:val="0"/>
        <w:spacing w:before="1" w:after="0" w:line="384" w:lineRule="atLeast"/>
        <w:ind w:left="5229" w:right="-112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гомогаметном и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8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Проводит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ь биологические исследования гетерогаметном поле;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2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делать выводы на основе получе</w:t>
      </w:r>
    </w:p>
    <w:p>
      <w:pPr>
        <w:bidi w:val="0"/>
        <w:spacing w:before="13" w:after="0" w:line="369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знать закон Т. Моргана;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результатов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уметь решать задачи на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наследование признаков,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сцепленных с полом.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модификационной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изменчивости, норме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реакции. Уметь 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существенные признаки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для выявления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изменчивости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организмов</w:t>
      </w:r>
    </w:p>
    <w:p>
      <w:pPr>
        <w:bidi w:val="0"/>
        <w:spacing w:before="4241" w:after="0" w:line="265" w:lineRule="atLeast"/>
        <w:ind w:left="68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Глава 4. Генетика человека 3ч</w:t>
      </w:r>
    </w:p>
    <w:p>
      <w:pPr>
        <w:numPr>
          <w:ilvl w:val="0"/>
          <w:numId w:val="17"/>
        </w:numPr>
        <w:bidi w:val="0"/>
        <w:spacing w:before="19" w:after="0" w:line="384" w:lineRule="atLeast"/>
        <w:ind w:right="599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Достижения мировой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 отечественной селекции.</w:t>
      </w:r>
    </w:p>
    <w:p>
      <w:pPr>
        <w:numPr>
          <w:ilvl w:val="0"/>
          <w:numId w:val="17"/>
        </w:numPr>
        <w:bidi w:val="0"/>
        <w:spacing w:before="35" w:after="0" w:line="384" w:lineRule="atLeast"/>
        <w:ind w:right="599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Биотехнология: достижения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 перспективы развития.</w:t>
      </w:r>
    </w:p>
    <w:p>
      <w:pPr>
        <w:bidi w:val="0"/>
        <w:spacing w:before="152" w:after="0" w:line="265" w:lineRule="atLeast"/>
        <w:ind w:left="660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Глава 6. Эволюционное учение 15ч</w:t>
      </w:r>
    </w:p>
    <w:p>
      <w:pPr>
        <w:numPr>
          <w:ilvl w:val="0"/>
          <w:numId w:val="18"/>
        </w:numPr>
        <w:bidi w:val="0"/>
        <w:spacing w:before="30" w:after="0" w:line="167" w:lineRule="atLeast"/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Учение об эволюции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4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об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4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Оценивать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вклад Ч. Дарвина в разви биологических наук и роль эволюц</w:t>
      </w:r>
    </w:p>
    <w:p>
      <w:pPr>
        <w:bidi w:val="0"/>
        <w:spacing w:before="1" w:after="0" w:line="359" w:lineRule="atLeast"/>
        <w:ind w:left="837" w:right="2257" w:firstLine="62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органического мира.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87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эволюционной теории Ч. учения.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2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Эволюционная теория Ч.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Дарвина, развитии </w:t>
      </w:r>
    </w:p>
    <w:tbl>
      <w:tblPr>
        <w:tblStyle w:val="TableNormal"/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15"/>
        <w:gridCol w:w="3272"/>
        <w:gridCol w:w="559"/>
      </w:tblGrid>
      <w:tr>
        <w:tblPrEx>
          <w:tblW w:w="0" w:type="auto"/>
          <w:tblInd w:w="56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2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2158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Дарвина.</w:t>
            </w:r>
          </w:p>
        </w:tc>
        <w:tc>
          <w:tcPr>
            <w:tcW w:w="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96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Вид. Критерии вида.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5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323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Популяционная структура вида.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5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122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Видообразование.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5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46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Формы видообразования.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5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80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Обобщение материала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по темам «Учение об эволюции органического мира. Вид. Критерии вида. Видообразование».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5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8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Борьба за существование и естественный отбор – движущиеся силы эволюции.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5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935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Естественный отбор.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5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469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Адаптация как результат естественного отбора.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5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8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8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Взаимоприспособленность видов как результат действия естественного отбора.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5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74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Лабораторная работа</w:t>
            </w:r>
          </w:p>
          <w:p>
            <w:pPr>
              <w:bidi w:val="0"/>
              <w:spacing w:before="1" w:after="0" w:line="38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«Изучение приспособленности организмов к среде обитания».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5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8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25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Урок </w:t>
            </w:r>
          </w:p>
          <w:p>
            <w:pPr>
              <w:bidi w:val="0"/>
              <w:spacing w:before="1" w:after="0" w:line="38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семинар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«Современные проблемы теории эволюции».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5" w:type="dxa"/>
            </w:tcMar>
            <w:tcFitText w:val="0"/>
          </w:tcPr>
          <w:p>
            <w:pPr>
              <w:bidi w:val="0"/>
              <w:spacing w:before="13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85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Урок </w:t>
            </w:r>
          </w:p>
          <w:p>
            <w:pPr>
              <w:bidi w:val="0"/>
              <w:spacing w:before="1" w:after="0" w:line="38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семинар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«Современные проблемы теории эволюции. Эволюционная теория Ж.Б. Ламарка».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5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263" w:type="dxa"/>
            </w:tcMar>
            <w:tcFitText w:val="0"/>
          </w:tcPr>
          <w:p>
            <w:pPr>
              <w:bidi w:val="0"/>
              <w:spacing w:before="16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Обобщение материала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 главе «Эволюционное учение».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5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</w:tbl>
    <w:p>
      <w:pPr>
        <w:bidi w:val="0"/>
        <w:spacing w:before="1" w:after="0" w:line="212" w:lineRule="atLeast"/>
        <w:ind w:left="5229" w:right="-81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эволюционных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99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сущность эволюционного представлений до </w:t>
      </w:r>
      <w:r>
        <w:pict>
          <v:shape id="PathGroup" o:spid="_x0000_s1035" type="#_x0000_t75" style="width:534.3pt;height:730pt;margin-top:-8.36pt;margin-left:61pt;mso-position-horizontal-relative:page;position:absolute;z-index:251668480" o:allowincell="f">
            <v:imagedata r:id="rId14" o:title=""/>
            <w10:anchorlock/>
          </v:shape>
        </w:pic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изучению живых организмов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Дарвина, движущих </w:t>
      </w:r>
    </w:p>
    <w:p>
      <w:pPr>
        <w:bidi w:val="0"/>
        <w:spacing w:before="1" w:after="0" w:line="382" w:lineRule="atLeast"/>
        <w:ind w:left="5229" w:right="-307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силах эволюции,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8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существенные   призн синтетической теории </w:t>
      </w:r>
    </w:p>
    <w:p>
      <w:pPr>
        <w:bidi w:val="0"/>
        <w:spacing w:before="1" w:after="0" w:line="354" w:lineRule="atLeast"/>
        <w:ind w:left="7895" w:right="-91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популяционную структуру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Характеризовать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популяцию как эволюции</w:t>
      </w:r>
    </w:p>
    <w:p>
      <w:pPr>
        <w:bidi w:val="0"/>
        <w:spacing w:before="0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эволюции.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популяции, как </w:t>
      </w:r>
    </w:p>
    <w:p>
      <w:pPr>
        <w:bidi w:val="0"/>
        <w:spacing w:before="82" w:after="0" w:line="301" w:lineRule="atLeast"/>
        <w:ind w:left="5229" w:right="-41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элементарной единице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2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существенные признак</w:t>
      </w:r>
    </w:p>
    <w:p>
      <w:pPr>
        <w:bidi w:val="0"/>
        <w:spacing w:before="1" w:after="0" w:line="265" w:lineRule="atLeast"/>
        <w:ind w:left="78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видообразования. 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эволюции. Иметь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представление о формах </w:t>
      </w:r>
    </w:p>
    <w:p>
      <w:pPr>
        <w:bidi w:val="0"/>
        <w:spacing w:before="1" w:after="0" w:line="351" w:lineRule="atLeast"/>
        <w:ind w:left="7895" w:right="-769" w:firstLine="2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Различать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формы видообразова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причины многообразия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значение биологического разнообразия сохранения биосфе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борьбы за существование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естественного отбора,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приводить примеры их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проявления в природе.</w:t>
      </w:r>
    </w:p>
    <w:p>
      <w:pPr>
        <w:bidi w:val="0"/>
        <w:spacing w:before="42" w:after="0" w:line="341" w:lineRule="atLeast"/>
        <w:ind w:left="5229" w:right="-212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Знать механизмы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76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Различать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и характеризовать</w:t>
      </w:r>
    </w:p>
    <w:p>
      <w:pPr>
        <w:bidi w:val="0"/>
        <w:spacing w:before="1" w:after="0" w:line="265" w:lineRule="atLeast"/>
        <w:ind w:left="78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 существование. 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географического </w:t>
      </w:r>
    </w:p>
    <w:p>
      <w:pPr>
        <w:bidi w:val="0"/>
        <w:spacing w:before="95" w:after="0" w:line="383" w:lineRule="atLeast"/>
        <w:ind w:left="5229" w:right="-46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видообразования с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6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причины борьбы за использованием рисунка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существование.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Характеризовать</w:t>
      </w:r>
    </w:p>
    <w:p>
      <w:pPr>
        <w:bidi w:val="0"/>
        <w:spacing w:before="22" w:after="0" w:line="361" w:lineRule="atLeast"/>
        <w:ind w:left="5229" w:right="-703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учебника.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9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отбор как движущую силу эволюции</w:t>
      </w:r>
    </w:p>
    <w:p>
      <w:pPr>
        <w:bidi w:val="0"/>
        <w:spacing w:before="22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</w:p>
    <w:p>
      <w:pPr>
        <w:bidi w:val="0"/>
        <w:spacing w:before="1" w:after="0" w:line="383" w:lineRule="atLeast"/>
        <w:ind w:left="5229" w:right="-174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макроэволюции и ее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44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формирование приспособленности направления. Знать пути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организмов к среде обитания (на</w:t>
      </w:r>
    </w:p>
    <w:p>
      <w:pPr>
        <w:bidi w:val="0"/>
        <w:spacing w:before="1" w:after="0" w:line="384" w:lineRule="atLeast"/>
        <w:ind w:left="5229" w:right="-99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достижения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2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примерах).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Выявлять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приспособления биологического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2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организмов к среде обитания (на</w:t>
      </w:r>
    </w:p>
    <w:p>
      <w:pPr>
        <w:bidi w:val="0"/>
        <w:spacing w:before="0" w:after="0" w:line="383" w:lineRule="atLeast"/>
        <w:ind w:left="5229" w:right="-92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прогресса.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3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примерах), изменчивость у организмов Владеть понятийным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вида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аппаратом темы: вид, </w:t>
      </w:r>
    </w:p>
    <w:p>
      <w:pPr>
        <w:bidi w:val="0"/>
        <w:spacing w:before="1" w:after="0" w:line="265" w:lineRule="atLeast"/>
        <w:ind w:left="7897" w:right="-392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Формулировать, аргументировать</w:t>
      </w:r>
    </w:p>
    <w:p>
      <w:pPr>
        <w:bidi w:val="0"/>
        <w:spacing w:before="1" w:after="0" w:line="321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критерии вида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свое мнение. </w:t>
      </w:r>
    </w:p>
    <w:p>
      <w:pPr>
        <w:bidi w:val="0"/>
        <w:spacing w:before="13" w:after="0" w:line="314" w:lineRule="atLeast"/>
        <w:ind w:left="5229" w:right="-266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(морфологический,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 работе в паре или группе об</w:t>
      </w:r>
    </w:p>
    <w:p>
      <w:pPr>
        <w:bidi w:val="0"/>
        <w:spacing w:before="1" w:after="0" w:line="137" w:lineRule="atLeast"/>
        <w:ind w:left="5229" w:right="-507" w:firstLine="266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партнером важной информацией, физиологический,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обсуждении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генетический,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географический,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исторический), ареал,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популяция,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биологические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сообщества,</w:t>
      </w:r>
    </w:p>
    <w:p>
      <w:pPr>
        <w:bidi w:val="0"/>
        <w:spacing w:before="49" w:after="0" w:line="384" w:lineRule="atLeast"/>
        <w:ind w:left="5229" w:right="310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популяционная генетика, генофонд, адаптация</w:t>
      </w:r>
      <w:r>
        <w:pict>
          <v:shape id="PathGroup" o:spid="_x0000_s1036" type="#_x0000_t75" style="width:534.3pt;height:718pt;margin-top:0;margin-left:61pt;mso-position-horizontal-relative:page;position:absolute;z-index:-251646976" o:allowincell="f">
            <v:imagedata r:id="rId15" o:title=""/>
            <w10:anchorlock/>
          </v:shape>
        </w:pict>
      </w:r>
    </w:p>
    <w:p>
      <w:pPr>
        <w:bidi w:val="0"/>
        <w:spacing w:before="279" w:after="0" w:line="384" w:lineRule="atLeast"/>
        <w:ind w:left="5229" w:right="314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Знать характеристику популяционно-видового, экосистемного, биосферного уровней.</w:t>
      </w:r>
    </w:p>
    <w:p>
      <w:pPr>
        <w:bidi w:val="0"/>
        <w:spacing w:before="2560" w:after="0" w:line="265" w:lineRule="atLeast"/>
        <w:ind w:left="5543" w:right="-24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Глава 7. Возникновение и развитие жизни на Земле </w:t>
      </w:r>
    </w:p>
    <w:p>
      <w:pPr>
        <w:numPr>
          <w:ilvl w:val="0"/>
          <w:numId w:val="19"/>
        </w:numPr>
        <w:bidi w:val="0"/>
        <w:spacing w:before="30" w:after="0" w:line="167" w:lineRule="atLeast"/>
        <w:ind w:right="-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Взгляды, гипотезы и теории 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2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сущность основных происхождении жизни. </w:t>
      </w:r>
    </w:p>
    <w:p>
      <w:pPr>
        <w:bidi w:val="0"/>
        <w:spacing w:before="1" w:after="0" w:line="265" w:lineRule="atLeast"/>
        <w:ind w:left="146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происхождении жизни.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15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гипотезах возникновения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65" w:lineRule="atLeast"/>
        <w:ind w:left="7897" w:right="-532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Формулировать,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аргументировать</w:t>
      </w:r>
    </w:p>
    <w:p>
      <w:pPr>
        <w:numPr>
          <w:ilvl w:val="0"/>
          <w:numId w:val="20"/>
        </w:numPr>
        <w:bidi w:val="0"/>
        <w:spacing w:before="1" w:after="0" w:line="300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Органический мир как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жизни. Знать гипотезы </w:t>
      </w:r>
    </w:p>
    <w:p>
      <w:pPr>
        <w:bidi w:val="0"/>
        <w:spacing w:before="1" w:after="0" w:line="265" w:lineRule="atLeast"/>
        <w:ind w:left="78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свое мнение</w:t>
      </w:r>
    </w:p>
    <w:p>
      <w:pPr>
        <w:bidi w:val="0"/>
        <w:spacing w:before="1" w:after="34" w:line="300" w:lineRule="atLeast"/>
        <w:ind w:left="146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результат эволюции.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76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креационизм и </w:t>
      </w:r>
    </w:p>
    <w:p>
      <w:pPr>
        <w:numPr>
          <w:ilvl w:val="0"/>
          <w:numId w:val="21"/>
        </w:numPr>
        <w:bidi w:val="0"/>
        <w:spacing w:before="8" w:after="0" w:line="384" w:lineRule="atLeast"/>
        <w:ind w:right="29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История развития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самопроизвольное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6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основные этапы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органического мира.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87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зарождение.</w:t>
      </w:r>
    </w:p>
    <w:p>
      <w:pPr>
        <w:numPr>
          <w:ilvl w:val="0"/>
          <w:numId w:val="21"/>
        </w:numPr>
        <w:bidi w:val="0"/>
        <w:spacing w:before="8" w:after="0" w:line="410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Урок-семинар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3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об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процессе</w:t>
      </w:r>
    </w:p>
    <w:p>
      <w:pPr>
        <w:bidi w:val="0"/>
        <w:spacing w:before="13" w:after="0" w:line="370" w:lineRule="atLeast"/>
        <w:ind w:left="146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«Происхождение и развитие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основных этапах </w:t>
      </w:r>
    </w:p>
    <w:p>
      <w:pPr>
        <w:bidi w:val="0"/>
        <w:spacing w:before="1" w:after="0" w:line="115" w:lineRule="atLeast"/>
        <w:ind w:left="1465" w:right="-306" w:firstLine="643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возникновения и развития жизни жизни на Земле».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1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развития жизни на Земле.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2" w:after="0" w:line="293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Знать эры древнейшей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1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90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древней жизни.</w:t>
      </w:r>
    </w:p>
    <w:p>
      <w:pPr>
        <w:bidi w:val="0"/>
        <w:spacing w:before="1" w:after="0" w:line="151" w:lineRule="atLeast"/>
        <w:ind w:left="5229" w:right="-341" w:firstLine="266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 работе в паре или группе об Иметь представление 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партнером важной информацией,</w:t>
      </w:r>
    </w:p>
    <w:p>
      <w:pPr>
        <w:bidi w:val="0"/>
        <w:spacing w:before="9" w:after="0" w:line="281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развитии жизни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4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обсуждении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мезозое. Знать развитие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жизни в кайнозое.</w:t>
      </w:r>
    </w:p>
    <w:p>
      <w:pPr>
        <w:bidi w:val="0"/>
        <w:spacing w:before="1585" w:after="30" w:line="265" w:lineRule="atLeast"/>
        <w:ind w:left="5660" w:right="-768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Глава 8. Взаимосвязи организмов и окружающей среды</w:t>
      </w:r>
    </w:p>
    <w:p>
      <w:pPr>
        <w:numPr>
          <w:ilvl w:val="0"/>
          <w:numId w:val="22"/>
        </w:numPr>
        <w:bidi w:val="0"/>
        <w:spacing w:before="1" w:after="0" w:line="167" w:lineRule="atLeast"/>
        <w:ind w:right="-1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 xml:space="preserve">Экология как наука.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59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главные задачи современной экологии.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основные методы</w:t>
      </w:r>
    </w:p>
    <w:p>
      <w:pPr>
        <w:numPr>
          <w:ilvl w:val="0"/>
          <w:numId w:val="22"/>
        </w:numPr>
        <w:bidi w:val="0"/>
        <w:spacing w:before="1" w:after="0" w:line="32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0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биотическом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2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экологических исследований. </w:t>
      </w:r>
    </w:p>
    <w:p>
      <w:pPr>
        <w:numPr>
          <w:ilvl w:val="0"/>
          <w:numId w:val="23"/>
        </w:numPr>
        <w:bidi w:val="0"/>
        <w:spacing w:before="10" w:after="0" w:line="348" w:lineRule="atLeast"/>
        <w:ind w:right="-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сообществе. Знать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6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существенные признак</w:t>
      </w:r>
    </w:p>
    <w:tbl>
      <w:tblPr>
        <w:tblStyle w:val="TableNormal"/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15"/>
        <w:gridCol w:w="3272"/>
        <w:gridCol w:w="560"/>
      </w:tblGrid>
      <w:tr>
        <w:tblPrEx>
          <w:tblW w:w="0" w:type="auto"/>
          <w:tblInd w:w="56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2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91" w:type="dxa"/>
            </w:tcMar>
            <w:tcFitText w:val="0"/>
            <w:vAlign w:val="bottom"/>
          </w:tcPr>
          <w:p>
            <w:pPr>
              <w:bidi w:val="0"/>
              <w:spacing w:before="0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приспособлений организмов к определённой среде обитания (на конкретных примерах)».</w:t>
            </w:r>
          </w:p>
        </w:tc>
        <w:tc>
          <w:tcPr>
            <w:tcW w:w="56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543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Влияние экологических факторов на организмы.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8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22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Лабораторная работа</w:t>
            </w:r>
          </w:p>
          <w:p>
            <w:pPr>
              <w:bidi w:val="0"/>
              <w:spacing w:before="119" w:after="0" w:line="265" w:lineRule="atLeast"/>
              <w:ind w:left="6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«Строение растений в </w:t>
            </w:r>
          </w:p>
          <w:p>
            <w:pPr>
              <w:bidi w:val="0"/>
              <w:spacing w:before="11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связи с условиями жизни».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1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Экологическая </w:t>
            </w:r>
          </w:p>
          <w:p>
            <w:pPr>
              <w:bidi w:val="0"/>
              <w:spacing w:before="11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ниша.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Лабораторная работа </w:t>
            </w:r>
          </w:p>
          <w:p>
            <w:pPr>
              <w:bidi w:val="0"/>
              <w:spacing w:before="1" w:after="0" w:line="38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«Описание экологической ниши организма».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779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Структура популяций.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2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Типы взаимодействия популяций разных </w:t>
            </w:r>
          </w:p>
          <w:p>
            <w:pPr>
              <w:bidi w:val="0"/>
              <w:spacing w:before="11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видов.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работа </w:t>
            </w:r>
          </w:p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«Выявление типов взаимодействия популяций разных видов в конкретной экосистеме».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8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249" w:type="dxa"/>
            </w:tcMar>
            <w:tcFitText w:val="0"/>
            <w:vAlign w:val="bottom"/>
          </w:tcPr>
          <w:p>
            <w:pPr>
              <w:bidi w:val="0"/>
              <w:spacing w:before="1" w:after="0" w:line="38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Экосистемная организация природы. Компоненты экосистем.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84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Структура экосистем.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339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Поток энергии и пищевые цепи.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12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Практическая работа № </w:t>
            </w:r>
          </w:p>
          <w:p>
            <w:pPr>
              <w:bidi w:val="0"/>
              <w:spacing w:before="1" w:after="0" w:line="38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«Составление схем передачи веществ и энергии (цепей питания)».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5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6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274" w:type="dxa"/>
              <w:right w:w="201" w:type="dxa"/>
            </w:tcMar>
            <w:tcFitText w:val="0"/>
          </w:tcPr>
          <w:p>
            <w:pPr>
              <w:bidi w:val="0"/>
              <w:spacing w:before="57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87" w:type="dxa"/>
              <w:right w:w="147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Искусственные экосистемы.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Лабораторная работа № 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«Выявление пищевых цепей в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224" w:type="dxa"/>
              <w:right w:w="116" w:type="dxa"/>
            </w:tcMar>
            <w:tcFitText w:val="0"/>
          </w:tcPr>
          <w:p>
            <w:pPr>
              <w:bidi w:val="0"/>
              <w:spacing w:before="13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</w:tbl>
    <w:p>
      <w:pPr>
        <w:bidi w:val="0"/>
        <w:spacing w:before="1" w:after="0" w:line="299" w:lineRule="atLeast"/>
        <w:ind w:left="5229" w:right="44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экосистему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экологических факторов. биогеоценоз.</w:t>
      </w:r>
      <w:r>
        <w:pict>
          <v:shape id="PathGroup" o:spid="_x0000_s1037" type="#_x0000_t75" style="width:534.3pt;height:714pt;margin-top:-2.96pt;margin-left:61pt;mso-position-horizontal-relative:page;position:absolute;z-index:251670528" o:allowincell="f">
            <v:imagedata r:id="rId16" o:title=""/>
            <w10:anchorlock/>
          </v:shape>
        </w:pict>
      </w:r>
    </w:p>
    <w:p>
      <w:pPr>
        <w:bidi w:val="0"/>
        <w:spacing w:before="0" w:after="0" w:line="352" w:lineRule="atLeast"/>
        <w:ind w:left="7897" w:right="-43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Проводить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биологические исслед делать выводы на основе получе результатов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 экологических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факторах, условиях </w:t>
      </w:r>
    </w:p>
    <w:p>
      <w:pPr>
        <w:bidi w:val="0"/>
        <w:spacing w:before="78" w:after="0" w:line="305" w:lineRule="atLeast"/>
        <w:ind w:left="5229" w:right="-757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среды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99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существенные признаки</w:t>
      </w:r>
    </w:p>
    <w:p>
      <w:pPr>
        <w:bidi w:val="0"/>
        <w:spacing w:before="1" w:after="0" w:line="133" w:lineRule="atLeast"/>
        <w:ind w:left="5229" w:right="-956" w:firstLine="266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экологических факторов на организмы. Иметь представление о </w:t>
      </w:r>
    </w:p>
    <w:p>
      <w:pPr>
        <w:bidi w:val="0"/>
        <w:spacing w:before="117" w:after="0" w:line="384" w:lineRule="atLeast"/>
        <w:ind w:left="5229" w:right="-43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видовом разнообразии.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6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Проводить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биологические исслед Знать морфологическую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делать выводы на основе получе</w:t>
      </w:r>
    </w:p>
    <w:p>
      <w:pPr>
        <w:bidi w:val="0"/>
        <w:spacing w:before="0" w:after="0" w:line="397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пространственную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результатов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структуры сообществ.</w:t>
      </w:r>
    </w:p>
    <w:p>
      <w:pPr>
        <w:bidi w:val="0"/>
        <w:spacing w:before="27" w:after="0" w:line="384" w:lineRule="atLeast"/>
        <w:ind w:left="5229" w:right="-757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Определять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существенные признаки типах биологических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экологических ниш.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Описывать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взаимоотношений. Знать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ниши различных </w:t>
      </w:r>
    </w:p>
    <w:p>
      <w:pPr>
        <w:bidi w:val="0"/>
        <w:spacing w:before="0" w:after="0" w:line="384" w:lineRule="atLeast"/>
        <w:ind w:left="5229" w:right="-53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определение основных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организмов.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Проводить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биологиче понятий.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исследования и делать выводы н Иметь представление 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полученных результатов</w:t>
      </w:r>
    </w:p>
    <w:p>
      <w:pPr>
        <w:bidi w:val="0"/>
        <w:spacing w:before="0" w:after="0" w:line="383" w:lineRule="atLeast"/>
        <w:ind w:left="5229" w:right="-757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потоке веществ и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7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Определять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существенные признаки энергии в экосистеме.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9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структурной организации популяций Знать пирамиды </w:t>
      </w:r>
    </w:p>
    <w:p>
      <w:pPr>
        <w:bidi w:val="0"/>
        <w:spacing w:before="1" w:after="0" w:line="151" w:lineRule="atLeast"/>
        <w:ind w:left="5229" w:right="-544" w:firstLine="266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Выявлять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типы взаимодействия численности и биомассы.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видов в экосистеме. </w:t>
      </w:r>
    </w:p>
    <w:p>
      <w:pPr>
        <w:bidi w:val="0"/>
        <w:spacing w:before="25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</w:p>
    <w:p>
      <w:pPr>
        <w:bidi w:val="0"/>
        <w:spacing w:before="1" w:after="0" w:line="383" w:lineRule="atLeast"/>
        <w:ind w:left="5229" w:right="-41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первичной и вторичной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2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существенные признак сукцессии. Знать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80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существенные признак процессы саморазвития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организации экосистем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экосистемы.</w:t>
      </w:r>
    </w:p>
    <w:p>
      <w:pPr>
        <w:bidi w:val="0"/>
        <w:spacing w:before="1" w:after="0" w:line="179" w:lineRule="atLeast"/>
        <w:ind w:left="5229" w:right="-816" w:firstLine="266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существенные признак Иметь представление 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обмена веществ, круговорота веществ</w:t>
      </w:r>
    </w:p>
    <w:p>
      <w:pPr>
        <w:bidi w:val="0"/>
        <w:spacing w:before="0" w:after="0" w:line="384" w:lineRule="atLeast"/>
        <w:ind w:left="5229" w:right="-59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средообразующей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9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превращений энергии в экосистеме. деятельности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1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Составлять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пищевые цепи и сети. организмов. Учащиеся </w:t>
      </w:r>
    </w:p>
    <w:p>
      <w:pPr>
        <w:bidi w:val="0"/>
        <w:spacing w:before="0" w:after="0" w:line="139" w:lineRule="atLeast"/>
        <w:ind w:left="5229" w:right="-287" w:firstLine="2666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Различать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типы пищевых цепей должны знать </w:t>
      </w:r>
    </w:p>
    <w:p>
      <w:pPr>
        <w:bidi w:val="0"/>
        <w:spacing w:before="107" w:after="0" w:line="287" w:lineRule="atLeast"/>
        <w:ind w:left="5229" w:right="-57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особенности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2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Выявлять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существенные признаки экосистемного уровня.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искусственных экосистем. </w:t>
      </w:r>
    </w:p>
    <w:p>
      <w:pPr>
        <w:bidi w:val="0"/>
        <w:spacing w:before="108" w:after="0" w:line="351" w:lineRule="atLeast"/>
        <w:ind w:left="5229" w:right="-80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об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4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Сравнивать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природные и искусс антропогенном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8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экосистемы, делать выводы на основе</w:t>
      </w:r>
    </w:p>
    <w:p>
      <w:pPr>
        <w:bidi w:val="0"/>
        <w:spacing w:before="1" w:after="0" w:line="265" w:lineRule="atLeast"/>
        <w:ind w:left="78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сравнения. </w:t>
      </w:r>
    </w:p>
    <w:p>
      <w:pPr>
        <w:bidi w:val="0"/>
        <w:spacing w:before="1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воздействии на </w:t>
      </w:r>
    </w:p>
    <w:p>
      <w:pPr>
        <w:bidi w:val="0"/>
        <w:spacing w:before="1" w:after="0" w:line="265" w:lineRule="atLeast"/>
        <w:ind w:left="7897" w:right="-849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Наблюдать и описывать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экосистемы</w:t>
      </w:r>
    </w:p>
    <w:p>
      <w:pPr>
        <w:bidi w:val="0"/>
        <w:spacing w:before="49" w:after="0" w:line="384" w:lineRule="atLeast"/>
        <w:ind w:left="1465" w:right="-24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искусственной экосистеме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2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биосферу. Знать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местности, сезонные изменения </w:t>
      </w:r>
      <w:r>
        <w:pict>
          <v:shape id="PathGroup" o:spid="_x0000_s1038" type="#_x0000_t75" style="width:534.3pt;height:715pt;margin-top:0;margin-left:61pt;mso-position-horizontal-relative:page;position:absolute;z-index:-251644928" o:allowincell="f">
            <v:imagedata r:id="rId17" o:title=""/>
            <w10:anchorlock/>
          </v:shape>
        </w:pic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примере аквариума».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33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природные ресурсы.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природе</w:t>
      </w:r>
    </w:p>
    <w:p>
      <w:pPr>
        <w:numPr>
          <w:ilvl w:val="0"/>
          <w:numId w:val="24"/>
        </w:numPr>
        <w:bidi w:val="0"/>
        <w:spacing w:before="117" w:after="0" w:line="300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Экологические проблемы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об </w:t>
      </w:r>
    </w:p>
    <w:p>
      <w:pPr>
        <w:bidi w:val="0"/>
        <w:spacing w:before="1" w:after="0" w:line="169" w:lineRule="atLeast"/>
        <w:ind w:left="1465" w:right="-831" w:firstLine="6432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Объяснять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значение биологического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современности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163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экологических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разнообразия для сохранения би</w:t>
      </w:r>
    </w:p>
    <w:p>
      <w:pPr>
        <w:bidi w:val="0"/>
        <w:spacing w:before="54" w:after="0" w:line="335" w:lineRule="atLeast"/>
        <w:ind w:left="146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Итоговая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25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проблемах. Знать </w:t>
      </w:r>
    </w:p>
    <w:p>
      <w:pPr>
        <w:bidi w:val="0"/>
        <w:spacing w:before="48" w:after="0" w:line="335" w:lineRule="atLeast"/>
        <w:ind w:left="146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конференция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«Взаимосвязи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природные ресурсы. </w:t>
      </w:r>
    </w:p>
    <w:p>
      <w:pPr>
        <w:numPr>
          <w:ilvl w:val="0"/>
          <w:numId w:val="25"/>
        </w:numPr>
        <w:bidi w:val="0"/>
        <w:spacing w:before="1" w:after="0" w:line="33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организмов и окружающей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Иметь представление о </w:t>
      </w:r>
    </w:p>
    <w:p>
      <w:pPr>
        <w:bidi w:val="0"/>
        <w:spacing w:before="48" w:after="0" w:line="335" w:lineRule="atLeast"/>
        <w:ind w:left="146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среды». Защита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рациональном </w:t>
      </w:r>
    </w:p>
    <w:p>
      <w:pPr>
        <w:bidi w:val="0"/>
        <w:spacing w:before="48" w:after="0" w:line="335" w:lineRule="atLeast"/>
        <w:ind w:left="146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экологического проекта.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86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природопользовании.</w:t>
      </w:r>
    </w:p>
    <w:p>
      <w:pPr>
        <w:bidi w:val="0"/>
        <w:spacing w:before="153" w:after="0" w:line="265" w:lineRule="atLeast"/>
        <w:ind w:left="146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Экскурсия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«Сезонные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2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</w:p>
    <w:p>
      <w:pPr>
        <w:numPr>
          <w:ilvl w:val="0"/>
          <w:numId w:val="26"/>
        </w:numPr>
        <w:bidi w:val="0"/>
        <w:spacing w:before="11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изменения в живой природе».</w:t>
      </w:r>
    </w:p>
    <w:p>
      <w:pPr>
        <w:bidi w:val="0"/>
        <w:spacing w:before="153" w:after="0" w:line="301" w:lineRule="atLeast"/>
        <w:ind w:left="209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Обобщение 1ч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18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Иметь представление как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numPr>
          <w:ilvl w:val="0"/>
          <w:numId w:val="27"/>
        </w:numPr>
        <w:bidi w:val="0"/>
        <w:spacing w:before="117" w:after="0" w:line="266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Обобщение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материала за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работать с учебниками и </w:t>
      </w:r>
    </w:p>
    <w:p>
      <w:pPr>
        <w:bidi w:val="0"/>
        <w:spacing w:before="117" w:after="0" w:line="266" w:lineRule="atLeast"/>
        <w:ind w:left="146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курс 9 класса.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27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другими средствами </w:t>
      </w:r>
    </w:p>
    <w:p>
      <w:pPr>
        <w:bidi w:val="0"/>
        <w:spacing w:before="118" w:after="0" w:line="265" w:lineRule="atLeast"/>
        <w:ind w:left="52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информации.</w:t>
      </w:r>
    </w:p>
    <w:p>
      <w:pPr>
        <w:bidi w:val="0"/>
        <w:spacing w:before="0" w:after="0"/>
        <w:ind w:left="502" w:right="-200" w:firstLine="0"/>
        <w:jc w:val="both"/>
        <w:outlineLvl w:val="9"/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pict>
          <v:shape id="PathGroup" o:spid="_x0000_i1039" type="#_x0000_t75" style="width:534.3pt;height:713pt" o:allowincell="f">
            <v:imagedata r:id="rId18" o:title=""/>
            <w10:anchorlock/>
          </v:shape>
        </w:pict>
      </w:r>
    </w:p>
    <w:p>
      <w:pPr>
        <w:bidi w:val="0"/>
        <w:spacing w:before="1674" w:after="0" w:line="664" w:lineRule="atLeast"/>
        <w:ind w:left="2270" w:right="195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Перечень практических, контрольных и лабораторных работ. 5 класс</w:t>
      </w:r>
    </w:p>
    <w:p>
      <w:pPr>
        <w:numPr>
          <w:ilvl w:val="0"/>
          <w:numId w:val="28"/>
        </w:numPr>
        <w:bidi w:val="0"/>
        <w:spacing w:before="417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Виды работы.</w:t>
      </w:r>
      <w:r>
        <w:pict>
          <v:shape id="PathGroup" o:spid="_x0000_s1040" type="#_x0000_t75" style="width:518.3pt;height:551pt;margin-top:12.83pt;margin-left:77pt;mso-position-horizontal-relative:page;position:absolute;z-index:-251643904" o:allowincell="f">
            <v:imagedata r:id="rId19" o:title=""/>
            <w10:anchorlock/>
          </v:shape>
        </w:pict>
      </w:r>
    </w:p>
    <w:p>
      <w:pPr>
        <w:bidi w:val="0"/>
        <w:spacing w:before="118" w:after="0" w:line="265" w:lineRule="atLeast"/>
        <w:ind w:left="813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Название.</w:t>
      </w:r>
    </w:p>
    <w:p>
      <w:pPr>
        <w:numPr>
          <w:ilvl w:val="0"/>
          <w:numId w:val="29"/>
        </w:numPr>
        <w:bidi w:val="0"/>
        <w:spacing w:before="13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Вводный контроль.</w:t>
      </w:r>
    </w:p>
    <w:p>
      <w:pPr>
        <w:numPr>
          <w:ilvl w:val="0"/>
          <w:numId w:val="29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Контрольный Тест.№1</w:t>
      </w:r>
    </w:p>
    <w:p>
      <w:pPr>
        <w:numPr>
          <w:ilvl w:val="0"/>
          <w:numId w:val="29"/>
        </w:numPr>
        <w:bidi w:val="0"/>
        <w:spacing w:before="139" w:after="0" w:line="265" w:lineRule="atLeast"/>
        <w:ind w:right="-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Лабораторная работа №1.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«Рассматривание клеточного строения растений с помощью лупы»</w:t>
      </w:r>
    </w:p>
    <w:p>
      <w:pPr>
        <w:bidi w:val="0"/>
        <w:spacing w:before="522" w:after="0" w:line="265" w:lineRule="atLeast"/>
        <w:ind w:left="107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</w:t>
      </w:r>
    </w:p>
    <w:p>
      <w:pPr>
        <w:bidi w:val="0"/>
        <w:spacing w:before="118" w:after="0" w:line="265" w:lineRule="atLeast"/>
        <w:ind w:left="150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№2. «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Устройство светового микроскопа и приёмы работы с ним»</w:t>
      </w:r>
    </w:p>
    <w:p>
      <w:pPr>
        <w:numPr>
          <w:ilvl w:val="0"/>
          <w:numId w:val="30"/>
        </w:numPr>
        <w:bidi w:val="0"/>
        <w:spacing w:before="13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3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«Обнаружение органических веществ в растении».</w:t>
      </w:r>
    </w:p>
    <w:p>
      <w:pPr>
        <w:numPr>
          <w:ilvl w:val="0"/>
          <w:numId w:val="30"/>
        </w:numPr>
        <w:bidi w:val="0"/>
        <w:spacing w:before="139" w:after="0" w:line="265" w:lineRule="atLeast"/>
        <w:ind w:right="-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работа№ 4.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«Приготовление и рассматривание микропрепарата кожицы чешу</w:t>
      </w:r>
    </w:p>
    <w:p>
      <w:pPr>
        <w:numPr>
          <w:ilvl w:val="0"/>
          <w:numId w:val="30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«Пластиды в клетках листа элодеи»</w:t>
      </w:r>
    </w:p>
    <w:p>
      <w:pPr>
        <w:numPr>
          <w:ilvl w:val="0"/>
          <w:numId w:val="30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«Пластиды в клетках плодов томатов, рябины, шиповника».</w:t>
      </w:r>
    </w:p>
    <w:p>
      <w:pPr>
        <w:numPr>
          <w:ilvl w:val="0"/>
          <w:numId w:val="30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Контрольный тест № 2</w:t>
      </w:r>
    </w:p>
    <w:p>
      <w:pPr>
        <w:numPr>
          <w:ilvl w:val="0"/>
          <w:numId w:val="30"/>
        </w:numPr>
        <w:bidi w:val="0"/>
        <w:spacing w:before="346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Лабораторная работа №7.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«Особенности строения мукора и дрожжей»</w:t>
      </w:r>
    </w:p>
    <w:p>
      <w:pPr>
        <w:numPr>
          <w:ilvl w:val="0"/>
          <w:numId w:val="30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№8 «Внешнее строение цветкового растения».</w:t>
      </w:r>
    </w:p>
    <w:p>
      <w:pPr>
        <w:numPr>
          <w:ilvl w:val="0"/>
          <w:numId w:val="30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Годовая контрольная работа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Контрольный тест № 3</w:t>
      </w:r>
    </w:p>
    <w:p>
      <w:pPr>
        <w:bidi w:val="0"/>
        <w:spacing w:before="747" w:after="0" w:line="664" w:lineRule="atLeast"/>
        <w:ind w:left="983" w:right="697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Итого: 8-лабораторных работ              3-контрольных теста              1-вводный контроль</w:t>
      </w:r>
    </w:p>
    <w:p>
      <w:pPr>
        <w:bidi w:val="0"/>
        <w:spacing w:before="4800" w:after="0" w:line="265" w:lineRule="atLeast"/>
        <w:ind w:left="526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 класс</w:t>
      </w:r>
    </w:p>
    <w:p>
      <w:pPr>
        <w:numPr>
          <w:ilvl w:val="0"/>
          <w:numId w:val="31"/>
        </w:numPr>
        <w:bidi w:val="0"/>
        <w:spacing w:before="41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Виды работы.</w:t>
      </w:r>
      <w:r>
        <w:pict>
          <v:shape id="PathGroup" o:spid="_x0000_s1041" type="#_x0000_t75" style="width:518.3pt;height:456pt;margin-top:12.63pt;margin-left:77pt;mso-position-horizontal-relative:page;position:absolute;z-index:-251642880" o:allowincell="f">
            <v:imagedata r:id="rId20" o:title=""/>
            <w10:anchorlock/>
          </v:shape>
        </w:pict>
      </w:r>
    </w:p>
    <w:p>
      <w:pPr>
        <w:bidi w:val="0"/>
        <w:spacing w:before="118" w:after="0" w:line="265" w:lineRule="atLeast"/>
        <w:ind w:left="81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Название.</w:t>
      </w:r>
    </w:p>
    <w:p>
      <w:pPr>
        <w:numPr>
          <w:ilvl w:val="0"/>
          <w:numId w:val="32"/>
        </w:numPr>
        <w:bidi w:val="0"/>
        <w:spacing w:before="13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Вводный контроль.</w:t>
      </w:r>
    </w:p>
    <w:p>
      <w:pPr>
        <w:numPr>
          <w:ilvl w:val="0"/>
          <w:numId w:val="32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1 «Передвижение веществ по побегу растения».</w:t>
      </w:r>
    </w:p>
    <w:p>
      <w:pPr>
        <w:numPr>
          <w:ilvl w:val="0"/>
          <w:numId w:val="32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Контрольная работа № 1 по главе «Жизнедеятельность организмов».</w:t>
      </w:r>
    </w:p>
    <w:p>
      <w:pPr>
        <w:numPr>
          <w:ilvl w:val="0"/>
          <w:numId w:val="32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2 «Вегетативное размножение комнатных растений».</w:t>
      </w:r>
    </w:p>
    <w:p>
      <w:pPr>
        <w:numPr>
          <w:ilvl w:val="0"/>
          <w:numId w:val="32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Контрольная работа № 2 по главе «Размножение, рост и развитие организмов».</w:t>
      </w:r>
    </w:p>
    <w:p>
      <w:pPr>
        <w:numPr>
          <w:ilvl w:val="0"/>
          <w:numId w:val="32"/>
        </w:numPr>
        <w:bidi w:val="0"/>
        <w:spacing w:before="139" w:after="0" w:line="265" w:lineRule="atLeast"/>
        <w:ind w:right="-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3 «Изучение реакции аквариумных рыб на раздражители и формирова</w:t>
      </w:r>
    </w:p>
    <w:p>
      <w:pPr>
        <w:numPr>
          <w:ilvl w:val="0"/>
          <w:numId w:val="32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Диагностическая работа.</w:t>
      </w:r>
    </w:p>
    <w:p>
      <w:pPr>
        <w:numPr>
          <w:ilvl w:val="0"/>
          <w:numId w:val="32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Контрольная работа № 3 по главе «Регуляция жизнедеятельности организмов».</w:t>
      </w:r>
    </w:p>
    <w:p>
      <w:pPr>
        <w:bidi w:val="0"/>
        <w:spacing w:before="522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Итого: 3-лабораторных работ</w:t>
      </w:r>
    </w:p>
    <w:p>
      <w:pPr>
        <w:bidi w:val="0"/>
        <w:spacing w:before="398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     3-контрольных работы</w:t>
      </w:r>
    </w:p>
    <w:p>
      <w:pPr>
        <w:bidi w:val="0"/>
        <w:spacing w:before="398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     1-вводный контроль</w:t>
      </w:r>
    </w:p>
    <w:p>
      <w:pPr>
        <w:bidi w:val="0"/>
        <w:spacing w:before="398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     1-диагностическая работа</w:t>
      </w:r>
    </w:p>
    <w:p>
      <w:pPr>
        <w:bidi w:val="0"/>
        <w:spacing w:before="1480" w:after="0" w:line="265" w:lineRule="atLeast"/>
        <w:ind w:left="526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7 класс</w:t>
      </w:r>
    </w:p>
    <w:p>
      <w:pPr>
        <w:numPr>
          <w:ilvl w:val="0"/>
          <w:numId w:val="33"/>
        </w:numPr>
        <w:bidi w:val="0"/>
        <w:spacing w:before="41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Виды работы.</w:t>
      </w:r>
      <w:r>
        <w:pict>
          <v:shape id="PathGroup" o:spid="_x0000_s1042" type="#_x0000_t75" style="width:518.3pt;height:425pt;margin-top:12.63pt;margin-left:77pt;mso-position-horizontal-relative:page;position:absolute;z-index:-251641856" o:allowincell="f">
            <v:imagedata r:id="rId21" o:title=""/>
            <w10:anchorlock/>
          </v:shape>
        </w:pict>
      </w:r>
    </w:p>
    <w:p>
      <w:pPr>
        <w:bidi w:val="0"/>
        <w:spacing w:before="118" w:after="0" w:line="265" w:lineRule="atLeast"/>
        <w:ind w:left="641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Название.</w:t>
      </w:r>
    </w:p>
    <w:p>
      <w:pPr>
        <w:numPr>
          <w:ilvl w:val="0"/>
          <w:numId w:val="34"/>
        </w:numPr>
        <w:bidi w:val="0"/>
        <w:spacing w:before="13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Вводный контроль.</w:t>
      </w:r>
    </w:p>
    <w:p>
      <w:pPr>
        <w:numPr>
          <w:ilvl w:val="0"/>
          <w:numId w:val="34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Лабораторная работа № 1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«Изучение строения плесневых грибов».</w:t>
      </w:r>
    </w:p>
    <w:p>
      <w:pPr>
        <w:numPr>
          <w:ilvl w:val="0"/>
          <w:numId w:val="34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№1 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Распознавание съедобных и ядовитых грибов».</w:t>
      </w:r>
    </w:p>
    <w:p>
      <w:pPr>
        <w:numPr>
          <w:ilvl w:val="0"/>
          <w:numId w:val="34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внешнего строения водорослей».</w:t>
      </w:r>
    </w:p>
    <w:p>
      <w:pPr>
        <w:numPr>
          <w:ilvl w:val="0"/>
          <w:numId w:val="34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внешнего строения мхов».</w:t>
      </w:r>
    </w:p>
    <w:p>
      <w:pPr>
        <w:numPr>
          <w:ilvl w:val="0"/>
          <w:numId w:val="34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работа № 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внешнего строения папоротника (хвоща).</w:t>
      </w:r>
    </w:p>
    <w:p>
      <w:pPr>
        <w:numPr>
          <w:ilvl w:val="0"/>
          <w:numId w:val="34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строения и многообразия голосеменных растений».</w:t>
      </w:r>
    </w:p>
    <w:p>
      <w:pPr>
        <w:numPr>
          <w:ilvl w:val="0"/>
          <w:numId w:val="34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Лабораторная работа № 6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«Изучение строения семян однодольных и двудольных растений».</w:t>
      </w:r>
    </w:p>
    <w:p>
      <w:pPr>
        <w:numPr>
          <w:ilvl w:val="0"/>
          <w:numId w:val="34"/>
        </w:numPr>
        <w:bidi w:val="0"/>
        <w:spacing w:before="139" w:after="0" w:line="265" w:lineRule="atLeast"/>
        <w:ind w:right="-5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видоизменённых побегов (луковица, корневище, клубень).</w:t>
      </w:r>
    </w:p>
    <w:p>
      <w:pPr>
        <w:bidi w:val="0"/>
        <w:spacing w:before="138" w:after="0" w:line="265" w:lineRule="atLeast"/>
        <w:ind w:left="9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органов цветкового растения».</w:t>
      </w:r>
    </w:p>
    <w:p>
      <w:pPr>
        <w:bidi w:val="0"/>
        <w:spacing w:before="138" w:after="0" w:line="265" w:lineRule="atLeast"/>
        <w:ind w:left="984" w:right="-754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11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№2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«Определение принадлежности растений к определенной систематическ</w:t>
      </w:r>
    </w:p>
    <w:p>
      <w:pPr>
        <w:bidi w:val="0"/>
        <w:spacing w:before="118" w:after="0" w:line="265" w:lineRule="atLeast"/>
        <w:ind w:left="144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группе с использованием справочников и определителей».</w:t>
      </w:r>
    </w:p>
    <w:p>
      <w:pPr>
        <w:bidi w:val="0"/>
        <w:spacing w:before="138" w:after="0" w:line="265" w:lineRule="atLeast"/>
        <w:ind w:left="9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12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«Изучения многообразия одноклеточных животных».</w:t>
      </w:r>
    </w:p>
    <w:p>
      <w:pPr>
        <w:bidi w:val="0"/>
        <w:spacing w:before="138" w:after="0" w:line="265" w:lineRule="atLeast"/>
        <w:ind w:left="984" w:right="-285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13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строения клеток и тканей многоклеточных животных».</w:t>
      </w:r>
    </w:p>
    <w:p>
      <w:pPr>
        <w:bidi w:val="0"/>
        <w:spacing w:before="138" w:after="0" w:line="265" w:lineRule="atLeast"/>
        <w:ind w:left="9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14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11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внешнего строения дождевого червя».</w:t>
      </w:r>
    </w:p>
    <w:p>
      <w:pPr>
        <w:bidi w:val="0"/>
        <w:spacing w:before="138" w:after="0" w:line="265" w:lineRule="atLeast"/>
        <w:ind w:left="9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15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12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внешнего строения насекомого».</w:t>
      </w:r>
    </w:p>
    <w:p>
      <w:pPr>
        <w:bidi w:val="0"/>
        <w:spacing w:before="138" w:after="0" w:line="265" w:lineRule="atLeast"/>
        <w:ind w:left="984" w:right="-366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16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13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внешнего строения рыб, особенности движения и повед</w:t>
      </w:r>
    </w:p>
    <w:p>
      <w:pPr>
        <w:bidi w:val="0"/>
        <w:spacing w:before="118" w:after="0" w:line="265" w:lineRule="atLeast"/>
        <w:ind w:left="144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аквариумных рыб».</w:t>
      </w:r>
    </w:p>
    <w:p>
      <w:pPr>
        <w:bidi w:val="0"/>
        <w:spacing w:before="138" w:after="0" w:line="265" w:lineRule="atLeast"/>
        <w:ind w:left="984" w:right="-804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17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№ 14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внешнего строения птиц, особенностей перьевого покрова».</w:t>
      </w:r>
    </w:p>
    <w:p>
      <w:pPr>
        <w:bidi w:val="0"/>
        <w:spacing w:before="363" w:after="0" w:line="664" w:lineRule="atLeast"/>
        <w:ind w:left="983" w:right="685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Итого: 14-лабораторных работ              1-вводный контроль</w:t>
      </w:r>
    </w:p>
    <w:p>
      <w:pPr>
        <w:bidi w:val="0"/>
        <w:spacing w:before="397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     2-практическая работа</w:t>
      </w:r>
    </w:p>
    <w:p>
      <w:pPr>
        <w:bidi w:val="0"/>
        <w:spacing w:before="3472" w:after="0" w:line="265" w:lineRule="atLeast"/>
        <w:ind w:left="526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8 класс</w:t>
      </w:r>
    </w:p>
    <w:p>
      <w:pPr>
        <w:numPr>
          <w:ilvl w:val="0"/>
          <w:numId w:val="35"/>
        </w:numPr>
        <w:bidi w:val="0"/>
        <w:spacing w:before="41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Виды работы.</w:t>
      </w:r>
      <w:r>
        <w:pict>
          <v:shape id="PathGroup" o:spid="_x0000_s1043" type="#_x0000_t75" style="width:518.3pt;height:524pt;margin-top:12.03pt;margin-left:77pt;mso-position-horizontal-relative:page;position:absolute;z-index:-251640832" o:allowincell="f">
            <v:imagedata r:id="rId22" o:title=""/>
            <w10:anchorlock/>
          </v:shape>
        </w:pict>
      </w:r>
    </w:p>
    <w:p>
      <w:pPr>
        <w:bidi w:val="0"/>
        <w:spacing w:before="118" w:after="0" w:line="265" w:lineRule="atLeast"/>
        <w:ind w:left="641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Название.</w:t>
      </w:r>
    </w:p>
    <w:p>
      <w:pPr>
        <w:numPr>
          <w:ilvl w:val="0"/>
          <w:numId w:val="36"/>
        </w:numPr>
        <w:bidi w:val="0"/>
        <w:spacing w:before="13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Вводный контроль.</w:t>
      </w:r>
    </w:p>
    <w:p>
      <w:pPr>
        <w:numPr>
          <w:ilvl w:val="0"/>
          <w:numId w:val="36"/>
        </w:numPr>
        <w:bidi w:val="0"/>
        <w:spacing w:before="139" w:after="0" w:line="265" w:lineRule="atLeast"/>
        <w:ind w:right="-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микроскопического строения тканей организма человека».</w:t>
      </w:r>
    </w:p>
    <w:p>
      <w:pPr>
        <w:numPr>
          <w:ilvl w:val="0"/>
          <w:numId w:val="36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внешнего вида отдельных костей скелета человека».</w:t>
      </w:r>
    </w:p>
    <w:p>
      <w:pPr>
        <w:numPr>
          <w:ilvl w:val="0"/>
          <w:numId w:val="36"/>
        </w:numPr>
        <w:bidi w:val="0"/>
        <w:spacing w:before="21" w:after="0" w:line="384" w:lineRule="atLeast"/>
        <w:ind w:right="-149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Практическая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работа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«Распознавание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наглядных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пособиях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органов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опорно-двигательной системы».</w:t>
      </w:r>
    </w:p>
    <w:p>
      <w:pPr>
        <w:numPr>
          <w:ilvl w:val="0"/>
          <w:numId w:val="36"/>
        </w:numPr>
        <w:bidi w:val="0"/>
        <w:spacing w:before="138" w:after="0" w:line="265" w:lineRule="atLeast"/>
        <w:ind w:right="-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 работа  №  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 влияния  статистической  и  динамической  работы  на</w:t>
      </w:r>
    </w:p>
    <w:p>
      <w:pPr>
        <w:bidi w:val="0"/>
        <w:spacing w:before="118" w:after="0" w:line="265" w:lineRule="atLeast"/>
        <w:ind w:left="144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мышц»</w:t>
      </w:r>
    </w:p>
    <w:p>
      <w:pPr>
        <w:numPr>
          <w:ilvl w:val="0"/>
          <w:numId w:val="37"/>
        </w:numPr>
        <w:bidi w:val="0"/>
        <w:spacing w:before="13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№ 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«Выявление плоскостопия».</w:t>
      </w:r>
    </w:p>
    <w:p>
      <w:pPr>
        <w:numPr>
          <w:ilvl w:val="0"/>
          <w:numId w:val="37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Лабораторная работа № 4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«Изучение микроскопического строения крови».</w:t>
      </w:r>
    </w:p>
    <w:p>
      <w:pPr>
        <w:numPr>
          <w:ilvl w:val="0"/>
          <w:numId w:val="37"/>
        </w:numPr>
        <w:bidi w:val="0"/>
        <w:spacing w:before="21" w:after="0" w:line="384" w:lineRule="atLeast"/>
        <w:ind w:right="-72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Лабораторная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работа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«Измерение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кровяного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давления.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Подсчёт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ударов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пульса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покое физической нагрузке»</w:t>
      </w:r>
    </w:p>
    <w:p>
      <w:pPr>
        <w:numPr>
          <w:ilvl w:val="0"/>
          <w:numId w:val="37"/>
        </w:numPr>
        <w:bidi w:val="0"/>
        <w:spacing w:before="20" w:after="0" w:line="384" w:lineRule="atLeast"/>
        <w:ind w:right="-12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Лабораторная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работа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приёмов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остановки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капиллярного,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артериального кровотечений».</w:t>
      </w:r>
    </w:p>
    <w:p>
      <w:pPr>
        <w:bidi w:val="0"/>
        <w:spacing w:before="137" w:after="0" w:line="265" w:lineRule="atLeast"/>
        <w:ind w:left="984" w:right="-41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№4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«Распознавание на наглядных пособиях органов дыхательной систем</w:t>
      </w:r>
    </w:p>
    <w:p>
      <w:pPr>
        <w:bidi w:val="0"/>
        <w:spacing w:before="138" w:after="0" w:line="265" w:lineRule="atLeast"/>
        <w:ind w:left="9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11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«Измерение обхвата грудной клетки в состоянии вдоха и выдоха»</w:t>
      </w:r>
    </w:p>
    <w:p>
      <w:pPr>
        <w:bidi w:val="0"/>
        <w:spacing w:before="138" w:after="0" w:line="265" w:lineRule="atLeast"/>
        <w:ind w:left="9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12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«Определение частоты дыхания».</w:t>
      </w:r>
    </w:p>
    <w:p>
      <w:pPr>
        <w:bidi w:val="0"/>
        <w:spacing w:before="138" w:after="0" w:line="265" w:lineRule="atLeast"/>
        <w:ind w:left="9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13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Лабораторная работа № 9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«Изучение действия ферментов слюны на крахмал»</w:t>
      </w:r>
    </w:p>
    <w:p>
      <w:pPr>
        <w:bidi w:val="0"/>
        <w:spacing w:before="138" w:after="0" w:line="265" w:lineRule="atLeast"/>
        <w:ind w:left="984" w:right="-212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14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№5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«Распознавание на наглядных пособиях органов пищеварительной </w:t>
      </w:r>
    </w:p>
    <w:p>
      <w:pPr>
        <w:bidi w:val="0"/>
        <w:spacing w:before="138" w:after="0" w:line="265" w:lineRule="atLeast"/>
        <w:ind w:left="984" w:right="-288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Практическая работа № 6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«Составление пищевых рационов в зависимости от энергозатрат».</w:t>
      </w:r>
    </w:p>
    <w:p>
      <w:pPr>
        <w:bidi w:val="0"/>
        <w:spacing w:before="138" w:after="0" w:line="265" w:lineRule="atLeast"/>
        <w:ind w:left="984" w:right="-386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16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№ 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«Распознавание на наглядных пособиях органов мочевыделительной</w:t>
      </w:r>
    </w:p>
    <w:p>
      <w:pPr>
        <w:bidi w:val="0"/>
        <w:spacing w:before="138" w:after="0" w:line="265" w:lineRule="atLeast"/>
        <w:ind w:left="984" w:right="-62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17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Практическая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работа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№8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«Штриховое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раздражение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кожи-тест,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определяющий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изменение</w:t>
      </w:r>
    </w:p>
    <w:p>
      <w:pPr>
        <w:bidi w:val="0"/>
        <w:spacing w:before="118" w:after="0" w:line="265" w:lineRule="atLeast"/>
        <w:ind w:left="1441" w:right="-254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симпатической и парасимпатической системы автономной нервной системы при раздражении»</w:t>
      </w:r>
    </w:p>
    <w:p>
      <w:pPr>
        <w:bidi w:val="0"/>
        <w:spacing w:before="138" w:after="0" w:line="265" w:lineRule="atLeast"/>
        <w:ind w:left="9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18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строения слухового и зрительного анализаторов».</w:t>
      </w:r>
    </w:p>
    <w:p>
      <w:pPr>
        <w:bidi w:val="0"/>
        <w:spacing w:before="138" w:after="0" w:line="265" w:lineRule="atLeast"/>
        <w:ind w:left="9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19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№11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«Измерение массы и роста тела организма».</w:t>
      </w:r>
    </w:p>
    <w:p>
      <w:pPr>
        <w:bidi w:val="0"/>
        <w:spacing w:before="152" w:after="0" w:line="265" w:lineRule="atLeast"/>
        <w:ind w:left="984" w:right="-495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20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№9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«Анализ и оценка влияния факторов окружающей среды, факторов</w:t>
      </w:r>
      <w:r>
        <w:pict>
          <v:shape id="PathGroup" o:spid="_x0000_s1044" type="#_x0000_t75" style="width:518.3pt;height:43pt;margin-top:0;margin-left:77pt;mso-position-horizontal-relative:page;position:absolute;z-index:-251639808" o:allowincell="f">
            <v:imagedata r:id="rId23" o:title=""/>
            <w10:anchorlock/>
          </v:shape>
        </w:pict>
      </w:r>
    </w:p>
    <w:p>
      <w:pPr>
        <w:bidi w:val="0"/>
        <w:spacing w:before="118" w:after="0" w:line="265" w:lineRule="atLeast"/>
        <w:ind w:left="144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здоровье человека».</w:t>
      </w:r>
    </w:p>
    <w:p>
      <w:pPr>
        <w:bidi w:val="0"/>
        <w:spacing w:before="363" w:after="0" w:line="664" w:lineRule="atLeast"/>
        <w:ind w:left="983" w:right="675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Итого: 11-лабораторных работа              1-вводный контроль</w:t>
      </w:r>
    </w:p>
    <w:p>
      <w:pPr>
        <w:bidi w:val="0"/>
        <w:spacing w:before="397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     9-практическая работа</w:t>
      </w:r>
    </w:p>
    <w:p>
      <w:pPr>
        <w:bidi w:val="0"/>
        <w:spacing w:before="7702" w:after="0" w:line="265" w:lineRule="atLeast"/>
        <w:ind w:left="526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9 класс</w:t>
      </w:r>
    </w:p>
    <w:p>
      <w:pPr>
        <w:bidi w:val="0"/>
        <w:spacing w:before="269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90"/>
        <w:gridCol w:w="14090"/>
      </w:tblGrid>
      <w:tr>
        <w:tblPrEx>
          <w:tblW w:w="0" w:type="auto"/>
          <w:tblInd w:w="9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7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23" w:type="dxa"/>
              <w:right w:w="26" w:type="dxa"/>
            </w:tcMar>
            <w:tcFitText w:val="0"/>
          </w:tcPr>
          <w:p>
            <w:pPr>
              <w:bidi w:val="0"/>
              <w:spacing w:before="12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</w:t>
            </w:r>
          </w:p>
        </w:tc>
        <w:tc>
          <w:tcPr>
            <w:tcW w:w="1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6289" w:type="dxa"/>
              <w:right w:w="6175" w:type="dxa"/>
            </w:tcMar>
            <w:tcFitText w:val="0"/>
            <w:vAlign w:val="bottom"/>
          </w:tcPr>
          <w:p>
            <w:pPr>
              <w:bidi w:val="0"/>
              <w:spacing w:before="1" w:after="0" w:line="384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Виды работы. Название.</w:t>
            </w:r>
          </w:p>
        </w:tc>
      </w:tr>
      <w:tr>
        <w:tblPrEx>
          <w:tblW w:w="0" w:type="auto"/>
          <w:tblInd w:w="9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84" w:type="dxa"/>
              <w:right w:w="86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112" w:type="dxa"/>
              <w:right w:w="1173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Вводный контроль.</w:t>
            </w:r>
          </w:p>
        </w:tc>
      </w:tr>
      <w:tr>
        <w:tblPrEx>
          <w:tblW w:w="0" w:type="auto"/>
          <w:tblInd w:w="9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8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84" w:type="dxa"/>
              <w:right w:w="8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1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112" w:type="dxa"/>
              <w:right w:w="1137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Лабораторная работа</w:t>
            </w:r>
          </w:p>
          <w:p>
            <w:pPr>
              <w:bidi w:val="0"/>
              <w:spacing w:before="11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«Строение клеток».</w:t>
            </w:r>
          </w:p>
        </w:tc>
      </w:tr>
      <w:tr>
        <w:tblPrEx>
          <w:tblW w:w="0" w:type="auto"/>
          <w:tblInd w:w="9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8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84" w:type="dxa"/>
              <w:right w:w="86" w:type="dxa"/>
            </w:tcMar>
            <w:tcFitText w:val="0"/>
          </w:tcPr>
          <w:p>
            <w:pPr>
              <w:bidi w:val="0"/>
              <w:spacing w:before="1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1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112" w:type="dxa"/>
              <w:right w:w="680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Практическая работа</w:t>
            </w:r>
          </w:p>
          <w:p>
            <w:pPr>
              <w:bidi w:val="0"/>
              <w:spacing w:before="11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«Решение генетических задач на моногибридное скрещивание».</w:t>
            </w:r>
          </w:p>
        </w:tc>
      </w:tr>
      <w:tr>
        <w:tblPrEx>
          <w:tblW w:w="0" w:type="auto"/>
          <w:tblInd w:w="9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84" w:type="dxa"/>
              <w:right w:w="8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1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112" w:type="dxa"/>
              <w:right w:w="11535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Лабораторная работа</w:t>
            </w:r>
          </w:p>
        </w:tc>
      </w:tr>
    </w:tbl>
    <w:p>
      <w:pPr>
        <w:numPr>
          <w:ilvl w:val="0"/>
          <w:numId w:val="38"/>
        </w:numPr>
        <w:bidi w:val="0"/>
        <w:spacing w:before="152" w:after="0" w:line="265" w:lineRule="atLeast"/>
        <w:ind w:right="-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фенотипов растений. Изучение модификационной изменчивости и построение</w:t>
      </w:r>
      <w:r>
        <w:pict>
          <v:shape id="PathGroup" o:spid="_x0000_s1045" type="#_x0000_t75" style="width:518.3pt;height:400pt;margin-top:0;margin-left:77pt;mso-position-horizontal-relative:page;position:absolute;z-index:-251638784" o:allowincell="f">
            <v:imagedata r:id="rId24" o:title=""/>
            <w10:anchorlock/>
          </v:shape>
        </w:pict>
      </w:r>
    </w:p>
    <w:p>
      <w:pPr>
        <w:numPr>
          <w:ilvl w:val="0"/>
          <w:numId w:val="39"/>
        </w:numPr>
        <w:bidi w:val="0"/>
        <w:spacing w:before="13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</w:t>
      </w:r>
    </w:p>
    <w:p>
      <w:pPr>
        <w:numPr>
          <w:ilvl w:val="1"/>
          <w:numId w:val="39"/>
        </w:numPr>
        <w:bidi w:val="0"/>
        <w:spacing w:before="11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2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«Составление родословных».</w:t>
      </w:r>
    </w:p>
    <w:p>
      <w:pPr>
        <w:numPr>
          <w:ilvl w:val="0"/>
          <w:numId w:val="39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</w:t>
      </w:r>
    </w:p>
    <w:p>
      <w:pPr>
        <w:numPr>
          <w:ilvl w:val="1"/>
          <w:numId w:val="39"/>
        </w:numPr>
        <w:bidi w:val="0"/>
        <w:spacing w:before="11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приспособленности организмов к среде обитания».</w:t>
      </w:r>
    </w:p>
    <w:p>
      <w:pPr>
        <w:numPr>
          <w:ilvl w:val="0"/>
          <w:numId w:val="39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</w:t>
      </w:r>
    </w:p>
    <w:p>
      <w:pPr>
        <w:numPr>
          <w:ilvl w:val="1"/>
          <w:numId w:val="39"/>
        </w:numPr>
        <w:bidi w:val="0"/>
        <w:spacing w:before="119" w:after="0" w:line="265" w:lineRule="atLeast"/>
        <w:ind w:right="-1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«Изучение приспособлений организмов к определённой среде обитания (на конкретных примерах)».</w:t>
      </w:r>
    </w:p>
    <w:p>
      <w:pPr>
        <w:numPr>
          <w:ilvl w:val="0"/>
          <w:numId w:val="39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</w:t>
      </w:r>
    </w:p>
    <w:p>
      <w:pPr>
        <w:numPr>
          <w:ilvl w:val="1"/>
          <w:numId w:val="39"/>
        </w:numPr>
        <w:bidi w:val="0"/>
        <w:spacing w:before="11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«Строение растений в связи с условиями жизни».</w:t>
      </w:r>
    </w:p>
    <w:p>
      <w:pPr>
        <w:numPr>
          <w:ilvl w:val="0"/>
          <w:numId w:val="39"/>
        </w:numPr>
        <w:bidi w:val="0"/>
        <w:spacing w:before="1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«Описание экологической ниши организма».</w:t>
      </w:r>
    </w:p>
    <w:p>
      <w:pPr>
        <w:bidi w:val="0"/>
        <w:spacing w:before="1" w:after="0" w:line="404" w:lineRule="atLeast"/>
        <w:ind w:left="1005" w:right="-116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работа № 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«Выявление типов взаимодействия популяций разных видов в конкретной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11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№ 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«Составление схем передачи веществ и энергии (цепей питания)».</w:t>
      </w:r>
    </w:p>
    <w:p>
      <w:pPr>
        <w:bidi w:val="0"/>
        <w:spacing w:before="137" w:after="0" w:line="265" w:lineRule="atLeast"/>
        <w:ind w:left="1005" w:right="-47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12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Лабораторная работа № 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«Выявление пищевых цепей в искусственной экосистеме на примере</w:t>
      </w:r>
    </w:p>
    <w:p>
      <w:pPr>
        <w:bidi w:val="0"/>
        <w:spacing w:before="123" w:after="0" w:line="664" w:lineRule="atLeast"/>
        <w:ind w:left="983" w:right="697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Итого: 7-лабораторных работ               1-вводный контроль</w:t>
      </w:r>
    </w:p>
    <w:p>
      <w:pPr>
        <w:bidi w:val="0"/>
        <w:spacing w:before="397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     4- практическая работа</w:t>
      </w:r>
    </w:p>
    <w:p>
      <w:pPr>
        <w:bidi w:val="0"/>
        <w:spacing w:before="6792" w:after="0" w:line="265" w:lineRule="atLeast"/>
        <w:ind w:left="410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Формы и средства контроля</w:t>
      </w:r>
    </w:p>
    <w:p>
      <w:pPr>
        <w:bidi w:val="0"/>
        <w:spacing w:before="279" w:after="0" w:line="384" w:lineRule="atLeast"/>
        <w:ind w:left="983" w:right="1297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Устный опрос (беседа, рассказ ученика, объяснение, чтение текста, сообщение о наблюдении или опыте).</w:t>
      </w:r>
    </w:p>
    <w:p>
      <w:pPr>
        <w:bidi w:val="0"/>
        <w:spacing w:before="397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Самостоятельная работа - небольшая по времени (15 —20 мин) письменная проверка</w:t>
      </w:r>
    </w:p>
    <w:p>
      <w:pPr>
        <w:bidi w:val="0"/>
        <w:spacing w:before="279" w:after="0" w:line="384" w:lineRule="atLeast"/>
        <w:ind w:left="983" w:right="1007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знаний и умений школьников по небольшой (еще не пройденной до конца) теме курса. Цель -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>
      <w:pPr>
        <w:bidi w:val="0"/>
        <w:spacing w:before="279" w:after="0" w:line="384" w:lineRule="atLeast"/>
        <w:ind w:left="983" w:right="79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Контрольная работа используется с целью проверки знаний и умений школьников по достаточно крупной и полностью изученной теме программы.</w:t>
      </w:r>
    </w:p>
    <w:p>
      <w:pPr>
        <w:bidi w:val="0"/>
        <w:spacing w:before="397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Тестовые задания.</w:t>
      </w:r>
    </w:p>
    <w:p>
      <w:pPr>
        <w:bidi w:val="0"/>
        <w:spacing w:before="279" w:after="0" w:line="384" w:lineRule="atLeast"/>
        <w:ind w:left="983" w:right="78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Графические работы - рисунки, диаграммы, схемы, чертежи и др. Их цель – проверка умения учащихся использовать знания в нестандартной ситуации, пользоваться методом моделирования, работать в пространственной перспективе, кратко резюмировать и обобщать</w:t>
      </w:r>
    </w:p>
    <w:p>
      <w:pPr>
        <w:bidi w:val="0"/>
        <w:spacing w:before="397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знания.</w:t>
      </w:r>
    </w:p>
    <w:p>
      <w:pPr>
        <w:bidi w:val="0"/>
        <w:spacing w:before="0" w:after="0" w:line="664" w:lineRule="atLeast"/>
        <w:ind w:left="983" w:right="565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Практические и лабораторные работы. Проверочные работы. Диагностические работы.</w:t>
      </w:r>
    </w:p>
    <w:p>
      <w:pPr>
        <w:bidi w:val="0"/>
        <w:spacing w:before="279" w:after="0" w:line="384" w:lineRule="atLeast"/>
        <w:ind w:left="983" w:right="726" w:firstLine="36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                                            Оценка знаний, умений и навыков, обучающихся по биологии</w:t>
      </w:r>
    </w:p>
    <w:p>
      <w:pPr>
        <w:bidi w:val="0"/>
        <w:spacing w:before="397" w:after="0" w:line="265" w:lineRule="atLeast"/>
        <w:ind w:left="371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Оценка теоретических знаний учащихся:</w:t>
      </w:r>
    </w:p>
    <w:p>
      <w:pPr>
        <w:bidi w:val="0"/>
        <w:spacing w:before="118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«5»:</w:t>
      </w:r>
    </w:p>
    <w:p>
      <w:pPr>
        <w:numPr>
          <w:ilvl w:val="0"/>
          <w:numId w:val="40"/>
        </w:numPr>
        <w:bidi w:val="0"/>
        <w:spacing w:before="279" w:after="0" w:line="384" w:lineRule="atLeast"/>
        <w:ind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полно  раскрыто  содержание  материала  в  объёме  программы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учебника; чётко и правильно даны определения и раскрыто содержание понятий, верно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использованы     научные  термины; для  доказательства  использованы  различные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умения, выводы из наблюдений и опытов; ответ самостоятельный.</w:t>
      </w:r>
    </w:p>
    <w:p>
      <w:pPr>
        <w:bidi w:val="0"/>
        <w:spacing w:before="397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«4»:</w:t>
      </w:r>
    </w:p>
    <w:p>
      <w:pPr>
        <w:numPr>
          <w:ilvl w:val="0"/>
          <w:numId w:val="41"/>
        </w:numPr>
        <w:bidi w:val="0"/>
        <w:spacing w:before="279" w:after="0" w:line="383" w:lineRule="atLeast"/>
        <w:ind w:right="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раскрыто  содержание  материала,  правильно даны  определения  понятие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использованы  научные  термины,  ответ  самостоятельные,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определения понятий неполные,  допущены незначительные  нарушения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последовательности  изложения,  небольшие  неточности  при  использовании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научных терминов или в выводах, а обобщениях из наблюдешь, I опытов.</w:t>
      </w:r>
    </w:p>
    <w:p>
      <w:pPr>
        <w:bidi w:val="0"/>
        <w:spacing w:before="398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«3»:</w:t>
      </w:r>
    </w:p>
    <w:p>
      <w:pPr>
        <w:numPr>
          <w:ilvl w:val="0"/>
          <w:numId w:val="42"/>
        </w:numPr>
        <w:bidi w:val="0"/>
        <w:spacing w:before="279" w:after="0" w:line="383" w:lineRule="atLeast"/>
        <w:ind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усвоено  основное  содержание  учебного  материала,  но  изложено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фрагментарно; не  всегда  последовательно  определение  понятии  недостаточно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чёткие; не использованы выводы и обобщения из наблюдения и опытов, допущены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ошибки  при  их  изложении; допущены  ошибки  и  неточности  в  использовании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научной терминологии, определении понятии.</w:t>
      </w:r>
    </w:p>
    <w:p>
      <w:pPr>
        <w:bidi w:val="0"/>
        <w:spacing w:before="398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«2»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:</w:t>
      </w:r>
    </w:p>
    <w:p>
      <w:pPr>
        <w:numPr>
          <w:ilvl w:val="0"/>
          <w:numId w:val="43"/>
        </w:numPr>
        <w:bidi w:val="0"/>
        <w:spacing w:before="279" w:after="0" w:line="384" w:lineRule="atLeast"/>
        <w:ind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основное содержание учебного материала не раскрыто; не даны ответы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вспомогательные  вопросы  учителя; допущены  грубые  ошибка  в  определении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понятие, при использовании терминологии.</w:t>
      </w:r>
    </w:p>
    <w:p>
      <w:pPr>
        <w:bidi w:val="0"/>
        <w:spacing w:before="397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«1»</w:t>
      </w:r>
    </w:p>
    <w:p>
      <w:pPr>
        <w:numPr>
          <w:ilvl w:val="0"/>
          <w:numId w:val="44"/>
        </w:numPr>
        <w:bidi w:val="0"/>
        <w:spacing w:before="1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ответ на вопрос не дан.</w:t>
      </w:r>
    </w:p>
    <w:p>
      <w:pPr>
        <w:bidi w:val="0"/>
        <w:spacing w:before="782" w:after="0" w:line="265" w:lineRule="atLeast"/>
        <w:ind w:left="37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Оценка практических умений учащихся</w:t>
      </w:r>
    </w:p>
    <w:p>
      <w:pPr>
        <w:numPr>
          <w:ilvl w:val="0"/>
          <w:numId w:val="45"/>
        </w:numPr>
        <w:bidi w:val="0"/>
        <w:spacing w:before="11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Оценка умений ставить опыты</w:t>
      </w:r>
    </w:p>
    <w:p>
      <w:pPr>
        <w:bidi w:val="0"/>
        <w:spacing w:before="118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«5»:</w:t>
      </w:r>
    </w:p>
    <w:p>
      <w:pPr>
        <w:numPr>
          <w:ilvl w:val="0"/>
          <w:numId w:val="46"/>
        </w:numPr>
        <w:bidi w:val="0"/>
        <w:spacing w:before="279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правильно  определена  цель  опыта;  самостоятельно  и  последовательно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проведены подбор оборудования и объектов, а также работа по закладке опыта;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научно, грамотно, логично описаны наблюдения и сформулированы выводы из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опыта.</w:t>
      </w:r>
    </w:p>
    <w:p>
      <w:pPr>
        <w:bidi w:val="0"/>
        <w:spacing w:before="397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«4»:</w:t>
      </w:r>
    </w:p>
    <w:p>
      <w:pPr>
        <w:numPr>
          <w:ilvl w:val="0"/>
          <w:numId w:val="47"/>
        </w:numPr>
        <w:bidi w:val="0"/>
        <w:spacing w:before="279" w:after="0" w:line="384" w:lineRule="atLeast"/>
        <w:ind w:right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правильно  определена  цель  опыта;  самостоятельно  проведена  работа  по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подбору оборудования, объектов при закладке опыта допускаются; 1-2 ошибки,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целом грамотно и логично описаны наблюдения, сформулированы основные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выводы  из  опыта;  в  описании  наблюдении  допущены  неточности,  выводы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неполные.</w:t>
      </w:r>
    </w:p>
    <w:p>
      <w:pPr>
        <w:bidi w:val="0"/>
        <w:spacing w:before="397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«3»:</w:t>
      </w:r>
    </w:p>
    <w:p>
      <w:pPr>
        <w:numPr>
          <w:ilvl w:val="0"/>
          <w:numId w:val="48"/>
        </w:numPr>
        <w:bidi w:val="0"/>
        <w:spacing w:before="279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правильно  определена  цель  опыта,  подбор  оборудования  и  объектов,  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также  работы  по  закладке  опыта  проведены  с  помощью  учителя;  допущены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неточности я ошибка в закладке опыта, описании наблюдение, формировании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выводов.</w:t>
      </w:r>
    </w:p>
    <w:p>
      <w:pPr>
        <w:bidi w:val="0"/>
        <w:spacing w:before="397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«2»:</w:t>
      </w:r>
    </w:p>
    <w:p>
      <w:pPr>
        <w:numPr>
          <w:ilvl w:val="0"/>
          <w:numId w:val="49"/>
        </w:numPr>
        <w:bidi w:val="0"/>
        <w:spacing w:before="279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  определена  самостоятельно  цель  опыта;  не  подготовлено  нужное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оборудование;  допущены  существенные  ошибки  при  закладке  опыта  и  его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оформлении.</w:t>
      </w:r>
    </w:p>
    <w:p>
      <w:pPr>
        <w:bidi w:val="0"/>
        <w:spacing w:before="397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«1»</w:t>
      </w:r>
    </w:p>
    <w:p>
      <w:pPr>
        <w:numPr>
          <w:ilvl w:val="0"/>
          <w:numId w:val="50"/>
        </w:numPr>
        <w:bidi w:val="0"/>
        <w:spacing w:before="39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полное неумение заложить и оформить опыт.</w:t>
      </w:r>
    </w:p>
    <w:p>
      <w:pPr>
        <w:numPr>
          <w:ilvl w:val="0"/>
          <w:numId w:val="51"/>
        </w:numPr>
        <w:bidi w:val="0"/>
        <w:spacing w:before="1" w:after="0" w:line="664" w:lineRule="atLeast"/>
        <w:ind w:right="28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Оценка умений проводить наблюдения Учитель должен учитывать:</w:t>
      </w:r>
    </w:p>
    <w:p>
      <w:pPr>
        <w:numPr>
          <w:ilvl w:val="0"/>
          <w:numId w:val="52"/>
        </w:numPr>
        <w:bidi w:val="0"/>
        <w:spacing w:before="1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правильность проведения;</w:t>
      </w:r>
    </w:p>
    <w:p>
      <w:pPr>
        <w:numPr>
          <w:ilvl w:val="0"/>
          <w:numId w:val="52"/>
        </w:numPr>
        <w:bidi w:val="0"/>
        <w:spacing w:before="281" w:after="0" w:line="384" w:lineRule="atLeast"/>
        <w:ind w:right="58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выделять существенные признаки, логичность и научную грамотность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оформлении результатов наблюдение и в выводах.</w:t>
      </w:r>
    </w:p>
    <w:p>
      <w:pPr>
        <w:bidi w:val="0"/>
        <w:spacing w:before="397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«5»:</w:t>
      </w:r>
    </w:p>
    <w:p>
      <w:pPr>
        <w:numPr>
          <w:ilvl w:val="0"/>
          <w:numId w:val="53"/>
        </w:numPr>
        <w:bidi w:val="0"/>
        <w:spacing w:before="279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правильно  по  заданию  проведено  наблюдение;  выделены  существенные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признаке,  логично,  научно  грамотно  оформлены  результаты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наблюдения I выводы.</w:t>
      </w:r>
    </w:p>
    <w:p>
      <w:pPr>
        <w:bidi w:val="0"/>
        <w:spacing w:before="397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«4»:</w:t>
      </w:r>
    </w:p>
    <w:p>
      <w:pPr>
        <w:numPr>
          <w:ilvl w:val="0"/>
          <w:numId w:val="54"/>
        </w:numPr>
        <w:bidi w:val="0"/>
        <w:spacing w:before="279" w:after="0" w:line="384" w:lineRule="atLeast"/>
        <w:ind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правильно по заданию проведено наблюдение, при выделении существенных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признаков  у  наблюдаемого  объекта  (процесса),  названы  второстепенные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признаки; допущена небрежность в оформлении наблюдение и выводов.</w:t>
      </w:r>
    </w:p>
    <w:p>
      <w:pPr>
        <w:bidi w:val="0"/>
        <w:spacing w:before="397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«3»:</w:t>
      </w:r>
    </w:p>
    <w:p>
      <w:pPr>
        <w:numPr>
          <w:ilvl w:val="0"/>
          <w:numId w:val="55"/>
        </w:numPr>
        <w:bidi w:val="0"/>
        <w:spacing w:before="279" w:after="0" w:line="383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допущены неточности, 1 - 2 ошибка в проведении наблюдение по заданию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учителя;  при  выделении  существенных  признаков  у  наблюдаемого  объекта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(процесса) выделены лишь некоторые, допущены ошибки (1-2) в оформлении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наблюдение и выводов.</w:t>
      </w:r>
    </w:p>
    <w:p>
      <w:pPr>
        <w:bidi w:val="0"/>
        <w:spacing w:before="398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«2»:</w:t>
      </w:r>
    </w:p>
    <w:p>
      <w:pPr>
        <w:numPr>
          <w:ilvl w:val="0"/>
          <w:numId w:val="56"/>
        </w:numPr>
        <w:bidi w:val="0"/>
        <w:spacing w:before="279" w:after="0" w:line="384" w:lineRule="atLeast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допущены  ошибки  (3-4)  в  проведении  наблюдение  по  заданию  учителя;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неправильно выделены признака наблюдаемого объекта (процесса), допущены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ошибки (3-4) в оформлении наблюдений и выводов.</w:t>
      </w:r>
    </w:p>
    <w:p>
      <w:pPr>
        <w:bidi w:val="0"/>
        <w:spacing w:before="397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«1»</w:t>
      </w:r>
    </w:p>
    <w:p>
      <w:pPr>
        <w:numPr>
          <w:ilvl w:val="0"/>
          <w:numId w:val="57"/>
        </w:numPr>
        <w:bidi w:val="0"/>
        <w:spacing w:before="39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 владеет умением проводить наблюдение.</w:t>
      </w:r>
    </w:p>
    <w:p>
      <w:pPr>
        <w:bidi w:val="0"/>
        <w:spacing w:before="279" w:after="0" w:line="383" w:lineRule="atLeast"/>
        <w:ind w:left="1343" w:right="2753" w:firstLine="215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Оценка выполнения тестовых заданий: Отметка «5»: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учащийся выполнил тестовые задания на 91 – 100%.</w:t>
      </w:r>
    </w:p>
    <w:p>
      <w:pPr>
        <w:bidi w:val="0"/>
        <w:spacing w:before="1" w:after="0" w:line="664" w:lineRule="atLeast"/>
        <w:ind w:left="1343" w:right="225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Отметка «4»: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учащийся выполнил тестовые задания на 71 – 90%.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«3»: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учащийся выполнил тестовые задания на 51 – 70%.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«2»: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учащийся выполнил тестовые задания менее чем на 51%.</w:t>
      </w:r>
    </w:p>
    <w:p>
      <w:pPr>
        <w:bidi w:val="0"/>
        <w:spacing w:before="152" w:after="0" w:line="265" w:lineRule="atLeast"/>
        <w:ind w:left="13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Отметка «1»: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учащийся не выполнил тестовые задания.</w:t>
      </w:r>
    </w:p>
    <w:p>
      <w:pPr>
        <w:bidi w:val="0"/>
        <w:spacing w:before="1062" w:after="0" w:line="265" w:lineRule="atLeast"/>
        <w:ind w:left="296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Перечень учебно-методических средств обучения</w:t>
      </w:r>
    </w:p>
    <w:p>
      <w:pPr>
        <w:bidi w:val="0"/>
        <w:spacing w:before="398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Н-  необходимо, И – имеется, % обеспеченности</w:t>
      </w:r>
    </w:p>
    <w:p>
      <w:pPr>
        <w:numPr>
          <w:ilvl w:val="0"/>
          <w:numId w:val="58"/>
        </w:numPr>
        <w:bidi w:val="0"/>
        <w:spacing w:before="59" w:after="0" w:line="624" w:lineRule="atLeast"/>
        <w:ind w:right="37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Наименование объектов и средств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7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5- 9 классы Материально-технического обеспечения</w:t>
      </w:r>
      <w:r>
        <w:pict>
          <v:shape id="PathGroup" o:spid="_x0000_s1046" type="#_x0000_t75" style="width:562.3pt;height:590pt;margin-top:12.43pt;margin-left:33pt;mso-position-horizontal-relative:page;position:absolute;z-index:-251637760" o:allowincell="f">
            <v:imagedata r:id="rId25" o:title=""/>
            <w10:anchorlock/>
          </v:shape>
        </w:pict>
      </w:r>
    </w:p>
    <w:p>
      <w:pPr>
        <w:bidi w:val="0"/>
        <w:spacing w:before="0" w:after="0" w:line="265" w:lineRule="atLeast"/>
        <w:ind w:left="87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%</w:t>
      </w:r>
    </w:p>
    <w:p>
      <w:pPr>
        <w:bidi w:val="0"/>
        <w:spacing w:before="762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1.БИБЛИОТЕЧНЫЙ  ФОНД (КНИГОПЕЧАТНАЯ ПРОДУКЦИЯ)</w:t>
      </w:r>
    </w:p>
    <w:p>
      <w:pPr>
        <w:bidi w:val="0"/>
        <w:spacing w:before="1" w:after="0" w:line="404" w:lineRule="atLeast"/>
        <w:ind w:left="98" w:right="16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Стандарт  основного общего образования по биологии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0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Федеральный  государственный  образовательный  стандарт  основного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8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bidi w:val="0"/>
        <w:spacing w:before="117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общего образования (ФГОС ООО)</w:t>
      </w:r>
    </w:p>
    <w:p>
      <w:pPr>
        <w:bidi w:val="0"/>
        <w:spacing w:before="762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Авторская рабочая программа. Предметная линия учебников «Линия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8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bidi w:val="0"/>
        <w:spacing w:before="11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жизни», созданная под руководством В.В.Пасечника</w:t>
      </w:r>
    </w:p>
    <w:p>
      <w:pPr>
        <w:bidi w:val="0"/>
        <w:spacing w:before="35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-_М.:Просвещение. 2018. -128с.</w:t>
      </w:r>
    </w:p>
    <w:p>
      <w:pPr>
        <w:bidi w:val="0"/>
        <w:spacing w:before="1" w:after="0" w:line="821" w:lineRule="atLeast"/>
        <w:ind w:left="98" w:right="16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Общая методика преподавания биологии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03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100 5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Книги для чтения по всем разделам  курса биологии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8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Методические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пособия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учителя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(рекомендации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проведению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6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bidi w:val="0"/>
        <w:spacing w:before="11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уроков)</w:t>
      </w:r>
    </w:p>
    <w:p>
      <w:pPr>
        <w:bidi w:val="0"/>
        <w:spacing w:before="1" w:after="0" w:line="404" w:lineRule="atLeast"/>
        <w:ind w:left="98" w:right="16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Определитель водных беспозвоночных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0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Определитель насекомых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0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Определитель паукообразных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4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Определитель птиц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52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100 11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Определитель растений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08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100 12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Рабочие тетради для учащихся</w:t>
      </w:r>
    </w:p>
    <w:p>
      <w:pPr>
        <w:bidi w:val="0"/>
        <w:spacing w:before="137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Учебники.5-9 классов.  учебник  для учащихся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2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bidi w:val="0"/>
        <w:spacing w:before="35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общеобразовательных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организаций.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Под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ред.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В.В.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Пасечника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-М, </w:t>
      </w:r>
    </w:p>
    <w:p>
      <w:pPr>
        <w:bidi w:val="0"/>
        <w:spacing w:before="11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«Просвещение», (Линия жизни)..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Энциклопедия «Животные»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65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bidi w:val="0"/>
        <w:spacing w:before="152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Энциклопедия «Растения»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80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  <w:r>
        <w:pict>
          <v:shape id="PathGroup" o:spid="_x0000_s1047" type="#_x0000_t75" style="width:562.3pt;height:10in;margin-top:0;margin-left:33pt;mso-position-horizontal-relative:page;position:absolute;z-index:-251636736" o:allowincell="f">
            <v:imagedata r:id="rId26" o:title=""/>
            <w10:anchorlock/>
          </v:shape>
        </w:pict>
      </w:r>
    </w:p>
    <w:p>
      <w:pPr>
        <w:bidi w:val="0"/>
        <w:spacing w:before="13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2.ПЕЧАТНЫЕ ПОСОБИЯ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Таблицы</w:t>
      </w:r>
    </w:p>
    <w:p>
      <w:pPr>
        <w:bidi w:val="0"/>
        <w:spacing w:before="1" w:after="0" w:line="404" w:lineRule="atLeast"/>
        <w:ind w:left="98" w:right="14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Анатомия, физиология и гигиена человека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0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100 18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Биотехнология</w:t>
      </w:r>
    </w:p>
    <w:p>
      <w:pPr>
        <w:bidi w:val="0"/>
        <w:spacing w:before="137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Генетика</w:t>
      </w:r>
    </w:p>
    <w:p>
      <w:pPr>
        <w:bidi w:val="0"/>
        <w:spacing w:before="1" w:after="0" w:line="403" w:lineRule="atLeast"/>
        <w:ind w:left="98" w:right="14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Единицы измерений, используемых в биологии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4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100 21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Основы экологии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</w:p>
    <w:p>
      <w:pPr>
        <w:bidi w:val="0"/>
        <w:spacing w:before="1" w:after="0" w:line="403" w:lineRule="atLeast"/>
        <w:ind w:left="98" w:right="14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Портреты ученых биологов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8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100 23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Правила поведения в учебном кабинете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44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100 24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Правила поведения на экскурсии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1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100 25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Правила работы с цифровым микроскопом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100 26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Развитие животного и растительного мира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5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100 27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Систематика  животных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Систематика растений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Строение, размножение и разнообразие животных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Строение, размножение и разнообразие растений</w:t>
      </w:r>
    </w:p>
    <w:p>
      <w:pPr>
        <w:bidi w:val="0"/>
        <w:spacing w:before="1" w:after="0" w:line="466" w:lineRule="atLeast"/>
        <w:ind w:left="98" w:right="14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Схема строения  клеток живых организмов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0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100 32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Уровни организации живой природы</w:t>
      </w:r>
    </w:p>
    <w:p>
      <w:pPr>
        <w:bidi w:val="0"/>
        <w:spacing w:before="137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Карты</w:t>
      </w:r>
    </w:p>
    <w:p>
      <w:pPr>
        <w:bidi w:val="0"/>
        <w:spacing w:before="1" w:after="0" w:line="403" w:lineRule="atLeast"/>
        <w:ind w:left="98" w:right="14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Зоогеографическая карта мира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8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100 35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Зоогеографическая карта России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Население и урбанизация мира</w:t>
      </w:r>
    </w:p>
    <w:p>
      <w:pPr>
        <w:bidi w:val="0"/>
        <w:spacing w:before="1" w:after="0" w:line="403" w:lineRule="atLeast"/>
        <w:ind w:left="98" w:right="14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Природные зоны  России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100 38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Центры происхождения культурных растений и домашних животных</w:t>
      </w:r>
    </w:p>
    <w:p>
      <w:pPr>
        <w:numPr>
          <w:ilvl w:val="0"/>
          <w:numId w:val="59"/>
        </w:numPr>
        <w:bidi w:val="0"/>
        <w:spacing w:before="13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ИНФОРМАЦИОННО-КОММУНИКАЦИОННЫЕ  СРЕДСТВА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Мультимедийные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8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обучающие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8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программы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8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(обучающие,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bidi w:val="0"/>
        <w:spacing w:before="11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треннинговые,  контролирующие) по всем разделам  курса биологии</w:t>
      </w:r>
    </w:p>
    <w:p>
      <w:pPr>
        <w:bidi w:val="0"/>
        <w:spacing w:before="54" w:after="0" w:line="404" w:lineRule="atLeast"/>
        <w:ind w:left="98" w:right="14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Электронные библиотеки по всем разделам курса биологии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100 41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Электронные базы данных по всем разделам курса биологии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9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bidi w:val="0"/>
        <w:spacing w:before="137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4.ЭКРАННО-ЗВУКОВЫЕ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ПОСОБИЯ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(могут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цифровом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</w:p>
    <w:p>
      <w:pPr>
        <w:bidi w:val="0"/>
        <w:spacing w:before="11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компьютерном виде)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0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Видео сопровождение к курсу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8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18" w:after="0" w:line="265" w:lineRule="atLeast"/>
        <w:ind w:left="7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5 класс ФГОС</w:t>
      </w:r>
    </w:p>
    <w:p>
      <w:pPr>
        <w:bidi w:val="0"/>
        <w:spacing w:before="272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0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Видео сопровождение к курсу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8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392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6 класс ФГОС </w:t>
      </w:r>
      <w:r>
        <w:pict>
          <v:shape id="PathGroup" o:spid="_x0000_s1048" type="#_x0000_t75" style="width:562.3pt;height:721pt;margin-top:0;margin-left:33pt;mso-position-horizontal-relative:page;position:absolute;z-index:-251635712" o:allowincell="f">
            <v:imagedata r:id="rId27" o:title=""/>
            <w10:anchorlock/>
          </v:shape>
        </w:pic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0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Видео сопровождение к курсу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8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35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7 класс ФГОС 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0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Видео сопровождение к курсу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8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35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8 класс ФГОС </w:t>
      </w:r>
    </w:p>
    <w:p>
      <w:pPr>
        <w:bidi w:val="0"/>
        <w:spacing w:before="1" w:after="0" w:line="404" w:lineRule="atLeast"/>
        <w:ind w:left="98" w:right="14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Компьютер мультимедийный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49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100 47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7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Копировальный аппарат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01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100 48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Мультимедийный проектор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67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100 49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Экран проекционный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31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bidi w:val="0"/>
        <w:spacing w:before="137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6.УЧЕБНО-ПРАКТИЧЕСКОЕ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4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4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УЧЕБНО-ЛАБОРАТОРНОЕ </w:t>
      </w:r>
    </w:p>
    <w:p>
      <w:pPr>
        <w:bidi w:val="0"/>
        <w:spacing w:before="11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ОБОРУДОВАНИЕ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Приборы, приспособления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Барометр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Весы аналитические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53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Весы учебные с разновесами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Гигрометр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Комплект  для экологических исследований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56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9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Комплект  посуды и принадлежностей для проведения  лабораторных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bidi w:val="0"/>
        <w:spacing w:before="11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работ (Включает посуду, препаровальные принадлежности, покровные </w:t>
      </w:r>
    </w:p>
    <w:p>
      <w:pPr>
        <w:bidi w:val="0"/>
        <w:spacing w:before="11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 предметные стекла и др.)</w:t>
      </w:r>
    </w:p>
    <w:p>
      <w:pPr>
        <w:bidi w:val="0"/>
        <w:spacing w:before="1" w:after="0" w:line="404" w:lineRule="atLeast"/>
        <w:ind w:left="98" w:right="14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Лупа ручная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24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100 58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Микроскоп лабораторный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8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100 59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Термометр наружный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27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100 60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Тонометр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100 61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Цифровой микроскоп или микрофотонасадка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6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bidi w:val="0"/>
        <w:spacing w:before="541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Реактивы и материалы</w:t>
      </w:r>
    </w:p>
    <w:p>
      <w:pPr>
        <w:bidi w:val="0"/>
        <w:spacing w:before="1" w:after="0" w:line="403" w:lineRule="atLeast"/>
        <w:ind w:left="98" w:right="14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Комплект реактивов для базового уровня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2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100 63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7.МОДЕЛИ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Модели объемные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Модели цветков различных семейств</w:t>
      </w:r>
    </w:p>
    <w:p>
      <w:pPr>
        <w:bidi w:val="0"/>
        <w:spacing w:before="1" w:after="0" w:line="404" w:lineRule="atLeast"/>
        <w:ind w:left="98" w:right="14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Набор «Происхождение  человека»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100 67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Набор моделей органов человека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1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100 68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Торс человека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6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Скелет человека разборный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6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100 70</w:t>
      </w:r>
      <w:r>
        <w:pict>
          <v:shape id="PathGroup" o:spid="_x0000_s1049" type="#_x0000_t75" style="width:562.3pt;height:717pt;margin-top:53.73pt;margin-left:33pt;mso-position-horizontal-relative:page;position:absolute;z-index:-251634688" o:allowincell="f">
            <v:imagedata r:id="rId28" o:title=""/>
            <w10:anchorlock/>
          </v:shape>
        </w:pic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Скелеты позвоночных животных</w:t>
      </w:r>
    </w:p>
    <w:p>
      <w:pPr>
        <w:bidi w:val="0"/>
        <w:spacing w:before="137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71     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Череп человека расчлененный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4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bidi w:val="0"/>
        <w:spacing w:before="138" w:after="0" w:line="265" w:lineRule="atLeast"/>
        <w:ind w:left="11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Модели рельефные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72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Дезоксирибонуклеиновая  кислота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73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Набор моделей  по строению беспозвоночных животных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74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Набор моделей по анатомии растений</w:t>
      </w:r>
    </w:p>
    <w:p>
      <w:pPr>
        <w:bidi w:val="0"/>
        <w:spacing w:before="1" w:after="0" w:line="404" w:lineRule="atLeast"/>
        <w:ind w:left="98" w:right="14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75   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Набор моделей по строению органов человека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6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100 76     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Набор моделей по строению позвоночных животных</w:t>
      </w:r>
    </w:p>
    <w:p>
      <w:pPr>
        <w:bidi w:val="0"/>
        <w:spacing w:before="0" w:after="0" w:line="404" w:lineRule="atLeast"/>
        <w:ind w:left="98" w:right="441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77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Модели-аппликации (для работы на магнитной доске) 78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4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Генетика человека 79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Митоз и мейоз клетки</w:t>
      </w:r>
    </w:p>
    <w:p>
      <w:pPr>
        <w:bidi w:val="0"/>
        <w:spacing w:before="137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80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Основные генетические законы</w:t>
      </w:r>
    </w:p>
    <w:p>
      <w:pPr>
        <w:bidi w:val="0"/>
        <w:spacing w:before="1" w:after="0" w:line="403" w:lineRule="atLeast"/>
        <w:ind w:left="98" w:right="14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81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Строение клеток растений и животных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2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100 82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Типичные биоценозы</w:t>
      </w:r>
    </w:p>
    <w:p>
      <w:pPr>
        <w:bidi w:val="0"/>
        <w:spacing w:before="762" w:after="0" w:line="265" w:lineRule="atLeast"/>
        <w:ind w:left="113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Влажные препараты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83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Внутреннее строение позвоночных животных (по классам)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84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3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Строение глаза  млекопитающего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85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3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Микропрепараты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86 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Набор микропрепаратов по общей биологии (базовый)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3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87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3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Набор микропрепаратов по анатомии (базовый)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88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3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Набор микропрепаратов по разделу «Человек» (базовый)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89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7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Набор микропрепаратов по разделу »Животные» (базовый)</w:t>
      </w:r>
    </w:p>
    <w:p>
      <w:pPr>
        <w:bidi w:val="0"/>
        <w:spacing w:before="158" w:after="0" w:line="265" w:lineRule="atLeast"/>
        <w:ind w:left="85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10.СПЕЦИАЛИЗИРОВАННАЯ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УЧЕБНАЯ </w:t>
      </w:r>
    </w:p>
    <w:p>
      <w:pPr>
        <w:bidi w:val="0"/>
        <w:spacing w:before="118" w:after="0" w:line="265" w:lineRule="atLeast"/>
        <w:ind w:left="85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МЕБЕЛЬ</w:t>
      </w:r>
    </w:p>
    <w:p>
      <w:pPr>
        <w:bidi w:val="0"/>
        <w:spacing w:before="19" w:after="0" w:line="383" w:lineRule="atLeast"/>
        <w:ind w:left="98" w:right="1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90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Доска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2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аудиторная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2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2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магнитной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9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100 поверхностью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приспособлениями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для крепления таблиц, карт</w:t>
      </w:r>
    </w:p>
    <w:p>
      <w:pPr>
        <w:bidi w:val="0"/>
        <w:spacing w:before="138" w:after="0" w:line="265" w:lineRule="atLeast"/>
        <w:ind w:left="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91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Стол демонстрационный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9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numPr>
          <w:ilvl w:val="0"/>
          <w:numId w:val="60"/>
        </w:numPr>
        <w:bidi w:val="0"/>
        <w:spacing w:before="13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Стол письменный для учителя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9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p>
      <w:pPr>
        <w:numPr>
          <w:ilvl w:val="0"/>
          <w:numId w:val="60"/>
        </w:numPr>
        <w:bidi w:val="0"/>
        <w:spacing w:before="404" w:after="0" w:line="384" w:lineRule="atLeast"/>
        <w:ind w:right="106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Столы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двухместные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8/16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 ученические в комплекте со стульями</w:t>
      </w:r>
    </w:p>
    <w:p>
      <w:pPr>
        <w:numPr>
          <w:ilvl w:val="0"/>
          <w:numId w:val="60"/>
        </w:numPr>
        <w:bidi w:val="0"/>
        <w:spacing w:before="13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Стул для учителя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69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9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100</w:t>
      </w:r>
    </w:p>
    <w:tbl>
      <w:tblPr>
        <w:tblStyle w:val="TableNormal"/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4830"/>
        <w:gridCol w:w="1710"/>
        <w:gridCol w:w="2173"/>
        <w:gridCol w:w="2238"/>
      </w:tblGrid>
      <w:tr>
        <w:tblPrEx>
          <w:tblW w:w="0" w:type="auto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89"/>
        </w:trPr>
        <w:tc>
          <w:tcPr>
            <w:tcW w:w="74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2" w:type="dxa"/>
              <w:right w:w="306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95</w:t>
            </w:r>
          </w:p>
        </w:tc>
        <w:tc>
          <w:tcPr>
            <w:tcW w:w="48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10" w:type="dxa"/>
              <w:right w:w="250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Стол компьютерный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17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10" w:type="dxa"/>
              <w:right w:w="178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110" w:type="dxa"/>
              <w:right w:w="1668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100</w:t>
            </w:r>
          </w:p>
        </w:tc>
      </w:tr>
      <w:tr>
        <w:tblPrEx>
          <w:tblW w:w="0" w:type="auto"/>
          <w:tblInd w:w="10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2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2" w:type="dxa"/>
              <w:right w:w="3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10" w:type="dxa"/>
              <w:right w:w="64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Шкафы секционные для оборудования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10" w:type="dxa"/>
              <w:right w:w="184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110" w:type="dxa"/>
              <w:right w:w="166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100</w:t>
            </w:r>
          </w:p>
        </w:tc>
      </w:tr>
    </w:tbl>
    <w:p>
      <w:pPr>
        <w:bidi w:val="0"/>
        <w:spacing w:before="754" w:after="0" w:line="265" w:lineRule="atLeast"/>
        <w:ind w:left="201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Материально-техническое обеспечение образовательного процесса</w:t>
      </w:r>
    </w:p>
    <w:p>
      <w:pPr>
        <w:bidi w:val="0"/>
        <w:spacing w:before="2390" w:after="0" w:line="265" w:lineRule="atLeast"/>
        <w:ind w:left="461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Интернет  - ресурсы</w:t>
      </w:r>
    </w:p>
    <w:p>
      <w:pPr>
        <w:bidi w:val="0"/>
        <w:spacing w:before="663" w:after="0" w:line="663" w:lineRule="atLeast"/>
        <w:ind w:left="983" w:right="261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www.bio.1september.ru – газета «Биология» -приложение к «1 сентября» www.bio.nature.ru – научные новости биологии</w:t>
      </w:r>
    </w:p>
    <w:p>
      <w:pPr>
        <w:bidi w:val="0"/>
        <w:spacing w:before="398" w:after="0" w:line="265" w:lineRule="atLeast"/>
        <w:ind w:left="9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www.edios.ru – Эйдос – центр дистанционного образования</w:t>
      </w:r>
    </w:p>
    <w:p>
      <w:pPr>
        <w:bidi w:val="0"/>
        <w:spacing w:before="1" w:after="0" w:line="664" w:lineRule="atLeast"/>
        <w:ind w:left="983" w:right="135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www.km.ru/education - учебные материалы и словари на сайте «Кирилл и Мефодий» http://www.mon.gov.ru Министерство образования и науки</w:t>
      </w:r>
    </w:p>
    <w:p>
      <w:pPr>
        <w:bidi w:val="0"/>
        <w:spacing w:before="0" w:after="0" w:line="663" w:lineRule="atLeast"/>
        <w:ind w:left="983" w:right="123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http://www.fipi.ru Портал ФИПИ – Федеральный институт педагогических измерений http://www.ege.edu.ru Портал ЕГЭ (информационной поддержки ЕГЭ) http://www.probaege.edu.ru Портал Единый экзамен</w:t>
      </w:r>
    </w:p>
    <w:p>
      <w:pPr>
        <w:bidi w:val="0"/>
        <w:spacing w:before="1" w:after="0" w:line="664" w:lineRule="atLeast"/>
        <w:ind w:left="983" w:right="132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http://edu.ru/index.php Федеральный портал «Российское образование» http://www.infomarker.ru/top8.html RUSTEST.RU - федеральный центр тестирования. http://www.pedsovet.org Всероссийский Интернет-Педсовет.</w:t>
      </w:r>
    </w:p>
    <w:p>
      <w:pPr>
        <w:bidi w:val="0"/>
        <w:spacing w:before="12768" w:after="0" w:line="265" w:lineRule="atLeast"/>
        <w:ind w:left="451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Лист корректировки</w:t>
      </w:r>
    </w:p>
    <w:p>
      <w:pPr>
        <w:bidi w:val="0"/>
        <w:spacing w:before="34" w:after="0" w:line="384" w:lineRule="atLeast"/>
        <w:ind w:left="1041" w:right="708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>
      <w:pPr>
        <w:bidi w:val="0"/>
        <w:spacing w:before="279" w:after="0" w:line="384" w:lineRule="atLeast"/>
        <w:ind w:left="1041" w:right="708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>
      <w:pPr>
        <w:bidi w:val="0"/>
        <w:spacing w:before="279" w:after="0" w:line="384" w:lineRule="atLeast"/>
        <w:ind w:left="1041" w:right="708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>
      <w:pPr>
        <w:bidi w:val="0"/>
        <w:spacing w:before="279" w:after="0" w:line="384" w:lineRule="atLeast"/>
        <w:ind w:left="1041" w:right="708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_____________________________________________________________________________ _____________________________________________________________________________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>
      <w:pPr>
        <w:bidi w:val="0"/>
        <w:spacing w:before="279" w:after="0" w:line="384" w:lineRule="atLeast"/>
        <w:ind w:left="1041" w:right="708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</w:t>
      </w:r>
    </w:p>
    <w:sectPr>
      <w:type w:val="continuous"/>
      <w:pgSz w:w="11906" w:h="16838"/>
      <w:pgMar w:top="1100" w:right="0" w:bottom="1120" w:left="718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№"/>
      <w:lvlJc w:val="left"/>
      <w:pPr>
        <w:tabs>
          <w:tab w:val="num" w:pos="466"/>
        </w:tabs>
        <w:ind w:left="466" w:hanging="28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●"/>
      <w:lvlJc w:val="left"/>
      <w:pPr>
        <w:tabs>
          <w:tab w:val="num" w:pos="1267"/>
        </w:tabs>
        <w:ind w:left="98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•"/>
      <w:lvlJc w:val="left"/>
      <w:pPr>
        <w:tabs>
          <w:tab w:val="num" w:pos="1290"/>
        </w:tabs>
        <w:ind w:left="1125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●"/>
      <w:lvlJc w:val="left"/>
      <w:pPr>
        <w:tabs>
          <w:tab w:val="num" w:pos="1188"/>
        </w:tabs>
        <w:ind w:left="1188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•"/>
      <w:lvlJc w:val="left"/>
      <w:pPr>
        <w:tabs>
          <w:tab w:val="num" w:pos="1731"/>
        </w:tabs>
        <w:ind w:left="17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883"/>
        </w:tabs>
        <w:ind w:left="17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•"/>
      <w:lvlJc w:val="left"/>
      <w:pPr>
        <w:tabs>
          <w:tab w:val="num" w:pos="1710"/>
        </w:tabs>
        <w:ind w:left="13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•"/>
      <w:lvlJc w:val="left"/>
      <w:pPr>
        <w:tabs>
          <w:tab w:val="num" w:pos="1710"/>
        </w:tabs>
        <w:ind w:left="13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•"/>
      <w:lvlJc w:val="left"/>
      <w:pPr>
        <w:tabs>
          <w:tab w:val="num" w:pos="1710"/>
        </w:tabs>
        <w:ind w:left="13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•"/>
      <w:lvlJc w:val="left"/>
      <w:pPr>
        <w:tabs>
          <w:tab w:val="num" w:pos="2430"/>
        </w:tabs>
        <w:ind w:left="20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•"/>
      <w:lvlJc w:val="left"/>
      <w:pPr>
        <w:tabs>
          <w:tab w:val="num" w:pos="1710"/>
        </w:tabs>
        <w:ind w:left="13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•"/>
      <w:lvlJc w:val="left"/>
      <w:pPr>
        <w:tabs>
          <w:tab w:val="num" w:pos="1710"/>
        </w:tabs>
        <w:ind w:left="13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•"/>
      <w:lvlJc w:val="left"/>
      <w:pPr>
        <w:tabs>
          <w:tab w:val="num" w:pos="1710"/>
        </w:tabs>
        <w:ind w:left="13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034"/>
        </w:tabs>
        <w:ind w:left="169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№"/>
      <w:lvlJc w:val="left"/>
      <w:pPr>
        <w:tabs>
          <w:tab w:val="num" w:pos="4519"/>
        </w:tabs>
        <w:ind w:left="4519" w:hanging="322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8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№"/>
      <w:lvlJc w:val="left"/>
      <w:pPr>
        <w:tabs>
          <w:tab w:val="num" w:pos="1657"/>
        </w:tabs>
        <w:ind w:left="1657" w:hanging="821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lvl w:ilvl="0">
      <w:start w:val="32"/>
      <w:numFmt w:val="decimal"/>
      <w:lvlText w:val="%1 "/>
      <w:lvlJc w:val="left"/>
      <w:pPr>
        <w:tabs>
          <w:tab w:val="num" w:pos="1465"/>
        </w:tabs>
        <w:ind w:left="1465" w:hanging="628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00000012"/>
    <w:multiLevelType w:val="multilevel"/>
    <w:tmpl w:val="00000012"/>
    <w:lvl w:ilvl="0">
      <w:start w:val="34"/>
      <w:numFmt w:val="decimal"/>
      <w:lvlText w:val="%1 "/>
      <w:lvlJc w:val="left"/>
      <w:pPr>
        <w:tabs>
          <w:tab w:val="num" w:pos="1465"/>
        </w:tabs>
        <w:ind w:left="1465" w:hanging="628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00000013"/>
    <w:multiLevelType w:val="multilevel"/>
    <w:tmpl w:val="00000013"/>
    <w:lvl w:ilvl="0">
      <w:start w:val="49"/>
      <w:numFmt w:val="decimal"/>
      <w:lvlText w:val="%1 "/>
      <w:lvlJc w:val="left"/>
      <w:pPr>
        <w:tabs>
          <w:tab w:val="num" w:pos="1465"/>
        </w:tabs>
        <w:ind w:left="1465" w:hanging="628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00000014"/>
    <w:multiLevelType w:val="multilevel"/>
    <w:tmpl w:val="00000014"/>
    <w:lvl w:ilvl="0">
      <w:start w:val="50"/>
      <w:numFmt w:val="decimal"/>
      <w:lvlText w:val="%1 "/>
      <w:lvlJc w:val="left"/>
      <w:pPr>
        <w:tabs>
          <w:tab w:val="num" w:pos="1465"/>
        </w:tabs>
        <w:ind w:left="1465" w:hanging="628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00000015"/>
    <w:multiLevelType w:val="multilevel"/>
    <w:tmpl w:val="00000015"/>
    <w:lvl w:ilvl="0">
      <w:start w:val="51"/>
      <w:numFmt w:val="decimal"/>
      <w:lvlText w:val="%1 "/>
      <w:lvlJc w:val="left"/>
      <w:pPr>
        <w:tabs>
          <w:tab w:val="num" w:pos="1465"/>
        </w:tabs>
        <w:ind w:left="1465" w:hanging="628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00000016"/>
    <w:multiLevelType w:val="multilevel"/>
    <w:tmpl w:val="00000016"/>
    <w:lvl w:ilvl="0">
      <w:start w:val="53"/>
      <w:numFmt w:val="decimal"/>
      <w:lvlText w:val="%1 "/>
      <w:lvlJc w:val="left"/>
      <w:pPr>
        <w:tabs>
          <w:tab w:val="num" w:pos="1465"/>
        </w:tabs>
        <w:ind w:left="1465" w:hanging="628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№"/>
      <w:lvlJc w:val="left"/>
      <w:pPr>
        <w:tabs>
          <w:tab w:val="num" w:pos="1766"/>
        </w:tabs>
        <w:ind w:left="1766" w:hanging="301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lvl w:ilvl="0">
      <w:start w:val="65"/>
      <w:numFmt w:val="decimal"/>
      <w:lvlText w:val="%1 "/>
      <w:lvlJc w:val="left"/>
      <w:pPr>
        <w:tabs>
          <w:tab w:val="num" w:pos="1465"/>
        </w:tabs>
        <w:ind w:left="1465" w:hanging="616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00000019"/>
    <w:multiLevelType w:val="multilevel"/>
    <w:tmpl w:val="00000019"/>
    <w:lvl w:ilvl="0">
      <w:start w:val="66"/>
      <w:numFmt w:val="decimal"/>
      <w:lvlText w:val="%1 "/>
      <w:lvlJc w:val="left"/>
      <w:pPr>
        <w:tabs>
          <w:tab w:val="num" w:pos="1465"/>
        </w:tabs>
        <w:ind w:left="1465" w:hanging="628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0000001A"/>
    <w:multiLevelType w:val="multilevel"/>
    <w:tmpl w:val="0000001A"/>
    <w:lvl w:ilvl="0">
      <w:start w:val="67"/>
      <w:numFmt w:val="decimal"/>
      <w:lvlText w:val="%1 "/>
      <w:lvlJc w:val="left"/>
      <w:pPr>
        <w:tabs>
          <w:tab w:val="num" w:pos="1465"/>
        </w:tabs>
        <w:ind w:left="1465" w:hanging="628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0000001B"/>
    <w:multiLevelType w:val="multilevel"/>
    <w:tmpl w:val="0000001B"/>
    <w:lvl w:ilvl="0">
      <w:start w:val="68"/>
      <w:numFmt w:val="decimal"/>
      <w:lvlText w:val="%1 "/>
      <w:lvlJc w:val="left"/>
      <w:pPr>
        <w:tabs>
          <w:tab w:val="num" w:pos="1465"/>
        </w:tabs>
        <w:ind w:left="1465" w:hanging="628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№"/>
      <w:lvlJc w:val="left"/>
      <w:pPr>
        <w:tabs>
          <w:tab w:val="num" w:pos="7916"/>
        </w:tabs>
        <w:ind w:left="7916" w:hanging="6899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 "/>
      <w:lvlJc w:val="left"/>
      <w:pPr>
        <w:tabs>
          <w:tab w:val="num" w:pos="1509"/>
        </w:tabs>
        <w:ind w:left="1509" w:hanging="431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0000001E"/>
    <w:multiLevelType w:val="multilevel"/>
    <w:tmpl w:val="0000001E"/>
    <w:lvl w:ilvl="0">
      <w:start w:val="5"/>
      <w:numFmt w:val="decimal"/>
      <w:lvlText w:val="%1 "/>
      <w:lvlJc w:val="left"/>
      <w:pPr>
        <w:tabs>
          <w:tab w:val="num" w:pos="1509"/>
        </w:tabs>
        <w:ind w:left="1509" w:hanging="431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№"/>
      <w:lvlJc w:val="left"/>
      <w:pPr>
        <w:tabs>
          <w:tab w:val="num" w:pos="7928"/>
        </w:tabs>
        <w:ind w:left="7928" w:hanging="69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 "/>
      <w:lvlJc w:val="left"/>
      <w:pPr>
        <w:tabs>
          <w:tab w:val="num" w:pos="1451"/>
        </w:tabs>
        <w:ind w:left="1451" w:hanging="40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№"/>
      <w:lvlJc w:val="left"/>
      <w:pPr>
        <w:tabs>
          <w:tab w:val="num" w:pos="6199"/>
        </w:tabs>
        <w:ind w:left="6199" w:hanging="5216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 "/>
      <w:lvlJc w:val="left"/>
      <w:pPr>
        <w:tabs>
          <w:tab w:val="num" w:pos="1441"/>
        </w:tabs>
        <w:ind w:left="1441" w:hanging="397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№"/>
      <w:lvlJc w:val="left"/>
      <w:pPr>
        <w:tabs>
          <w:tab w:val="num" w:pos="6199"/>
        </w:tabs>
        <w:ind w:left="6199" w:hanging="5216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 "/>
      <w:lvlJc w:val="left"/>
      <w:pPr>
        <w:tabs>
          <w:tab w:val="num" w:pos="1441"/>
        </w:tabs>
        <w:ind w:left="1441" w:hanging="397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00000025"/>
    <w:multiLevelType w:val="multilevel"/>
    <w:tmpl w:val="00000025"/>
    <w:lvl w:ilvl="0">
      <w:start w:val="6"/>
      <w:numFmt w:val="decimal"/>
      <w:lvlText w:val="%1 "/>
      <w:lvlJc w:val="left"/>
      <w:pPr>
        <w:tabs>
          <w:tab w:val="num" w:pos="1441"/>
        </w:tabs>
        <w:ind w:left="1441" w:hanging="397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№"/>
      <w:lvlJc w:val="left"/>
      <w:pPr>
        <w:tabs>
          <w:tab w:val="num" w:pos="1784"/>
        </w:tabs>
        <w:ind w:left="1784" w:hanging="301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multilevel"/>
    <w:tmpl w:val="00000027"/>
    <w:lvl w:ilvl="0">
      <w:start w:val="5"/>
      <w:numFmt w:val="decimal"/>
      <w:lvlText w:val="%1 "/>
      <w:lvlJc w:val="left"/>
      <w:pPr>
        <w:tabs>
          <w:tab w:val="num" w:pos="1543"/>
        </w:tabs>
        <w:ind w:left="1543" w:hanging="47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№"/>
      <w:lvlJc w:val="left"/>
      <w:pPr>
        <w:tabs>
          <w:tab w:val="num" w:pos="1844"/>
        </w:tabs>
        <w:ind w:left="1844" w:hanging="30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•"/>
      <w:lvlJc w:val="left"/>
      <w:pPr>
        <w:tabs>
          <w:tab w:val="num" w:pos="2685"/>
        </w:tabs>
        <w:ind w:left="20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•"/>
      <w:lvlJc w:val="left"/>
      <w:pPr>
        <w:tabs>
          <w:tab w:val="num" w:pos="2430"/>
        </w:tabs>
        <w:ind w:left="20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•"/>
      <w:lvlJc w:val="left"/>
      <w:pPr>
        <w:tabs>
          <w:tab w:val="num" w:pos="2430"/>
        </w:tabs>
        <w:ind w:left="20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•"/>
      <w:lvlJc w:val="left"/>
      <w:pPr>
        <w:tabs>
          <w:tab w:val="num" w:pos="2430"/>
        </w:tabs>
        <w:ind w:left="20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•"/>
      <w:lvlJc w:val="left"/>
      <w:pPr>
        <w:tabs>
          <w:tab w:val="num" w:pos="2430"/>
        </w:tabs>
        <w:ind w:left="2430" w:hanging="7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4400"/>
        </w:tabs>
        <w:ind w:left="4400" w:hanging="5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•"/>
      <w:lvlJc w:val="left"/>
      <w:pPr>
        <w:tabs>
          <w:tab w:val="num" w:pos="2430"/>
        </w:tabs>
        <w:ind w:left="20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•"/>
      <w:lvlJc w:val="left"/>
      <w:pPr>
        <w:tabs>
          <w:tab w:val="num" w:pos="2430"/>
        </w:tabs>
        <w:ind w:left="20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•"/>
      <w:lvlJc w:val="left"/>
      <w:pPr>
        <w:tabs>
          <w:tab w:val="num" w:pos="2430"/>
        </w:tabs>
        <w:ind w:left="20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hybridMultilevel"/>
    <w:tmpl w:val="00000031"/>
    <w:lvl w:ilvl="0">
      <w:start w:val="1"/>
      <w:numFmt w:val="bullet"/>
      <w:lvlText w:val="•"/>
      <w:lvlJc w:val="left"/>
      <w:pPr>
        <w:tabs>
          <w:tab w:val="num" w:pos="2430"/>
        </w:tabs>
        <w:ind w:left="20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00000032"/>
    <w:multiLevelType w:val="hybridMultilevel"/>
    <w:tmpl w:val="00000032"/>
    <w:lvl w:ilvl="0">
      <w:start w:val="1"/>
      <w:numFmt w:val="bullet"/>
      <w:lvlText w:val="•"/>
      <w:lvlJc w:val="left"/>
      <w:pPr>
        <w:tabs>
          <w:tab w:val="num" w:pos="2430"/>
        </w:tabs>
        <w:ind w:left="2430" w:hanging="7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00000033"/>
    <w:multiLevelType w:val="multilevel"/>
    <w:tmpl w:val="00000033"/>
    <w:lvl w:ilvl="0">
      <w:start w:val="2"/>
      <w:numFmt w:val="decimal"/>
      <w:lvlText w:val="%1."/>
      <w:lvlJc w:val="left"/>
      <w:pPr>
        <w:tabs>
          <w:tab w:val="num" w:pos="3816"/>
        </w:tabs>
        <w:ind w:left="3816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>
    <w:nsid w:val="00000034"/>
    <w:multiLevelType w:val="hybridMultilevel"/>
    <w:tmpl w:val="00000034"/>
    <w:lvl w:ilvl="0">
      <w:start w:val="1"/>
      <w:numFmt w:val="bullet"/>
      <w:lvlText w:val="•"/>
      <w:lvlJc w:val="left"/>
      <w:pPr>
        <w:tabs>
          <w:tab w:val="num" w:pos="2380"/>
        </w:tabs>
        <w:ind w:left="2380" w:hanging="67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00000035"/>
    <w:multiLevelType w:val="hybridMultilevel"/>
    <w:tmpl w:val="00000035"/>
    <w:lvl w:ilvl="0">
      <w:start w:val="1"/>
      <w:numFmt w:val="bullet"/>
      <w:lvlText w:val="•"/>
      <w:lvlJc w:val="left"/>
      <w:pPr>
        <w:tabs>
          <w:tab w:val="num" w:pos="2430"/>
        </w:tabs>
        <w:ind w:left="20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>
    <w:nsid w:val="00000036"/>
    <w:multiLevelType w:val="hybridMultilevel"/>
    <w:tmpl w:val="00000036"/>
    <w:lvl w:ilvl="0">
      <w:start w:val="1"/>
      <w:numFmt w:val="bullet"/>
      <w:lvlText w:val="•"/>
      <w:lvlJc w:val="left"/>
      <w:pPr>
        <w:tabs>
          <w:tab w:val="num" w:pos="2430"/>
        </w:tabs>
        <w:ind w:left="20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>
    <w:nsid w:val="00000037"/>
    <w:multiLevelType w:val="hybridMultilevel"/>
    <w:tmpl w:val="00000037"/>
    <w:lvl w:ilvl="0">
      <w:start w:val="1"/>
      <w:numFmt w:val="bullet"/>
      <w:lvlText w:val="•"/>
      <w:lvlJc w:val="left"/>
      <w:pPr>
        <w:tabs>
          <w:tab w:val="num" w:pos="2430"/>
        </w:tabs>
        <w:ind w:left="20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00000038"/>
    <w:multiLevelType w:val="hybridMultilevel"/>
    <w:tmpl w:val="00000038"/>
    <w:lvl w:ilvl="0">
      <w:start w:val="1"/>
      <w:numFmt w:val="bullet"/>
      <w:lvlText w:val="•"/>
      <w:lvlJc w:val="left"/>
      <w:pPr>
        <w:tabs>
          <w:tab w:val="num" w:pos="2430"/>
        </w:tabs>
        <w:ind w:left="20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00000039"/>
    <w:multiLevelType w:val="hybridMultilevel"/>
    <w:tmpl w:val="00000039"/>
    <w:lvl w:ilvl="0">
      <w:start w:val="1"/>
      <w:numFmt w:val="bullet"/>
      <w:lvlText w:val="•"/>
      <w:lvlJc w:val="left"/>
      <w:pPr>
        <w:tabs>
          <w:tab w:val="num" w:pos="2430"/>
        </w:tabs>
        <w:ind w:left="2430" w:hanging="7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>
    <w:nsid w:val="0000003A"/>
    <w:multiLevelType w:val="hybridMultilevel"/>
    <w:tmpl w:val="0000003A"/>
    <w:lvl w:ilvl="0">
      <w:start w:val="1"/>
      <w:numFmt w:val="bullet"/>
      <w:lvlText w:val="№"/>
      <w:lvlJc w:val="left"/>
      <w:pPr>
        <w:tabs>
          <w:tab w:val="num" w:pos="1155"/>
        </w:tabs>
        <w:ind w:left="1155" w:hanging="105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>
    <w:nsid w:val="0000003B"/>
    <w:multiLevelType w:val="multilevel"/>
    <w:tmpl w:val="0000003B"/>
    <w:lvl w:ilvl="0">
      <w:start w:val="3"/>
      <w:numFmt w:val="decimal"/>
      <w:lvlText w:val="%1."/>
      <w:lvlJc w:val="left"/>
      <w:pPr>
        <w:tabs>
          <w:tab w:val="num" w:pos="1395"/>
        </w:tabs>
        <w:ind w:left="1395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>
    <w:nsid w:val="0000003C"/>
    <w:multiLevelType w:val="multilevel"/>
    <w:tmpl w:val="0000003C"/>
    <w:lvl w:ilvl="0">
      <w:start w:val="92"/>
      <w:numFmt w:val="decimal"/>
      <w:lvlText w:val="%1 "/>
      <w:lvlJc w:val="left"/>
      <w:pPr>
        <w:tabs>
          <w:tab w:val="num" w:pos="854"/>
        </w:tabs>
        <w:ind w:left="854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