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4.4.0 -->
  <w:body>
    <w:p>
      <w:pPr>
        <w:bidi w:val="0"/>
        <w:spacing w:before="0" w:after="0"/>
        <w:ind w:left="0" w:right="-200" w:firstLine="0"/>
        <w:jc w:val="both"/>
        <w:outlineLvl w:val="9"/>
        <w:sectPr>
          <w:pgSz w:w="11900" w:h="16820"/>
          <w:pgMar w:top="0" w:right="2880" w:bottom="640" w:left="0" w:header="720" w:footer="720"/>
          <w:cols w:space="720"/>
          <w:titlePg w:val="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95.2pt;height:841.92pt;margin-top:-0.92pt;margin-left:0;mso-position-horizontal-relative:page;position:absolute;z-index:-251658240" o:allowincell="f">
            <v:imagedata r:id="rId4" o:title=""/>
            <w10:anchorlock/>
          </v:shape>
        </w:pict>
      </w:r>
    </w:p>
    <w:p>
      <w:pPr>
        <w:bidi w:val="0"/>
        <w:spacing w:before="7" w:after="0" w:line="321" w:lineRule="atLeast"/>
        <w:ind w:left="1626" w:right="1422" w:firstLine="0"/>
        <w:jc w:val="center"/>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Муниципальное казенное общеобразовательное учреждение «Средняя общеобразовательная школа с. Назино»</w:t>
      </w:r>
    </w:p>
    <w:p>
      <w:pPr>
        <w:bidi w:val="0"/>
        <w:spacing w:before="965" w:after="0" w:line="275" w:lineRule="atLeast"/>
        <w:ind w:left="326" w:right="969"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СОГЛАСОВАНО</w:t>
      </w:r>
      <w:r>
        <w:rPr>
          <w:rFonts w:ascii="Times New Roman" w:eastAsia="Times New Roman" w:hAnsi="Times New Roman" w:cs="Times New Roman"/>
          <w:b w:val="0"/>
          <w:bCs w:val="0"/>
          <w:i w:val="0"/>
          <w:iCs w:val="0"/>
          <w:strike w:val="0"/>
          <w:color w:val="000000"/>
          <w:spacing w:val="33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УТВЕРЖДАЮ                Заместитель директора по учебной работе</w:t>
      </w:r>
      <w:r>
        <w:rPr>
          <w:rFonts w:ascii="Times New Roman" w:eastAsia="Times New Roman" w:hAnsi="Times New Roman" w:cs="Times New Roman"/>
          <w:b w:val="0"/>
          <w:bCs w:val="0"/>
          <w:i w:val="0"/>
          <w:iCs w:val="0"/>
          <w:strike w:val="0"/>
          <w:color w:val="000000"/>
          <w:spacing w:val="118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Директор МКОУ СОШ с. Назино ________________________</w:t>
      </w:r>
      <w:r>
        <w:rPr>
          <w:rFonts w:ascii="Times New Roman" w:eastAsia="Times New Roman" w:hAnsi="Times New Roman" w:cs="Times New Roman"/>
          <w:b w:val="0"/>
          <w:bCs w:val="0"/>
          <w:i w:val="0"/>
          <w:iCs w:val="0"/>
          <w:strike w:val="0"/>
          <w:color w:val="000000"/>
          <w:spacing w:val="218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________________________     М.А.Вафина</w:t>
      </w:r>
      <w:r>
        <w:rPr>
          <w:rFonts w:ascii="Times New Roman" w:eastAsia="Times New Roman" w:hAnsi="Times New Roman" w:cs="Times New Roman"/>
          <w:b w:val="0"/>
          <w:bCs w:val="0"/>
          <w:i w:val="0"/>
          <w:iCs w:val="0"/>
          <w:strike w:val="0"/>
          <w:color w:val="000000"/>
          <w:spacing w:val="380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Л.П.Дитрих</w:t>
      </w:r>
    </w:p>
    <w:p>
      <w:pPr>
        <w:bidi w:val="0"/>
        <w:spacing w:before="1" w:after="0" w:line="275" w:lineRule="atLeast"/>
        <w:ind w:left="502" w:right="1310" w:firstLine="5"/>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Протокол методического объединения </w:t>
      </w:r>
      <w:r>
        <w:rPr>
          <w:rFonts w:ascii="Times New Roman" w:eastAsia="Times New Roman" w:hAnsi="Times New Roman" w:cs="Times New Roman"/>
          <w:b w:val="0"/>
          <w:bCs w:val="0"/>
          <w:i w:val="0"/>
          <w:iCs w:val="0"/>
          <w:strike w:val="0"/>
          <w:color w:val="000000"/>
          <w:spacing w:val="220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Приказ №_____ № ______ от «____»_________20___ г.</w:t>
      </w:r>
      <w:r>
        <w:rPr>
          <w:rFonts w:ascii="Times New Roman" w:eastAsia="Times New Roman" w:hAnsi="Times New Roman" w:cs="Times New Roman"/>
          <w:b w:val="0"/>
          <w:bCs w:val="0"/>
          <w:i w:val="0"/>
          <w:iCs w:val="0"/>
          <w:strike w:val="0"/>
          <w:color w:val="000000"/>
          <w:spacing w:val="150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от «____»___________20___ г.</w:t>
      </w:r>
    </w:p>
    <w:p>
      <w:pPr>
        <w:bidi w:val="0"/>
        <w:spacing w:before="2829" w:after="0" w:line="528" w:lineRule="atLeast"/>
        <w:ind w:left="2860" w:right="2656" w:firstLine="0"/>
        <w:jc w:val="center"/>
        <w:outlineLvl w:val="9"/>
        <w:rPr>
          <w:rFonts w:ascii="Times New Roman" w:eastAsia="Times New Roman" w:hAnsi="Times New Roman" w:cs="Times New Roman"/>
          <w:sz w:val="40"/>
          <w:szCs w:val="40"/>
        </w:rPr>
      </w:pPr>
      <w:r>
        <w:rPr>
          <w:rFonts w:ascii="Times New Roman" w:eastAsia="Times New Roman" w:hAnsi="Times New Roman" w:cs="Times New Roman"/>
          <w:b/>
          <w:bCs/>
          <w:i w:val="0"/>
          <w:iCs w:val="0"/>
          <w:strike w:val="0"/>
          <w:color w:val="000000"/>
          <w:spacing w:val="0"/>
          <w:w w:val="100"/>
          <w:sz w:val="40"/>
          <w:szCs w:val="40"/>
          <w:u w:val="none"/>
          <w:rtl w:val="0"/>
        </w:rPr>
        <w:t>РАБОЧАЯ ПРОГРАММА ПО</w:t>
      </w:r>
    </w:p>
    <w:p>
      <w:pPr>
        <w:bidi w:val="0"/>
        <w:spacing w:before="85" w:after="0" w:line="442" w:lineRule="atLeast"/>
        <w:ind w:left="3957" w:right="-200" w:firstLine="0"/>
        <w:jc w:val="both"/>
        <w:outlineLvl w:val="9"/>
        <w:rPr>
          <w:rFonts w:ascii="Times New Roman" w:eastAsia="Times New Roman" w:hAnsi="Times New Roman" w:cs="Times New Roman"/>
          <w:sz w:val="40"/>
          <w:szCs w:val="40"/>
        </w:rPr>
      </w:pPr>
      <w:r>
        <w:rPr>
          <w:rFonts w:ascii="Times New Roman" w:eastAsia="Times New Roman" w:hAnsi="Times New Roman" w:cs="Times New Roman"/>
          <w:b/>
          <w:bCs/>
          <w:i w:val="0"/>
          <w:iCs w:val="0"/>
          <w:strike w:val="0"/>
          <w:color w:val="000000"/>
          <w:spacing w:val="0"/>
          <w:w w:val="100"/>
          <w:sz w:val="40"/>
          <w:szCs w:val="40"/>
          <w:u w:val="none"/>
          <w:rtl w:val="0"/>
        </w:rPr>
        <w:t>ГЕОГРАФИИ</w:t>
      </w:r>
    </w:p>
    <w:p>
      <w:pPr>
        <w:bidi w:val="0"/>
        <w:spacing w:before="85" w:after="0" w:line="442" w:lineRule="atLeast"/>
        <w:ind w:left="4202" w:right="-200" w:firstLine="0"/>
        <w:jc w:val="both"/>
        <w:outlineLvl w:val="9"/>
        <w:rPr>
          <w:rFonts w:ascii="Times New Roman" w:eastAsia="Times New Roman" w:hAnsi="Times New Roman" w:cs="Times New Roman"/>
          <w:sz w:val="40"/>
          <w:szCs w:val="40"/>
        </w:rPr>
      </w:pPr>
      <w:r>
        <w:rPr>
          <w:rFonts w:ascii="Times New Roman" w:eastAsia="Times New Roman" w:hAnsi="Times New Roman" w:cs="Times New Roman"/>
          <w:b w:val="0"/>
          <w:bCs w:val="0"/>
          <w:i w:val="0"/>
          <w:iCs w:val="0"/>
          <w:strike w:val="0"/>
          <w:color w:val="000000"/>
          <w:spacing w:val="0"/>
          <w:w w:val="100"/>
          <w:sz w:val="40"/>
          <w:szCs w:val="40"/>
          <w:u w:val="none"/>
          <w:rtl w:val="0"/>
        </w:rPr>
        <w:t>5 – 9 классы</w:t>
      </w:r>
    </w:p>
    <w:p>
      <w:pPr>
        <w:bidi w:val="0"/>
        <w:spacing w:before="246" w:after="0" w:line="442" w:lineRule="atLeast"/>
        <w:ind w:left="2005" w:right="-200" w:firstLine="0"/>
        <w:jc w:val="both"/>
        <w:outlineLvl w:val="9"/>
        <w:rPr>
          <w:rFonts w:ascii="Times New Roman" w:eastAsia="Times New Roman" w:hAnsi="Times New Roman" w:cs="Times New Roman"/>
          <w:sz w:val="40"/>
          <w:szCs w:val="40"/>
        </w:rPr>
      </w:pPr>
      <w:r>
        <w:rPr>
          <w:rFonts w:ascii="Times New Roman" w:eastAsia="Times New Roman" w:hAnsi="Times New Roman" w:cs="Times New Roman"/>
          <w:b w:val="0"/>
          <w:bCs w:val="0"/>
          <w:i w:val="0"/>
          <w:iCs w:val="0"/>
          <w:strike w:val="0"/>
          <w:color w:val="000000"/>
          <w:spacing w:val="0"/>
          <w:w w:val="100"/>
          <w:sz w:val="40"/>
          <w:szCs w:val="40"/>
          <w:u w:val="none"/>
          <w:rtl w:val="0"/>
        </w:rPr>
        <w:t>Предметная линия «Полярная звезда»</w:t>
      </w:r>
    </w:p>
    <w:p>
      <w:pPr>
        <w:bidi w:val="0"/>
        <w:spacing w:before="2000" w:after="0" w:line="482" w:lineRule="atLeast"/>
        <w:ind w:left="5773" w:right="-127" w:firstLine="2320"/>
        <w:jc w:val="left"/>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Составила учитель высшей квалификационной категории</w:t>
      </w:r>
    </w:p>
    <w:p>
      <w:pPr>
        <w:bidi w:val="0"/>
        <w:spacing w:before="172" w:after="0" w:line="310" w:lineRule="atLeast"/>
        <w:ind w:left="6529"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Вафина Марина Александровна</w:t>
      </w:r>
    </w:p>
    <w:p>
      <w:pPr>
        <w:bidi w:val="0"/>
        <w:spacing w:before="2747" w:after="0" w:line="310" w:lineRule="atLeast"/>
        <w:ind w:left="4391" w:right="-200" w:firstLine="0"/>
        <w:jc w:val="both"/>
        <w:outlineLvl w:val="9"/>
        <w:rPr>
          <w:rFonts w:ascii="Times New Roman" w:eastAsia="Times New Roman" w:hAnsi="Times New Roman" w:cs="Times New Roman"/>
          <w:sz w:val="28"/>
          <w:szCs w:val="28"/>
        </w:rPr>
      </w:pPr>
      <w:r>
        <w:rPr>
          <w:rFonts w:ascii="Times New Roman" w:eastAsia="Times New Roman" w:hAnsi="Times New Roman" w:cs="Times New Roman"/>
          <w:b w:val="0"/>
          <w:bCs w:val="0"/>
          <w:i w:val="0"/>
          <w:iCs w:val="0"/>
          <w:strike w:val="0"/>
          <w:color w:val="000000"/>
          <w:spacing w:val="0"/>
          <w:w w:val="100"/>
          <w:sz w:val="28"/>
          <w:szCs w:val="28"/>
          <w:u w:val="none"/>
          <w:rtl w:val="0"/>
        </w:rPr>
        <w:t>Назино – 2023</w:t>
      </w:r>
    </w:p>
    <w:p>
      <w:pPr>
        <w:bidi w:val="0"/>
        <w:spacing w:before="17" w:after="0" w:line="265" w:lineRule="atLeast"/>
        <w:ind w:left="379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Паспорт рабочей программы</w:t>
      </w:r>
    </w:p>
    <w:p>
      <w:pPr>
        <w:bidi w:val="0"/>
        <w:spacing w:before="255" w:after="0" w:line="22" w:lineRule="atLeast"/>
        <w:ind w:left="0" w:right="0" w:firstLine="0"/>
        <w:jc w:val="both"/>
        <w:rPr>
          <w:rFonts w:ascii="Arial" w:eastAsia="Arial" w:hAnsi="Arial" w:cs="Arial"/>
          <w:sz w:val="2"/>
          <w:szCs w:val="2"/>
        </w:rPr>
      </w:pPr>
      <w:r>
        <w:rPr>
          <w:rFonts w:ascii="Arial" w:eastAsia="Arial" w:hAnsi="Arial" w:cs="Arial"/>
          <w:b w:val="0"/>
          <w:bCs w:val="0"/>
          <w:i w:val="0"/>
          <w:iCs w:val="0"/>
          <w:strike w:val="0"/>
          <w:color w:val="000000"/>
          <w:spacing w:val="0"/>
          <w:w w:val="100"/>
          <w:sz w:val="2"/>
          <w:szCs w:val="2"/>
          <w:u w:val="none"/>
          <w:rtl w:val="0"/>
        </w:rPr>
        <w:t xml:space="preserve"> </w:t>
      </w:r>
    </w:p>
    <w:tbl>
      <w:tblPr>
        <w:tblStyle w:val="TableNormal"/>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11"/>
        <w:gridCol w:w="5210"/>
      </w:tblGrid>
      <w:tr>
        <w:tblPrEx>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577"/>
        </w:trPr>
        <w:tc>
          <w:tcPr>
            <w:tcW w:w="521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38" w:type="dxa"/>
            </w:tcMar>
            <w:tcFitText w:val="0"/>
          </w:tcPr>
          <w:p>
            <w:pPr>
              <w:bidi w:val="0"/>
              <w:spacing w:before="9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Тип программы</w:t>
            </w:r>
          </w:p>
        </w:tc>
        <w:tc>
          <w:tcPr>
            <w:tcW w:w="52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 w:type="dxa"/>
            </w:tcMar>
            <w:tcFitText w:val="0"/>
          </w:tcPr>
          <w:p>
            <w:pPr>
              <w:bidi w:val="0"/>
              <w:spacing w:before="9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Программа общеобразовательных учреждений</w:t>
            </w:r>
          </w:p>
        </w:tc>
      </w:tr>
      <w:tr>
        <w:tblPrEx>
          <w:tblW w:w="0" w:type="auto"/>
          <w:tblInd w:w="142" w:type="dxa"/>
          <w:tblLayout w:type="fixed"/>
          <w:tblCellMar>
            <w:left w:w="108" w:type="dxa"/>
            <w:right w:w="108" w:type="dxa"/>
          </w:tblCellMar>
        </w:tblPrEx>
        <w:trPr>
          <w:trHeight w:hRule="exact" w:val="577"/>
        </w:trPr>
        <w:tc>
          <w:tcPr>
            <w:tcW w:w="521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19" w:type="dxa"/>
            </w:tcMar>
            <w:tcFitText w:val="0"/>
          </w:tcPr>
          <w:p>
            <w:pPr>
              <w:bidi w:val="0"/>
              <w:spacing w:before="9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Статус программы</w:t>
            </w:r>
          </w:p>
        </w:tc>
        <w:tc>
          <w:tcPr>
            <w:tcW w:w="52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93" w:type="dxa"/>
            </w:tcMar>
            <w:tcFitText w:val="0"/>
          </w:tcPr>
          <w:p>
            <w:pPr>
              <w:bidi w:val="0"/>
              <w:spacing w:before="9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Рабочая программа учебного курса</w:t>
            </w:r>
          </w:p>
        </w:tc>
      </w:tr>
      <w:tr>
        <w:tblPrEx>
          <w:tblW w:w="0" w:type="auto"/>
          <w:tblInd w:w="142" w:type="dxa"/>
          <w:tblLayout w:type="fixed"/>
          <w:tblCellMar>
            <w:left w:w="108" w:type="dxa"/>
            <w:right w:w="108" w:type="dxa"/>
          </w:tblCellMar>
        </w:tblPrEx>
        <w:trPr>
          <w:trHeight w:hRule="exact" w:val="1666"/>
        </w:trPr>
        <w:tc>
          <w:tcPr>
            <w:tcW w:w="521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 w:type="dxa"/>
            </w:tcMar>
            <w:tcFitText w:val="0"/>
            <w:vAlign w:val="top"/>
          </w:tcPr>
          <w:p>
            <w:pPr>
              <w:bidi w:val="0"/>
              <w:spacing w:before="1" w:after="0" w:line="413"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Название, автор и год издания предметной учебной программы (примерной, авторской), на основе которой разработана Рабочая программа</w:t>
            </w:r>
          </w:p>
        </w:tc>
        <w:tc>
          <w:tcPr>
            <w:tcW w:w="52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3" w:type="dxa"/>
            </w:tcMar>
            <w:tcFitText w:val="0"/>
          </w:tcPr>
          <w:p>
            <w:pPr>
              <w:bidi w:val="0"/>
              <w:spacing w:before="75" w:after="0" w:line="413"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А.И. Алексеев и др. Рабочая программа по географии. Предметная линия «Полярная звезда» 5-9 классы. (М.: Просвещение, 2019)</w:t>
            </w:r>
          </w:p>
        </w:tc>
      </w:tr>
      <w:tr>
        <w:tblPrEx>
          <w:tblW w:w="0" w:type="auto"/>
          <w:tblInd w:w="142" w:type="dxa"/>
          <w:tblLayout w:type="fixed"/>
          <w:tblCellMar>
            <w:left w:w="108" w:type="dxa"/>
            <w:right w:w="108" w:type="dxa"/>
          </w:tblCellMar>
        </w:tblPrEx>
        <w:trPr>
          <w:trHeight w:hRule="exact" w:val="577"/>
        </w:trPr>
        <w:tc>
          <w:tcPr>
            <w:tcW w:w="521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98" w:type="dxa"/>
            </w:tcMar>
            <w:tcFitText w:val="0"/>
          </w:tcPr>
          <w:p>
            <w:pPr>
              <w:bidi w:val="0"/>
              <w:spacing w:before="9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Категория обучающихся</w:t>
            </w:r>
          </w:p>
        </w:tc>
        <w:tc>
          <w:tcPr>
            <w:tcW w:w="52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9" w:type="dxa"/>
            </w:tcMar>
            <w:tcFitText w:val="0"/>
          </w:tcPr>
          <w:p>
            <w:pPr>
              <w:bidi w:val="0"/>
              <w:spacing w:before="9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Учащиеся 5-9 классов МКОУ СОШ с. Назино</w:t>
            </w:r>
          </w:p>
        </w:tc>
      </w:tr>
      <w:tr>
        <w:tblPrEx>
          <w:tblW w:w="0" w:type="auto"/>
          <w:tblInd w:w="142" w:type="dxa"/>
          <w:tblLayout w:type="fixed"/>
          <w:tblCellMar>
            <w:left w:w="108" w:type="dxa"/>
            <w:right w:w="108" w:type="dxa"/>
          </w:tblCellMar>
        </w:tblPrEx>
        <w:trPr>
          <w:trHeight w:hRule="exact" w:val="577"/>
        </w:trPr>
        <w:tc>
          <w:tcPr>
            <w:tcW w:w="521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22" w:type="dxa"/>
            </w:tcMar>
            <w:tcFitText w:val="0"/>
          </w:tcPr>
          <w:p>
            <w:pPr>
              <w:bidi w:val="0"/>
              <w:spacing w:before="9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Сроки освоения программы</w:t>
            </w:r>
          </w:p>
        </w:tc>
        <w:tc>
          <w:tcPr>
            <w:tcW w:w="52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91" w:type="dxa"/>
            </w:tcMar>
            <w:tcFitText w:val="0"/>
          </w:tcPr>
          <w:p>
            <w:pPr>
              <w:bidi w:val="0"/>
              <w:spacing w:before="9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 лет</w:t>
            </w:r>
          </w:p>
        </w:tc>
      </w:tr>
      <w:tr>
        <w:tblPrEx>
          <w:tblW w:w="0" w:type="auto"/>
          <w:tblInd w:w="142" w:type="dxa"/>
          <w:tblLayout w:type="fixed"/>
          <w:tblCellMar>
            <w:left w:w="108" w:type="dxa"/>
            <w:right w:w="108" w:type="dxa"/>
          </w:tblCellMar>
        </w:tblPrEx>
        <w:trPr>
          <w:trHeight w:hRule="exact" w:val="2080"/>
        </w:trPr>
        <w:tc>
          <w:tcPr>
            <w:tcW w:w="521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81" w:type="dxa"/>
            </w:tcMar>
            <w:tcFitText w:val="0"/>
          </w:tcPr>
          <w:p>
            <w:pPr>
              <w:bidi w:val="0"/>
              <w:spacing w:before="84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Объем учебного времени</w:t>
            </w:r>
          </w:p>
        </w:tc>
        <w:tc>
          <w:tcPr>
            <w:tcW w:w="52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59" w:type="dxa"/>
            </w:tcMar>
            <w:tcFitText w:val="0"/>
            <w:vAlign w:val="top"/>
          </w:tcPr>
          <w:p>
            <w:pPr>
              <w:bidi w:val="0"/>
              <w:spacing w:before="1" w:after="0" w:line="413"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 класс – 34 часа 6 класс – 34 часа 7 класс – 68 часов 8 класс – 68 часов 9 класс – 68 часов</w:t>
            </w:r>
          </w:p>
        </w:tc>
      </w:tr>
      <w:tr>
        <w:tblPrEx>
          <w:tblW w:w="0" w:type="auto"/>
          <w:tblInd w:w="142" w:type="dxa"/>
          <w:tblLayout w:type="fixed"/>
          <w:tblCellMar>
            <w:left w:w="108" w:type="dxa"/>
            <w:right w:w="108" w:type="dxa"/>
          </w:tblCellMar>
        </w:tblPrEx>
        <w:trPr>
          <w:trHeight w:hRule="exact" w:val="577"/>
        </w:trPr>
        <w:tc>
          <w:tcPr>
            <w:tcW w:w="521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92" w:type="dxa"/>
            </w:tcMar>
            <w:tcFitText w:val="0"/>
          </w:tcPr>
          <w:p>
            <w:pPr>
              <w:bidi w:val="0"/>
              <w:spacing w:before="93"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Форма обучения</w:t>
            </w:r>
          </w:p>
        </w:tc>
        <w:tc>
          <w:tcPr>
            <w:tcW w:w="52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63" w:type="dxa"/>
            </w:tcMar>
            <w:tcFitText w:val="0"/>
          </w:tcPr>
          <w:p>
            <w:pPr>
              <w:bidi w:val="0"/>
              <w:spacing w:before="92"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Очная</w:t>
            </w:r>
          </w:p>
        </w:tc>
      </w:tr>
      <w:tr>
        <w:tblPrEx>
          <w:tblW w:w="0" w:type="auto"/>
          <w:tblInd w:w="142" w:type="dxa"/>
          <w:tblLayout w:type="fixed"/>
          <w:tblCellMar>
            <w:left w:w="108" w:type="dxa"/>
            <w:right w:w="108" w:type="dxa"/>
          </w:tblCellMar>
        </w:tblPrEx>
        <w:trPr>
          <w:trHeight w:hRule="exact" w:val="2080"/>
        </w:trPr>
        <w:tc>
          <w:tcPr>
            <w:tcW w:w="521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35" w:type="dxa"/>
            </w:tcMar>
            <w:tcFitText w:val="0"/>
          </w:tcPr>
          <w:p>
            <w:pPr>
              <w:bidi w:val="0"/>
              <w:spacing w:before="844"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Режим занятий</w:t>
            </w:r>
          </w:p>
        </w:tc>
        <w:tc>
          <w:tcPr>
            <w:tcW w:w="521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10" w:type="dxa"/>
            </w:tcMar>
            <w:tcFitText w:val="0"/>
            <w:vAlign w:val="top"/>
          </w:tcPr>
          <w:p>
            <w:pPr>
              <w:bidi w:val="0"/>
              <w:spacing w:before="1" w:after="0" w:line="413" w:lineRule="atLeast"/>
              <w:ind w:left="0" w:right="0" w:firstLine="0"/>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5 класс – 1 час в неделю 6 класс – 1 час в неделю 7 класс – 2 часа в неделю 8 класс – 2 часа в неделю</w:t>
            </w:r>
          </w:p>
          <w:p>
            <w:pPr>
              <w:bidi w:val="0"/>
              <w:spacing w:before="149" w:after="0" w:line="265" w:lineRule="atLeast"/>
              <w:ind w:left="0" w:right="0" w:firstLine="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9 класс – 2 часа в неделю</w:t>
            </w:r>
          </w:p>
        </w:tc>
      </w:tr>
    </w:tbl>
    <w:p>
      <w:pPr>
        <w:bidi w:val="0"/>
        <w:spacing w:before="17" w:after="0" w:line="265" w:lineRule="atLeast"/>
        <w:ind w:left="4086" w:right="-200" w:firstLine="0"/>
        <w:jc w:val="both"/>
        <w:outlineLvl w:val="9"/>
        <w:rPr>
          <w:rFonts w:ascii="Times New Roman" w:eastAsia="Times New Roman" w:hAnsi="Times New Roman" w:cs="Times New Roman"/>
          <w:sz w:val="24"/>
          <w:szCs w:val="24"/>
        </w:rPr>
      </w:pPr>
      <w:r>
        <w:rPr>
          <w:rFonts w:ascii="Arial" w:eastAsia="Arial" w:hAnsi="Arial" w:cs="Arial"/>
          <w:b w:val="0"/>
          <w:bCs w:val="0"/>
          <w:i w:val="0"/>
          <w:iCs w:val="0"/>
          <w:strike w:val="0"/>
          <w:color w:val="000000"/>
          <w:spacing w:val="0"/>
          <w:w w:val="100"/>
          <w:sz w:val="2"/>
          <w:szCs w:val="2"/>
          <w:u w:val="none"/>
          <w:rtl w:val="0"/>
        </w:rPr>
        <w:br w:type="page"/>
      </w:r>
      <w:r>
        <w:rPr>
          <w:rFonts w:ascii="Times New Roman" w:eastAsia="Times New Roman" w:hAnsi="Times New Roman" w:cs="Times New Roman"/>
          <w:b/>
          <w:bCs/>
          <w:i w:val="0"/>
          <w:iCs w:val="0"/>
          <w:strike w:val="0"/>
          <w:color w:val="000000"/>
          <w:spacing w:val="0"/>
          <w:w w:val="100"/>
          <w:sz w:val="24"/>
          <w:szCs w:val="24"/>
          <w:u w:val="single"/>
          <w:rtl w:val="0"/>
        </w:rPr>
        <w:t>Пояснительная записка</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Данная  рабочая  программа  реализуется  в  учебниках  по  географии  для  5-9  классов  линии «Полярная звезда» под редакцией профессора А. И. Алексеева.</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Рабочая программа по географии составлена на основе:</w:t>
      </w:r>
    </w:p>
    <w:p>
      <w:pPr>
        <w:numPr>
          <w:ilvl w:val="0"/>
          <w:numId w:val="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фундаментального ядра содержания общего образования;</w:t>
      </w:r>
    </w:p>
    <w:p>
      <w:pPr>
        <w:numPr>
          <w:ilvl w:val="0"/>
          <w:numId w:val="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требований к результатам освоения основной образовательной программы основного общего </w:t>
      </w:r>
    </w:p>
    <w:p>
      <w:pPr>
        <w:bidi w:val="0"/>
        <w:spacing w:before="1" w:after="0" w:line="275" w:lineRule="atLeast"/>
        <w:ind w:left="147" w:right="-11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образования, представленных в Федеральном государственном образовательном стандарте общего образования второго поколения;</w:t>
      </w:r>
    </w:p>
    <w:p>
      <w:pPr>
        <w:numPr>
          <w:ilvl w:val="0"/>
          <w:numId w:val="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примерной  программы  основного  общего  образования  по  географии  как  инвариантной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(обязательной) части учебного курса;</w:t>
      </w:r>
    </w:p>
    <w:p>
      <w:pPr>
        <w:numPr>
          <w:ilvl w:val="0"/>
          <w:numId w:val="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программы развития и формирования универсальных учебных действий;</w:t>
      </w:r>
    </w:p>
    <w:p>
      <w:pPr>
        <w:numPr>
          <w:ilvl w:val="0"/>
          <w:numId w:val="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программы духовно-нравственного развития и воспитания личности;</w:t>
      </w:r>
    </w:p>
    <w:p>
      <w:pPr>
        <w:numPr>
          <w:ilvl w:val="0"/>
          <w:numId w:val="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основной  образовательной  программы  основного  общего  образования  МКОУ  СОШ  с.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Назино;</w:t>
      </w:r>
    </w:p>
    <w:p>
      <w:pPr>
        <w:numPr>
          <w:ilvl w:val="0"/>
          <w:numId w:val="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учебного плана МКОУ СОШ с. Назино.</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рабочей программе соблюдается преемственность с примерными программами начального общего  образования,  в  том  числе  и  в  использовании  основных  видов  учебной  деятельности обучающихся.</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Вклад  географии как учебного предмета в достижение целей основного общего образования трудно  переоценить.  География  –  предмет,  содержание  которого  одновременно  охватывает  в единстве и во взаимосвязи многие аспекты естественного и гуманитарно</w:t>
      </w:r>
      <w:r>
        <w:rPr>
          <w:rFonts w:ascii="Times New Roman" w:eastAsia="Times New Roman" w:hAnsi="Times New Roman" w:cs="Times New Roman"/>
          <w:b/>
          <w:bCs/>
          <w:i w:val="0"/>
          <w:iCs w:val="0"/>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общественного научного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знания. </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Такое положение географии обеспечивает формирование у учащихся:</w:t>
      </w:r>
    </w:p>
    <w:p>
      <w:pPr>
        <w:numPr>
          <w:ilvl w:val="0"/>
          <w:numId w:val="5"/>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комплексного  представления  о  географической  среде  как  среде  обитания  (жизненном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пространстве)  человечества  на  основе  их  ознакомления  с  особенностями    жизни  и  хозяйства людей в разных географических условиях;</w:t>
      </w:r>
    </w:p>
    <w:p>
      <w:pPr>
        <w:numPr>
          <w:ilvl w:val="0"/>
          <w:numId w:val="6"/>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целостного  восприятия  мира  в  виде  взаимосвязанной  иерархии  природно-общественных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территориальных систем, формирующихся и развивающихся   по определенным законам; </w:t>
      </w:r>
    </w:p>
    <w:p>
      <w:pPr>
        <w:numPr>
          <w:ilvl w:val="0"/>
          <w:numId w:val="7"/>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умений ориентироваться в пространстве на основе специфических географических средств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  карта  и  т.д.),  а  также  использовать  географические  знания  для  организации  своей жизнедеятельности;</w:t>
      </w:r>
    </w:p>
    <w:p>
      <w:pPr>
        <w:numPr>
          <w:ilvl w:val="0"/>
          <w:numId w:val="8"/>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умений  организации  собственной  жизни  в  соответствии  с  гуманистическими,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экологическими,  демократическими   и  другими  принципами  как  основными  ценностями географии;</w:t>
      </w:r>
    </w:p>
    <w:p>
      <w:pPr>
        <w:numPr>
          <w:ilvl w:val="0"/>
          <w:numId w:val="9"/>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предпрофильной ориентации.</w:t>
      </w:r>
    </w:p>
    <w:p>
      <w:pPr>
        <w:bidi w:val="0"/>
        <w:spacing w:before="286"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Рабочая программа ориентирована на использование </w:t>
      </w:r>
      <w:r>
        <w:rPr>
          <w:rFonts w:ascii="Times New Roman" w:eastAsia="Times New Roman" w:hAnsi="Times New Roman" w:cs="Times New Roman"/>
          <w:b w:val="0"/>
          <w:bCs w:val="0"/>
          <w:i/>
          <w:iCs/>
          <w:strike w:val="0"/>
          <w:color w:val="000000"/>
          <w:spacing w:val="0"/>
          <w:w w:val="100"/>
          <w:sz w:val="24"/>
          <w:szCs w:val="24"/>
          <w:u w:val="none"/>
          <w:rtl w:val="0"/>
        </w:rPr>
        <w:t>учебников</w:t>
      </w:r>
      <w:r>
        <w:rPr>
          <w:rFonts w:ascii="Times New Roman" w:eastAsia="Times New Roman" w:hAnsi="Times New Roman" w:cs="Times New Roman"/>
          <w:b w:val="0"/>
          <w:bCs w:val="0"/>
          <w:i w:val="0"/>
          <w:iCs w:val="0"/>
          <w:strike w:val="0"/>
          <w:color w:val="000000"/>
          <w:spacing w:val="0"/>
          <w:w w:val="100"/>
          <w:sz w:val="24"/>
          <w:szCs w:val="24"/>
          <w:u w:val="none"/>
          <w:rtl w:val="0"/>
        </w:rPr>
        <w:t>:</w:t>
      </w:r>
    </w:p>
    <w:p>
      <w:pPr>
        <w:bidi w:val="0"/>
        <w:spacing w:before="1" w:after="0" w:line="275" w:lineRule="atLeast"/>
        <w:ind w:left="147" w:right="-116"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География. 5-6 классы: учебник для общеобразовательных организаций/ А.И. Алексеев, В.В. Николина, Е.К. Липкина и др. – М.: Просвещение, 2020,</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География.  7  класс:  учебник  для  общеобразовательных  организаций/  А.И.  Алексеев,  В.В. Николина, Е.К. Липкина и др. – М.: Просвещение, 2020,</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География.  8  класс:  учебник  для  общеобразовательных  организаций/  А.И.  Алексеев,  В.В. Николина, Е.К. Липкина и др. – М.: Просвещение, 2020,</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География.  9  класс:  учебник  для  общеобразовательных  организаций/  А.И.  Алексеев,  В.В. Николина, Е.К. Липкина и др. – М.: Просвещение, 2021.</w:t>
      </w:r>
    </w:p>
    <w:p>
      <w:pPr>
        <w:bidi w:val="0"/>
        <w:spacing w:before="286"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Цели изучения географии:</w:t>
      </w:r>
    </w:p>
    <w:p>
      <w:pPr>
        <w:numPr>
          <w:ilvl w:val="0"/>
          <w:numId w:val="1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системы географических знаний как компонента научной картины мира;</w:t>
      </w:r>
    </w:p>
    <w:p>
      <w:pPr>
        <w:numPr>
          <w:ilvl w:val="0"/>
          <w:numId w:val="1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целостного географического обзора планеты Земля на разных его уровнях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(планета в целом, территории материков, России, своего региона и т.д.);</w:t>
      </w:r>
    </w:p>
    <w:p>
      <w:pPr>
        <w:numPr>
          <w:ilvl w:val="0"/>
          <w:numId w:val="1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особенностей  взаимодействия  человека  и  природы  на  современном  этапе  его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развития с учетом исторических факторов;</w:t>
      </w:r>
    </w:p>
    <w:p>
      <w:pPr>
        <w:numPr>
          <w:ilvl w:val="0"/>
          <w:numId w:val="1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познание основных природных, социально-экономических, экологических, геополитических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процессов и закономерностей, происходящих в географическом пространстве России в мире;</w:t>
      </w:r>
    </w:p>
    <w:p>
      <w:pPr>
        <w:numPr>
          <w:ilvl w:val="0"/>
          <w:numId w:val="13"/>
        </w:numPr>
        <w:bidi w:val="0"/>
        <w:spacing w:before="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системы  интеллектуальных,  практических,  универсальных  учебных,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оценочных, коммуникативных умений, обеспечивающих безопасное, социально и экологически целесообразное поведение в окружающей среде;</w:t>
      </w:r>
    </w:p>
    <w:p>
      <w:pPr>
        <w:numPr>
          <w:ilvl w:val="0"/>
          <w:numId w:val="1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общечеловеческих   ценностей,  связанных  с  пониманием  значимости </w:t>
      </w:r>
    </w:p>
    <w:p>
      <w:pPr>
        <w:bidi w:val="0"/>
        <w:spacing w:before="1" w:after="0" w:line="275" w:lineRule="atLeast"/>
        <w:ind w:left="147" w:right="-11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географического  пространства  для  человека,  с  заботой  о  сохранении  окружающей  среды  для жизни на Земле;</w:t>
      </w:r>
    </w:p>
    <w:p>
      <w:pPr>
        <w:numPr>
          <w:ilvl w:val="0"/>
          <w:numId w:val="1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опыта  жизнедеятельности  через  усвоение  человечеством   научных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общекультурных достижений (карта, космические снимки, путешествия, наблюдения, традиции, использование  приборов  и  техники),  способствующие  изучению,  освоению  и  сохранению географического пространства;</w:t>
      </w:r>
    </w:p>
    <w:p>
      <w:pPr>
        <w:numPr>
          <w:ilvl w:val="0"/>
          <w:numId w:val="1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опыта  ориентирования  в  географическом  пространстве   с  помощью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различных способов (план, карта, приборы, объекты природы и др.), обеспечивающих реализацию собственных  потребностей, интересов, проектов;</w:t>
      </w:r>
    </w:p>
    <w:p>
      <w:pPr>
        <w:numPr>
          <w:ilvl w:val="0"/>
          <w:numId w:val="1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опыта творческой  деятельности по реализации познавательных, социально-</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коммуникативных  потребностей  на  основе  создания  собственных   географических  продуктов (схемы, проекты, карты, компьютерные программы, презентации);</w:t>
      </w:r>
    </w:p>
    <w:p>
      <w:pPr>
        <w:numPr>
          <w:ilvl w:val="0"/>
          <w:numId w:val="1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понимание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закономерностей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размещения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населения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территориальной </w:t>
      </w:r>
      <w:r>
        <w:rPr>
          <w:rFonts w:ascii="Times New Roman" w:eastAsia="Times New Roman" w:hAnsi="Times New Roman" w:cs="Times New Roman"/>
          <w:b w:val="0"/>
          <w:bCs w:val="0"/>
          <w:i w:val="0"/>
          <w:iCs w:val="0"/>
          <w:strike w:val="0"/>
          <w:color w:val="000000"/>
          <w:spacing w:val="4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организации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хозяйства  в  связи  природными,  социально-экономическими,  экологическими  факторами, зависимости проблем адаптации и здоровья человека от географических условий проживания;</w:t>
      </w:r>
    </w:p>
    <w:p>
      <w:pPr>
        <w:numPr>
          <w:ilvl w:val="0"/>
          <w:numId w:val="1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всестороннее  изучение  географии  России,  включая   различные  виды  ее  географического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положения,  природу,  население,  хозяйство,  регионы,  особенности  природопользования  в  их взаимозависимости,  ориентацию  в  разнообразных  природных,  социально-экономических процессах и явлениях, их пространственной дифференциации, понимание истоков, сущности 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путей решения проблем для устойчивого развития страны;</w:t>
      </w:r>
    </w:p>
    <w:p>
      <w:pPr>
        <w:numPr>
          <w:ilvl w:val="0"/>
          <w:numId w:val="2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выработка у учащихся понимания общественной потребности в географических  знаниях, а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также,  формирование  у  них  отношения  к  географии  как  возможной  области  будущей практической деятельности.</w:t>
      </w:r>
    </w:p>
    <w:p>
      <w:pPr>
        <w:bidi w:val="0"/>
        <w:spacing w:before="286" w:after="0" w:line="265" w:lineRule="atLeast"/>
        <w:ind w:left="316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Общая характеристика курса географии</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География  в  основной   школе  формирует  у  учащихся  систему  комплексных  социально ориентированных знаний о Земле  как </w:t>
      </w:r>
    </w:p>
    <w:p>
      <w:pPr>
        <w:numPr>
          <w:ilvl w:val="0"/>
          <w:numId w:val="21"/>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 планете людей, об основных закономерностях развития природы, </w:t>
      </w:r>
    </w:p>
    <w:p>
      <w:pPr>
        <w:numPr>
          <w:ilvl w:val="0"/>
          <w:numId w:val="21"/>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 размещении населения и хозяйства, </w:t>
      </w:r>
    </w:p>
    <w:p>
      <w:pPr>
        <w:numPr>
          <w:ilvl w:val="0"/>
          <w:numId w:val="21"/>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  особенностях  и  о  динамике  главных  природных,  экологических,  социально-</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экономических, политических процессов, протекающих в географическом пространстве, </w:t>
      </w:r>
    </w:p>
    <w:p>
      <w:pPr>
        <w:numPr>
          <w:ilvl w:val="0"/>
          <w:numId w:val="22"/>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 проблемах взаимодействия природы и общества,  </w:t>
      </w:r>
    </w:p>
    <w:p>
      <w:pPr>
        <w:numPr>
          <w:ilvl w:val="0"/>
          <w:numId w:val="22"/>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 адаптации человека к географическим условиям проживания, </w:t>
      </w:r>
    </w:p>
    <w:p>
      <w:pPr>
        <w:numPr>
          <w:ilvl w:val="0"/>
          <w:numId w:val="22"/>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 географических подходах к устойчивому развитию территорий.</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Построение  учебного  содержания  курса  осуществляется   последовательно  от  общего  к частному с учетом реализации внутрипредметных  и метапредметных связей. В основу положено взаимодействия  научного,  гуманитарного,  аксиологического,  культурологического,  личностно- деятельностного,  историко-проблемного,  компетентностного  подходов,  основанных  на взаимосвязи глобальной, региональной и краеведческой составляющих.</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w:t>
      </w:r>
      <w:r>
        <w:rPr>
          <w:rFonts w:ascii="Times New Roman" w:eastAsia="Times New Roman" w:hAnsi="Times New Roman" w:cs="Times New Roman"/>
          <w:b w:val="0"/>
          <w:bCs w:val="0"/>
          <w:i/>
          <w:iCs/>
          <w:strike w:val="0"/>
          <w:color w:val="000000"/>
          <w:spacing w:val="0"/>
          <w:w w:val="100"/>
          <w:sz w:val="24"/>
          <w:szCs w:val="24"/>
          <w:u w:val="none"/>
          <w:rtl w:val="0"/>
        </w:rPr>
        <w:t>проектную и исследовательскую деятельность,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основу которой составляют такте учебные действия, как умение видеть проблемы, ставить вопросы, классифицировать, наблюдать, проводить эксперимент, делать выводы и умозаключения, объяснять, доказывать, защищать свои идеи, давать определение понятиям, структурировать материал и др. </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Обучающиеся включаются в </w:t>
      </w:r>
      <w:r>
        <w:rPr>
          <w:rFonts w:ascii="Times New Roman" w:eastAsia="Times New Roman" w:hAnsi="Times New Roman" w:cs="Times New Roman"/>
          <w:b w:val="0"/>
          <w:bCs w:val="0"/>
          <w:i/>
          <w:iCs/>
          <w:strike w:val="0"/>
          <w:color w:val="000000"/>
          <w:spacing w:val="0"/>
          <w:w w:val="100"/>
          <w:sz w:val="24"/>
          <w:szCs w:val="24"/>
          <w:u w:val="none"/>
          <w:rtl w:val="0"/>
        </w:rPr>
        <w:t>коммуникативную учебную деятельность</w:t>
      </w:r>
      <w:r>
        <w:rPr>
          <w:rFonts w:ascii="Times New Roman" w:eastAsia="Times New Roman" w:hAnsi="Times New Roman" w:cs="Times New Roman"/>
          <w:b w:val="0"/>
          <w:bCs w:val="0"/>
          <w:i w:val="0"/>
          <w:iCs w:val="0"/>
          <w:strike w:val="0"/>
          <w:color w:val="000000"/>
          <w:spacing w:val="0"/>
          <w:w w:val="100"/>
          <w:sz w:val="24"/>
          <w:szCs w:val="24"/>
          <w:u w:val="none"/>
          <w:rtl w:val="0"/>
        </w:rPr>
        <w:t>, где преобладают такие ее виды, как умение полно и точно выражать свои мысли, аргументировать свою точку зрения, работать в сотрудничестве  (паре  и  группе), представлять и сообщать информацию в  устной  и письменной форме, вступать в диалог и т.д.</w:t>
      </w:r>
    </w:p>
    <w:p>
      <w:pPr>
        <w:bidi w:val="0"/>
        <w:spacing w:before="1" w:after="0" w:line="275" w:lineRule="atLeast"/>
        <w:ind w:left="147" w:right="-116"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Учебное  содержание  курса  географии  сконструировано  по  блокам,  в  которых  комплексно изучаются: с 5 по 7 класс – география планеты, с 8 по 9 класс – география России.</w:t>
      </w:r>
    </w:p>
    <w:p>
      <w:pPr>
        <w:bidi w:val="0"/>
        <w:spacing w:before="7"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курса географии </w:t>
      </w:r>
      <w:r>
        <w:rPr>
          <w:rFonts w:ascii="Times New Roman" w:eastAsia="Times New Roman" w:hAnsi="Times New Roman" w:cs="Times New Roman"/>
          <w:b w:val="0"/>
          <w:bCs w:val="0"/>
          <w:i/>
          <w:iCs/>
          <w:strike w:val="0"/>
          <w:color w:val="000000"/>
          <w:spacing w:val="0"/>
          <w:w w:val="100"/>
          <w:sz w:val="24"/>
          <w:szCs w:val="24"/>
          <w:u w:val="none"/>
          <w:rtl w:val="0"/>
        </w:rPr>
        <w:t>5-6  классов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нацелено на формирование у учащихся знаний о неоднородности   и  целостности  Земли  как  планеты  людей;  о  составе,  строении  и  свойствах оболочек Земли; о влиянии природы на жизнь и хозяйство людей; о топографо-картографических знаний  и  умений,  позволяющих  осознавать,  что  план  и  карта  –  выдающихся  произведения человеческой  мысли,  обеспечивающие  ориентацию  в  географическом  пространстве;   знаний  о Земле как о планете Солнечной системы и о следствиях вращения Земли вокруг своей оси и вкруг Солнца; о расселении людей по планете; о государствах и их столицах. </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курса  для </w:t>
      </w:r>
      <w:r>
        <w:rPr>
          <w:rFonts w:ascii="Times New Roman" w:eastAsia="Times New Roman" w:hAnsi="Times New Roman" w:cs="Times New Roman"/>
          <w:b w:val="0"/>
          <w:bCs w:val="0"/>
          <w:i/>
          <w:iCs/>
          <w:strike w:val="0"/>
          <w:color w:val="000000"/>
          <w:spacing w:val="0"/>
          <w:w w:val="100"/>
          <w:sz w:val="24"/>
          <w:szCs w:val="24"/>
          <w:u w:val="none"/>
          <w:rtl w:val="0"/>
        </w:rPr>
        <w:t xml:space="preserve"> 7  класса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способствует  углублению  знаний  учащихся  о  природных закономерностях на Земле и о населении планеты; развитию базовых знаний страноведческого характера:  о  природе  материков  и  океанов,  их  крупных  регионов  и  стран,  о  людях,  их населяющих,  о  культуре,  традициях,  особенностях  их   жизни  и  хозяйственной  деятельности  в различных природных условиях.</w:t>
      </w:r>
    </w:p>
    <w:p>
      <w:pPr>
        <w:bidi w:val="0"/>
        <w:spacing w:before="1" w:after="0" w:line="275" w:lineRule="atLeast"/>
        <w:ind w:left="147" w:right="-4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Содержание курса для 8-9</w:t>
      </w:r>
      <w:r>
        <w:rPr>
          <w:rFonts w:ascii="Times New Roman" w:eastAsia="Times New Roman" w:hAnsi="Times New Roman" w:cs="Times New Roman"/>
          <w:b w:val="0"/>
          <w:bCs w:val="0"/>
          <w:i/>
          <w:iCs/>
          <w:strike w:val="0"/>
          <w:color w:val="000000"/>
          <w:spacing w:val="0"/>
          <w:w w:val="100"/>
          <w:sz w:val="24"/>
          <w:szCs w:val="24"/>
          <w:u w:val="none"/>
          <w:rtl w:val="0"/>
        </w:rPr>
        <w:t xml:space="preserve"> класса </w:t>
      </w:r>
      <w:r>
        <w:rPr>
          <w:rFonts w:ascii="Times New Roman" w:eastAsia="Times New Roman" w:hAnsi="Times New Roman" w:cs="Times New Roman"/>
          <w:b w:val="0"/>
          <w:bCs w:val="0"/>
          <w:i w:val="0"/>
          <w:iCs w:val="0"/>
          <w:strike w:val="0"/>
          <w:color w:val="000000"/>
          <w:spacing w:val="0"/>
          <w:w w:val="100"/>
          <w:sz w:val="24"/>
          <w:szCs w:val="24"/>
          <w:u w:val="none"/>
          <w:rtl w:val="0"/>
        </w:rPr>
        <w:t>посвящены  изучению России, поэтому их содержание  - центральное  в  системе  географического  образа  своей  Родины  во  всем  его  многообразии  и целостности и показ взаимосвязи трех основных компонентов – природы, населения, хозяйства. В 8 классе дается общий обзор, а в 9 классе изучаются географические районы.</w:t>
      </w:r>
    </w:p>
    <w:p>
      <w:pPr>
        <w:bidi w:val="0"/>
        <w:spacing w:before="286" w:after="0" w:line="265" w:lineRule="atLeast"/>
        <w:ind w:left="318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Место курса географии в учебном плане</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учебном образовательном плане МКОУ СОШ с. Назино на изучение географии отводится:</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5 классе – 1 учебный час в неделю, 34 учебных часа в год;</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6 классе – 1 учебный час в неделю, 34 учебных часа в год;</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7 классе – 2 учебных часа в неделю, 68 учебных часов в год;</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8 классе – 2 учебных часа в неделю, 68 учебных часов в год;</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9 классе – 2 учебных часа в неделю, 68 учебных часов в год.</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соответствии  с   учебным  планом  школы  курсу  географии  на  ступени  основного  общего образования   предшествует  курс  «Окружающий  мир»,  включающий   определенные географические  сведения.  По  отношению  к  курсу  географии  данный  курс  является пропедевтическим.</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свою очередь, содержание курса географии в основной школе является базой для изучения общих географических закономерностей, теорий, законов, гипотез в старшей школе.</w:t>
      </w:r>
    </w:p>
    <w:p>
      <w:pPr>
        <w:bidi w:val="0"/>
        <w:spacing w:before="1" w:after="0" w:line="275" w:lineRule="atLeast"/>
        <w:ind w:left="147" w:right="-5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Таким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образом,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содержание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курса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основной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школе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представляет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собой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базовое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звено </w:t>
      </w:r>
      <w:r>
        <w:rPr>
          <w:rFonts w:ascii="Times New Roman" w:eastAsia="Times New Roman" w:hAnsi="Times New Roman" w:cs="Times New Roman"/>
          <w:b w:val="0"/>
          <w:bCs w:val="0"/>
          <w:i w:val="0"/>
          <w:iCs w:val="0"/>
          <w:strike w:val="0"/>
          <w:color w:val="000000"/>
          <w:spacing w:val="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 системе непрерывного географического образования и является основой последующей уровневой и профильной дифференциации.</w:t>
      </w:r>
    </w:p>
    <w:p>
      <w:pPr>
        <w:bidi w:val="0"/>
        <w:spacing w:before="286" w:after="0" w:line="265" w:lineRule="atLeast"/>
        <w:ind w:left="378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Содержание курса географии</w:t>
      </w:r>
    </w:p>
    <w:p>
      <w:pPr>
        <w:bidi w:val="0"/>
        <w:spacing w:before="10" w:after="0" w:line="265" w:lineRule="atLeast"/>
        <w:ind w:left="415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ГЕОГРАФИЯ ЗЕМЛИ</w:t>
      </w:r>
    </w:p>
    <w:p>
      <w:pPr>
        <w:bidi w:val="0"/>
        <w:spacing w:before="10" w:after="0" w:line="265" w:lineRule="atLeast"/>
        <w:ind w:left="207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1. Источники географической информации (20 часов)</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Развитие   географических   знаний   о   Земле.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Развитие представлений человека о мире. Выдающиеся  географические  открытия.  Современный  этап  научных  географических исследований. </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Глобус.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План местности.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Географическая карта — особый источник информации. </w:t>
      </w:r>
      <w:r>
        <w:rPr>
          <w:rFonts w:ascii="Times New Roman" w:eastAsia="Times New Roman" w:hAnsi="Times New Roman" w:cs="Times New Roman"/>
          <w:b w:val="0"/>
          <w:bCs w:val="0"/>
          <w:i w:val="0"/>
          <w:iCs w:val="0"/>
          <w:strike w:val="0"/>
          <w:color w:val="000000"/>
          <w:spacing w:val="0"/>
          <w:w w:val="100"/>
          <w:sz w:val="24"/>
          <w:szCs w:val="24"/>
          <w:u w:val="none"/>
          <w:rtl w:val="0"/>
        </w:rPr>
        <w:t>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Географические  методы  изучения  окружающей  среды.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Наблюдение.  Описательные  и сравнительные методы. Использование инструментов и приборов. Картографический метод. </w:t>
      </w:r>
    </w:p>
    <w:p>
      <w:pPr>
        <w:bidi w:val="0"/>
        <w:spacing w:before="10" w:after="0" w:line="265" w:lineRule="atLeast"/>
        <w:ind w:left="303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2. Природа Земли и человек (61 час)</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Земля  —  планета  Солнечной  системы.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Земля  —  планета  Солнечной  системы.  Форма, размеры и движения Земли, их географические следствия. Неравномерное распределение солнеч-</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ного света и тепла на поверхности Земли. Пояса освещённости. Часовые пояса. Влияние космоса на Землю и жизнь людей.</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Земная кора и литосфера. Рельеф Земли.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Внутреннее строение Земли, методы его изучения.</w:t>
      </w:r>
    </w:p>
    <w:p>
      <w:pPr>
        <w:numPr>
          <w:ilvl w:val="0"/>
          <w:numId w:val="2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Земная кора и литосфера</w:t>
      </w:r>
      <w:r>
        <w:rPr>
          <w:rFonts w:ascii="Times New Roman" w:eastAsia="Times New Roman" w:hAnsi="Times New Roman" w:cs="Times New Roman"/>
          <w:b w:val="0"/>
          <w:bCs w:val="0"/>
          <w:i/>
          <w:iCs/>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Горные породы и полезные ископаемые. Состав земной коры,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pPr>
        <w:numPr>
          <w:ilvl w:val="0"/>
          <w:numId w:val="2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Рельеф  Земли</w:t>
      </w:r>
      <w:r>
        <w:rPr>
          <w:rFonts w:ascii="Times New Roman" w:eastAsia="Times New Roman" w:hAnsi="Times New Roman" w:cs="Times New Roman"/>
          <w:b w:val="0"/>
          <w:bCs w:val="0"/>
          <w:i/>
          <w:iCs/>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Зависимость  крупнейших  форм  рельефа  от  строения  земной  коры.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pPr>
        <w:numPr>
          <w:ilvl w:val="0"/>
          <w:numId w:val="2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Человек </w:t>
      </w:r>
      <w:r>
        <w:rPr>
          <w:rFonts w:ascii="Times New Roman" w:eastAsia="Times New Roman" w:hAnsi="Times New Roman" w:cs="Times New Roman"/>
          <w:b/>
          <w:bCs/>
          <w:i/>
          <w:iCs/>
          <w:strike w:val="0"/>
          <w:color w:val="000000"/>
          <w:spacing w:val="0"/>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 xml:space="preserve">и </w:t>
      </w:r>
      <w:r>
        <w:rPr>
          <w:rFonts w:ascii="Times New Roman" w:eastAsia="Times New Roman" w:hAnsi="Times New Roman" w:cs="Times New Roman"/>
          <w:b/>
          <w:bCs/>
          <w:i/>
          <w:iCs/>
          <w:strike w:val="0"/>
          <w:color w:val="000000"/>
          <w:spacing w:val="0"/>
          <w:w w:val="100"/>
          <w:sz w:val="24"/>
          <w:szCs w:val="24"/>
          <w:u w:val="none"/>
          <w:rtl w:val="0"/>
        </w:rPr>
        <w:t xml:space="preserve"> </w:t>
      </w:r>
      <w:r>
        <w:rPr>
          <w:rFonts w:ascii="Times New Roman" w:eastAsia="Times New Roman" w:hAnsi="Times New Roman" w:cs="Times New Roman"/>
          <w:b/>
          <w:bCs/>
          <w:i/>
          <w:iCs/>
          <w:strike w:val="0"/>
          <w:color w:val="000000"/>
          <w:spacing w:val="0"/>
          <w:w w:val="100"/>
          <w:sz w:val="24"/>
          <w:szCs w:val="24"/>
          <w:u w:val="none"/>
          <w:rtl w:val="0"/>
        </w:rPr>
        <w:t xml:space="preserve">литосфера.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Опасные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природные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явления,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их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предупреждение.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Особенности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Гидросфера — водная оболочка Земли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numPr>
          <w:ilvl w:val="0"/>
          <w:numId w:val="2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Вода на Земле</w:t>
      </w:r>
      <w:r>
        <w:rPr>
          <w:rFonts w:ascii="Times New Roman" w:eastAsia="Times New Roman" w:hAnsi="Times New Roman" w:cs="Times New Roman"/>
          <w:b w:val="0"/>
          <w:bCs w:val="0"/>
          <w:i/>
          <w:iCs/>
          <w:strike w:val="0"/>
          <w:color w:val="000000"/>
          <w:spacing w:val="0"/>
          <w:w w:val="100"/>
          <w:sz w:val="24"/>
          <w:szCs w:val="24"/>
          <w:u w:val="none"/>
          <w:rtl w:val="0"/>
        </w:rPr>
        <w:t>.</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Части гидросферы. Мировой круговорот воды. </w:t>
      </w:r>
    </w:p>
    <w:p>
      <w:pPr>
        <w:numPr>
          <w:ilvl w:val="0"/>
          <w:numId w:val="2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Океаны.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Части  Мирового  океана.  Методы  изучения  морских  глубин.  Свойства  вод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pPr>
        <w:numPr>
          <w:ilvl w:val="0"/>
          <w:numId w:val="2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Воды суши.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Реки Земли — их общие черты и различия. Речная система. Питание и режим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рек.  Озёра,  водохранилища,  болота.  Использование  карт  для  определения  географического  по- 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использование.</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 ность.</w:t>
      </w:r>
    </w:p>
    <w:p>
      <w:pPr>
        <w:numPr>
          <w:ilvl w:val="0"/>
          <w:numId w:val="2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Человек  и  гидросфера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Источники  пресной  воды  на  Земле,  проблемы,  связанные  с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Атмосфера — воздушная оболочка Земли.</w:t>
      </w:r>
    </w:p>
    <w:p>
      <w:pPr>
        <w:numPr>
          <w:ilvl w:val="0"/>
          <w:numId w:val="2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Атмосфера.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атмосферы, её структура. Значение атмосферы для жизни на Земле. </w:t>
      </w:r>
    </w:p>
    <w:p>
      <w:pPr>
        <w:bidi w:val="0"/>
        <w:spacing w:before="1" w:after="0" w:line="275" w:lineRule="atLeast"/>
        <w:ind w:left="147" w:right="-11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pPr>
        <w:bidi w:val="0"/>
        <w:spacing w:before="1" w:after="0" w:line="275" w:lineRule="atLeast"/>
        <w:ind w:left="147" w:right="-5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 рования и свойства.</w:t>
      </w:r>
    </w:p>
    <w:p>
      <w:pPr>
        <w:numPr>
          <w:ilvl w:val="0"/>
          <w:numId w:val="3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Погода и климат.</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Элементы погоды, способы их измерения, метеорологические приборы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pPr>
        <w:numPr>
          <w:ilvl w:val="0"/>
          <w:numId w:val="3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Человек  и  атмосфера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Стихийные  явления  в  атмосфере,  их  характеристика  и  правила </w:t>
      </w:r>
    </w:p>
    <w:p>
      <w:pPr>
        <w:widowControl w:val="0"/>
        <w:bidi w:val="0"/>
        <w:spacing w:before="10"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обеспечения  личной  безопасности.  Пути  сохранения  качества  воздушной  среды.  Адаптация </w:t>
      </w:r>
      <w:r>
        <w:rPr>
          <w:rFonts w:ascii="Times New Roman" w:eastAsia="Times New Roman" w:hAnsi="Times New Roman" w:cs="Times New Roman"/>
          <w:b w:val="0"/>
          <w:bCs w:val="0"/>
          <w:i w:val="0"/>
          <w:iCs w:val="0"/>
          <w:strike w:val="0"/>
          <w:color w:val="000000"/>
          <w:spacing w:val="0"/>
          <w:w w:val="100"/>
          <w:sz w:val="24"/>
          <w:szCs w:val="24"/>
          <w:u w:val="none"/>
          <w:rtl w:val="0"/>
        </w:rPr>
        <w:t>человека  к  климатическим  условиям  местности.  Особенности  жизни  в  экстремальных климатических условиях.</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Биосфера  Земли</w:t>
      </w:r>
      <w:r>
        <w:rPr>
          <w:rFonts w:ascii="Times New Roman" w:eastAsia="Times New Roman" w:hAnsi="Times New Roman" w:cs="Times New Roman"/>
          <w:b w:val="0"/>
          <w:bCs w:val="0"/>
          <w:i w:val="0"/>
          <w:iCs w:val="0"/>
          <w:strike w:val="0"/>
          <w:color w:val="000000"/>
          <w:spacing w:val="0"/>
          <w:w w:val="100"/>
          <w:sz w:val="24"/>
          <w:szCs w:val="24"/>
          <w:u w:val="none"/>
          <w:rtl w:val="0"/>
        </w:rPr>
        <w:t>.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Почва как особое природное образование</w:t>
      </w:r>
      <w:r>
        <w:rPr>
          <w:rFonts w:ascii="Times New Roman" w:eastAsia="Times New Roman" w:hAnsi="Times New Roman" w:cs="Times New Roman"/>
          <w:b w:val="0"/>
          <w:bCs w:val="0"/>
          <w:i w:val="0"/>
          <w:iCs w:val="0"/>
          <w:strike w:val="0"/>
          <w:color w:val="000000"/>
          <w:spacing w:val="0"/>
          <w:w w:val="100"/>
          <w:sz w:val="24"/>
          <w:szCs w:val="24"/>
          <w:u w:val="none"/>
          <w:rtl w:val="0"/>
        </w:rPr>
        <w:t>. Состав почв, взаимодействие живого и неживого в почве,  образование  гумуса.  Строение  и  разнообразие  почв.  Главные  факторы  (условия)  поч- 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Географическая  оболочка  Земли.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 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pPr>
        <w:bidi w:val="0"/>
        <w:spacing w:before="10" w:after="0" w:line="265" w:lineRule="atLeast"/>
        <w:ind w:left="343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3. Население Земли (7 часов)</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Заселение  человеком  Земли.  Расы.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Численность населения Земли, ее изменение во времени. Современная численность населения мира. Изменение населения во времени. Методы определения численности населения, переписи населения. Различные прогнозы изменения численности населения Земли.</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Факторы,  влияющие  на  рост  численности  населения  Земли.  Рождаемость,  смертность, естественный  прирост  населения.  Влияние  величины  естественного  проста  на  средний  возраст населения стран и продолжительность жизни. Миграции.</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Размещение  людей  на  Земле.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Факторы, влияющие на размещение населения. Хозяйственная деятельность людей в разных природных условиях. Адаптация человека к разным природным условиям: их влияние на внешний облик, жилища, одежду, орудия труда, пищу.</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Народы и религии мира. </w:t>
      </w:r>
      <w:r>
        <w:rPr>
          <w:rFonts w:ascii="Times New Roman" w:eastAsia="Times New Roman" w:hAnsi="Times New Roman" w:cs="Times New Roman"/>
          <w:b w:val="0"/>
          <w:bCs w:val="0"/>
          <w:i w:val="0"/>
          <w:iCs w:val="0"/>
          <w:strike w:val="0"/>
          <w:color w:val="000000"/>
          <w:spacing w:val="0"/>
          <w:w w:val="100"/>
          <w:sz w:val="24"/>
          <w:szCs w:val="24"/>
          <w:u w:val="none"/>
          <w:rtl w:val="0"/>
        </w:rPr>
        <w:t>Народ. Языковые семьи. География народов и языков. Карта народов мира. Мировые и национальные религии, их география.</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Хозяйственная  деятельность  людей</w:t>
      </w:r>
      <w:r>
        <w:rPr>
          <w:rFonts w:ascii="Times New Roman" w:eastAsia="Times New Roman" w:hAnsi="Times New Roman" w:cs="Times New Roman"/>
          <w:b w:val="0"/>
          <w:bCs w:val="0"/>
          <w:i w:val="0"/>
          <w:iCs w:val="0"/>
          <w:strike w:val="0"/>
          <w:color w:val="000000"/>
          <w:spacing w:val="0"/>
          <w:w w:val="100"/>
          <w:sz w:val="24"/>
          <w:szCs w:val="24"/>
          <w:u w:val="none"/>
          <w:rtl w:val="0"/>
        </w:rPr>
        <w:t>.  Понятие  о  современном  хозяйстве,  его  составе. Основные виды хозяйственной деятельности, их география.</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Городское  и  сельское  население.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политической  жизни  людей.  Функции  городов.  Крупные  города. Городские агломерации.</w:t>
      </w:r>
    </w:p>
    <w:p>
      <w:pPr>
        <w:bidi w:val="0"/>
        <w:spacing w:before="10" w:after="0" w:line="265" w:lineRule="atLeast"/>
        <w:ind w:left="275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4. Материки, океаны и страны (48 часов)</w:t>
      </w:r>
    </w:p>
    <w:p>
      <w:pPr>
        <w:bidi w:val="0"/>
        <w:spacing w:before="1" w:after="0" w:line="275" w:lineRule="atLeast"/>
        <w:ind w:left="147" w:right="-117" w:firstLine="708"/>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Современный облик Земли: планетарные географические закономерности. </w:t>
      </w:r>
      <w:r>
        <w:rPr>
          <w:rFonts w:ascii="Times New Roman" w:eastAsia="Times New Roman" w:hAnsi="Times New Roman" w:cs="Times New Roman"/>
          <w:b w:val="0"/>
          <w:bCs w:val="0"/>
          <w:i w:val="0"/>
          <w:iCs w:val="0"/>
          <w:strike w:val="0"/>
          <w:color w:val="000000"/>
          <w:spacing w:val="0"/>
          <w:w w:val="100"/>
          <w:sz w:val="24"/>
          <w:szCs w:val="24"/>
          <w:u w:val="none"/>
          <w:rtl w:val="0"/>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Мировой  океан,  его  роль  в  жизни  людей. Катастрофические явления природного характера.</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Материки, океаны и страны. </w:t>
      </w:r>
      <w:r>
        <w:rPr>
          <w:rFonts w:ascii="Times New Roman" w:eastAsia="Times New Roman" w:hAnsi="Times New Roman" w:cs="Times New Roman"/>
          <w:b w:val="0"/>
          <w:bCs w:val="0"/>
          <w:i w:val="0"/>
          <w:iCs w:val="0"/>
          <w:strike w:val="0"/>
          <w:color w:val="000000"/>
          <w:spacing w:val="0"/>
          <w:w w:val="100"/>
          <w:sz w:val="24"/>
          <w:szCs w:val="24"/>
          <w:u w:val="none"/>
          <w:rtl w:val="0"/>
        </w:rPr>
        <w:t>Основные черты рельефа, климата,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pPr>
        <w:bidi w:val="0"/>
        <w:spacing w:before="7"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Историко-культурные  районы  мира.  Памятники  природного  и  культурного  наследия человечества.</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pPr>
        <w:bidi w:val="0"/>
        <w:spacing w:before="10" w:after="0" w:line="265" w:lineRule="atLeast"/>
        <w:ind w:left="406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ГЕОГРАФИЯ РОССИИ</w:t>
      </w:r>
    </w:p>
    <w:p>
      <w:pPr>
        <w:bidi w:val="0"/>
        <w:spacing w:before="1" w:after="0" w:line="275" w:lineRule="atLeast"/>
        <w:ind w:left="147" w:right="0"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Раздел 5. Особенности географического положения России (7 часов) </w:t>
      </w:r>
      <w:r>
        <w:rPr>
          <w:rFonts w:ascii="Times New Roman" w:eastAsia="Times New Roman" w:hAnsi="Times New Roman" w:cs="Times New Roman"/>
          <w:b/>
          <w:bCs/>
          <w:i/>
          <w:iCs/>
          <w:strike w:val="0"/>
          <w:color w:val="000000"/>
          <w:spacing w:val="0"/>
          <w:w w:val="100"/>
          <w:sz w:val="24"/>
          <w:szCs w:val="24"/>
          <w:u w:val="none"/>
          <w:rtl w:val="0"/>
        </w:rPr>
        <w:t xml:space="preserve">Географическое  положение  России.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ГП других государств. ГП России как фактор развития ее хозяйства.</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Границы России</w:t>
      </w:r>
      <w:r>
        <w:rPr>
          <w:rFonts w:ascii="Times New Roman" w:eastAsia="Times New Roman" w:hAnsi="Times New Roman" w:cs="Times New Roman"/>
          <w:b w:val="0"/>
          <w:bCs w:val="0"/>
          <w:i w:val="0"/>
          <w:iCs w:val="0"/>
          <w:strike w:val="0"/>
          <w:color w:val="000000"/>
          <w:spacing w:val="0"/>
          <w:w w:val="100"/>
          <w:sz w:val="24"/>
          <w:szCs w:val="24"/>
          <w:u w:val="none"/>
          <w:rtl w:val="0"/>
        </w:rPr>
        <w:t>.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pPr>
        <w:bidi w:val="0"/>
        <w:spacing w:before="1" w:after="0" w:line="275" w:lineRule="atLeast"/>
        <w:ind w:left="147" w:right="-116"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История  освоения  и  изучения  территории  России</w:t>
      </w:r>
      <w:r>
        <w:rPr>
          <w:rFonts w:ascii="Times New Roman" w:eastAsia="Times New Roman" w:hAnsi="Times New Roman" w:cs="Times New Roman"/>
          <w:b w:val="0"/>
          <w:bCs w:val="0"/>
          <w:i w:val="0"/>
          <w:iCs w:val="0"/>
          <w:strike w:val="0"/>
          <w:color w:val="000000"/>
          <w:spacing w:val="0"/>
          <w:w w:val="100"/>
          <w:sz w:val="24"/>
          <w:szCs w:val="24"/>
          <w:u w:val="none"/>
          <w:rtl w:val="0"/>
        </w:rPr>
        <w:t>.  Формирование  и  освоение государственной  территории  России.  Выявление  изменений  границ  страны  на  разных исторических этапах.</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Современное  административно-территориальное  устройство  страны.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Федеративное устройство страны. Субъекты Федерации, их равноправие и разнообразие. Федеральные округа.</w:t>
      </w:r>
    </w:p>
    <w:p>
      <w:pPr>
        <w:bidi w:val="0"/>
        <w:spacing w:before="10" w:after="0" w:line="265" w:lineRule="atLeast"/>
        <w:ind w:left="3398"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6. Природа  России (25 часов)</w:t>
      </w:r>
    </w:p>
    <w:p>
      <w:pPr>
        <w:bidi w:val="0"/>
        <w:spacing w:before="1" w:after="0" w:line="275" w:lineRule="atLeast"/>
        <w:ind w:left="147" w:right="-3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Природные условия и ресурсы  России. </w:t>
      </w:r>
      <w:r>
        <w:rPr>
          <w:rFonts w:ascii="Times New Roman" w:eastAsia="Times New Roman" w:hAnsi="Times New Roman" w:cs="Times New Roman"/>
          <w:b w:val="0"/>
          <w:bCs w:val="0"/>
          <w:i w:val="0"/>
          <w:iCs w:val="0"/>
          <w:strike w:val="0"/>
          <w:color w:val="000000"/>
          <w:spacing w:val="0"/>
          <w:w w:val="100"/>
          <w:sz w:val="24"/>
          <w:szCs w:val="24"/>
          <w:u w:val="none"/>
          <w:rtl w:val="0"/>
        </w:rPr>
        <w:t>Природные условия и природные ресурсы. Природно- ресурсный  капитал  и  экологический  потенциал  России.  Оценка  и  проблема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потенциала  различных  районов страны.</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Геологическое  строение,  рельеф  и  полезные  ископаемые.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Выявление  зависимости  между  тектоническим  строением,  рельефом  и  размещением  основных групп полезных ископаемых.</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вулканизма. Древнее  и  современное  оледенение.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 </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Климат  и  климатические  ресурсы.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Внутренние воды и водные ресурсы.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w:t>
      </w:r>
    </w:p>
    <w:p>
      <w:pPr>
        <w:bidi w:val="0"/>
        <w:spacing w:before="7"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Крупнейшие  озера,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Почва и почвенные ресурсы. </w:t>
      </w:r>
      <w:r>
        <w:rPr>
          <w:rFonts w:ascii="Times New Roman" w:eastAsia="Times New Roman" w:hAnsi="Times New Roman" w:cs="Times New Roman"/>
          <w:b w:val="0"/>
          <w:bCs w:val="0"/>
          <w:i w:val="0"/>
          <w:iCs w:val="0"/>
          <w:strike w:val="0"/>
          <w:color w:val="000000"/>
          <w:spacing w:val="0"/>
          <w:w w:val="100"/>
          <w:sz w:val="24"/>
          <w:szCs w:val="24"/>
          <w:u w:val="none"/>
          <w:rtl w:val="0"/>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борьба  с эрозией и загрязнением. Знакомство с образцами почв своей местности, выявление их свойств и особенностей хозяйственного использования.</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Растительный и животный мир.  Биологические ресурсы. </w:t>
      </w:r>
      <w:r>
        <w:rPr>
          <w:rFonts w:ascii="Times New Roman" w:eastAsia="Times New Roman" w:hAnsi="Times New Roman" w:cs="Times New Roman"/>
          <w:b w:val="0"/>
          <w:bCs w:val="0"/>
          <w:i w:val="0"/>
          <w:iCs w:val="0"/>
          <w:strike w:val="0"/>
          <w:color w:val="000000"/>
          <w:spacing w:val="0"/>
          <w:w w:val="100"/>
          <w:sz w:val="24"/>
          <w:szCs w:val="24"/>
          <w:u w:val="none"/>
          <w:rtl w:val="0"/>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Природно-хозяйственные  зоны.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pPr>
        <w:bidi w:val="0"/>
        <w:spacing w:before="10" w:after="0" w:line="265" w:lineRule="atLeast"/>
        <w:ind w:left="333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7. Население России (11 часов)</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Численность  населения  России.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ее  отдельных  территорий. Прогнозирование изменения численности населения России и ее отдельных территорий.</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Половой  и  возрастной  состав  населения  страны.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Своеобразие  полового  и  возрастного состава  и  определяющие  его  факторы.   Средняя  прогнозируемая  продолжительность  жизни мужского и женского населения.</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Народы и религии России.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Особенности  размещения  населения  России.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w:t>
      </w:r>
    </w:p>
    <w:p>
      <w:pPr>
        <w:bidi w:val="0"/>
        <w:spacing w:before="1" w:after="0" w:line="275" w:lineRule="atLeast"/>
        <w:ind w:left="147" w:right="-118"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Миграции населения России. </w:t>
      </w:r>
      <w:r>
        <w:rPr>
          <w:rFonts w:ascii="Times New Roman" w:eastAsia="Times New Roman" w:hAnsi="Times New Roman" w:cs="Times New Roman"/>
          <w:b w:val="0"/>
          <w:bCs w:val="0"/>
          <w:i w:val="0"/>
          <w:iCs w:val="0"/>
          <w:strike w:val="0"/>
          <w:color w:val="000000"/>
          <w:spacing w:val="0"/>
          <w:w w:val="100"/>
          <w:sz w:val="24"/>
          <w:szCs w:val="24"/>
          <w:u w:val="none"/>
          <w:rtl w:val="0"/>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Человеческий  капитал  страны.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pPr>
        <w:bidi w:val="0"/>
        <w:spacing w:before="10" w:after="0" w:line="265" w:lineRule="atLeast"/>
        <w:ind w:left="333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8. Хозяйство России (25 часов)</w:t>
      </w:r>
    </w:p>
    <w:p>
      <w:pPr>
        <w:bidi w:val="0"/>
        <w:spacing w:before="7"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Особенности хозяйства России. </w:t>
      </w:r>
      <w:r>
        <w:rPr>
          <w:rFonts w:ascii="Times New Roman" w:eastAsia="Times New Roman" w:hAnsi="Times New Roman" w:cs="Times New Roman"/>
          <w:b w:val="0"/>
          <w:bCs w:val="0"/>
          <w:i w:val="0"/>
          <w:iCs w:val="0"/>
          <w:strike w:val="0"/>
          <w:color w:val="000000"/>
          <w:spacing w:val="0"/>
          <w:w w:val="100"/>
          <w:sz w:val="24"/>
          <w:szCs w:val="24"/>
          <w:u w:val="none"/>
          <w:rtl w:val="0"/>
        </w:rPr>
        <w:t>Отраслевая,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Производственный  капитал.</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pPr>
        <w:bidi w:val="0"/>
        <w:spacing w:before="1" w:after="0" w:line="275" w:lineRule="atLeast"/>
        <w:ind w:left="147" w:right="-3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Топливно-энергетический комплекс (ТЭК).</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Машиностроение.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Металлургия.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Химическая промышленность.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Лесная  промышленность.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Агропромышленный  комплекс.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  Сельское хозяйство  и охрана окружающей среды.</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Пищевая  промышленность.</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место  и  значение  в  хозяйстве.  Факторы  размещения предприятий. География важнейших отраслей: основные районы и центры. Сельское хозяйство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и центры. Легкая промышленность  и охрана окружающей среды.</w:t>
      </w:r>
    </w:p>
    <w:p>
      <w:pPr>
        <w:bidi w:val="0"/>
        <w:spacing w:before="1" w:after="0" w:line="275" w:lineRule="atLeast"/>
        <w:ind w:left="147" w:right="-5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Сфера услуг (инфраструктурный комплекс).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pPr>
        <w:bidi w:val="0"/>
        <w:spacing w:before="10" w:after="0" w:line="265" w:lineRule="atLeast"/>
        <w:ind w:left="354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9. Районы России (62 часа)</w:t>
      </w:r>
    </w:p>
    <w:p>
      <w:pPr>
        <w:bidi w:val="0"/>
        <w:spacing w:before="1" w:after="0" w:line="275" w:lineRule="atLeast"/>
        <w:ind w:left="147" w:right="-5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Природно-хозяйственное  районирование  России.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Принципы  и  виды   природно- хозяйственного районирования страны. Анализ различных видов районирования России.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 xml:space="preserve">Крупные регионы и районы России. </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Регионы России: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Западный и Восточный.</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Районы России: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Европейский Север, Центральная Россия, Европейский Юг, Поволжье, Урал, Западная Сибирь, Восточная Сибирь, Дальний Восток.</w:t>
      </w:r>
    </w:p>
    <w:p>
      <w:pPr>
        <w:bidi w:val="0"/>
        <w:spacing w:before="1" w:after="0" w:line="275" w:lineRule="atLeast"/>
        <w:ind w:left="147" w:right="-117"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Характеристика регионов и районов.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pPr>
        <w:bidi w:val="0"/>
        <w:spacing w:before="7" w:after="0" w:line="275" w:lineRule="atLeast"/>
        <w:ind w:left="147" w:right="-50" w:firstLine="284"/>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влияние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pPr>
        <w:bidi w:val="0"/>
        <w:spacing w:before="10" w:after="0" w:line="265" w:lineRule="atLeast"/>
        <w:ind w:left="280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Раздел 10. Россия в современном мире (6 часов)</w:t>
      </w:r>
    </w:p>
    <w:p>
      <w:pPr>
        <w:bidi w:val="0"/>
        <w:spacing w:before="1" w:after="0" w:line="275" w:lineRule="atLeast"/>
        <w:ind w:left="147" w:right="-116"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России.</w:t>
      </w:r>
    </w:p>
    <w:p>
      <w:pPr>
        <w:bidi w:val="0"/>
        <w:spacing w:before="278" w:after="0" w:line="265" w:lineRule="atLeast"/>
        <w:ind w:left="329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Результаты освоения курса географии</w:t>
      </w:r>
    </w:p>
    <w:p>
      <w:pPr>
        <w:bidi w:val="0"/>
        <w:spacing w:before="1" w:after="0" w:line="275" w:lineRule="atLeast"/>
        <w:ind w:left="147" w:right="-17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Личностными  результатами</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обучения  географии  является  формирование  всесторонне образованной,  инициативной  и  успешной  личности,  обладающей   системой  современных  мировоззренческих   взглядов,  ценностных  ориентаций,  идейно-нравственных,  культурных, гуманистических и эстетических принципов и норм поведения.</w:t>
      </w:r>
    </w:p>
    <w:p>
      <w:pPr>
        <w:bidi w:val="0"/>
        <w:spacing w:before="1" w:after="0" w:line="275" w:lineRule="atLeast"/>
        <w:ind w:left="147" w:right="-117"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  географии  в  основной  школе  обусловливает   достижение  следующих  результатов личностного развития:</w:t>
      </w:r>
    </w:p>
    <w:p>
      <w:pPr>
        <w:numPr>
          <w:ilvl w:val="0"/>
          <w:numId w:val="3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воспитание  российской  гражданской  идентичности,  патриотизма,  любви  и  уважения  к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Отечеству, чувства гордости за свою Родину, прошлое и  настоящее многонационального  народа России;  осознание  своей  этнической  принадлежности,  знание  языка,  культуры  своего  народа, своего  края,  общемирового  общего  наследия;  установление  традиционных  ценностей многонационального российского общества; воспитание чувства долга перед Родиной;</w:t>
      </w:r>
    </w:p>
    <w:p>
      <w:pPr>
        <w:numPr>
          <w:ilvl w:val="0"/>
          <w:numId w:val="3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целостного  мировоззрения,  соответствующего  современному  уровню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развития  науки  и  общественной  практики,  а  также  социальному,  культурному,  языковому  и духовному  многообразие современного мира; </w:t>
      </w:r>
    </w:p>
    <w:p>
      <w:pPr>
        <w:numPr>
          <w:ilvl w:val="0"/>
          <w:numId w:val="3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ответственного  отношения  к  учению,  готовности  к  саморазвитию  и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самообразованию на основе мотивации к обучению и познанию, осознанному выбору с учетом познавательных интересов;</w:t>
      </w:r>
    </w:p>
    <w:p>
      <w:pPr>
        <w:numPr>
          <w:ilvl w:val="0"/>
          <w:numId w:val="3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познавательной и информационной культуры, в том числе развитие навыков </w:t>
      </w:r>
    </w:p>
    <w:p>
      <w:pPr>
        <w:bidi w:val="0"/>
        <w:spacing w:before="1" w:after="0" w:line="275" w:lineRule="atLeast"/>
        <w:ind w:left="147" w:right="-116"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самостоятельной   работы  с  учебными  пособиями,  книгами,  доступными  инструментами  и техническими средствами информационных технологий;</w:t>
      </w:r>
    </w:p>
    <w:p>
      <w:pPr>
        <w:numPr>
          <w:ilvl w:val="0"/>
          <w:numId w:val="3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толерантности как нормы сознательного и доброжелательного отношения к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мира;</w:t>
      </w:r>
    </w:p>
    <w:p>
      <w:pPr>
        <w:numPr>
          <w:ilvl w:val="0"/>
          <w:numId w:val="3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освоение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социальных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норм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правил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поведения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группах,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сообществах,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заданных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инструментами социализации соответственно возрастному статусу учащихся, а также во взрослых сообществах;  формирование  основ  социально-критического  мышления;  участия  в  школьном самоуправлении  и  в  общественной  жизни  в  пределах  возрастных  компетенций  с  учетом региональных, этнокультурных, социальных и экономических особенностей; </w:t>
      </w:r>
    </w:p>
    <w:p>
      <w:pPr>
        <w:numPr>
          <w:ilvl w:val="0"/>
          <w:numId w:val="3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развитие морального сознания и компетентности в решении моральных проблем на основе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личностного  выбора;  формирование  нравственных  чувств  и  нравственного  поведения, осознанного, ответственного отношения к собственным поступкам;</w:t>
      </w:r>
    </w:p>
    <w:p>
      <w:pPr>
        <w:numPr>
          <w:ilvl w:val="0"/>
          <w:numId w:val="3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коммуникативной  компетентности  в  образовательной,  общественно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полезной, учебно-исследовательской, творческой и других видах деятельности;</w:t>
      </w:r>
    </w:p>
    <w:p>
      <w:pPr>
        <w:numPr>
          <w:ilvl w:val="0"/>
          <w:numId w:val="4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ценности  здорового  и  безопасного  образа  жизни;  усвоение  правил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индивидуального  и  коллективного  безопасного  поведения  в  чрезвычайных  ситуациях,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угрожающих жизни и здоровья людей;</w:t>
      </w:r>
    </w:p>
    <w:p>
      <w:pPr>
        <w:numPr>
          <w:ilvl w:val="0"/>
          <w:numId w:val="4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основ экологического сознания на основе признания ценности жизни во всех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ее проявлениях и необходимости ответственного, бережного отношения к окружающей среде;</w:t>
      </w:r>
    </w:p>
    <w:p>
      <w:pPr>
        <w:numPr>
          <w:ilvl w:val="0"/>
          <w:numId w:val="4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осознание важности семьи в жизни человека и общества, принятие ценностей семейной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жизни,  уважительное и заботливое отношение к членам своей семьи;</w:t>
      </w:r>
    </w:p>
    <w:p>
      <w:pPr>
        <w:numPr>
          <w:ilvl w:val="0"/>
          <w:numId w:val="4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развитие эстетического сознания через освоение художественного наследия народов мира 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России, творческой деятельности эстетического характера.</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Метапредметными результатами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освоения географии являются: </w:t>
      </w:r>
    </w:p>
    <w:p>
      <w:pPr>
        <w:numPr>
          <w:ilvl w:val="0"/>
          <w:numId w:val="44"/>
        </w:numPr>
        <w:bidi w:val="0"/>
        <w:spacing w:before="7"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овладевать  навыками самостоятельного приобретения новых знаний, организации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учебной деятельности, поиск средств ее осуществления;</w:t>
      </w:r>
    </w:p>
    <w:p>
      <w:pPr>
        <w:numPr>
          <w:ilvl w:val="0"/>
          <w:numId w:val="4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самостоятельно определять цели своего обучения, ставить и формулировать для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себя новые задачи в учебе и познавательной деятельности;  </w:t>
      </w:r>
    </w:p>
    <w:p>
      <w:pPr>
        <w:numPr>
          <w:ilvl w:val="0"/>
          <w:numId w:val="4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самостоятельно планировать пути достижения целей, осознанно выбирать наиболее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эффективные способы решения учебных и познавательных задач;</w:t>
      </w:r>
    </w:p>
    <w:p>
      <w:pPr>
        <w:numPr>
          <w:ilvl w:val="0"/>
          <w:numId w:val="4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соотносить свои действия с планируемыми результатами, осуществлять контроль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своей  деятельности  в  процессе  достижения  результата,  корректировать  свои  действия  в соответствии с изменяющейся ситуацией; </w:t>
      </w:r>
    </w:p>
    <w:p>
      <w:pPr>
        <w:numPr>
          <w:ilvl w:val="0"/>
          <w:numId w:val="4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владеть основами самоконтроля, самооценки, принятия решений и осуществления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осознанного выбора в учебной и познавательной деятельности; </w:t>
      </w:r>
    </w:p>
    <w:p>
      <w:pPr>
        <w:numPr>
          <w:ilvl w:val="0"/>
          <w:numId w:val="4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определять понятия, создавать обобщения, самостоятельно выбирать основания 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критерии для классификации, устанавливать причинно-следственные связи и делать выводы; </w:t>
      </w:r>
    </w:p>
    <w:p>
      <w:pPr>
        <w:numPr>
          <w:ilvl w:val="0"/>
          <w:numId w:val="5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создавать, применять и преобразовывать знаки и символы для решения учебных 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познавательных задач; </w:t>
      </w:r>
    </w:p>
    <w:p>
      <w:pPr>
        <w:numPr>
          <w:ilvl w:val="0"/>
          <w:numId w:val="5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организовывать  сотрудничество,  работать  индивидуально  и  в  группе;  умение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осознанно использовать речевые средства для выражения своих мыслей и потребностей;</w:t>
      </w:r>
    </w:p>
    <w:p>
      <w:pPr>
        <w:numPr>
          <w:ilvl w:val="0"/>
          <w:numId w:val="5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извлекать  информацию  из  различных  источников  (включая  средства  массовой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информации,  компакт-диски  учебного  назначения,  ресурсы  Интернета);  умение  свободно пользоваться справочной литературой;</w:t>
      </w:r>
    </w:p>
    <w:p>
      <w:pPr>
        <w:numPr>
          <w:ilvl w:val="0"/>
          <w:numId w:val="5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на  практике  пользоваться  основными  логическими  приемами,  методами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наблюдения, моделирование, объяснения, решение проблем, прогнозирования;</w:t>
      </w:r>
    </w:p>
    <w:p>
      <w:pPr>
        <w:numPr>
          <w:ilvl w:val="0"/>
          <w:numId w:val="5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умение  работать  в  группе  –  эффективно  сотрудничать  и  взаимодействовать  на  основе </w:t>
      </w:r>
    </w:p>
    <w:p>
      <w:pPr>
        <w:bidi w:val="0"/>
        <w:spacing w:before="1" w:after="1"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координации различных позиций при выработке  общего решения  в совместной деятельности, слушать  партнера,  формулировать  и  аргументировать  свое  мнение;  продуктивно  разрешать конфликты на основе интересов и позиций всех их участников; </w:t>
      </w:r>
    </w:p>
    <w:p>
      <w:pPr>
        <w:numPr>
          <w:ilvl w:val="0"/>
          <w:numId w:val="5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и развитие компетентности в области использования ИКТ;</w:t>
      </w:r>
    </w:p>
    <w:p>
      <w:pPr>
        <w:numPr>
          <w:ilvl w:val="0"/>
          <w:numId w:val="5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и развитие экологического мышления, умение применять его на практике;</w:t>
      </w:r>
    </w:p>
    <w:p>
      <w:pPr>
        <w:numPr>
          <w:ilvl w:val="0"/>
          <w:numId w:val="5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умений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ставить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вопросы,  выдвигать  гипотезу  и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обосновывать  ее,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давать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определение понятиям;</w:t>
      </w:r>
    </w:p>
    <w:p>
      <w:pPr>
        <w:numPr>
          <w:ilvl w:val="0"/>
          <w:numId w:val="5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осознанной  адекватной   и  критической  оценки  в  учебной  деятельности,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умение самостоятельно оценивать свои действия и действия одноклассников;</w:t>
      </w:r>
    </w:p>
    <w:p>
      <w:pPr>
        <w:numPr>
          <w:ilvl w:val="0"/>
          <w:numId w:val="5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умения  организовывать  свою  жизнь  в  соответствии  с  представлениями  о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здоровом образе жизни и социального взаимодействия.</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Предметными результатами</w:t>
      </w:r>
      <w:r>
        <w:rPr>
          <w:rFonts w:ascii="Times New Roman" w:eastAsia="Times New Roman" w:hAnsi="Times New Roman" w:cs="Times New Roman"/>
          <w:b/>
          <w:bCs/>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освоения географии являются:</w:t>
      </w:r>
    </w:p>
    <w:p>
      <w:pPr>
        <w:numPr>
          <w:ilvl w:val="0"/>
          <w:numId w:val="5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представлений  о  географической  науке,  ее  роли  в  освоении  планеты </w:t>
      </w:r>
    </w:p>
    <w:p>
      <w:pPr>
        <w:bidi w:val="0"/>
        <w:spacing w:before="1" w:after="0" w:line="275" w:lineRule="atLeast"/>
        <w:ind w:left="147" w:right="-116"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человеком,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pPr>
        <w:numPr>
          <w:ilvl w:val="0"/>
          <w:numId w:val="5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первичных навыков использования территориального подхода как основы </w:t>
      </w:r>
    </w:p>
    <w:p>
      <w:pPr>
        <w:bidi w:val="0"/>
        <w:spacing w:before="1" w:after="0" w:line="275" w:lineRule="atLeast"/>
        <w:ind w:left="147" w:right="-117"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географического мышления для осознания своего места в целостном, многообразном и быстро изменяющемся мире и адекватной ориентации в нем;</w:t>
      </w:r>
    </w:p>
    <w:p>
      <w:pPr>
        <w:numPr>
          <w:ilvl w:val="0"/>
          <w:numId w:val="6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представлений и основополагающих теоретических знаний о целостности и </w:t>
      </w:r>
    </w:p>
    <w:p>
      <w:pPr>
        <w:bidi w:val="0"/>
        <w:spacing w:before="1" w:after="0" w:line="275" w:lineRule="atLeast"/>
        <w:ind w:left="147" w:right="-117"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неоднородности Земли как планета людей в пространстве и во времени, об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pPr>
        <w:numPr>
          <w:ilvl w:val="0"/>
          <w:numId w:val="6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овладение  элементарными  практическими  умениями  использования  приборов  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инструментов  для  определения  количественных  и  качественных  характеристик  компонентов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географической среды;</w:t>
      </w:r>
    </w:p>
    <w:p>
      <w:pPr>
        <w:numPr>
          <w:ilvl w:val="0"/>
          <w:numId w:val="6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овладение  основами  картографической  грамотности  и  использования  географической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карты как одного из «языков» международного общения;</w:t>
      </w:r>
    </w:p>
    <w:p>
      <w:pPr>
        <w:numPr>
          <w:ilvl w:val="0"/>
          <w:numId w:val="6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овладение основными навыками нахождения, использования и презентации географической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информации;</w:t>
      </w:r>
    </w:p>
    <w:p>
      <w:pPr>
        <w:numPr>
          <w:ilvl w:val="0"/>
          <w:numId w:val="6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формирование умений и навыков  использования разнообразных географических знаний в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повседневной жизни для объяснения и оценки различных явлений и процессов, самостоятельного </w:t>
      </w:r>
    </w:p>
    <w:p>
      <w:pPr>
        <w:bidi w:val="0"/>
        <w:spacing w:before="17"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оценивания уровня безопасности окружающей среды;</w:t>
      </w:r>
    </w:p>
    <w:p>
      <w:pPr>
        <w:numPr>
          <w:ilvl w:val="0"/>
          <w:numId w:val="6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формирование интереса к дальнейшему расширению и углублению географических знаний.</w:t>
      </w:r>
    </w:p>
    <w:p>
      <w:pPr>
        <w:bidi w:val="0"/>
        <w:spacing w:before="275" w:after="0" w:line="275" w:lineRule="atLeast"/>
        <w:ind w:left="3682" w:right="3490"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 xml:space="preserve">Тематическое планирование </w:t>
      </w:r>
      <w:r>
        <w:rPr>
          <w:rFonts w:ascii="Times New Roman" w:eastAsia="Times New Roman" w:hAnsi="Times New Roman" w:cs="Times New Roman"/>
          <w:b/>
          <w:bCs/>
          <w:i w:val="0"/>
          <w:iCs w:val="0"/>
          <w:strike w:val="0"/>
          <w:color w:val="000000"/>
          <w:spacing w:val="0"/>
          <w:w w:val="100"/>
          <w:sz w:val="24"/>
          <w:szCs w:val="24"/>
          <w:u w:val="none"/>
          <w:rtl w:val="0"/>
        </w:rPr>
        <w:t>5 класс</w:t>
      </w:r>
    </w:p>
    <w:tbl>
      <w:tblPr>
        <w:tblStyle w:val="TableNormal"/>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392"/>
        <w:gridCol w:w="1578"/>
        <w:gridCol w:w="576"/>
        <w:gridCol w:w="1595"/>
        <w:gridCol w:w="1637"/>
        <w:gridCol w:w="1985"/>
        <w:gridCol w:w="2658"/>
      </w:tblGrid>
      <w:tr>
        <w:tblPrEx>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20"/>
        </w:trPr>
        <w:tc>
          <w:tcPr>
            <w:tcW w:w="392"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0" w:type="dxa"/>
              <w:right w:w="10"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w:t>
            </w:r>
          </w:p>
        </w:tc>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27" w:type="dxa"/>
              <w:right w:w="82" w:type="dxa"/>
            </w:tcMar>
            <w:tcFitText w:val="0"/>
            <w:vAlign w:val="center"/>
          </w:tcPr>
          <w:p>
            <w:pPr>
              <w:bidi w:val="0"/>
              <w:spacing w:before="0" w:after="0" w:line="206" w:lineRule="atLeast"/>
              <w:ind w:left="0" w:right="0" w:firstLine="0"/>
              <w:jc w:val="center"/>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Наименование разделов</w:t>
            </w:r>
          </w:p>
        </w:tc>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pPr>
              <w:bidi w:val="0"/>
              <w:spacing w:before="1" w:after="0" w:line="206" w:lineRule="atLeast"/>
              <w:ind w:left="0" w:right="0" w:firstLine="0"/>
              <w:jc w:val="righ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Кол- во час.</w:t>
            </w:r>
          </w:p>
        </w:tc>
        <w:tc>
          <w:tcPr>
            <w:tcW w:w="7875"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2215" w:type="dxa"/>
              <w:right w:w="2115"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Планируемые (предполагаемые)  результаты</w:t>
            </w:r>
          </w:p>
        </w:tc>
      </w:tr>
      <w:tr>
        <w:tblPrEx>
          <w:tblW w:w="0" w:type="auto"/>
          <w:tblInd w:w="144" w:type="dxa"/>
          <w:tblLayout w:type="fixed"/>
          <w:tblCellMar>
            <w:left w:w="108" w:type="dxa"/>
            <w:right w:w="108" w:type="dxa"/>
          </w:tblCellMar>
        </w:tblPrEx>
        <w:trPr>
          <w:trHeight w:hRule="exact" w:val="311"/>
        </w:trPr>
        <w:tc>
          <w:tcPr>
            <w:tcW w:w="392"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0" w:type="dxa"/>
              <w:right w:w="10" w:type="dxa"/>
            </w:tcMar>
            <w:tcFitText w:val="0"/>
            <w:vAlign w:val="center"/>
          </w:tcPr>
          <w:p/>
        </w:tc>
        <w:tc>
          <w:tcPr>
            <w:tcW w:w="157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27" w:type="dxa"/>
              <w:right w:w="82" w:type="dxa"/>
            </w:tcMar>
            <w:tcFitText w:val="0"/>
            <w:vAlign w:val="center"/>
          </w:tcPr>
          <w:p/>
        </w:tc>
        <w:tc>
          <w:tcPr>
            <w:tcW w:w="57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 w:type="dxa"/>
            </w:tcMar>
            <w:tcFitText w:val="0"/>
            <w:vAlign w:val="center"/>
          </w:tcP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0"/>
            <w:tcMar>
              <w:left w:w="322" w:type="dxa"/>
              <w:right w:w="222"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Личностные</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0"/>
            <w:tcMar>
              <w:left w:w="282" w:type="dxa"/>
              <w:right w:w="182"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Регулятивные</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270" w:type="dxa"/>
              <w:right w:w="170"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Коммуникативные</w:t>
            </w:r>
          </w:p>
        </w:tc>
        <w:tc>
          <w:tcPr>
            <w:tcW w:w="2658" w:type="dxa"/>
            <w:tcBorders>
              <w:top w:val="single" w:sz="4" w:space="0" w:color="000000"/>
              <w:left w:val="single" w:sz="4" w:space="0" w:color="000000"/>
              <w:bottom w:val="single" w:sz="4" w:space="0" w:color="000000"/>
              <w:right w:val="single" w:sz="4" w:space="0" w:color="000000"/>
            </w:tcBorders>
            <w:shd w:val="clear" w:color="auto" w:fill="auto"/>
            <w:noWrap w:val="0"/>
            <w:tcMar>
              <w:left w:w="699" w:type="dxa"/>
              <w:right w:w="599"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Познавательные</w:t>
            </w:r>
          </w:p>
        </w:tc>
      </w:tr>
      <w:tr>
        <w:tblPrEx>
          <w:tblW w:w="0" w:type="auto"/>
          <w:tblInd w:w="144" w:type="dxa"/>
          <w:tblLayout w:type="fixed"/>
          <w:tblCellMar>
            <w:left w:w="108" w:type="dxa"/>
            <w:right w:w="108" w:type="dxa"/>
          </w:tblCellMar>
        </w:tblPrEx>
        <w:trPr>
          <w:trHeight w:hRule="exact" w:val="1252"/>
        </w:trPr>
        <w:tc>
          <w:tcPr>
            <w:tcW w:w="3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1"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Развитие географических знаний о Земле</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0"/>
            <w:tcMar>
              <w:left w:w="243" w:type="dxa"/>
              <w:right w:w="143"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6</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Умение самостоятельно определять цели, ставить и формулировать задачи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42"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сверстниками; умение с достаточной точностью и полнотой выражать свои мысли</w:t>
            </w:r>
          </w:p>
        </w:tc>
        <w:tc>
          <w:tcPr>
            <w:tcW w:w="265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2"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Поиск и выделение необходимой информации; устанавливать причинно- следственные связи </w:t>
            </w:r>
          </w:p>
        </w:tc>
      </w:tr>
      <w:tr>
        <w:tblPrEx>
          <w:tblW w:w="0" w:type="auto"/>
          <w:tblInd w:w="144" w:type="dxa"/>
          <w:tblLayout w:type="fixed"/>
          <w:tblCellMar>
            <w:left w:w="108" w:type="dxa"/>
            <w:right w:w="108" w:type="dxa"/>
          </w:tblCellMar>
        </w:tblPrEx>
        <w:trPr>
          <w:trHeight w:hRule="exact" w:val="1459"/>
        </w:trPr>
        <w:tc>
          <w:tcPr>
            <w:tcW w:w="3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Планета Земля </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0"/>
            <w:tcMar>
              <w:left w:w="243" w:type="dxa"/>
              <w:right w:w="143"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3</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6"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Проявление познавательных интересов и активности в деятельности</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сверстниками; умение с достаточной точностью и полнотой выражать свои мысли</w:t>
            </w:r>
          </w:p>
        </w:tc>
        <w:tc>
          <w:tcPr>
            <w:tcW w:w="265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tc>
      </w:tr>
      <w:tr>
        <w:tblPrEx>
          <w:tblW w:w="0" w:type="auto"/>
          <w:tblInd w:w="144" w:type="dxa"/>
          <w:tblLayout w:type="fixed"/>
          <w:tblCellMar>
            <w:left w:w="108" w:type="dxa"/>
            <w:right w:w="108" w:type="dxa"/>
          </w:tblCellMar>
        </w:tblPrEx>
        <w:trPr>
          <w:trHeight w:hRule="exact" w:val="1873"/>
        </w:trPr>
        <w:tc>
          <w:tcPr>
            <w:tcW w:w="3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3</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2"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 и карта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0"/>
            <w:tcMar>
              <w:left w:w="198" w:type="dxa"/>
              <w:right w:w="98"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14</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развитие ответственности за качество своей деятельности</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сверстниками; умение с достаточной точностью и полнотой выражать свои мысли</w:t>
            </w:r>
          </w:p>
        </w:tc>
        <w:tc>
          <w:tcPr>
            <w:tcW w:w="265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r>
        <w:tblPrEx>
          <w:tblW w:w="0" w:type="auto"/>
          <w:tblInd w:w="144" w:type="dxa"/>
          <w:tblLayout w:type="fixed"/>
          <w:tblCellMar>
            <w:left w:w="108" w:type="dxa"/>
            <w:right w:w="108" w:type="dxa"/>
          </w:tblCellMar>
        </w:tblPrEx>
        <w:trPr>
          <w:trHeight w:hRule="exact" w:val="2287"/>
        </w:trPr>
        <w:tc>
          <w:tcPr>
            <w:tcW w:w="3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4</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Литосфера – твердая оболочка Земли.</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0"/>
            <w:tcMar>
              <w:left w:w="243" w:type="dxa"/>
              <w:right w:w="143"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9</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проявление познавательных интересов и активности в деятельности</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 умение с достаточной точностью и полнотой выражать свои мысли</w:t>
            </w:r>
          </w:p>
        </w:tc>
        <w:tc>
          <w:tcPr>
            <w:tcW w:w="265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4"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Строить логичные рассуждения, включающие установление причинно- следственных связей; выбор наиболее эффективных способов решения задач в зависимости от конкретных условий; контроль и оценка процесса и результатов деятельности </w:t>
            </w:r>
          </w:p>
        </w:tc>
      </w:tr>
      <w:tr>
        <w:tblPrEx>
          <w:tblW w:w="0" w:type="auto"/>
          <w:tblInd w:w="144" w:type="dxa"/>
          <w:tblLayout w:type="fixed"/>
          <w:tblCellMar>
            <w:left w:w="108" w:type="dxa"/>
            <w:right w:w="108" w:type="dxa"/>
          </w:tblCellMar>
        </w:tblPrEx>
        <w:trPr>
          <w:trHeight w:hRule="exact" w:val="1666"/>
        </w:trPr>
        <w:tc>
          <w:tcPr>
            <w:tcW w:w="392"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5</w:t>
            </w:r>
          </w:p>
        </w:tc>
        <w:tc>
          <w:tcPr>
            <w:tcW w:w="157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1"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Итоги года</w:t>
            </w:r>
          </w:p>
        </w:tc>
        <w:tc>
          <w:tcPr>
            <w:tcW w:w="576" w:type="dxa"/>
            <w:tcBorders>
              <w:top w:val="single" w:sz="4" w:space="0" w:color="000000"/>
              <w:left w:val="single" w:sz="4" w:space="0" w:color="000000"/>
              <w:bottom w:val="single" w:sz="4" w:space="0" w:color="000000"/>
              <w:right w:val="single" w:sz="4" w:space="0" w:color="000000"/>
            </w:tcBorders>
            <w:shd w:val="clear" w:color="auto" w:fill="auto"/>
            <w:noWrap w:val="0"/>
            <w:tcMar>
              <w:left w:w="243" w:type="dxa"/>
              <w:right w:w="143"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w:t>
            </w:r>
          </w:p>
        </w:tc>
        <w:tc>
          <w:tcPr>
            <w:tcW w:w="159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проявление познавательных интересов и активности в деятельности</w:t>
            </w:r>
          </w:p>
        </w:tc>
        <w:tc>
          <w:tcPr>
            <w:tcW w:w="1637"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w:t>
            </w:r>
          </w:p>
        </w:tc>
        <w:tc>
          <w:tcPr>
            <w:tcW w:w="265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6"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Поиск и выделение необходимой информации; устанавливать причинно- следственные связи;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bl>
    <w:p>
      <w:pPr>
        <w:bidi w:val="0"/>
        <w:spacing w:before="241" w:after="0" w:line="265" w:lineRule="atLeast"/>
        <w:ind w:left="485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6 класс</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6"/>
        <w:gridCol w:w="1559"/>
        <w:gridCol w:w="567"/>
        <w:gridCol w:w="1701"/>
        <w:gridCol w:w="1559"/>
        <w:gridCol w:w="1985"/>
        <w:gridCol w:w="2693"/>
      </w:tblGrid>
      <w:tr>
        <w:tblPrEx>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08"/>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7" w:type="dxa"/>
              <w:right w:w="27"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8" w:type="dxa"/>
              <w:right w:w="73" w:type="dxa"/>
            </w:tcMar>
            <w:tcFitText w:val="0"/>
            <w:vAlign w:val="center"/>
          </w:tcPr>
          <w:p>
            <w:pPr>
              <w:bidi w:val="0"/>
              <w:spacing w:before="0" w:after="0" w:line="206" w:lineRule="atLeast"/>
              <w:ind w:left="0" w:right="0" w:firstLine="0"/>
              <w:jc w:val="center"/>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Наименование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4" w:type="dxa"/>
              <w:right w:w="21" w:type="dxa"/>
            </w:tcMar>
            <w:tcFitText w:val="0"/>
            <w:vAlign w:val="center"/>
          </w:tcPr>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Кол -во час.</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2246" w:type="dxa"/>
              <w:right w:w="2147"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Планируемые (предполагаемые)  результаты</w:t>
            </w:r>
          </w:p>
        </w:tc>
      </w:tr>
      <w:tr>
        <w:tblPrEx>
          <w:tblW w:w="0" w:type="auto"/>
          <w:tblInd w:w="127" w:type="dxa"/>
          <w:tblLayout w:type="fixed"/>
          <w:tblCellMar>
            <w:left w:w="108" w:type="dxa"/>
            <w:right w:w="108" w:type="dxa"/>
          </w:tblCellMar>
        </w:tblPrEx>
        <w:trPr>
          <w:trHeight w:hRule="exact" w:val="354"/>
        </w:trPr>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7" w:type="dxa"/>
              <w:right w:w="27" w:type="dxa"/>
            </w:tcMar>
            <w:tcFitText w:val="0"/>
            <w:vAlign w:val="center"/>
          </w:tc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8" w:type="dxa"/>
              <w:right w:w="73"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4" w:type="dxa"/>
              <w:right w:w="21"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375" w:type="dxa"/>
              <w:right w:w="275"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Личностные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243" w:type="dxa"/>
              <w:right w:w="143"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Регулятивные</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270" w:type="dxa"/>
              <w:right w:w="170"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Коммуникативные</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717" w:type="dxa"/>
              <w:right w:w="617"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Познавательные</w:t>
            </w:r>
          </w:p>
        </w:tc>
      </w:tr>
      <w:tr>
        <w:tblPrEx>
          <w:tblW w:w="0" w:type="auto"/>
          <w:tblInd w:w="127" w:type="dxa"/>
          <w:tblLayout w:type="fixed"/>
          <w:tblCellMar>
            <w:left w:w="108" w:type="dxa"/>
            <w:right w:w="108" w:type="dxa"/>
          </w:tblCellMar>
        </w:tblPrEx>
        <w:trPr>
          <w:trHeight w:hRule="exact" w:val="1666"/>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Гидросфера – водная оболочка Земли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проявление познавательных интересов и активности в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сверстниками; умение с достаточной точностью и полнотой выражать свои мысли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tc>
      </w:tr>
      <w:tr>
        <w:tblPrEx>
          <w:tblW w:w="0" w:type="auto"/>
          <w:tblInd w:w="127" w:type="dxa"/>
          <w:tblLayout w:type="fixed"/>
          <w:tblCellMar>
            <w:left w:w="108" w:type="dxa"/>
            <w:right w:w="108" w:type="dxa"/>
          </w:tblCellMar>
        </w:tblPrEx>
        <w:trPr>
          <w:trHeight w:hRule="exact" w:val="1873"/>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7"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Атмосфера – воздушная оболочка Земли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развитие ответственности за качество своей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сверстниками; умение с достаточной точностью и полнотой выражать свои мысли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bl>
    <w:tbl>
      <w:tblPr>
        <w:tblStyle w:val="TableNormal"/>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6"/>
        <w:gridCol w:w="1559"/>
        <w:gridCol w:w="567"/>
        <w:gridCol w:w="1701"/>
        <w:gridCol w:w="1559"/>
        <w:gridCol w:w="1985"/>
        <w:gridCol w:w="2693"/>
      </w:tblGrid>
      <w:tr>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873"/>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Биосфера – живая оболочка Земли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9"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48"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r>
        <w:tblPrEx>
          <w:tblW w:w="0" w:type="auto"/>
          <w:tblInd w:w="108" w:type="dxa"/>
          <w:tblLayout w:type="fixed"/>
          <w:tblCellMar>
            <w:left w:w="108" w:type="dxa"/>
            <w:right w:w="108" w:type="dxa"/>
          </w:tblCellMar>
        </w:tblPrEx>
        <w:trPr>
          <w:trHeight w:hRule="exact" w:val="2908"/>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5" w:type="dxa"/>
            </w:tcMar>
            <w:tcFitText w:val="0"/>
            <w:vAlign w:val="top"/>
          </w:tcPr>
          <w:p>
            <w:pPr>
              <w:bidi w:val="0"/>
              <w:spacing w:before="5"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Географическая оболочка Земли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9"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развитие ответственности за качество своей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 умение самостоятельно определять цели, ставить и формулировать задачи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 умение с достаточной точностью и полнотой выражать свои мысли в соответствии с задачами и условиями коммуникации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9"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Строить логичные рассуждения, включающие установление причинно- следственных связей; выбор наиболее эффективных способов решения задач в зависимости от конкретных условий; контроль и оценка процесса и результатов деятельности</w:t>
            </w:r>
          </w:p>
        </w:tc>
      </w:tr>
      <w:tr>
        <w:tblPrEx>
          <w:tblW w:w="0" w:type="auto"/>
          <w:tblInd w:w="108" w:type="dxa"/>
          <w:tblLayout w:type="fixed"/>
          <w:tblCellMar>
            <w:left w:w="108" w:type="dxa"/>
            <w:right w:w="108" w:type="dxa"/>
          </w:tblCellMar>
        </w:tblPrEx>
        <w:trPr>
          <w:trHeight w:hRule="exact" w:val="1666"/>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2"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Итоги года</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9"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проявление познавательных интересов и активности в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1"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Поиск и выделение необходимой информации; устанавливать причинно- следственные связи;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bl>
    <w:p>
      <w:pPr>
        <w:bidi w:val="0"/>
        <w:spacing w:before="241" w:after="0" w:line="265" w:lineRule="atLeast"/>
        <w:ind w:left="485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7 класс</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6"/>
        <w:gridCol w:w="1559"/>
        <w:gridCol w:w="567"/>
        <w:gridCol w:w="1701"/>
        <w:gridCol w:w="1559"/>
        <w:gridCol w:w="1985"/>
        <w:gridCol w:w="2693"/>
      </w:tblGrid>
      <w:tr>
        <w:tblPrEx>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341"/>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7" w:type="dxa"/>
              <w:right w:w="27"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8" w:type="dxa"/>
              <w:right w:w="73" w:type="dxa"/>
            </w:tcMar>
            <w:tcFitText w:val="0"/>
            <w:vAlign w:val="center"/>
          </w:tcPr>
          <w:p>
            <w:pPr>
              <w:bidi w:val="0"/>
              <w:spacing w:before="0" w:after="0" w:line="206" w:lineRule="atLeast"/>
              <w:ind w:left="0" w:right="0" w:firstLine="0"/>
              <w:jc w:val="center"/>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Наименование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4" w:type="dxa"/>
              <w:right w:w="21" w:type="dxa"/>
            </w:tcMar>
            <w:tcFitText w:val="0"/>
            <w:vAlign w:val="center"/>
          </w:tcPr>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Кол -во час.</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2246" w:type="dxa"/>
              <w:right w:w="2147"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Планируемые (предполагаемые)  результаты</w:t>
            </w:r>
          </w:p>
        </w:tc>
      </w:tr>
      <w:tr>
        <w:tblPrEx>
          <w:tblW w:w="0" w:type="auto"/>
          <w:tblInd w:w="127" w:type="dxa"/>
          <w:tblLayout w:type="fixed"/>
          <w:tblCellMar>
            <w:left w:w="108" w:type="dxa"/>
            <w:right w:w="108" w:type="dxa"/>
          </w:tblCellMar>
        </w:tblPrEx>
        <w:trPr>
          <w:trHeight w:hRule="exact" w:val="418"/>
        </w:trPr>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7" w:type="dxa"/>
              <w:right w:w="27" w:type="dxa"/>
            </w:tcMar>
            <w:tcFitText w:val="0"/>
            <w:vAlign w:val="center"/>
          </w:tc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8" w:type="dxa"/>
              <w:right w:w="73"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4" w:type="dxa"/>
              <w:right w:w="21"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453" w:type="dxa"/>
              <w:right w:w="353"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Личностн.</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540" w:type="dxa"/>
              <w:right w:w="440"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Регул.</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658" w:type="dxa"/>
              <w:right w:w="558"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Коммун.</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48" w:type="dxa"/>
              <w:right w:w="948"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Познав.</w:t>
            </w:r>
          </w:p>
        </w:tc>
      </w:tr>
      <w:tr>
        <w:tblPrEx>
          <w:tblW w:w="0" w:type="auto"/>
          <w:tblInd w:w="127" w:type="dxa"/>
          <w:tblLayout w:type="fixed"/>
          <w:tblCellMar>
            <w:left w:w="108" w:type="dxa"/>
            <w:right w:w="108" w:type="dxa"/>
          </w:tblCellMar>
        </w:tblPrEx>
        <w:trPr>
          <w:trHeight w:hRule="exact" w:val="1252"/>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6"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Введение. Человек на Земле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9"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9</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Умение самостоятельно определять цели, ставить и формулировать задачи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42" w:type="dxa"/>
              <w:right w:w="146"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Работать в группе, с учителем и сверстниками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2"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Устанавливать причинно- следственные связи; поиск и выделение необходимой информации; контроль и оценка процесса и результатов деятельности</w:t>
            </w:r>
          </w:p>
        </w:tc>
      </w:tr>
      <w:tr>
        <w:tblPrEx>
          <w:tblW w:w="0" w:type="auto"/>
          <w:tblInd w:w="127" w:type="dxa"/>
          <w:tblLayout w:type="fixed"/>
          <w:tblCellMar>
            <w:left w:w="108" w:type="dxa"/>
            <w:right w:w="108" w:type="dxa"/>
          </w:tblCellMar>
        </w:tblPrEx>
        <w:trPr>
          <w:trHeight w:hRule="exact" w:val="1873"/>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3"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Природа Земли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 контроль и оценка процесса и результатов деятельности</w:t>
            </w:r>
          </w:p>
        </w:tc>
      </w:tr>
      <w:tr>
        <w:tblPrEx>
          <w:tblW w:w="0" w:type="auto"/>
          <w:tblInd w:w="127" w:type="dxa"/>
          <w:tblLayout w:type="fixed"/>
          <w:tblCellMar>
            <w:left w:w="108" w:type="dxa"/>
            <w:right w:w="108" w:type="dxa"/>
          </w:tblCellMar>
        </w:tblPrEx>
        <w:trPr>
          <w:trHeight w:hRule="exact" w:val="1873"/>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9"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Природные комплексы и регионы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9"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развитие ответственности за качество своей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13"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 ками; умение с доста- точной точностью и полнотой выражать свои мысли; умение задавать вопросы для организации собст- венной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r>
        <w:tblPrEx>
          <w:tblW w:w="0" w:type="auto"/>
          <w:tblInd w:w="127" w:type="dxa"/>
          <w:tblLayout w:type="fixed"/>
          <w:tblCellMar>
            <w:left w:w="108" w:type="dxa"/>
            <w:right w:w="108" w:type="dxa"/>
          </w:tblCellMar>
        </w:tblPrEx>
        <w:trPr>
          <w:trHeight w:hRule="exact" w:val="1873"/>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6"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Материки и страны</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36</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5"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Жизненное и личностное самоопределение проявление познавательных интересов и активности в деятельности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 контроль и оценка процесса и результатов деятельности</w:t>
            </w:r>
          </w:p>
        </w:tc>
      </w:tr>
      <w:tr>
        <w:tblPrEx>
          <w:tblW w:w="0" w:type="auto"/>
          <w:tblInd w:w="127" w:type="dxa"/>
          <w:tblLayout w:type="fixed"/>
          <w:tblCellMar>
            <w:left w:w="108" w:type="dxa"/>
            <w:right w:w="108" w:type="dxa"/>
          </w:tblCellMar>
        </w:tblPrEx>
        <w:trPr>
          <w:trHeight w:hRule="exact" w:val="1045"/>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6"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Заключение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9"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Жизненное и личностное самоопределение, проявление познавательных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Планирование пути достижения цели; оценивание своей работы в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3"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Задавать вопросы, необходимые для организации собственной деятельности;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1"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Поиск и выделение необходимой информации; устанавливать причинно- следственные связи;</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контроль и оценка процесса и </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6"/>
        <w:gridCol w:w="1559"/>
        <w:gridCol w:w="567"/>
        <w:gridCol w:w="1701"/>
        <w:gridCol w:w="1559"/>
        <w:gridCol w:w="1985"/>
        <w:gridCol w:w="26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31"/>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интересов и активности в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сверстниками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9"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результатов деятельности</w:t>
            </w:r>
          </w:p>
        </w:tc>
      </w:tr>
    </w:tbl>
    <w:p>
      <w:pPr>
        <w:bidi w:val="0"/>
        <w:spacing w:before="287" w:after="0" w:line="265" w:lineRule="atLeast"/>
        <w:ind w:left="485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8 класс</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6"/>
        <w:gridCol w:w="1559"/>
        <w:gridCol w:w="567"/>
        <w:gridCol w:w="1701"/>
        <w:gridCol w:w="1559"/>
        <w:gridCol w:w="1985"/>
        <w:gridCol w:w="2693"/>
      </w:tblGrid>
      <w:tr>
        <w:tblPrEx>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6"/>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7" w:type="dxa"/>
              <w:right w:w="27"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8" w:type="dxa"/>
              <w:right w:w="73" w:type="dxa"/>
            </w:tcMar>
            <w:tcFitText w:val="0"/>
            <w:vAlign w:val="center"/>
          </w:tcPr>
          <w:p>
            <w:pPr>
              <w:bidi w:val="0"/>
              <w:spacing w:before="0" w:after="0" w:line="206" w:lineRule="atLeast"/>
              <w:ind w:left="0" w:right="0" w:firstLine="0"/>
              <w:jc w:val="center"/>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Наименование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4" w:type="dxa"/>
              <w:right w:w="21" w:type="dxa"/>
            </w:tcMar>
            <w:tcFitText w:val="0"/>
            <w:vAlign w:val="center"/>
          </w:tcPr>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Кол -во час.</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2246" w:type="dxa"/>
              <w:right w:w="2147"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Планируемые (предполагаемые)  результаты</w:t>
            </w:r>
          </w:p>
        </w:tc>
      </w:tr>
      <w:tr>
        <w:tblPrEx>
          <w:tblW w:w="0" w:type="auto"/>
          <w:tblInd w:w="127" w:type="dxa"/>
          <w:tblLayout w:type="fixed"/>
          <w:tblCellMar>
            <w:left w:w="108" w:type="dxa"/>
            <w:right w:w="108" w:type="dxa"/>
          </w:tblCellMar>
        </w:tblPrEx>
        <w:trPr>
          <w:trHeight w:hRule="exact" w:val="345"/>
        </w:trPr>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7" w:type="dxa"/>
              <w:right w:w="27" w:type="dxa"/>
            </w:tcMar>
            <w:tcFitText w:val="0"/>
            <w:vAlign w:val="center"/>
          </w:tc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8" w:type="dxa"/>
              <w:right w:w="73"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4" w:type="dxa"/>
              <w:right w:w="21"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453" w:type="dxa"/>
              <w:right w:w="353"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Личностн.</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540" w:type="dxa"/>
              <w:right w:w="440"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Регул.</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658" w:type="dxa"/>
              <w:right w:w="558"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Коммун.</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48" w:type="dxa"/>
              <w:right w:w="948"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Познав.</w:t>
            </w:r>
          </w:p>
        </w:tc>
      </w:tr>
      <w:tr>
        <w:tblPrEx>
          <w:tblW w:w="0" w:type="auto"/>
          <w:tblInd w:w="127" w:type="dxa"/>
          <w:tblLayout w:type="fixed"/>
          <w:tblCellMar>
            <w:left w:w="108" w:type="dxa"/>
            <w:right w:w="108" w:type="dxa"/>
          </w:tblCellMar>
        </w:tblPrEx>
        <w:trPr>
          <w:trHeight w:hRule="exact" w:val="838"/>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Географическое пространство России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10</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42" w:type="dxa"/>
              <w:right w:w="146"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Работать в группе, с учителем и сверстниками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Устанавливать причинно- следственные связи; поиск и выделение необходимой информации</w:t>
            </w:r>
          </w:p>
        </w:tc>
      </w:tr>
      <w:tr>
        <w:tblPrEx>
          <w:tblW w:w="0" w:type="auto"/>
          <w:tblInd w:w="127" w:type="dxa"/>
          <w:tblLayout w:type="fixed"/>
          <w:tblCellMar>
            <w:left w:w="108" w:type="dxa"/>
            <w:right w:w="108" w:type="dxa"/>
          </w:tblCellMar>
        </w:tblPrEx>
        <w:trPr>
          <w:trHeight w:hRule="exact" w:val="1666"/>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9"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 Население России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12</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2"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Проявление познавательных интересов и активности в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сверстниками; умение с достаточной точностью и полнотой выражать свои мысли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tc>
      </w:tr>
      <w:tr>
        <w:tblPrEx>
          <w:tblW w:w="0" w:type="auto"/>
          <w:tblInd w:w="127" w:type="dxa"/>
          <w:tblLayout w:type="fixed"/>
          <w:tblCellMar>
            <w:left w:w="108" w:type="dxa"/>
            <w:right w:w="108" w:type="dxa"/>
          </w:tblCellMar>
        </w:tblPrEx>
        <w:trPr>
          <w:trHeight w:hRule="exact" w:val="2494"/>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Природа России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27</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проявление познавательных интересов и активности в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в группе, с учителем и сверстниками; умение с достаточной точностью и полнотой выражать свои мысли; задавать вопросы, необходимые для организации собственной деятельности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r>
        <w:tblPrEx>
          <w:tblW w:w="0" w:type="auto"/>
          <w:tblInd w:w="127" w:type="dxa"/>
          <w:tblLayout w:type="fixed"/>
          <w:tblCellMar>
            <w:left w:w="108" w:type="dxa"/>
            <w:right w:w="108" w:type="dxa"/>
          </w:tblCellMar>
        </w:tblPrEx>
        <w:trPr>
          <w:trHeight w:hRule="exact" w:val="2287"/>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9"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Природно- хозяйственные зоны и районы</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15</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развитие ответственности за качество своей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 умение с достаточной точностью и полнотой выражать свои мысли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 следственные связи;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r>
        <w:tblPrEx>
          <w:tblW w:w="0" w:type="auto"/>
          <w:tblInd w:w="127" w:type="dxa"/>
          <w:tblLayout w:type="fixed"/>
          <w:tblCellMar>
            <w:left w:w="108" w:type="dxa"/>
            <w:right w:w="108" w:type="dxa"/>
          </w:tblCellMar>
        </w:tblPrEx>
        <w:trPr>
          <w:trHeight w:hRule="exact" w:val="2287"/>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3"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Родной край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9"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умение с достаточной точностью и полнотой выражать свои мысли в соответствии с задачами и условиями коммуникации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9"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Строить логические рассуждения, включающие установление причинно- следственных связей; выбор наиболее эффективных способов решения задач в зависимости от конкретных условий; контроль и оценка процесса и результатов деятельности</w:t>
            </w:r>
          </w:p>
        </w:tc>
      </w:tr>
    </w:tbl>
    <w:p>
      <w:pPr>
        <w:bidi w:val="0"/>
        <w:spacing w:before="287" w:after="0" w:line="265" w:lineRule="atLeast"/>
        <w:ind w:left="485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9 класс</w:t>
      </w:r>
    </w:p>
    <w:tbl>
      <w:tblPr>
        <w:tblStyle w:val="TableNormal"/>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6"/>
        <w:gridCol w:w="1559"/>
        <w:gridCol w:w="567"/>
        <w:gridCol w:w="1701"/>
        <w:gridCol w:w="1559"/>
        <w:gridCol w:w="1985"/>
        <w:gridCol w:w="2693"/>
      </w:tblGrid>
      <w:tr>
        <w:tblPrEx>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86"/>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27" w:type="dxa"/>
              <w:right w:w="27"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8" w:type="dxa"/>
              <w:right w:w="73" w:type="dxa"/>
            </w:tcMar>
            <w:tcFitText w:val="0"/>
            <w:vAlign w:val="center"/>
          </w:tcPr>
          <w:p>
            <w:pPr>
              <w:bidi w:val="0"/>
              <w:spacing w:before="0" w:after="0" w:line="206" w:lineRule="atLeast"/>
              <w:ind w:left="0" w:right="0" w:firstLine="0"/>
              <w:jc w:val="center"/>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Наименование разделов</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4" w:type="dxa"/>
              <w:right w:w="21" w:type="dxa"/>
            </w:tcMar>
            <w:tcFitText w:val="0"/>
            <w:vAlign w:val="center"/>
          </w:tcPr>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Кол -во час.</w:t>
            </w:r>
          </w:p>
        </w:tc>
        <w:tc>
          <w:tcPr>
            <w:tcW w:w="7938" w:type="dxa"/>
            <w:gridSpan w:val="4"/>
            <w:tcBorders>
              <w:top w:val="single" w:sz="4" w:space="0" w:color="000000"/>
              <w:left w:val="single" w:sz="4" w:space="0" w:color="000000"/>
              <w:bottom w:val="single" w:sz="4" w:space="0" w:color="000000"/>
              <w:right w:val="single" w:sz="4" w:space="0" w:color="000000"/>
            </w:tcBorders>
            <w:shd w:val="clear" w:color="auto" w:fill="auto"/>
            <w:noWrap w:val="0"/>
            <w:tcMar>
              <w:left w:w="2246" w:type="dxa"/>
              <w:right w:w="2147"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Планируемые (предполагаемые)  результаты</w:t>
            </w:r>
          </w:p>
        </w:tc>
      </w:tr>
      <w:tr>
        <w:tblPrEx>
          <w:tblW w:w="0" w:type="auto"/>
          <w:tblInd w:w="127" w:type="dxa"/>
          <w:tblLayout w:type="fixed"/>
          <w:tblCellMar>
            <w:left w:w="108" w:type="dxa"/>
            <w:right w:w="108" w:type="dxa"/>
          </w:tblCellMar>
        </w:tblPrEx>
        <w:trPr>
          <w:trHeight w:hRule="exact" w:val="345"/>
        </w:trPr>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27" w:type="dxa"/>
              <w:right w:w="27" w:type="dxa"/>
            </w:tcMar>
            <w:tcFitText w:val="0"/>
            <w:vAlign w:val="center"/>
          </w:tc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8" w:type="dxa"/>
              <w:right w:w="73" w:type="dxa"/>
            </w:tcMar>
            <w:tcFitText w:val="0"/>
            <w:vAlign w:val="center"/>
          </w:tc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4" w:type="dxa"/>
              <w:right w:w="21"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453" w:type="dxa"/>
              <w:right w:w="353"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Личностн.</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540" w:type="dxa"/>
              <w:right w:w="440"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Регул.</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658" w:type="dxa"/>
              <w:right w:w="558"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Коммун.</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48" w:type="dxa"/>
              <w:right w:w="948"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Познав.</w:t>
            </w:r>
          </w:p>
        </w:tc>
      </w:tr>
      <w:tr>
        <w:tblPrEx>
          <w:tblW w:w="0" w:type="auto"/>
          <w:tblInd w:w="127" w:type="dxa"/>
          <w:tblLayout w:type="fixed"/>
          <w:tblCellMar>
            <w:left w:w="108" w:type="dxa"/>
            <w:right w:w="108" w:type="dxa"/>
          </w:tblCellMar>
        </w:tblPrEx>
        <w:trPr>
          <w:trHeight w:hRule="exact" w:val="1666"/>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2"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Хозяйство России</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21</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Проявление познавательных интересов и активности в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42" w:type="dxa"/>
              <w:right w:w="146"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Работать в группе, с учителем и сверстниками </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6"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Устанавливать причинно- следственные связи; поиск и выделение необходимой информации</w:t>
            </w:r>
          </w:p>
        </w:tc>
      </w:tr>
      <w:tr>
        <w:tblPrEx>
          <w:tblW w:w="0" w:type="auto"/>
          <w:tblInd w:w="127" w:type="dxa"/>
          <w:tblLayout w:type="fixed"/>
          <w:tblCellMar>
            <w:left w:w="108" w:type="dxa"/>
            <w:right w:w="108" w:type="dxa"/>
          </w:tblCellMar>
        </w:tblPrEx>
        <w:trPr>
          <w:trHeight w:hRule="exact" w:val="1252"/>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 Регионы России </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193" w:type="dxa"/>
              <w:right w:w="94"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44</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Жизненное и личностное самоопределение; развитие ответственности за качество своей </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Планирование пути достижения цели; оценивание своей работы в сравнении с </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Работать в группе, с учителем и сверстниками; умение с достаточной точностью и полнотой выражать </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9"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Выбор наиболее эффективных способов решения задач в зависимости от конкретных условий; поиск и выделение необходимой информации; устанавливать причинно-</w:t>
            </w: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426"/>
        <w:gridCol w:w="1559"/>
        <w:gridCol w:w="567"/>
        <w:gridCol w:w="1701"/>
        <w:gridCol w:w="1559"/>
        <w:gridCol w:w="1985"/>
        <w:gridCol w:w="269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31"/>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7"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815"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свои мысли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1"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следственные связи;</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контроль и оценка процесса и результатов деятельности</w:t>
            </w:r>
          </w:p>
        </w:tc>
      </w:tr>
      <w:tr>
        <w:tblPrEx>
          <w:tblW w:w="0" w:type="auto"/>
          <w:tblInd w:w="0" w:type="dxa"/>
          <w:tblLayout w:type="fixed"/>
          <w:tblCellMar>
            <w:left w:w="108" w:type="dxa"/>
            <w:right w:w="108" w:type="dxa"/>
          </w:tblCellMar>
        </w:tblPrEx>
        <w:trPr>
          <w:trHeight w:hRule="exact" w:val="2494"/>
        </w:trPr>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top"/>
          </w:tcPr>
          <w:p>
            <w:pPr>
              <w:bidi w:val="0"/>
              <w:spacing w:before="14"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6"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Заключение</w:t>
            </w:r>
          </w:p>
        </w:tc>
        <w:tc>
          <w:tcPr>
            <w:tcW w:w="567" w:type="dxa"/>
            <w:tcBorders>
              <w:top w:val="single" w:sz="4" w:space="0" w:color="000000"/>
              <w:left w:val="single" w:sz="4" w:space="0" w:color="000000"/>
              <w:bottom w:val="single" w:sz="4" w:space="0" w:color="000000"/>
              <w:right w:val="single" w:sz="4" w:space="0" w:color="000000"/>
            </w:tcBorders>
            <w:shd w:val="clear" w:color="auto" w:fill="auto"/>
            <w:noWrap w:val="0"/>
            <w:tcMar>
              <w:left w:w="238" w:type="dxa"/>
              <w:right w:w="139"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Жизненное и личностное самоопределение; проявление познавательных интересов и активности в деятельности</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Планирование пути достижения цели; оценивание своей работы в сравнении с существующими требованиями</w:t>
            </w:r>
          </w:p>
        </w:tc>
        <w:tc>
          <w:tcPr>
            <w:tcW w:w="1985" w:type="dxa"/>
            <w:tcBorders>
              <w:top w:val="single" w:sz="4" w:space="0" w:color="000000"/>
              <w:left w:val="single" w:sz="4" w:space="0" w:color="000000"/>
              <w:bottom w:val="single" w:sz="4" w:space="0" w:color="000000"/>
              <w:right w:val="single" w:sz="4" w:space="0" w:color="000000"/>
            </w:tcBorders>
            <w:shd w:val="clear" w:color="auto" w:fill="auto"/>
            <w:noWrap w:val="0"/>
            <w:tcMar>
              <w:left w:w="173" w:type="dxa"/>
              <w:right w:w="0"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Задавать вопросы, необходимые для организации собственной деятельности; работать в группе, с учителем и сверстниками; умение с достаточной точностью и полнотой выражать свои мысли</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9" w:type="dxa"/>
            </w:tcMar>
            <w:tcFitText w:val="0"/>
            <w:vAlign w:val="top"/>
          </w:tcPr>
          <w:p>
            <w:pPr>
              <w:bidi w:val="0"/>
              <w:spacing w:before="6"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Строить логические рассуждения, включающие установление причинно- следственных связей; выбор наиболее эффективных способов решения задач в зависимости от конкретных условий; контроль и оценка процесса и результатов деятельности</w:t>
            </w:r>
          </w:p>
        </w:tc>
      </w:tr>
    </w:tbl>
    <w:p>
      <w:pPr>
        <w:bidi w:val="0"/>
        <w:spacing w:before="241" w:after="0" w:line="265" w:lineRule="atLeast"/>
        <w:ind w:left="235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Планируемые результаты изучения курса географии</w:t>
      </w:r>
    </w:p>
    <w:p>
      <w:pPr>
        <w:bidi w:val="0"/>
        <w:spacing w:before="10" w:after="0" w:line="265" w:lineRule="atLeast"/>
        <w:ind w:left="293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Источники географической информации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6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различные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источники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географической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8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(картографические, </w:t>
      </w:r>
    </w:p>
    <w:p>
      <w:pPr>
        <w:bidi w:val="0"/>
        <w:spacing w:before="1" w:after="1" w:line="275" w:lineRule="atLeast"/>
        <w:ind w:left="147" w:right="24"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статистические, текстовые, видео и фотоизображения, компьютерные базы данных) для поиска и извлечения информации для решения учебных и практико-ориентированных задач;</w:t>
      </w:r>
    </w:p>
    <w:p>
      <w:pPr>
        <w:numPr>
          <w:ilvl w:val="0"/>
          <w:numId w:val="6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анализировать, обобщать и интерпретировать географическую информацию;</w:t>
      </w:r>
    </w:p>
    <w:p>
      <w:pPr>
        <w:numPr>
          <w:ilvl w:val="0"/>
          <w:numId w:val="6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 результатам наблюдений находить и формулировать зависимости и закономерности;</w:t>
      </w:r>
    </w:p>
    <w:p>
      <w:pPr>
        <w:numPr>
          <w:ilvl w:val="0"/>
          <w:numId w:val="6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определять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количественные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качественные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показатели, </w:t>
      </w:r>
      <w:r>
        <w:rPr>
          <w:rFonts w:ascii="Times New Roman" w:eastAsia="Times New Roman" w:hAnsi="Times New Roman" w:cs="Times New Roman"/>
          <w:b w:val="0"/>
          <w:bCs w:val="0"/>
          <w:i w:val="0"/>
          <w:iCs w:val="0"/>
          <w:strike w:val="0"/>
          <w:color w:val="000000"/>
          <w:spacing w:val="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характеризующие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географические объекты, процессы и явления, их положение в пространстве по географическим картам разного содержания;</w:t>
      </w:r>
    </w:p>
    <w:p>
      <w:pPr>
        <w:numPr>
          <w:ilvl w:val="0"/>
          <w:numId w:val="6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процессе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работы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одним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или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несколькими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источниками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информации </w:t>
      </w:r>
      <w:r>
        <w:rPr>
          <w:rFonts w:ascii="Times New Roman" w:eastAsia="Times New Roman" w:hAnsi="Times New Roman" w:cs="Times New Roman"/>
          <w:b w:val="0"/>
          <w:bCs w:val="0"/>
          <w:i w:val="0"/>
          <w:iCs w:val="0"/>
          <w:strike w:val="0"/>
          <w:color w:val="000000"/>
          <w:spacing w:val="6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выявлять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содержащуюся в них противоречивую информацию;</w:t>
      </w:r>
    </w:p>
    <w:p>
      <w:pPr>
        <w:numPr>
          <w:ilvl w:val="0"/>
          <w:numId w:val="6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составлять описание географических объектов, процессов и явлений;</w:t>
      </w:r>
    </w:p>
    <w:p>
      <w:pPr>
        <w:numPr>
          <w:ilvl w:val="0"/>
          <w:numId w:val="6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представлять </w:t>
      </w:r>
      <w:r>
        <w:rPr>
          <w:rFonts w:ascii="Times New Roman" w:eastAsia="Times New Roman" w:hAnsi="Times New Roman" w:cs="Times New Roman"/>
          <w:b w:val="0"/>
          <w:bCs w:val="0"/>
          <w:i w:val="0"/>
          <w:iCs w:val="0"/>
          <w:strike w:val="0"/>
          <w:color w:val="000000"/>
          <w:spacing w:val="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различных </w:t>
      </w:r>
      <w:r>
        <w:rPr>
          <w:rFonts w:ascii="Times New Roman" w:eastAsia="Times New Roman" w:hAnsi="Times New Roman" w:cs="Times New Roman"/>
          <w:b w:val="0"/>
          <w:bCs w:val="0"/>
          <w:i w:val="0"/>
          <w:iCs w:val="0"/>
          <w:strike w:val="0"/>
          <w:color w:val="000000"/>
          <w:spacing w:val="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формах </w:t>
      </w:r>
      <w:r>
        <w:rPr>
          <w:rFonts w:ascii="Times New Roman" w:eastAsia="Times New Roman" w:hAnsi="Times New Roman" w:cs="Times New Roman"/>
          <w:b w:val="0"/>
          <w:bCs w:val="0"/>
          <w:i w:val="0"/>
          <w:iCs w:val="0"/>
          <w:strike w:val="0"/>
          <w:color w:val="000000"/>
          <w:spacing w:val="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географическую </w:t>
      </w:r>
      <w:r>
        <w:rPr>
          <w:rFonts w:ascii="Times New Roman" w:eastAsia="Times New Roman" w:hAnsi="Times New Roman" w:cs="Times New Roman"/>
          <w:b w:val="0"/>
          <w:bCs w:val="0"/>
          <w:i w:val="0"/>
          <w:iCs w:val="0"/>
          <w:strike w:val="0"/>
          <w:color w:val="000000"/>
          <w:spacing w:val="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информацию </w:t>
      </w:r>
      <w:r>
        <w:rPr>
          <w:rFonts w:ascii="Times New Roman" w:eastAsia="Times New Roman" w:hAnsi="Times New Roman" w:cs="Times New Roman"/>
          <w:b w:val="0"/>
          <w:bCs w:val="0"/>
          <w:i w:val="0"/>
          <w:iCs w:val="0"/>
          <w:strike w:val="0"/>
          <w:color w:val="000000"/>
          <w:spacing w:val="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необходимую </w:t>
      </w:r>
      <w:r>
        <w:rPr>
          <w:rFonts w:ascii="Times New Roman" w:eastAsia="Times New Roman" w:hAnsi="Times New Roman" w:cs="Times New Roman"/>
          <w:b w:val="0"/>
          <w:bCs w:val="0"/>
          <w:i w:val="0"/>
          <w:iCs w:val="0"/>
          <w:strike w:val="0"/>
          <w:color w:val="000000"/>
          <w:spacing w:val="7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для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решения учебных и практико-ориентированных задач.</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7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ориентироваться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местности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помощи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топографических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карт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7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современных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навигационных приборов;</w:t>
      </w:r>
    </w:p>
    <w:p>
      <w:pPr>
        <w:numPr>
          <w:ilvl w:val="0"/>
          <w:numId w:val="7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читать космические снимки и аэрофотоснимки, планы местности  и географические карты;</w:t>
      </w:r>
    </w:p>
    <w:p>
      <w:pPr>
        <w:numPr>
          <w:ilvl w:val="0"/>
          <w:numId w:val="7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строить простые планы местности;</w:t>
      </w:r>
    </w:p>
    <w:p>
      <w:pPr>
        <w:numPr>
          <w:ilvl w:val="0"/>
          <w:numId w:val="7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создавать простые географические карты  различного содержания;</w:t>
      </w:r>
    </w:p>
    <w:p>
      <w:pPr>
        <w:numPr>
          <w:ilvl w:val="0"/>
          <w:numId w:val="71"/>
        </w:numPr>
        <w:bidi w:val="0"/>
        <w:spacing w:before="1" w:after="0" w:line="275" w:lineRule="atLeast"/>
        <w:ind w:right="41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моделировать географические объекты и явления при помощи компьютерных программ. </w:t>
      </w:r>
      <w:r>
        <w:rPr>
          <w:rFonts w:ascii="Times New Roman" w:eastAsia="Times New Roman" w:hAnsi="Times New Roman" w:cs="Times New Roman"/>
          <w:b/>
          <w:bCs/>
          <w:i w:val="0"/>
          <w:iCs w:val="0"/>
          <w:strike w:val="0"/>
          <w:color w:val="000000"/>
          <w:spacing w:val="0"/>
          <w:w w:val="100"/>
          <w:sz w:val="24"/>
          <w:szCs w:val="24"/>
          <w:u w:val="none"/>
          <w:rtl w:val="0"/>
        </w:rPr>
        <w:t>Природа Земли и человек</w:t>
      </w:r>
    </w:p>
    <w:p>
      <w:pPr>
        <w:bidi w:val="0"/>
        <w:spacing w:before="9"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7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w:t>
      </w:r>
      <w:r>
        <w:rPr>
          <w:rFonts w:ascii="Times New Roman" w:eastAsia="Times New Roman" w:hAnsi="Times New Roman" w:cs="Times New Roman"/>
          <w:b w:val="0"/>
          <w:bCs w:val="0"/>
          <w:i w:val="0"/>
          <w:iCs w:val="0"/>
          <w:strike w:val="0"/>
          <w:color w:val="000000"/>
          <w:spacing w:val="1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изученные </w:t>
      </w:r>
      <w:r>
        <w:rPr>
          <w:rFonts w:ascii="Times New Roman" w:eastAsia="Times New Roman" w:hAnsi="Times New Roman" w:cs="Times New Roman"/>
          <w:b w:val="0"/>
          <w:bCs w:val="0"/>
          <w:i w:val="0"/>
          <w:iCs w:val="0"/>
          <w:strike w:val="0"/>
          <w:color w:val="000000"/>
          <w:spacing w:val="1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географические </w:t>
      </w:r>
      <w:r>
        <w:rPr>
          <w:rFonts w:ascii="Times New Roman" w:eastAsia="Times New Roman" w:hAnsi="Times New Roman" w:cs="Times New Roman"/>
          <w:b w:val="0"/>
          <w:bCs w:val="0"/>
          <w:i w:val="0"/>
          <w:iCs w:val="0"/>
          <w:strike w:val="0"/>
          <w:color w:val="000000"/>
          <w:spacing w:val="1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объекты, </w:t>
      </w:r>
      <w:r>
        <w:rPr>
          <w:rFonts w:ascii="Times New Roman" w:eastAsia="Times New Roman" w:hAnsi="Times New Roman" w:cs="Times New Roman"/>
          <w:b w:val="0"/>
          <w:bCs w:val="0"/>
          <w:i w:val="0"/>
          <w:iCs w:val="0"/>
          <w:strike w:val="0"/>
          <w:color w:val="000000"/>
          <w:spacing w:val="1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процессы </w:t>
      </w:r>
      <w:r>
        <w:rPr>
          <w:rFonts w:ascii="Times New Roman" w:eastAsia="Times New Roman" w:hAnsi="Times New Roman" w:cs="Times New Roman"/>
          <w:b w:val="0"/>
          <w:bCs w:val="0"/>
          <w:i w:val="0"/>
          <w:iCs w:val="0"/>
          <w:strike w:val="0"/>
          <w:color w:val="000000"/>
          <w:spacing w:val="1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явления, </w:t>
      </w:r>
      <w:r>
        <w:rPr>
          <w:rFonts w:ascii="Times New Roman" w:eastAsia="Times New Roman" w:hAnsi="Times New Roman" w:cs="Times New Roman"/>
          <w:b w:val="0"/>
          <w:bCs w:val="0"/>
          <w:i w:val="0"/>
          <w:iCs w:val="0"/>
          <w:strike w:val="0"/>
          <w:color w:val="000000"/>
          <w:spacing w:val="12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географические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объекты,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процессы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явления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основе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известных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характерных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свойств </w:t>
      </w:r>
      <w:r>
        <w:rPr>
          <w:rFonts w:ascii="Times New Roman" w:eastAsia="Times New Roman" w:hAnsi="Times New Roman" w:cs="Times New Roman"/>
          <w:b w:val="0"/>
          <w:bCs w:val="0"/>
          <w:i w:val="0"/>
          <w:iCs w:val="0"/>
          <w:strike w:val="0"/>
          <w:color w:val="000000"/>
          <w:spacing w:val="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 проводить их простейшую классификацию;</w:t>
      </w:r>
    </w:p>
    <w:p>
      <w:pPr>
        <w:numPr>
          <w:ilvl w:val="0"/>
          <w:numId w:val="7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знания о географических законах и закономерностях, о взаимосвязи между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изученными географическими объектами, процессами и явлениями для объяснения их свойств, условий протекания и географических различий;</w:t>
      </w:r>
    </w:p>
    <w:p>
      <w:pPr>
        <w:numPr>
          <w:ilvl w:val="0"/>
          <w:numId w:val="7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проводить с помощью приборов измерения температуры, влажности воздуха, атмосферного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давления,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абсолютной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относительной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высоты,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направления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скорости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течения </w:t>
      </w:r>
      <w:r>
        <w:rPr>
          <w:rFonts w:ascii="Times New Roman" w:eastAsia="Times New Roman" w:hAnsi="Times New Roman" w:cs="Times New Roman"/>
          <w:b w:val="0"/>
          <w:bCs w:val="0"/>
          <w:i w:val="0"/>
          <w:iCs w:val="0"/>
          <w:strike w:val="0"/>
          <w:color w:val="000000"/>
          <w:spacing w:val="3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водных потоков;</w:t>
      </w:r>
    </w:p>
    <w:p>
      <w:pPr>
        <w:numPr>
          <w:ilvl w:val="0"/>
          <w:numId w:val="7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характер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взаимодействия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деятельности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человека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компонентов </w:t>
      </w:r>
      <w:r>
        <w:rPr>
          <w:rFonts w:ascii="Times New Roman" w:eastAsia="Times New Roman" w:hAnsi="Times New Roman" w:cs="Times New Roman"/>
          <w:b w:val="0"/>
          <w:bCs w:val="0"/>
          <w:i w:val="0"/>
          <w:iCs w:val="0"/>
          <w:strike w:val="0"/>
          <w:color w:val="000000"/>
          <w:spacing w:val="2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природы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разных географических условиях с точки зрения концепции устойчивого развития.</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7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знания  о  географических  явлениях  в  повседневной  жизни  для  сохранения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здоровья и соблюдения норм экологического поведения в быту и окружающей среде;</w:t>
      </w:r>
    </w:p>
    <w:p>
      <w:pPr>
        <w:numPr>
          <w:ilvl w:val="0"/>
          <w:numId w:val="7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приводить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примеры,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показывающие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роль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географической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науки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решении </w:t>
      </w:r>
      <w:r>
        <w:rPr>
          <w:rFonts w:ascii="Times New Roman" w:eastAsia="Times New Roman" w:hAnsi="Times New Roman" w:cs="Times New Roman"/>
          <w:b w:val="0"/>
          <w:bCs w:val="0"/>
          <w:i w:val="0"/>
          <w:iCs w:val="0"/>
          <w:strike w:val="0"/>
          <w:color w:val="000000"/>
          <w:spacing w:val="9"/>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социально-</w:t>
      </w:r>
    </w:p>
    <w:p>
      <w:pPr>
        <w:bidi w:val="0"/>
        <w:spacing w:before="1" w:after="0" w:line="275" w:lineRule="atLeast"/>
        <w:ind w:left="147" w:right="24"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экономических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геоэкологических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проблем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человечества;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примеры </w:t>
      </w:r>
      <w:r>
        <w:rPr>
          <w:rFonts w:ascii="Times New Roman" w:eastAsia="Times New Roman" w:hAnsi="Times New Roman" w:cs="Times New Roman"/>
          <w:b w:val="0"/>
          <w:bCs w:val="0"/>
          <w:i w:val="0"/>
          <w:iCs w:val="0"/>
          <w:strike w:val="0"/>
          <w:color w:val="000000"/>
          <w:spacing w:val="1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практического использования географических знаний в различных областях деятельности;</w:t>
      </w:r>
    </w:p>
    <w:p>
      <w:pPr>
        <w:numPr>
          <w:ilvl w:val="0"/>
          <w:numId w:val="78"/>
        </w:numPr>
        <w:bidi w:val="0"/>
        <w:spacing w:before="29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воспринимать и критически оценивать информацию географического содержания в научно-</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популярной литературе и СМИ;</w:t>
      </w:r>
    </w:p>
    <w:p>
      <w:pPr>
        <w:numPr>
          <w:ilvl w:val="0"/>
          <w:numId w:val="7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письменные тексты и устные сообщения о географических явлениях на основе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нескольких источников информации, сопровождать выступление презентацией.</w:t>
      </w:r>
    </w:p>
    <w:p>
      <w:pPr>
        <w:bidi w:val="0"/>
        <w:spacing w:before="10" w:after="0" w:line="265" w:lineRule="atLeast"/>
        <w:ind w:left="4243"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Население Земли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8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изученные демографические процессы и явления, характеризующие динамику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численности населения Земли и отдельных регионов и стран;</w:t>
      </w:r>
    </w:p>
    <w:p>
      <w:pPr>
        <w:numPr>
          <w:ilvl w:val="0"/>
          <w:numId w:val="8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сравнивать особенности населения регионов и стран;</w:t>
      </w:r>
    </w:p>
    <w:p>
      <w:pPr>
        <w:numPr>
          <w:ilvl w:val="0"/>
          <w:numId w:val="8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знания о взаимосвязях между изученными демографическими процессами 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явлениями для объяснения их географических различий;</w:t>
      </w:r>
    </w:p>
    <w:p>
      <w:pPr>
        <w:numPr>
          <w:ilvl w:val="0"/>
          <w:numId w:val="8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проводить расчеты демографических показателей;</w:t>
      </w:r>
    </w:p>
    <w:p>
      <w:pPr>
        <w:numPr>
          <w:ilvl w:val="0"/>
          <w:numId w:val="8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объяснять особенности адаптации человека к разным природным условиям.</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8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приводить примеры, показывающие роль практического использования знаний о населении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  решении  социально-экономических  и  геоэкологических  проблем  человечества,  стран  и регионов;</w:t>
      </w:r>
    </w:p>
    <w:p>
      <w:pPr>
        <w:numPr>
          <w:ilvl w:val="0"/>
          <w:numId w:val="8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 проводить по разным источникам информации исследование, связанное с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изучением населения.</w:t>
      </w:r>
    </w:p>
    <w:p>
      <w:pPr>
        <w:bidi w:val="0"/>
        <w:spacing w:before="10" w:after="0" w:line="265" w:lineRule="atLeast"/>
        <w:ind w:left="362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Материки, океаны и страны</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8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географические  процессы  и  явления,  определяющие  особенности  природы  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населения материков и океанов, отдельных регионов и стран;</w:t>
      </w:r>
    </w:p>
    <w:p>
      <w:pPr>
        <w:numPr>
          <w:ilvl w:val="0"/>
          <w:numId w:val="8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особенности  природы  и  населения,  материальной  и  духовной  культуры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регионов и отдельных стран;</w:t>
      </w:r>
    </w:p>
    <w:p>
      <w:pPr>
        <w:numPr>
          <w:ilvl w:val="0"/>
          <w:numId w:val="8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особенности  взаимодействия  природы  и  общества  в  пределах  отдельных </w:t>
      </w:r>
    </w:p>
    <w:p>
      <w:pPr>
        <w:bidi w:val="0"/>
        <w:spacing w:before="10" w:after="1"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территорий;</w:t>
      </w:r>
    </w:p>
    <w:p>
      <w:pPr>
        <w:numPr>
          <w:ilvl w:val="0"/>
          <w:numId w:val="8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описывать на карте положение и взаиморасположение географических объектов;</w:t>
      </w:r>
    </w:p>
    <w:p>
      <w:pPr>
        <w:numPr>
          <w:ilvl w:val="0"/>
          <w:numId w:val="8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объяснять особенности компонентов природы отдельных территорий;</w:t>
      </w:r>
    </w:p>
    <w:p>
      <w:pPr>
        <w:numPr>
          <w:ilvl w:val="0"/>
          <w:numId w:val="8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письменные тексты и устные сообщения об особенностях природы, населения и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хозяйства  изученных  стран  на  основе  нескольких  источников  информации,  сопровождать выступление презентацией.</w:t>
      </w:r>
    </w:p>
    <w:p>
      <w:pPr>
        <w:bidi w:val="0"/>
        <w:spacing w:before="10" w:after="0" w:line="265" w:lineRule="atLeast"/>
        <w:ind w:left="5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8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выдвигать  гипотезы  о  связях  и  закономерностях  объектов,  событий,  процессов  в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географической оболочке;</w:t>
      </w:r>
    </w:p>
    <w:p>
      <w:pPr>
        <w:numPr>
          <w:ilvl w:val="0"/>
          <w:numId w:val="9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сопоставлять существующие в науке точки зрения о причинах происходящих глобальных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изменений климата;</w:t>
      </w:r>
    </w:p>
    <w:p>
      <w:pPr>
        <w:numPr>
          <w:ilvl w:val="0"/>
          <w:numId w:val="9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положительные и негативные последствия глобального изменения климата для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отдельных регионов и стран;</w:t>
      </w:r>
    </w:p>
    <w:p>
      <w:pPr>
        <w:numPr>
          <w:ilvl w:val="0"/>
          <w:numId w:val="9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объяснять  закономерности  размещения  населения  и  хозяйства  отдельных  территорий  в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связи с природными и социально-экономическими факторами.</w:t>
      </w:r>
    </w:p>
    <w:p>
      <w:pPr>
        <w:bidi w:val="0"/>
        <w:spacing w:before="10" w:after="0" w:line="265" w:lineRule="atLeast"/>
        <w:ind w:left="2562"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Особенности географического положения Росси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9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принципы  выделения  и  устанавливать  соотношения  между  государственной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территорией и исключительной экономической зоной России;</w:t>
      </w:r>
    </w:p>
    <w:p>
      <w:pPr>
        <w:numPr>
          <w:ilvl w:val="0"/>
          <w:numId w:val="9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воздействие  географического  положения  России  и  ее  отдельных  частей  на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особенности природы, жизнь и хозяйственную деятельность населения;</w:t>
      </w:r>
    </w:p>
    <w:p>
      <w:pPr>
        <w:numPr>
          <w:ilvl w:val="0"/>
          <w:numId w:val="9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знания  о  мировой,  поясном,  декретном,  летнем  и  зимнем  времени  для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решения  практико-ориентированных  задач  по  определению  различий  в  поясном  времени территорий с контекстом из реальной жизни.</w:t>
      </w:r>
    </w:p>
    <w:p>
      <w:pPr>
        <w:bidi w:val="0"/>
        <w:spacing w:before="10" w:after="0" w:line="265" w:lineRule="atLeast"/>
        <w:ind w:left="5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9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возможные  изменения  географического  положения  России,  обусловленные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мировыми  геодемографическими,  геополитическими  и  геоэкономическими  изменениями, развитием глобальной коммуникационной системы.</w:t>
      </w:r>
    </w:p>
    <w:p>
      <w:pPr>
        <w:bidi w:val="0"/>
        <w:spacing w:before="301" w:after="0" w:line="265" w:lineRule="atLeast"/>
        <w:ind w:left="4364"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Природа Росси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9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географические  процессы  и  явления,  определяющие  особенности  природы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страны и отдельных регионов;</w:t>
      </w:r>
    </w:p>
    <w:p>
      <w:pPr>
        <w:numPr>
          <w:ilvl w:val="0"/>
          <w:numId w:val="9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сравнивать особенности природы регионов страны;</w:t>
      </w:r>
    </w:p>
    <w:p>
      <w:pPr>
        <w:numPr>
          <w:ilvl w:val="0"/>
          <w:numId w:val="9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особенности  взаимодействия  природы  и  общества  в  пределах  отдельных </w:t>
      </w:r>
    </w:p>
    <w:p>
      <w:pPr>
        <w:bidi w:val="0"/>
        <w:spacing w:before="10" w:after="1"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территорий;</w:t>
      </w:r>
    </w:p>
    <w:p>
      <w:pPr>
        <w:numPr>
          <w:ilvl w:val="0"/>
          <w:numId w:val="9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описывать по карте положение и взаиморасположение географических объектов;</w:t>
      </w:r>
    </w:p>
    <w:p>
      <w:pPr>
        <w:numPr>
          <w:ilvl w:val="0"/>
          <w:numId w:val="9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объяснять особенности компонентов природы отдельных частей страны;</w:t>
      </w:r>
    </w:p>
    <w:p>
      <w:pPr>
        <w:numPr>
          <w:ilvl w:val="0"/>
          <w:numId w:val="9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природные  условия  и  обеспеченность  природными  ресурсами  отдельных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территорий России;</w:t>
      </w:r>
    </w:p>
    <w:p>
      <w:pPr>
        <w:numPr>
          <w:ilvl w:val="0"/>
          <w:numId w:val="10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собственные тексты и устные сообщения об особенностях компонентов природы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России на основе нескольких источников информации.</w:t>
      </w:r>
    </w:p>
    <w:p>
      <w:pPr>
        <w:bidi w:val="0"/>
        <w:spacing w:before="10" w:after="0" w:line="265" w:lineRule="atLeast"/>
        <w:ind w:left="5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10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оценивать  возможные  последствия  изменений  климата  отдельных  территорий  России,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связанные с глобальными изменениями климата;</w:t>
      </w:r>
    </w:p>
    <w:p>
      <w:pPr>
        <w:numPr>
          <w:ilvl w:val="0"/>
          <w:numId w:val="10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делать  прогнозы  трансформации  географических  систем  и  комплексов  в  результате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изменения из компонентов.</w:t>
      </w:r>
    </w:p>
    <w:p>
      <w:pPr>
        <w:bidi w:val="0"/>
        <w:spacing w:before="10" w:after="0" w:line="265" w:lineRule="atLeast"/>
        <w:ind w:left="4199"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Население России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10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демографические процессы и явления, характеризующие динамику численности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населения России и отдельных регионов и стран;</w:t>
      </w:r>
    </w:p>
    <w:p>
      <w:pPr>
        <w:numPr>
          <w:ilvl w:val="0"/>
          <w:numId w:val="10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факторы,  определяющие  динамику  населения  России,  половозрастную </w:t>
      </w:r>
    </w:p>
    <w:p>
      <w:pPr>
        <w:bidi w:val="0"/>
        <w:spacing w:before="1" w:after="0" w:line="275" w:lineRule="atLeast"/>
        <w:ind w:left="147" w:right="10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структуру, особенности размещения населения по территории России, географические различия в уровне занятости, качестве и уровне жизни населения;</w:t>
      </w:r>
    </w:p>
    <w:p>
      <w:pPr>
        <w:numPr>
          <w:ilvl w:val="0"/>
          <w:numId w:val="10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особенности населения отдельных регионов страны по этническому, языковому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 религиозному составу;</w:t>
      </w:r>
    </w:p>
    <w:p>
      <w:pPr>
        <w:numPr>
          <w:ilvl w:val="0"/>
          <w:numId w:val="10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объяснять особенности динамики численности, половозрастной структуры и размещения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населения России и ее регионов;</w:t>
      </w:r>
    </w:p>
    <w:p>
      <w:pPr>
        <w:numPr>
          <w:ilvl w:val="0"/>
          <w:numId w:val="10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находить  и  распознавать  ответы  на  вопросы,  возникающие  в  ситуациях  повседневного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характера, узнавать в них проявление тех или иных демографических и социальных процессов или закономерностей;</w:t>
      </w:r>
    </w:p>
    <w:p>
      <w:pPr>
        <w:numPr>
          <w:ilvl w:val="0"/>
          <w:numId w:val="10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знания о естественном и механическом движении населения, половозрастной </w:t>
      </w:r>
    </w:p>
    <w:p>
      <w:pPr>
        <w:bidi w:val="0"/>
        <w:spacing w:before="1" w:after="0" w:line="275" w:lineRule="atLeast"/>
        <w:ind w:left="147" w:right="24"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pPr>
        <w:bidi w:val="0"/>
        <w:spacing w:before="10" w:after="0" w:line="265" w:lineRule="atLeast"/>
        <w:ind w:left="5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10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выдвигать  и  обосновывать  на  основе  статистических  данных  гипотезы  об  изменении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численности  населения  России,  его  половозрастной  структуры,  развитии  человеческого капитала;</w:t>
      </w:r>
    </w:p>
    <w:p>
      <w:pPr>
        <w:numPr>
          <w:ilvl w:val="0"/>
          <w:numId w:val="11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оценивать ситуацию на рынке труда и ее динамику.</w:t>
      </w:r>
    </w:p>
    <w:p>
      <w:pPr>
        <w:bidi w:val="0"/>
        <w:spacing w:before="10" w:after="0" w:line="265" w:lineRule="atLeast"/>
        <w:ind w:left="4205"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Хозяйство России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11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различать  показатели,  характеризующие  отраслевую  и  территориальную  структуру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хозяйства;</w:t>
      </w:r>
    </w:p>
    <w:p>
      <w:pPr>
        <w:numPr>
          <w:ilvl w:val="0"/>
          <w:numId w:val="11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анализировать факторы, влияющие на размещение отраслей и отдельных предприятий по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территории страны;</w:t>
      </w:r>
    </w:p>
    <w:p>
      <w:pPr>
        <w:numPr>
          <w:ilvl w:val="0"/>
          <w:numId w:val="11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объяснять особенности отраслевой и территориальной структуры хозяйства России;</w:t>
      </w:r>
    </w:p>
    <w:p>
      <w:pPr>
        <w:numPr>
          <w:ilvl w:val="0"/>
          <w:numId w:val="113"/>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использовать  знания  о  факторах  размещения  хозяйства  и  особенностях  размещения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отраслей экономики России для решения практико-ориентированных задач в реальной жизни.</w:t>
      </w:r>
    </w:p>
    <w:p>
      <w:pPr>
        <w:bidi w:val="0"/>
        <w:spacing w:before="10" w:after="0" w:line="265" w:lineRule="atLeast"/>
        <w:ind w:left="5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114"/>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выдвигать и обосновывать на основе анализа комплекса источников информации гипотезы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 изменении отраслевой и территориальной структуры хозяйства страны;</w:t>
      </w:r>
    </w:p>
    <w:p>
      <w:pPr>
        <w:numPr>
          <w:ilvl w:val="0"/>
          <w:numId w:val="115"/>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обосновывать возможные пути решения проблем развития хозяйства России.</w:t>
      </w:r>
    </w:p>
    <w:p>
      <w:pPr>
        <w:bidi w:val="0"/>
        <w:spacing w:before="301" w:after="0" w:line="265" w:lineRule="atLeast"/>
        <w:ind w:left="4346"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Районы России</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11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объяснять особенности природы, населения и хозяйства географических районов страны;</w:t>
      </w:r>
    </w:p>
    <w:p>
      <w:pPr>
        <w:numPr>
          <w:ilvl w:val="0"/>
          <w:numId w:val="11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сравнивать особенности природы, населения и хозяйства отдельных регионов страны;</w:t>
      </w:r>
    </w:p>
    <w:p>
      <w:pPr>
        <w:numPr>
          <w:ilvl w:val="0"/>
          <w:numId w:val="116"/>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оценивать  районы  России  с  точки  зрения  особенностей  природных,  социально-</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экономических, техногенных и экологических факторов и процессов.</w:t>
      </w:r>
    </w:p>
    <w:p>
      <w:pPr>
        <w:bidi w:val="0"/>
        <w:spacing w:before="10" w:after="0" w:line="265" w:lineRule="atLeast"/>
        <w:ind w:left="5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11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составлять комплексные географические характеристики районов разного ранга;</w:t>
      </w:r>
    </w:p>
    <w:p>
      <w:pPr>
        <w:numPr>
          <w:ilvl w:val="0"/>
          <w:numId w:val="117"/>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самостоятельно проводить по разным источникам информации исследования, связанные с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изучением природы, населения и хозяйства географических районов и их частей;</w:t>
      </w:r>
    </w:p>
    <w:p>
      <w:pPr>
        <w:numPr>
          <w:ilvl w:val="0"/>
          <w:numId w:val="118"/>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создавать  собственные  тексты  и  устные  сообщения  о  географических  особенностях </w:t>
      </w:r>
    </w:p>
    <w:p>
      <w:pPr>
        <w:bidi w:val="0"/>
        <w:spacing w:before="1" w:after="1"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отдельных  районов  России  и  их  частей  на  основе  нескольких  источников  информации, сопровождать выступление презентацией;</w:t>
      </w:r>
    </w:p>
    <w:p>
      <w:pPr>
        <w:numPr>
          <w:ilvl w:val="0"/>
          <w:numId w:val="11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оценивать социально-экономическое положение и перспективы развития регионов;</w:t>
      </w:r>
    </w:p>
    <w:p>
      <w:pPr>
        <w:numPr>
          <w:ilvl w:val="0"/>
          <w:numId w:val="119"/>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выбирать  критерии  для  сравнения,  сопоставления,  оценки  и  классификации  природных,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социально-экономических, геоэкологических явлений и процессов на территории России.</w:t>
      </w:r>
    </w:p>
    <w:p>
      <w:pPr>
        <w:bidi w:val="0"/>
        <w:spacing w:before="10" w:after="0" w:line="265" w:lineRule="atLeast"/>
        <w:ind w:left="366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Россия в современном мире</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научится:</w:t>
      </w:r>
    </w:p>
    <w:p>
      <w:pPr>
        <w:numPr>
          <w:ilvl w:val="0"/>
          <w:numId w:val="120"/>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сравнивать  показатели  воспроизводства  населения,  средней  продолжительности  жизни,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качества населения России с мировыми показателями и показателями других стран;</w:t>
      </w:r>
    </w:p>
    <w:p>
      <w:pPr>
        <w:numPr>
          <w:ilvl w:val="0"/>
          <w:numId w:val="121"/>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оценивать роль и место России в мировом хозяйстве.</w:t>
      </w:r>
    </w:p>
    <w:p>
      <w:pPr>
        <w:bidi w:val="0"/>
        <w:spacing w:before="10" w:after="0" w:line="265" w:lineRule="atLeast"/>
        <w:ind w:left="50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Выпускник получит возможность научиться:</w:t>
      </w:r>
    </w:p>
    <w:p>
      <w:pPr>
        <w:numPr>
          <w:ilvl w:val="0"/>
          <w:numId w:val="12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выбирать критерии для определения места страны в мировой экономике;</w:t>
      </w:r>
    </w:p>
    <w:p>
      <w:pPr>
        <w:numPr>
          <w:ilvl w:val="0"/>
          <w:numId w:val="12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объяснять возможности России в решении современных глобальных проблем человечества</w:t>
      </w:r>
    </w:p>
    <w:p>
      <w:pPr>
        <w:numPr>
          <w:ilvl w:val="0"/>
          <w:numId w:val="122"/>
        </w:numPr>
        <w:bidi w:val="0"/>
        <w:spacing w:before="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оценивать социально-экономическое положение и перспективы развития России.</w:t>
      </w:r>
    </w:p>
    <w:p>
      <w:pPr>
        <w:bidi w:val="0"/>
        <w:spacing w:before="286" w:after="0" w:line="265" w:lineRule="atLeast"/>
        <w:ind w:left="3040"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single"/>
          <w:rtl w:val="0"/>
        </w:rPr>
        <w:t>Материально-техническое обеспечение</w:t>
      </w:r>
    </w:p>
    <w:p>
      <w:pPr>
        <w:bidi w:val="0"/>
        <w:spacing w:before="1" w:after="0" w:line="248" w:lineRule="atLeast"/>
        <w:ind w:left="147" w:right="45"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Учебно-методическое обеспечение учебного процесса предусматривает </w:t>
      </w:r>
      <w:r>
        <w:rPr>
          <w:rFonts w:ascii="Times New Roman" w:eastAsia="Times New Roman" w:hAnsi="Times New Roman" w:cs="Times New Roman"/>
          <w:b w:val="0"/>
          <w:bCs w:val="0"/>
          <w:i w:val="0"/>
          <w:iCs w:val="0"/>
          <w:strike w:val="0"/>
          <w:color w:val="000000"/>
          <w:spacing w:val="1"/>
          <w:w w:val="100"/>
          <w:sz w:val="24"/>
          <w:szCs w:val="24"/>
          <w:u w:val="none"/>
          <w:rtl w:val="0"/>
        </w:rPr>
        <w:t>использование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УМК </w:t>
      </w:r>
      <w:r>
        <w:rPr>
          <w:rFonts w:ascii="Times New Roman" w:eastAsia="Times New Roman" w:hAnsi="Times New Roman" w:cs="Times New Roman"/>
          <w:b w:val="0"/>
          <w:bCs w:val="0"/>
          <w:i w:val="0"/>
          <w:iCs w:val="0"/>
          <w:strike w:val="0"/>
          <w:color w:val="000000"/>
          <w:spacing w:val="1"/>
          <w:w w:val="100"/>
          <w:sz w:val="24"/>
          <w:szCs w:val="24"/>
          <w:u w:val="none"/>
          <w:rtl w:val="0"/>
        </w:rPr>
        <w:t>линии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«Полярная </w:t>
      </w:r>
      <w:r>
        <w:rPr>
          <w:rFonts w:ascii="Times New Roman" w:eastAsia="Times New Roman" w:hAnsi="Times New Roman" w:cs="Times New Roman"/>
          <w:b w:val="0"/>
          <w:bCs w:val="0"/>
          <w:i w:val="0"/>
          <w:iCs w:val="0"/>
          <w:strike w:val="0"/>
          <w:color w:val="000000"/>
          <w:spacing w:val="1"/>
          <w:w w:val="100"/>
          <w:sz w:val="24"/>
          <w:szCs w:val="24"/>
          <w:u w:val="none"/>
          <w:rtl w:val="0"/>
        </w:rPr>
        <w:t>звезда»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
          <w:w w:val="100"/>
          <w:sz w:val="24"/>
          <w:szCs w:val="24"/>
          <w:u w:val="none"/>
          <w:rtl w:val="0"/>
        </w:rPr>
        <w:t>под</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редакцией профессора А. </w:t>
      </w:r>
      <w:r>
        <w:rPr>
          <w:rFonts w:ascii="Times New Roman" w:eastAsia="Times New Roman" w:hAnsi="Times New Roman" w:cs="Times New Roman"/>
          <w:b w:val="0"/>
          <w:bCs w:val="0"/>
          <w:i w:val="0"/>
          <w:iCs w:val="0"/>
          <w:strike w:val="0"/>
          <w:color w:val="000000"/>
          <w:spacing w:val="1"/>
          <w:w w:val="100"/>
          <w:sz w:val="24"/>
          <w:szCs w:val="24"/>
          <w:u w:val="none"/>
          <w:rtl w:val="0"/>
        </w:rPr>
        <w:t>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Алексеева с 5 по 9 классы:</w:t>
      </w:r>
    </w:p>
    <w:p>
      <w:pPr>
        <w:bidi w:val="0"/>
        <w:spacing w:before="8"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6"/>
          <w:w w:val="100"/>
          <w:sz w:val="24"/>
          <w:szCs w:val="24"/>
          <w:u w:val="none"/>
          <w:rtl w:val="0"/>
        </w:rPr>
        <w:t>5-6класс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А.И.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Алексеев и др.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5—6 классы (учебник)</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Т.А.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Карташева, </w:t>
      </w:r>
      <w:r>
        <w:rPr>
          <w:rFonts w:ascii="Times New Roman" w:eastAsia="Times New Roman" w:hAnsi="Times New Roman" w:cs="Times New Roman"/>
          <w:b w:val="0"/>
          <w:bCs w:val="0"/>
          <w:i w:val="0"/>
          <w:iCs w:val="0"/>
          <w:strike w:val="0"/>
          <w:color w:val="000000"/>
          <w:spacing w:val="1"/>
          <w:w w:val="100"/>
          <w:sz w:val="24"/>
          <w:szCs w:val="24"/>
          <w:u w:val="none"/>
          <w:rtl w:val="0"/>
        </w:rPr>
        <w:t>Е.С.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Павлова. Контурные </w:t>
      </w:r>
      <w:r>
        <w:rPr>
          <w:rFonts w:ascii="Times New Roman" w:eastAsia="Times New Roman" w:hAnsi="Times New Roman" w:cs="Times New Roman"/>
          <w:b w:val="0"/>
          <w:bCs w:val="0"/>
          <w:i w:val="0"/>
          <w:iCs w:val="0"/>
          <w:strike w:val="0"/>
          <w:color w:val="000000"/>
          <w:spacing w:val="1"/>
          <w:w w:val="100"/>
          <w:sz w:val="24"/>
          <w:szCs w:val="24"/>
          <w:u w:val="none"/>
          <w:rtl w:val="0"/>
        </w:rPr>
        <w:t>карты.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5 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Т.А.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Карташева, </w:t>
      </w:r>
      <w:r>
        <w:rPr>
          <w:rFonts w:ascii="Times New Roman" w:eastAsia="Times New Roman" w:hAnsi="Times New Roman" w:cs="Times New Roman"/>
          <w:b w:val="0"/>
          <w:bCs w:val="0"/>
          <w:i w:val="0"/>
          <w:iCs w:val="0"/>
          <w:strike w:val="0"/>
          <w:color w:val="000000"/>
          <w:spacing w:val="1"/>
          <w:w w:val="100"/>
          <w:sz w:val="24"/>
          <w:szCs w:val="24"/>
          <w:u w:val="none"/>
          <w:rtl w:val="0"/>
        </w:rPr>
        <w:t>Е.С.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Павлова. Контурные </w:t>
      </w:r>
      <w:r>
        <w:rPr>
          <w:rFonts w:ascii="Times New Roman" w:eastAsia="Times New Roman" w:hAnsi="Times New Roman" w:cs="Times New Roman"/>
          <w:b w:val="0"/>
          <w:bCs w:val="0"/>
          <w:i w:val="0"/>
          <w:iCs w:val="0"/>
          <w:strike w:val="0"/>
          <w:color w:val="000000"/>
          <w:spacing w:val="1"/>
          <w:w w:val="100"/>
          <w:sz w:val="24"/>
          <w:szCs w:val="24"/>
          <w:u w:val="none"/>
          <w:rtl w:val="0"/>
        </w:rPr>
        <w:t>карты.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6 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 </w:t>
      </w:r>
      <w:r>
        <w:rPr>
          <w:rFonts w:ascii="Times New Roman" w:eastAsia="Times New Roman" w:hAnsi="Times New Roman" w:cs="Times New Roman"/>
          <w:b w:val="0"/>
          <w:bCs w:val="0"/>
          <w:i w:val="0"/>
          <w:iCs w:val="0"/>
          <w:strike w:val="0"/>
          <w:color w:val="000000"/>
          <w:spacing w:val="1"/>
          <w:w w:val="100"/>
          <w:sz w:val="24"/>
          <w:szCs w:val="24"/>
          <w:u w:val="none"/>
          <w:rtl w:val="0"/>
        </w:rPr>
        <w:t>Николина.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География. Мой тренажёр. 5—6 классы (рабочая тетрадь)</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 </w:t>
      </w:r>
      <w:r>
        <w:rPr>
          <w:rFonts w:ascii="Times New Roman" w:eastAsia="Times New Roman" w:hAnsi="Times New Roman" w:cs="Times New Roman"/>
          <w:b w:val="0"/>
          <w:bCs w:val="0"/>
          <w:i w:val="0"/>
          <w:iCs w:val="0"/>
          <w:strike w:val="0"/>
          <w:color w:val="000000"/>
          <w:spacing w:val="1"/>
          <w:w w:val="100"/>
          <w:sz w:val="24"/>
          <w:szCs w:val="24"/>
          <w:u w:val="none"/>
          <w:rtl w:val="0"/>
        </w:rPr>
        <w:t>В.</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
          <w:w w:val="100"/>
          <w:sz w:val="24"/>
          <w:szCs w:val="24"/>
          <w:u w:val="none"/>
          <w:rtl w:val="0"/>
        </w:rPr>
        <w:t>Николина.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Поурочные разработки. 5—6 классы (пособие для учителя)</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7 </w:t>
      </w:r>
      <w:r>
        <w:rPr>
          <w:rFonts w:ascii="Times New Roman" w:eastAsia="Times New Roman" w:hAnsi="Times New Roman" w:cs="Times New Roman"/>
          <w:b/>
          <w:bCs/>
          <w:i w:val="0"/>
          <w:iCs w:val="0"/>
          <w:strike w:val="0"/>
          <w:color w:val="000000"/>
          <w:spacing w:val="1"/>
          <w:w w:val="100"/>
          <w:sz w:val="24"/>
          <w:szCs w:val="24"/>
          <w:u w:val="none"/>
          <w:rtl w:val="0"/>
        </w:rPr>
        <w:t>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А.И.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Алексеев и др.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7 </w:t>
      </w:r>
      <w:r>
        <w:rPr>
          <w:rFonts w:ascii="Times New Roman" w:eastAsia="Times New Roman" w:hAnsi="Times New Roman" w:cs="Times New Roman"/>
          <w:b w:val="0"/>
          <w:bCs w:val="0"/>
          <w:i w:val="0"/>
          <w:iCs w:val="0"/>
          <w:strike w:val="0"/>
          <w:color w:val="000000"/>
          <w:spacing w:val="1"/>
          <w:w w:val="100"/>
          <w:sz w:val="24"/>
          <w:szCs w:val="24"/>
          <w:u w:val="none"/>
          <w:rtl w:val="0"/>
        </w:rPr>
        <w:t>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(учебник)</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Т.А.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Карташева, </w:t>
      </w:r>
      <w:r>
        <w:rPr>
          <w:rFonts w:ascii="Times New Roman" w:eastAsia="Times New Roman" w:hAnsi="Times New Roman" w:cs="Times New Roman"/>
          <w:b w:val="0"/>
          <w:bCs w:val="0"/>
          <w:i w:val="0"/>
          <w:iCs w:val="0"/>
          <w:strike w:val="0"/>
          <w:color w:val="000000"/>
          <w:spacing w:val="1"/>
          <w:w w:val="100"/>
          <w:sz w:val="24"/>
          <w:szCs w:val="24"/>
          <w:u w:val="none"/>
          <w:rtl w:val="0"/>
        </w:rPr>
        <w:t>Е.С.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Павлова. Контурные </w:t>
      </w:r>
      <w:r>
        <w:rPr>
          <w:rFonts w:ascii="Times New Roman" w:eastAsia="Times New Roman" w:hAnsi="Times New Roman" w:cs="Times New Roman"/>
          <w:b w:val="0"/>
          <w:bCs w:val="0"/>
          <w:i w:val="0"/>
          <w:iCs w:val="0"/>
          <w:strike w:val="0"/>
          <w:color w:val="000000"/>
          <w:spacing w:val="1"/>
          <w:w w:val="100"/>
          <w:sz w:val="24"/>
          <w:szCs w:val="24"/>
          <w:u w:val="none"/>
          <w:rtl w:val="0"/>
        </w:rPr>
        <w:t>карты.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7 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 </w:t>
      </w:r>
      <w:r>
        <w:rPr>
          <w:rFonts w:ascii="Times New Roman" w:eastAsia="Times New Roman" w:hAnsi="Times New Roman" w:cs="Times New Roman"/>
          <w:b w:val="0"/>
          <w:bCs w:val="0"/>
          <w:i w:val="0"/>
          <w:iCs w:val="0"/>
          <w:strike w:val="0"/>
          <w:color w:val="000000"/>
          <w:spacing w:val="1"/>
          <w:w w:val="100"/>
          <w:sz w:val="24"/>
          <w:szCs w:val="24"/>
          <w:u w:val="none"/>
          <w:rtl w:val="0"/>
        </w:rPr>
        <w:t>Николина.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География. Мой тренажёр. 7 </w:t>
      </w:r>
      <w:r>
        <w:rPr>
          <w:rFonts w:ascii="Times New Roman" w:eastAsia="Times New Roman" w:hAnsi="Times New Roman" w:cs="Times New Roman"/>
          <w:b w:val="0"/>
          <w:bCs w:val="0"/>
          <w:i w:val="0"/>
          <w:iCs w:val="0"/>
          <w:strike w:val="0"/>
          <w:color w:val="000000"/>
          <w:spacing w:val="1"/>
          <w:w w:val="100"/>
          <w:sz w:val="24"/>
          <w:szCs w:val="24"/>
          <w:u w:val="none"/>
          <w:rtl w:val="0"/>
        </w:rPr>
        <w:t>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(рабочая тетрадь) </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 </w:t>
      </w:r>
      <w:r>
        <w:rPr>
          <w:rFonts w:ascii="Times New Roman" w:eastAsia="Times New Roman" w:hAnsi="Times New Roman" w:cs="Times New Roman"/>
          <w:b w:val="0"/>
          <w:bCs w:val="0"/>
          <w:i w:val="0"/>
          <w:iCs w:val="0"/>
          <w:strike w:val="0"/>
          <w:color w:val="000000"/>
          <w:spacing w:val="1"/>
          <w:w w:val="100"/>
          <w:sz w:val="24"/>
          <w:szCs w:val="24"/>
          <w:u w:val="none"/>
          <w:rtl w:val="0"/>
        </w:rPr>
        <w:t>Николина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 др. География. Поурочные разработки. 7 класс </w:t>
      </w:r>
      <w:r>
        <w:rPr>
          <w:rFonts w:ascii="Times New Roman" w:eastAsia="Times New Roman" w:hAnsi="Times New Roman" w:cs="Times New Roman"/>
          <w:b w:val="0"/>
          <w:bCs w:val="0"/>
          <w:i w:val="0"/>
          <w:iCs w:val="0"/>
          <w:strike w:val="0"/>
          <w:color w:val="000000"/>
          <w:spacing w:val="1"/>
          <w:w w:val="100"/>
          <w:sz w:val="24"/>
          <w:szCs w:val="24"/>
          <w:u w:val="none"/>
          <w:rtl w:val="0"/>
        </w:rPr>
        <w:t>(пособие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для учителя)</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8</w:t>
      </w:r>
      <w:r>
        <w:rPr>
          <w:rFonts w:ascii="Times New Roman" w:eastAsia="Times New Roman" w:hAnsi="Times New Roman" w:cs="Times New Roman"/>
          <w:b/>
          <w:bCs/>
          <w:i w:val="0"/>
          <w:iCs w:val="0"/>
          <w:strike w:val="0"/>
          <w:color w:val="000000"/>
          <w:spacing w:val="180"/>
          <w:w w:val="100"/>
          <w:sz w:val="24"/>
          <w:szCs w:val="24"/>
          <w:u w:val="none"/>
          <w:rtl w:val="0"/>
        </w:rPr>
        <w:t xml:space="preserve"> </w:t>
      </w:r>
      <w:r>
        <w:rPr>
          <w:rFonts w:ascii="Times New Roman" w:eastAsia="Times New Roman" w:hAnsi="Times New Roman" w:cs="Times New Roman"/>
          <w:b/>
          <w:bCs/>
          <w:i w:val="0"/>
          <w:iCs w:val="0"/>
          <w:strike w:val="0"/>
          <w:color w:val="000000"/>
          <w:spacing w:val="1"/>
          <w:w w:val="100"/>
          <w:sz w:val="24"/>
          <w:szCs w:val="24"/>
          <w:u w:val="none"/>
          <w:rtl w:val="0"/>
        </w:rPr>
        <w:t>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А.И.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Алексеев и др.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8 </w:t>
      </w:r>
      <w:r>
        <w:rPr>
          <w:rFonts w:ascii="Times New Roman" w:eastAsia="Times New Roman" w:hAnsi="Times New Roman" w:cs="Times New Roman"/>
          <w:b w:val="0"/>
          <w:bCs w:val="0"/>
          <w:i w:val="0"/>
          <w:iCs w:val="0"/>
          <w:strike w:val="0"/>
          <w:color w:val="000000"/>
          <w:spacing w:val="1"/>
          <w:w w:val="100"/>
          <w:sz w:val="24"/>
          <w:szCs w:val="24"/>
          <w:u w:val="none"/>
          <w:rtl w:val="0"/>
        </w:rPr>
        <w:t>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(учебник)</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Т.А.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Карташева, </w:t>
      </w:r>
      <w:r>
        <w:rPr>
          <w:rFonts w:ascii="Times New Roman" w:eastAsia="Times New Roman" w:hAnsi="Times New Roman" w:cs="Times New Roman"/>
          <w:b w:val="0"/>
          <w:bCs w:val="0"/>
          <w:i w:val="0"/>
          <w:iCs w:val="0"/>
          <w:strike w:val="0"/>
          <w:color w:val="000000"/>
          <w:spacing w:val="1"/>
          <w:w w:val="100"/>
          <w:sz w:val="24"/>
          <w:szCs w:val="24"/>
          <w:u w:val="none"/>
          <w:rtl w:val="0"/>
        </w:rPr>
        <w:t>Е.С.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Павлова. Контурные </w:t>
      </w:r>
      <w:r>
        <w:rPr>
          <w:rFonts w:ascii="Times New Roman" w:eastAsia="Times New Roman" w:hAnsi="Times New Roman" w:cs="Times New Roman"/>
          <w:b w:val="0"/>
          <w:bCs w:val="0"/>
          <w:i w:val="0"/>
          <w:iCs w:val="0"/>
          <w:strike w:val="0"/>
          <w:color w:val="000000"/>
          <w:spacing w:val="1"/>
          <w:w w:val="100"/>
          <w:sz w:val="24"/>
          <w:szCs w:val="24"/>
          <w:u w:val="none"/>
          <w:rtl w:val="0"/>
        </w:rPr>
        <w:t>карты.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8 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 </w:t>
      </w:r>
      <w:r>
        <w:rPr>
          <w:rFonts w:ascii="Times New Roman" w:eastAsia="Times New Roman" w:hAnsi="Times New Roman" w:cs="Times New Roman"/>
          <w:b w:val="0"/>
          <w:bCs w:val="0"/>
          <w:i w:val="0"/>
          <w:iCs w:val="0"/>
          <w:strike w:val="0"/>
          <w:color w:val="000000"/>
          <w:spacing w:val="1"/>
          <w:w w:val="100"/>
          <w:sz w:val="24"/>
          <w:szCs w:val="24"/>
          <w:u w:val="none"/>
          <w:rtl w:val="0"/>
        </w:rPr>
        <w:t>Николина.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География. Мой тренажёр. 8 </w:t>
      </w:r>
      <w:r>
        <w:rPr>
          <w:rFonts w:ascii="Times New Roman" w:eastAsia="Times New Roman" w:hAnsi="Times New Roman" w:cs="Times New Roman"/>
          <w:b w:val="0"/>
          <w:bCs w:val="0"/>
          <w:i w:val="0"/>
          <w:iCs w:val="0"/>
          <w:strike w:val="0"/>
          <w:color w:val="000000"/>
          <w:spacing w:val="1"/>
          <w:w w:val="100"/>
          <w:sz w:val="24"/>
          <w:szCs w:val="24"/>
          <w:u w:val="none"/>
          <w:rtl w:val="0"/>
        </w:rPr>
        <w:t>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(рабочая тетрадь)</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 </w:t>
      </w:r>
      <w:r>
        <w:rPr>
          <w:rFonts w:ascii="Times New Roman" w:eastAsia="Times New Roman" w:hAnsi="Times New Roman" w:cs="Times New Roman"/>
          <w:b w:val="0"/>
          <w:bCs w:val="0"/>
          <w:i w:val="0"/>
          <w:iCs w:val="0"/>
          <w:strike w:val="0"/>
          <w:color w:val="000000"/>
          <w:spacing w:val="1"/>
          <w:w w:val="100"/>
          <w:sz w:val="24"/>
          <w:szCs w:val="24"/>
          <w:u w:val="none"/>
          <w:rtl w:val="0"/>
        </w:rPr>
        <w:t>Николина.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География. Поурочные </w:t>
      </w:r>
      <w:r>
        <w:rPr>
          <w:rFonts w:ascii="Times New Roman" w:eastAsia="Times New Roman" w:hAnsi="Times New Roman" w:cs="Times New Roman"/>
          <w:b w:val="0"/>
          <w:bCs w:val="0"/>
          <w:i w:val="0"/>
          <w:iCs w:val="0"/>
          <w:strike w:val="0"/>
          <w:color w:val="000000"/>
          <w:spacing w:val="1"/>
          <w:w w:val="100"/>
          <w:sz w:val="24"/>
          <w:szCs w:val="24"/>
          <w:u w:val="none"/>
          <w:rtl w:val="0"/>
        </w:rPr>
        <w:t>разработки.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8 класс (пособие для учителя)</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 xml:space="preserve">9 </w:t>
      </w:r>
      <w:r>
        <w:rPr>
          <w:rFonts w:ascii="Times New Roman" w:eastAsia="Times New Roman" w:hAnsi="Times New Roman" w:cs="Times New Roman"/>
          <w:b/>
          <w:bCs/>
          <w:i w:val="0"/>
          <w:iCs w:val="0"/>
          <w:strike w:val="0"/>
          <w:color w:val="000000"/>
          <w:spacing w:val="1"/>
          <w:w w:val="100"/>
          <w:sz w:val="24"/>
          <w:szCs w:val="24"/>
          <w:u w:val="none"/>
          <w:rtl w:val="0"/>
        </w:rPr>
        <w:t>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А.И.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Алексеев и др.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9 </w:t>
      </w:r>
      <w:r>
        <w:rPr>
          <w:rFonts w:ascii="Times New Roman" w:eastAsia="Times New Roman" w:hAnsi="Times New Roman" w:cs="Times New Roman"/>
          <w:b w:val="0"/>
          <w:bCs w:val="0"/>
          <w:i w:val="0"/>
          <w:iCs w:val="0"/>
          <w:strike w:val="0"/>
          <w:color w:val="000000"/>
          <w:spacing w:val="1"/>
          <w:w w:val="100"/>
          <w:sz w:val="24"/>
          <w:szCs w:val="24"/>
          <w:u w:val="none"/>
          <w:rtl w:val="0"/>
        </w:rPr>
        <w:t>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(учебник)</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1"/>
          <w:w w:val="100"/>
          <w:sz w:val="24"/>
          <w:szCs w:val="24"/>
          <w:u w:val="none"/>
          <w:rtl w:val="0"/>
        </w:rPr>
        <w:t>Т.А.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Карташева, </w:t>
      </w:r>
      <w:r>
        <w:rPr>
          <w:rFonts w:ascii="Times New Roman" w:eastAsia="Times New Roman" w:hAnsi="Times New Roman" w:cs="Times New Roman"/>
          <w:b w:val="0"/>
          <w:bCs w:val="0"/>
          <w:i w:val="0"/>
          <w:iCs w:val="0"/>
          <w:strike w:val="0"/>
          <w:color w:val="000000"/>
          <w:spacing w:val="1"/>
          <w:w w:val="100"/>
          <w:sz w:val="24"/>
          <w:szCs w:val="24"/>
          <w:u w:val="none"/>
          <w:rtl w:val="0"/>
        </w:rPr>
        <w:t>Е.С.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Павлова. Контурные </w:t>
      </w:r>
      <w:r>
        <w:rPr>
          <w:rFonts w:ascii="Times New Roman" w:eastAsia="Times New Roman" w:hAnsi="Times New Roman" w:cs="Times New Roman"/>
          <w:b w:val="0"/>
          <w:bCs w:val="0"/>
          <w:i w:val="0"/>
          <w:iCs w:val="0"/>
          <w:strike w:val="0"/>
          <w:color w:val="000000"/>
          <w:spacing w:val="1"/>
          <w:w w:val="100"/>
          <w:sz w:val="24"/>
          <w:szCs w:val="24"/>
          <w:u w:val="none"/>
          <w:rtl w:val="0"/>
        </w:rPr>
        <w:t>карты.</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
          <w:w w:val="100"/>
          <w:sz w:val="24"/>
          <w:szCs w:val="24"/>
          <w:u w:val="none"/>
          <w:rtl w:val="0"/>
        </w:rPr>
        <w:t>География: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9 класс</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 </w:t>
      </w:r>
      <w:r>
        <w:rPr>
          <w:rFonts w:ascii="Times New Roman" w:eastAsia="Times New Roman" w:hAnsi="Times New Roman" w:cs="Times New Roman"/>
          <w:b w:val="0"/>
          <w:bCs w:val="0"/>
          <w:i w:val="0"/>
          <w:iCs w:val="0"/>
          <w:strike w:val="0"/>
          <w:color w:val="000000"/>
          <w:spacing w:val="1"/>
          <w:w w:val="100"/>
          <w:sz w:val="24"/>
          <w:szCs w:val="24"/>
          <w:u w:val="none"/>
          <w:rtl w:val="0"/>
        </w:rPr>
        <w:t>Николина.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География. Мой тренажёр. 9 </w:t>
      </w:r>
      <w:r>
        <w:rPr>
          <w:rFonts w:ascii="Times New Roman" w:eastAsia="Times New Roman" w:hAnsi="Times New Roman" w:cs="Times New Roman"/>
          <w:b w:val="0"/>
          <w:bCs w:val="0"/>
          <w:i w:val="0"/>
          <w:iCs w:val="0"/>
          <w:strike w:val="0"/>
          <w:color w:val="000000"/>
          <w:spacing w:val="1"/>
          <w:w w:val="100"/>
          <w:sz w:val="24"/>
          <w:szCs w:val="24"/>
          <w:u w:val="none"/>
          <w:rtl w:val="0"/>
        </w:rPr>
        <w:t>класс</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(рабочая тетрадь)</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 </w:t>
      </w:r>
      <w:r>
        <w:rPr>
          <w:rFonts w:ascii="Times New Roman" w:eastAsia="Times New Roman" w:hAnsi="Times New Roman" w:cs="Times New Roman"/>
          <w:b w:val="0"/>
          <w:bCs w:val="0"/>
          <w:i w:val="0"/>
          <w:iCs w:val="0"/>
          <w:strike w:val="0"/>
          <w:color w:val="000000"/>
          <w:spacing w:val="1"/>
          <w:w w:val="100"/>
          <w:sz w:val="24"/>
          <w:szCs w:val="24"/>
          <w:u w:val="none"/>
          <w:rtl w:val="0"/>
        </w:rPr>
        <w:t>Николина.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География. Поурочные </w:t>
      </w:r>
      <w:r>
        <w:rPr>
          <w:rFonts w:ascii="Times New Roman" w:eastAsia="Times New Roman" w:hAnsi="Times New Roman" w:cs="Times New Roman"/>
          <w:b w:val="0"/>
          <w:bCs w:val="0"/>
          <w:i w:val="0"/>
          <w:iCs w:val="0"/>
          <w:strike w:val="0"/>
          <w:color w:val="000000"/>
          <w:spacing w:val="1"/>
          <w:w w:val="100"/>
          <w:sz w:val="24"/>
          <w:szCs w:val="24"/>
          <w:u w:val="none"/>
          <w:rtl w:val="0"/>
        </w:rPr>
        <w:t>разработки.</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9 класс (пособие для учителя)</w:t>
      </w:r>
    </w:p>
    <w:p>
      <w:pPr>
        <w:bidi w:val="0"/>
        <w:spacing w:before="1" w:after="0" w:line="275" w:lineRule="atLeast"/>
        <w:ind w:left="147" w:right="44"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В.В. Николина, </w:t>
      </w:r>
      <w:r>
        <w:rPr>
          <w:rFonts w:ascii="Times New Roman" w:eastAsia="Times New Roman" w:hAnsi="Times New Roman" w:cs="Times New Roman"/>
          <w:b w:val="0"/>
          <w:bCs w:val="0"/>
          <w:i w:val="0"/>
          <w:iCs w:val="0"/>
          <w:strike w:val="0"/>
          <w:color w:val="000000"/>
          <w:spacing w:val="1"/>
          <w:w w:val="100"/>
          <w:sz w:val="24"/>
          <w:szCs w:val="24"/>
          <w:u w:val="none"/>
          <w:rtl w:val="0"/>
        </w:rPr>
        <w:t>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И. Алексеев, Е. К. </w:t>
      </w:r>
      <w:r>
        <w:rPr>
          <w:rFonts w:ascii="Times New Roman" w:eastAsia="Times New Roman" w:hAnsi="Times New Roman" w:cs="Times New Roman"/>
          <w:b w:val="0"/>
          <w:bCs w:val="0"/>
          <w:i w:val="0"/>
          <w:iCs w:val="0"/>
          <w:strike w:val="0"/>
          <w:color w:val="000000"/>
          <w:spacing w:val="1"/>
          <w:w w:val="100"/>
          <w:sz w:val="24"/>
          <w:szCs w:val="24"/>
          <w:u w:val="none"/>
          <w:rtl w:val="0"/>
        </w:rPr>
        <w:t>Липкина.</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География. </w:t>
      </w:r>
      <w:r>
        <w:rPr>
          <w:rFonts w:ascii="Times New Roman" w:eastAsia="Times New Roman" w:hAnsi="Times New Roman" w:cs="Times New Roman"/>
          <w:b w:val="0"/>
          <w:bCs w:val="0"/>
          <w:i w:val="0"/>
          <w:iCs w:val="0"/>
          <w:strike w:val="0"/>
          <w:color w:val="000000"/>
          <w:spacing w:val="1"/>
          <w:w w:val="100"/>
          <w:sz w:val="24"/>
          <w:szCs w:val="24"/>
          <w:u w:val="none"/>
          <w:rtl w:val="0"/>
        </w:rPr>
        <w:t>Рабочие</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программы. Предметная </w:t>
      </w:r>
      <w:r>
        <w:rPr>
          <w:rFonts w:ascii="Times New Roman" w:eastAsia="Times New Roman" w:hAnsi="Times New Roman" w:cs="Times New Roman"/>
          <w:b w:val="0"/>
          <w:bCs w:val="0"/>
          <w:i w:val="0"/>
          <w:iCs w:val="0"/>
          <w:strike w:val="0"/>
          <w:color w:val="000000"/>
          <w:spacing w:val="1"/>
          <w:w w:val="100"/>
          <w:sz w:val="24"/>
          <w:szCs w:val="24"/>
          <w:u w:val="none"/>
          <w:rtl w:val="0"/>
        </w:rPr>
        <w:t>линия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учебников «Полярная звезда». 5—9 класс</w:t>
      </w:r>
    </w:p>
    <w:p>
      <w:pPr>
        <w:bidi w:val="0"/>
        <w:spacing w:before="276" w:after="0" w:line="275" w:lineRule="atLeast"/>
        <w:ind w:left="431" w:right="6670"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Дополнительная литература 5 класс</w:t>
      </w:r>
    </w:p>
    <w:p>
      <w:pPr>
        <w:numPr>
          <w:ilvl w:val="0"/>
          <w:numId w:val="123"/>
        </w:numPr>
        <w:bidi w:val="0"/>
        <w:spacing w:before="289" w:after="0" w:line="275" w:lineRule="atLeast"/>
        <w:ind w:right="13"/>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Атлас  и  контурные  карты  География  5  класс.  ООО  «Издательство  ДИК»  и  ООО «Дрофа»,2010;</w:t>
      </w:r>
    </w:p>
    <w:p>
      <w:pPr>
        <w:numPr>
          <w:ilvl w:val="0"/>
          <w:numId w:val="123"/>
        </w:numPr>
        <w:bidi w:val="0"/>
        <w:spacing w:before="1" w:after="0" w:line="275" w:lineRule="atLeast"/>
        <w:ind w:right="13"/>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Баринова И.И. Начальный курс. 5 класс: Методическое пособие для учителей. М.: Дрофа, 2012;</w:t>
      </w:r>
    </w:p>
    <w:p>
      <w:pPr>
        <w:numPr>
          <w:ilvl w:val="0"/>
          <w:numId w:val="123"/>
        </w:numPr>
        <w:bidi w:val="0"/>
        <w:spacing w:before="1" w:after="0" w:line="275" w:lineRule="atLeast"/>
        <w:ind w:right="13"/>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Асмолов А.Г. Системно-деятельностный подход к разработке стандартов нового поколения. М.: Педагогика, 2009.</w:t>
      </w:r>
    </w:p>
    <w:p>
      <w:pPr>
        <w:numPr>
          <w:ilvl w:val="0"/>
          <w:numId w:val="123"/>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Савельева  Л.Е.  География.  Планета  Земля.  Поурочное  тематическое  планирование.  5-6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классы: Пособие для учителей общеобразовательных учреждений. М.: Просвещение, 2012.</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6 класс</w:t>
      </w:r>
    </w:p>
    <w:p>
      <w:pPr>
        <w:numPr>
          <w:ilvl w:val="0"/>
          <w:numId w:val="124"/>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Атлас и контурные карты «География. Начальный курс, 6 класс»;</w:t>
      </w:r>
    </w:p>
    <w:p>
      <w:pPr>
        <w:numPr>
          <w:ilvl w:val="0"/>
          <w:numId w:val="12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Воробцова  Т.Н.  География  6  класс.  Поурочные  планы.  –  Волгоград:  «Учитель  –  АСТ»,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2002;</w:t>
      </w:r>
    </w:p>
    <w:p>
      <w:pPr>
        <w:numPr>
          <w:ilvl w:val="0"/>
          <w:numId w:val="125"/>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Никитина Н.А. Поурочные разработки по географии: 6 класс. – М.: ВАКО, 2008;</w:t>
      </w:r>
    </w:p>
    <w:p>
      <w:pPr>
        <w:numPr>
          <w:ilvl w:val="0"/>
          <w:numId w:val="125"/>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Сиротин В.И. Тетрадь для оценки качества знаний по географии. 6 класс. – М.: Дрофа,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2002;</w:t>
      </w:r>
    </w:p>
    <w:p>
      <w:pPr>
        <w:numPr>
          <w:ilvl w:val="0"/>
          <w:numId w:val="126"/>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Чичерина О.В. Тесты по географии. 6 класс. – М.: Издательство «Экзамен», 2007.</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7 класс</w:t>
      </w:r>
    </w:p>
    <w:p>
      <w:pPr>
        <w:numPr>
          <w:ilvl w:val="0"/>
          <w:numId w:val="127"/>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Атлас и контурные карты «География материков и океанов. 7 класс»;</w:t>
      </w:r>
    </w:p>
    <w:p>
      <w:pPr>
        <w:numPr>
          <w:ilvl w:val="0"/>
          <w:numId w:val="127"/>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Душина  И.В.  География  материков  и  океанов.  7  кл.:  рабочая  тетрадь  к  учебнику  В.А.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Коринской, И.В. Душиной, В.А. Щенева «География материков и океанов. 7 кл.»/ И.В. Душина – М.: Дрофа, 2010;</w:t>
      </w:r>
    </w:p>
    <w:p>
      <w:pPr>
        <w:numPr>
          <w:ilvl w:val="0"/>
          <w:numId w:val="128"/>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Дюкова С.Е. Тесты по географии: 7 класс: к учебнику В.А. Коринской и др. «География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материков и океанов. 7 класс»/ С.Е. Дюкоа – М.: Издательство «Экзамен», 2006</w:t>
      </w:r>
    </w:p>
    <w:p>
      <w:pPr>
        <w:numPr>
          <w:ilvl w:val="0"/>
          <w:numId w:val="129"/>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Никитина Н.А. Поурочные разработки по географии. 7 класс. – м.: «ВАКО», 2006;</w:t>
      </w:r>
    </w:p>
    <w:p>
      <w:pPr>
        <w:numPr>
          <w:ilvl w:val="0"/>
          <w:numId w:val="129"/>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Перлов  Л.Е.  Дидактические  карточки-задания  по  географии:  7  класс:  к  учебнику  В.А.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Коринской и др. «География материков и океанов. 7 класс»/ Л.Е. Перлов – М.: Издательство «Экзамен», 2007;</w:t>
      </w:r>
    </w:p>
    <w:p>
      <w:pPr>
        <w:numPr>
          <w:ilvl w:val="0"/>
          <w:numId w:val="130"/>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Сиротин В.И. Тетрадь для оценки качества знаний по географии. 7 класс. – М.: Дрофа,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2002.</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8 класс</w:t>
      </w:r>
    </w:p>
    <w:p>
      <w:pPr>
        <w:numPr>
          <w:ilvl w:val="0"/>
          <w:numId w:val="131"/>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Атлас и контурные карты «География России. Природа. 8 класс»;</w:t>
      </w:r>
    </w:p>
    <w:p>
      <w:pPr>
        <w:numPr>
          <w:ilvl w:val="0"/>
          <w:numId w:val="131"/>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Жижина Е.А. Универсальные поурочные разработки по географии: Природа России: 8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класс. – М.: ВАКО, 2010;</w:t>
      </w:r>
    </w:p>
    <w:p>
      <w:pPr>
        <w:numPr>
          <w:ilvl w:val="0"/>
          <w:numId w:val="132"/>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Чичерина О.В. Тесты по географии. 8 класс. – М.: Издательство «Экзамен», 2007.</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9 класс</w:t>
      </w:r>
    </w:p>
    <w:p>
      <w:pPr>
        <w:numPr>
          <w:ilvl w:val="0"/>
          <w:numId w:val="133"/>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Атлас и контурные карты «География. Россия. Население и хозяйство. 9 класс»;</w:t>
      </w:r>
    </w:p>
    <w:p>
      <w:pPr>
        <w:numPr>
          <w:ilvl w:val="0"/>
          <w:numId w:val="133"/>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Баранчиков Е.В. Тесты по географии. 9 класс. – М.: Издательство «Экзамен», 2006;</w:t>
      </w:r>
    </w:p>
    <w:p>
      <w:pPr>
        <w:numPr>
          <w:ilvl w:val="0"/>
          <w:numId w:val="133"/>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Жижина Е.А. Универсальные поурочные разработки по географии: 9 класс. – М.: ВАКО,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2012.</w:t>
      </w:r>
    </w:p>
    <w:p>
      <w:pPr>
        <w:bidi w:val="0"/>
        <w:spacing w:before="286"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Дополнительная литература для учителя</w:t>
      </w:r>
    </w:p>
    <w:p>
      <w:pPr>
        <w:numPr>
          <w:ilvl w:val="0"/>
          <w:numId w:val="134"/>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Белякова О.В. География за 24 часа. – Ростов н/Д: Феникс, 2007;</w:t>
      </w:r>
    </w:p>
    <w:p>
      <w:pPr>
        <w:numPr>
          <w:ilvl w:val="0"/>
          <w:numId w:val="13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Крылова О.В. Интересный урок географии: Книга для учителя. – М.: Просвещение, 2003; </w:t>
      </w:r>
    </w:p>
    <w:p>
      <w:pPr>
        <w:numPr>
          <w:ilvl w:val="0"/>
          <w:numId w:val="13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Низовцев В.А. Школьные олимпиады. География 6-10 класс. – М.: Айрис-пресс, 2008;</w:t>
      </w:r>
    </w:p>
    <w:p>
      <w:pPr>
        <w:numPr>
          <w:ilvl w:val="0"/>
          <w:numId w:val="13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География. Энциклопедия. – М.: РОСМЭН, 2000;</w:t>
      </w:r>
    </w:p>
    <w:p>
      <w:pPr>
        <w:numPr>
          <w:ilvl w:val="0"/>
          <w:numId w:val="13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Травина И.В. География в вопросах и ответах. – М.: РОСМЭН, 2007;</w:t>
      </w:r>
    </w:p>
    <w:p>
      <w:pPr>
        <w:numPr>
          <w:ilvl w:val="0"/>
          <w:numId w:val="134"/>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Большой  справочник  по  географии.  –  М.:  «Олимп»,  «Изд-во  Астель»,  «Фирма  «Изд-во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АСТ»», 2000.</w:t>
      </w:r>
    </w:p>
    <w:p>
      <w:pPr>
        <w:bidi w:val="0"/>
        <w:spacing w:before="286"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Учебные электронные издания</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p>
    <w:p>
      <w:pPr>
        <w:numPr>
          <w:ilvl w:val="0"/>
          <w:numId w:val="135"/>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Мультимедиа  учебник  «География.  Начальный  курс»  для  учащихся  6  класса.  Автор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учебного материала Петрова Н.Н;</w:t>
      </w:r>
    </w:p>
    <w:p>
      <w:pPr>
        <w:numPr>
          <w:ilvl w:val="0"/>
          <w:numId w:val="136"/>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Интенсивный тренинг-курс по всем предметам;</w:t>
      </w:r>
    </w:p>
    <w:p>
      <w:pPr>
        <w:numPr>
          <w:ilvl w:val="0"/>
          <w:numId w:val="136"/>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География.  Россия:  природа,  население,  хозяйство.  8  класс.  Электронное  приложение  к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учебнику В.П. Дронова, Л.Е. Савельевой;</w:t>
      </w:r>
    </w:p>
    <w:p>
      <w:pPr>
        <w:numPr>
          <w:ilvl w:val="0"/>
          <w:numId w:val="137"/>
        </w:numPr>
        <w:bidi w:val="0"/>
        <w:spacing w:before="29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Интенсивный тренинг-курс по всем предметам.</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Дополнительная литература для учащихся</w:t>
      </w:r>
    </w:p>
    <w:p>
      <w:pPr>
        <w:numPr>
          <w:ilvl w:val="0"/>
          <w:numId w:val="138"/>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Волцит </w:t>
      </w:r>
      <w:r>
        <w:rPr>
          <w:rFonts w:ascii="Times New Roman" w:eastAsia="Times New Roman" w:hAnsi="Times New Roman" w:cs="Times New Roman"/>
          <w:b w:val="0"/>
          <w:bCs w:val="0"/>
          <w:i w:val="0"/>
          <w:iCs w:val="0"/>
          <w:strike w:val="0"/>
          <w:color w:val="000000"/>
          <w:spacing w:val="1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О.В. </w:t>
      </w:r>
      <w:r>
        <w:rPr>
          <w:rFonts w:ascii="Times New Roman" w:eastAsia="Times New Roman" w:hAnsi="Times New Roman" w:cs="Times New Roman"/>
          <w:b w:val="0"/>
          <w:bCs w:val="0"/>
          <w:i w:val="0"/>
          <w:iCs w:val="0"/>
          <w:strike w:val="0"/>
          <w:color w:val="000000"/>
          <w:spacing w:val="1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Популярный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атлас-определитель.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Насекомые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1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О.В. </w:t>
      </w:r>
      <w:r>
        <w:rPr>
          <w:rFonts w:ascii="Times New Roman" w:eastAsia="Times New Roman" w:hAnsi="Times New Roman" w:cs="Times New Roman"/>
          <w:b w:val="0"/>
          <w:bCs w:val="0"/>
          <w:i w:val="0"/>
          <w:iCs w:val="0"/>
          <w:strike w:val="0"/>
          <w:color w:val="000000"/>
          <w:spacing w:val="12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Волцит, </w:t>
      </w:r>
      <w:r>
        <w:rPr>
          <w:rFonts w:ascii="Times New Roman" w:eastAsia="Times New Roman" w:hAnsi="Times New Roman" w:cs="Times New Roman"/>
          <w:b w:val="0"/>
          <w:bCs w:val="0"/>
          <w:i w:val="0"/>
          <w:iCs w:val="0"/>
          <w:strike w:val="0"/>
          <w:color w:val="000000"/>
          <w:spacing w:val="12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М.Е.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Черняховский. – М.: Дрофа, 2005</w:t>
      </w:r>
    </w:p>
    <w:p>
      <w:pPr>
        <w:numPr>
          <w:ilvl w:val="0"/>
          <w:numId w:val="139"/>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Мир живой природы: (пер. с англ.). – М.: Мир, 1996.</w:t>
      </w:r>
    </w:p>
    <w:p>
      <w:pPr>
        <w:numPr>
          <w:ilvl w:val="0"/>
          <w:numId w:val="139"/>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Большой географический атлас мира/ Пер. с исп. И.М. Вершининой, Н.А. Врублевской. – </w:t>
      </w:r>
    </w:p>
    <w:p>
      <w:pPr>
        <w:bidi w:val="0"/>
        <w:spacing w:before="1" w:after="0" w:line="275" w:lineRule="atLeast"/>
        <w:ind w:left="147" w:right="23" w:firstLine="0"/>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М.: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ООО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«Издательство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Астрель»: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ООО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«Издательство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АСТ»: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ИПЦ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«Дизайн. </w:t>
      </w:r>
      <w:r>
        <w:rPr>
          <w:rFonts w:ascii="Times New Roman" w:eastAsia="Times New Roman" w:hAnsi="Times New Roman" w:cs="Times New Roman"/>
          <w:b w:val="0"/>
          <w:bCs w:val="0"/>
          <w:i w:val="0"/>
          <w:iCs w:val="0"/>
          <w:strike w:val="0"/>
          <w:color w:val="000000"/>
          <w:spacing w:val="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Информация. Картография», 2004;</w:t>
      </w:r>
    </w:p>
    <w:p>
      <w:pPr>
        <w:numPr>
          <w:ilvl w:val="0"/>
          <w:numId w:val="140"/>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Кэрол Варли и Лайза Майлз. География. Энциклопедия. – М.: «РОСМЭН», 2000;</w:t>
      </w:r>
    </w:p>
    <w:p>
      <w:pPr>
        <w:numPr>
          <w:ilvl w:val="0"/>
          <w:numId w:val="140"/>
        </w:numPr>
        <w:bidi w:val="0"/>
        <w:spacing w:before="9"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Клайв  Гиффорд.  Большая  иллюстрированная  энциклопедия.  География.  –  М.  «Махаон»,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2008;</w:t>
      </w:r>
    </w:p>
    <w:p>
      <w:pPr>
        <w:numPr>
          <w:ilvl w:val="0"/>
          <w:numId w:val="141"/>
        </w:numPr>
        <w:bidi w:val="0"/>
        <w:spacing w:before="8"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Травина И.В. География в вопросах и ответах/ Науч.-поп. издание для детей. – М.: ЗАО </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«РОСМЭН-ПРЕСС», 2007.</w:t>
      </w:r>
    </w:p>
    <w:p>
      <w:pPr>
        <w:bidi w:val="0"/>
        <w:spacing w:before="286"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Средства обеспечения освоения дисциплины:</w:t>
      </w:r>
    </w:p>
    <w:p>
      <w:pPr>
        <w:numPr>
          <w:ilvl w:val="0"/>
          <w:numId w:val="142"/>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Федеральный портал «Российское образование»    www.edu.tomsk.gov.ru</w:t>
      </w:r>
    </w:p>
    <w:p>
      <w:pPr>
        <w:numPr>
          <w:ilvl w:val="0"/>
          <w:numId w:val="14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Российский общеобразовательный портал     www.</w:t>
      </w:r>
      <w:hyperlink r:id="rId5" w:history="1">
        <w:r>
          <w:rPr>
            <w:rFonts w:ascii="Times New Roman" w:eastAsia="Times New Roman" w:hAnsi="Times New Roman" w:cs="Times New Roman"/>
            <w:b w:val="0"/>
            <w:bCs w:val="0"/>
            <w:i w:val="0"/>
            <w:iCs w:val="0"/>
            <w:strike w:val="0"/>
            <w:color w:val="000000"/>
            <w:spacing w:val="0"/>
            <w:w w:val="100"/>
            <w:sz w:val="24"/>
            <w:szCs w:val="24"/>
            <w:u w:val="none"/>
            <w:rtl w:val="0"/>
          </w:rPr>
          <w:t>school.edu.ru</w:t>
        </w:r>
      </w:hyperlink>
    </w:p>
    <w:p>
      <w:pPr>
        <w:numPr>
          <w:ilvl w:val="0"/>
          <w:numId w:val="14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Единая коллекция цифровых образовательных ресурсов     www.school-collection.edu.ru</w:t>
      </w:r>
    </w:p>
    <w:p>
      <w:pPr>
        <w:numPr>
          <w:ilvl w:val="0"/>
          <w:numId w:val="14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Сеть творческих учителей     www</w:t>
      </w:r>
      <w:r>
        <w:rPr>
          <w:rFonts w:ascii="Times New Roman" w:eastAsia="Times New Roman" w:hAnsi="Times New Roman" w:cs="Times New Roman"/>
          <w:b w:val="0"/>
          <w:bCs w:val="0"/>
          <w:i w:val="0"/>
          <w:iCs w:val="0"/>
          <w:strike w:val="0"/>
          <w:color w:val="000000"/>
          <w:spacing w:val="0"/>
          <w:w w:val="100"/>
          <w:sz w:val="24"/>
          <w:szCs w:val="24"/>
          <w:u w:val="single"/>
          <w:rtl w:val="0"/>
        </w:rPr>
        <w:t>.it-n.ru</w:t>
      </w:r>
    </w:p>
    <w:p>
      <w:pPr>
        <w:numPr>
          <w:ilvl w:val="0"/>
          <w:numId w:val="14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Фестиваль педагогических идей "Открытый урок"  www .</w:t>
      </w:r>
      <w:hyperlink r:id="rId6" w:history="1">
        <w:r>
          <w:rPr>
            <w:rFonts w:ascii="Times New Roman" w:eastAsia="Times New Roman" w:hAnsi="Times New Roman" w:cs="Times New Roman"/>
            <w:b w:val="0"/>
            <w:bCs w:val="0"/>
            <w:i w:val="0"/>
            <w:iCs w:val="0"/>
            <w:strike w:val="0"/>
            <w:color w:val="000000"/>
            <w:spacing w:val="0"/>
            <w:w w:val="100"/>
            <w:sz w:val="24"/>
            <w:szCs w:val="24"/>
            <w:u w:val="single"/>
            <w:rtl w:val="0"/>
          </w:rPr>
          <w:t>festival.1september.ru</w:t>
        </w:r>
      </w:hyperlink>
    </w:p>
    <w:p>
      <w:pPr>
        <w:numPr>
          <w:ilvl w:val="0"/>
          <w:numId w:val="142"/>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Учительский портал    </w:t>
      </w:r>
      <w:hyperlink r:id="rId7" w:history="1">
        <w:r>
          <w:rPr>
            <w:rFonts w:ascii="Times New Roman" w:eastAsia="Times New Roman" w:hAnsi="Times New Roman" w:cs="Times New Roman"/>
            <w:b w:val="0"/>
            <w:bCs w:val="0"/>
            <w:i w:val="0"/>
            <w:iCs w:val="0"/>
            <w:strike w:val="0"/>
            <w:color w:val="0000FF"/>
            <w:spacing w:val="0"/>
            <w:w w:val="100"/>
            <w:sz w:val="24"/>
            <w:szCs w:val="24"/>
            <w:u w:val="single"/>
            <w:rtl w:val="0"/>
          </w:rPr>
          <w:t>www.uchportal.ru</w:t>
        </w:r>
      </w:hyperlink>
    </w:p>
    <w:p>
      <w:pPr>
        <w:bidi w:val="0"/>
        <w:spacing w:before="286"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Печатные пособия</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iCs/>
          <w:strike w:val="0"/>
          <w:color w:val="000000"/>
          <w:spacing w:val="0"/>
          <w:w w:val="100"/>
          <w:sz w:val="24"/>
          <w:szCs w:val="24"/>
          <w:u w:val="none"/>
          <w:rtl w:val="0"/>
        </w:rPr>
        <w:t>Карты</w:t>
      </w:r>
    </w:p>
    <w:p>
      <w:pPr>
        <w:numPr>
          <w:ilvl w:val="0"/>
          <w:numId w:val="143"/>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Топографическая карта</w:t>
      </w:r>
      <w:r>
        <w:rPr>
          <w:rFonts w:ascii="Times New Roman" w:eastAsia="Times New Roman" w:hAnsi="Times New Roman" w:cs="Times New Roman"/>
          <w:b w:val="0"/>
          <w:bCs w:val="0"/>
          <w:i w:val="0"/>
          <w:iCs w:val="0"/>
          <w:strike w:val="0"/>
          <w:color w:val="000000"/>
          <w:spacing w:val="2681"/>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20. Северная Америка экономическая карта</w:t>
      </w:r>
    </w:p>
    <w:p>
      <w:pPr>
        <w:numPr>
          <w:ilvl w:val="0"/>
          <w:numId w:val="143"/>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Карта полушарий физическая</w:t>
      </w:r>
      <w:r>
        <w:rPr>
          <w:rFonts w:ascii="Times New Roman" w:eastAsia="Times New Roman" w:hAnsi="Times New Roman" w:cs="Times New Roman"/>
          <w:b w:val="0"/>
          <w:bCs w:val="0"/>
          <w:i w:val="0"/>
          <w:iCs w:val="0"/>
          <w:strike w:val="0"/>
          <w:color w:val="000000"/>
          <w:spacing w:val="203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21. Европа физическая карта</w:t>
      </w:r>
    </w:p>
    <w:p>
      <w:pPr>
        <w:numPr>
          <w:ilvl w:val="0"/>
          <w:numId w:val="143"/>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Карта океанов</w:t>
      </w:r>
      <w:r>
        <w:rPr>
          <w:rFonts w:ascii="Times New Roman" w:eastAsia="Times New Roman" w:hAnsi="Times New Roman" w:cs="Times New Roman"/>
          <w:b w:val="0"/>
          <w:bCs w:val="0"/>
          <w:i w:val="0"/>
          <w:iCs w:val="0"/>
          <w:strike w:val="0"/>
          <w:color w:val="000000"/>
          <w:spacing w:val="36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22. Европа экономическая карта</w:t>
      </w:r>
    </w:p>
    <w:p>
      <w:pPr>
        <w:numPr>
          <w:ilvl w:val="0"/>
          <w:numId w:val="143"/>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Физическая карта мира</w:t>
      </w:r>
      <w:r>
        <w:rPr>
          <w:rFonts w:ascii="Times New Roman" w:eastAsia="Times New Roman" w:hAnsi="Times New Roman" w:cs="Times New Roman"/>
          <w:b w:val="0"/>
          <w:bCs w:val="0"/>
          <w:i w:val="0"/>
          <w:iCs w:val="0"/>
          <w:strike w:val="0"/>
          <w:color w:val="000000"/>
          <w:spacing w:val="26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23. </w:t>
      </w:r>
      <w:r>
        <w:rPr>
          <w:rFonts w:ascii="Times New Roman" w:eastAsia="Times New Roman" w:hAnsi="Times New Roman" w:cs="Times New Roman"/>
          <w:b w:val="0"/>
          <w:bCs w:val="0"/>
          <w:i w:val="0"/>
          <w:iCs w:val="0"/>
          <w:strike w:val="0"/>
          <w:color w:val="000000"/>
          <w:spacing w:val="2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Юго-Западная </w:t>
      </w:r>
      <w:r>
        <w:rPr>
          <w:rFonts w:ascii="Times New Roman" w:eastAsia="Times New Roman" w:hAnsi="Times New Roman" w:cs="Times New Roman"/>
          <w:b w:val="0"/>
          <w:bCs w:val="0"/>
          <w:i w:val="0"/>
          <w:iCs w:val="0"/>
          <w:strike w:val="0"/>
          <w:color w:val="000000"/>
          <w:spacing w:val="2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Азия </w:t>
      </w:r>
      <w:r>
        <w:rPr>
          <w:rFonts w:ascii="Times New Roman" w:eastAsia="Times New Roman" w:hAnsi="Times New Roman" w:cs="Times New Roman"/>
          <w:b w:val="0"/>
          <w:bCs w:val="0"/>
          <w:i w:val="0"/>
          <w:iCs w:val="0"/>
          <w:strike w:val="0"/>
          <w:color w:val="000000"/>
          <w:spacing w:val="29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социально-</w:t>
      </w:r>
    </w:p>
    <w:p>
      <w:pPr>
        <w:numPr>
          <w:ilvl w:val="0"/>
          <w:numId w:val="143"/>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Строение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земной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коры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11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полезные </w:t>
      </w:r>
      <w:r>
        <w:rPr>
          <w:rFonts w:ascii="Times New Roman" w:eastAsia="Times New Roman" w:hAnsi="Times New Roman" w:cs="Times New Roman"/>
          <w:b w:val="0"/>
          <w:bCs w:val="0"/>
          <w:i w:val="0"/>
          <w:iCs w:val="0"/>
          <w:strike w:val="0"/>
          <w:color w:val="000000"/>
          <w:spacing w:val="5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экономическая карта</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ископаемые мира</w:t>
      </w:r>
      <w:r>
        <w:rPr>
          <w:rFonts w:ascii="Times New Roman" w:eastAsia="Times New Roman" w:hAnsi="Times New Roman" w:cs="Times New Roman"/>
          <w:b w:val="0"/>
          <w:bCs w:val="0"/>
          <w:i w:val="0"/>
          <w:iCs w:val="0"/>
          <w:strike w:val="0"/>
          <w:color w:val="000000"/>
          <w:spacing w:val="352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24.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Южная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Азия </w:t>
      </w:r>
      <w:r>
        <w:rPr>
          <w:rFonts w:ascii="Times New Roman" w:eastAsia="Times New Roman" w:hAnsi="Times New Roman" w:cs="Times New Roman"/>
          <w:b w:val="0"/>
          <w:bCs w:val="0"/>
          <w:i w:val="0"/>
          <w:iCs w:val="0"/>
          <w:strike w:val="0"/>
          <w:color w:val="000000"/>
          <w:spacing w:val="2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социально-экономическая </w:t>
      </w:r>
    </w:p>
    <w:p>
      <w:pPr>
        <w:numPr>
          <w:ilvl w:val="0"/>
          <w:numId w:val="144"/>
        </w:numPr>
        <w:bidi w:val="0"/>
        <w:spacing w:before="10"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Климатическая карта мир</w:t>
      </w:r>
      <w:r>
        <w:rPr>
          <w:rFonts w:ascii="Times New Roman" w:eastAsia="Times New Roman" w:hAnsi="Times New Roman" w:cs="Times New Roman"/>
          <w:b w:val="0"/>
          <w:bCs w:val="0"/>
          <w:i w:val="0"/>
          <w:iCs w:val="0"/>
          <w:strike w:val="0"/>
          <w:color w:val="000000"/>
          <w:spacing w:val="244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карта</w:t>
      </w:r>
    </w:p>
    <w:p>
      <w:pPr>
        <w:numPr>
          <w:ilvl w:val="0"/>
          <w:numId w:val="14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Политическая карта мира</w:t>
      </w:r>
      <w:r>
        <w:rPr>
          <w:rFonts w:ascii="Times New Roman" w:eastAsia="Times New Roman" w:hAnsi="Times New Roman" w:cs="Times New Roman"/>
          <w:b w:val="0"/>
          <w:bCs w:val="0"/>
          <w:i w:val="0"/>
          <w:iCs w:val="0"/>
          <w:strike w:val="0"/>
          <w:color w:val="000000"/>
          <w:spacing w:val="246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25. </w:t>
      </w:r>
      <w:r>
        <w:rPr>
          <w:rFonts w:ascii="Times New Roman" w:eastAsia="Times New Roman" w:hAnsi="Times New Roman" w:cs="Times New Roman"/>
          <w:b w:val="0"/>
          <w:bCs w:val="0"/>
          <w:i w:val="0"/>
          <w:iCs w:val="0"/>
          <w:strike w:val="0"/>
          <w:color w:val="000000"/>
          <w:spacing w:val="2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Центральная </w:t>
      </w:r>
      <w:r>
        <w:rPr>
          <w:rFonts w:ascii="Times New Roman" w:eastAsia="Times New Roman" w:hAnsi="Times New Roman" w:cs="Times New Roman"/>
          <w:b w:val="0"/>
          <w:bCs w:val="0"/>
          <w:i w:val="0"/>
          <w:iCs w:val="0"/>
          <w:strike w:val="0"/>
          <w:color w:val="000000"/>
          <w:spacing w:val="2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и </w:t>
      </w:r>
      <w:r>
        <w:rPr>
          <w:rFonts w:ascii="Times New Roman" w:eastAsia="Times New Roman" w:hAnsi="Times New Roman" w:cs="Times New Roman"/>
          <w:b w:val="0"/>
          <w:bCs w:val="0"/>
          <w:i w:val="0"/>
          <w:iCs w:val="0"/>
          <w:strike w:val="0"/>
          <w:color w:val="000000"/>
          <w:spacing w:val="2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Восточная </w:t>
      </w:r>
      <w:r>
        <w:rPr>
          <w:rFonts w:ascii="Times New Roman" w:eastAsia="Times New Roman" w:hAnsi="Times New Roman" w:cs="Times New Roman"/>
          <w:b w:val="0"/>
          <w:bCs w:val="0"/>
          <w:i w:val="0"/>
          <w:iCs w:val="0"/>
          <w:strike w:val="0"/>
          <w:color w:val="000000"/>
          <w:spacing w:val="21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Азия </w:t>
      </w:r>
    </w:p>
    <w:p>
      <w:pPr>
        <w:numPr>
          <w:ilvl w:val="0"/>
          <w:numId w:val="14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Почвенная карта мира</w:t>
      </w:r>
      <w:r>
        <w:rPr>
          <w:rFonts w:ascii="Times New Roman" w:eastAsia="Times New Roman" w:hAnsi="Times New Roman" w:cs="Times New Roman"/>
          <w:b w:val="0"/>
          <w:bCs w:val="0"/>
          <w:i w:val="0"/>
          <w:iCs w:val="0"/>
          <w:strike w:val="0"/>
          <w:color w:val="000000"/>
          <w:spacing w:val="27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экономическая карта</w:t>
      </w:r>
    </w:p>
    <w:p>
      <w:pPr>
        <w:numPr>
          <w:ilvl w:val="0"/>
          <w:numId w:val="14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Зоогеографическая карта мира</w:t>
      </w:r>
      <w:r>
        <w:rPr>
          <w:rFonts w:ascii="Times New Roman" w:eastAsia="Times New Roman" w:hAnsi="Times New Roman" w:cs="Times New Roman"/>
          <w:b w:val="0"/>
          <w:bCs w:val="0"/>
          <w:i w:val="0"/>
          <w:iCs w:val="0"/>
          <w:strike w:val="0"/>
          <w:color w:val="000000"/>
          <w:spacing w:val="194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26. </w:t>
      </w:r>
      <w:r>
        <w:rPr>
          <w:rFonts w:ascii="Times New Roman" w:eastAsia="Times New Roman" w:hAnsi="Times New Roman" w:cs="Times New Roman"/>
          <w:b w:val="0"/>
          <w:bCs w:val="0"/>
          <w:i w:val="0"/>
          <w:iCs w:val="0"/>
          <w:strike w:val="0"/>
          <w:color w:val="000000"/>
          <w:spacing w:val="2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Юго-Восточная </w:t>
      </w:r>
      <w:r>
        <w:rPr>
          <w:rFonts w:ascii="Times New Roman" w:eastAsia="Times New Roman" w:hAnsi="Times New Roman" w:cs="Times New Roman"/>
          <w:b w:val="0"/>
          <w:bCs w:val="0"/>
          <w:i w:val="0"/>
          <w:iCs w:val="0"/>
          <w:strike w:val="0"/>
          <w:color w:val="000000"/>
          <w:spacing w:val="2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Азия </w:t>
      </w:r>
      <w:r>
        <w:rPr>
          <w:rFonts w:ascii="Times New Roman" w:eastAsia="Times New Roman" w:hAnsi="Times New Roman" w:cs="Times New Roman"/>
          <w:b w:val="0"/>
          <w:bCs w:val="0"/>
          <w:i w:val="0"/>
          <w:iCs w:val="0"/>
          <w:strike w:val="0"/>
          <w:color w:val="000000"/>
          <w:spacing w:val="24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социально-</w:t>
      </w:r>
    </w:p>
    <w:p>
      <w:pPr>
        <w:numPr>
          <w:ilvl w:val="0"/>
          <w:numId w:val="14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Африка физическая карта</w:t>
      </w:r>
      <w:r>
        <w:rPr>
          <w:rFonts w:ascii="Times New Roman" w:eastAsia="Times New Roman" w:hAnsi="Times New Roman" w:cs="Times New Roman"/>
          <w:b w:val="0"/>
          <w:bCs w:val="0"/>
          <w:i w:val="0"/>
          <w:iCs w:val="0"/>
          <w:strike w:val="0"/>
          <w:color w:val="000000"/>
          <w:spacing w:val="231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экономическая карта</w:t>
      </w:r>
    </w:p>
    <w:p>
      <w:pPr>
        <w:numPr>
          <w:ilvl w:val="0"/>
          <w:numId w:val="14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Африка природные зоны</w:t>
      </w:r>
      <w:r>
        <w:rPr>
          <w:rFonts w:ascii="Times New Roman" w:eastAsia="Times New Roman" w:hAnsi="Times New Roman" w:cs="Times New Roman"/>
          <w:b w:val="0"/>
          <w:bCs w:val="0"/>
          <w:i w:val="0"/>
          <w:iCs w:val="0"/>
          <w:strike w:val="0"/>
          <w:color w:val="000000"/>
          <w:spacing w:val="2406"/>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27. Япония</w:t>
      </w:r>
    </w:p>
    <w:p>
      <w:pPr>
        <w:numPr>
          <w:ilvl w:val="0"/>
          <w:numId w:val="14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Африка политическая карта</w:t>
      </w:r>
      <w:r>
        <w:rPr>
          <w:rFonts w:ascii="Times New Roman" w:eastAsia="Times New Roman" w:hAnsi="Times New Roman" w:cs="Times New Roman"/>
          <w:b w:val="0"/>
          <w:bCs w:val="0"/>
          <w:i w:val="0"/>
          <w:iCs w:val="0"/>
          <w:strike w:val="0"/>
          <w:color w:val="000000"/>
          <w:spacing w:val="209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28. Китай</w:t>
      </w:r>
    </w:p>
    <w:p>
      <w:pPr>
        <w:numPr>
          <w:ilvl w:val="0"/>
          <w:numId w:val="144"/>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 xml:space="preserve">Австралия и Новая Зеландия физическая </w:t>
      </w:r>
      <w:r>
        <w:rPr>
          <w:rFonts w:ascii="Times New Roman" w:eastAsia="Times New Roman" w:hAnsi="Times New Roman" w:cs="Times New Roman"/>
          <w:b w:val="0"/>
          <w:bCs w:val="0"/>
          <w:i w:val="0"/>
          <w:iCs w:val="0"/>
          <w:strike w:val="0"/>
          <w:color w:val="000000"/>
          <w:spacing w:val="58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29. Россия физическая карта</w:t>
      </w:r>
    </w:p>
    <w:p>
      <w:pPr>
        <w:bidi w:val="0"/>
        <w:spacing w:before="10" w:after="0" w:line="265" w:lineRule="atLeast"/>
        <w:ind w:left="147"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карта</w:t>
      </w:r>
      <w:r>
        <w:rPr>
          <w:rFonts w:ascii="Times New Roman" w:eastAsia="Times New Roman" w:hAnsi="Times New Roman" w:cs="Times New Roman"/>
          <w:b w:val="0"/>
          <w:bCs w:val="0"/>
          <w:i w:val="0"/>
          <w:iCs w:val="0"/>
          <w:strike w:val="0"/>
          <w:color w:val="000000"/>
          <w:spacing w:val="4772"/>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30. Месторождения полезных ископаемых </w:t>
      </w:r>
    </w:p>
    <w:p>
      <w:pPr>
        <w:numPr>
          <w:ilvl w:val="0"/>
          <w:numId w:val="145"/>
        </w:numPr>
        <w:bidi w:val="0"/>
        <w:spacing w:before="1" w:after="0" w:line="275" w:lineRule="atLeast"/>
        <w:ind w:right="1163"/>
        <w:jc w:val="left"/>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Австралия и Новая Зеландия социально-</w:t>
      </w:r>
      <w:r>
        <w:rPr>
          <w:rFonts w:ascii="Times New Roman" w:eastAsia="Times New Roman" w:hAnsi="Times New Roman" w:cs="Times New Roman"/>
          <w:b w:val="0"/>
          <w:bCs w:val="0"/>
          <w:i w:val="0"/>
          <w:iCs w:val="0"/>
          <w:strike w:val="0"/>
          <w:color w:val="000000"/>
          <w:spacing w:val="648"/>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России и сопредельных государств экономическая карта</w:t>
      </w:r>
      <w:r>
        <w:rPr>
          <w:rFonts w:ascii="Times New Roman" w:eastAsia="Times New Roman" w:hAnsi="Times New Roman" w:cs="Times New Roman"/>
          <w:b w:val="0"/>
          <w:bCs w:val="0"/>
          <w:i w:val="0"/>
          <w:iCs w:val="0"/>
          <w:strike w:val="0"/>
          <w:color w:val="000000"/>
          <w:spacing w:val="317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31. Россия климатическая карта</w:t>
      </w:r>
    </w:p>
    <w:p>
      <w:pPr>
        <w:numPr>
          <w:ilvl w:val="0"/>
          <w:numId w:val="14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Южная Америка физическая карта</w:t>
      </w:r>
      <w:r>
        <w:rPr>
          <w:rFonts w:ascii="Times New Roman" w:eastAsia="Times New Roman" w:hAnsi="Times New Roman" w:cs="Times New Roman"/>
          <w:b w:val="0"/>
          <w:bCs w:val="0"/>
          <w:i w:val="0"/>
          <w:iCs w:val="0"/>
          <w:strike w:val="0"/>
          <w:color w:val="000000"/>
          <w:spacing w:val="1397"/>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32. Россия почвенная карта</w:t>
      </w:r>
    </w:p>
    <w:p>
      <w:pPr>
        <w:numPr>
          <w:ilvl w:val="0"/>
          <w:numId w:val="14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Южная Америка экономическая карта</w:t>
      </w:r>
      <w:r>
        <w:rPr>
          <w:rFonts w:ascii="Times New Roman" w:eastAsia="Times New Roman" w:hAnsi="Times New Roman" w:cs="Times New Roman"/>
          <w:b w:val="0"/>
          <w:bCs w:val="0"/>
          <w:i w:val="0"/>
          <w:iCs w:val="0"/>
          <w:strike w:val="0"/>
          <w:color w:val="000000"/>
          <w:spacing w:val="1035"/>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 xml:space="preserve">33. РФ политико-административная карта </w:t>
      </w:r>
    </w:p>
    <w:p>
      <w:pPr>
        <w:numPr>
          <w:ilvl w:val="0"/>
          <w:numId w:val="14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Антарктика</w:t>
      </w:r>
      <w:r>
        <w:rPr>
          <w:rFonts w:ascii="Times New Roman" w:eastAsia="Times New Roman" w:hAnsi="Times New Roman" w:cs="Times New Roman"/>
          <w:b w:val="0"/>
          <w:bCs w:val="0"/>
          <w:i w:val="0"/>
          <w:iCs w:val="0"/>
          <w:strike w:val="0"/>
          <w:color w:val="000000"/>
          <w:spacing w:val="3760"/>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34. РФ социально-экономическая карта</w:t>
      </w:r>
    </w:p>
    <w:p>
      <w:pPr>
        <w:numPr>
          <w:ilvl w:val="0"/>
          <w:numId w:val="14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Северная Америка физическая карта</w:t>
      </w:r>
      <w:r>
        <w:rPr>
          <w:rFonts w:ascii="Times New Roman" w:eastAsia="Times New Roman" w:hAnsi="Times New Roman" w:cs="Times New Roman"/>
          <w:b w:val="0"/>
          <w:bCs w:val="0"/>
          <w:i w:val="0"/>
          <w:iCs w:val="0"/>
          <w:strike w:val="0"/>
          <w:color w:val="000000"/>
          <w:spacing w:val="1203"/>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35. Сибирский федеральный округ</w:t>
      </w:r>
    </w:p>
    <w:p>
      <w:pPr>
        <w:numPr>
          <w:ilvl w:val="0"/>
          <w:numId w:val="145"/>
        </w:numPr>
        <w:bidi w:val="0"/>
        <w:spacing w:before="11" w:after="0" w:line="265" w:lineRule="atLeast"/>
        <w:ind w:right="-200"/>
        <w:jc w:val="both"/>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Северная Америка климатическая карта</w:t>
      </w:r>
      <w:r>
        <w:rPr>
          <w:rFonts w:ascii="Times New Roman" w:eastAsia="Times New Roman" w:hAnsi="Times New Roman" w:cs="Times New Roman"/>
          <w:b w:val="0"/>
          <w:bCs w:val="0"/>
          <w:i w:val="0"/>
          <w:iCs w:val="0"/>
          <w:strike w:val="0"/>
          <w:color w:val="000000"/>
          <w:spacing w:val="854"/>
          <w:w w:val="100"/>
          <w:sz w:val="24"/>
          <w:szCs w:val="24"/>
          <w:u w:val="none"/>
          <w:rtl w:val="0"/>
        </w:rPr>
        <w:t xml:space="preserve"> </w:t>
      </w:r>
      <w:r>
        <w:rPr>
          <w:rFonts w:ascii="Times New Roman" w:eastAsia="Times New Roman" w:hAnsi="Times New Roman" w:cs="Times New Roman"/>
          <w:b w:val="0"/>
          <w:bCs w:val="0"/>
          <w:i w:val="0"/>
          <w:iCs w:val="0"/>
          <w:strike w:val="0"/>
          <w:color w:val="000000"/>
          <w:spacing w:val="0"/>
          <w:w w:val="100"/>
          <w:sz w:val="24"/>
          <w:szCs w:val="24"/>
          <w:u w:val="none"/>
          <w:rtl w:val="0"/>
        </w:rPr>
        <w:t>36. Кавказ физическая карта</w:t>
      </w:r>
    </w:p>
    <w:p>
      <w:pPr>
        <w:bidi w:val="0"/>
        <w:spacing w:before="286"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Технические средства обучения</w:t>
      </w:r>
    </w:p>
    <w:p>
      <w:pPr>
        <w:bidi w:val="0"/>
        <w:spacing w:before="10"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Компьютер, мультимедийный проектор, интерактивная доска.</w:t>
      </w:r>
    </w:p>
    <w:p>
      <w:pPr>
        <w:bidi w:val="0"/>
        <w:spacing w:before="286" w:after="0" w:line="265" w:lineRule="atLeast"/>
        <w:ind w:left="431" w:right="-200" w:firstLine="0"/>
        <w:jc w:val="both"/>
        <w:outlineLvl w:val="9"/>
        <w:rPr>
          <w:rFonts w:ascii="Times New Roman" w:eastAsia="Times New Roman" w:hAnsi="Times New Roman" w:cs="Times New Roman"/>
          <w:sz w:val="24"/>
          <w:szCs w:val="24"/>
        </w:rPr>
      </w:pPr>
      <w:r>
        <w:rPr>
          <w:rFonts w:ascii="Times New Roman" w:eastAsia="Times New Roman" w:hAnsi="Times New Roman" w:cs="Times New Roman"/>
          <w:b/>
          <w:bCs/>
          <w:i/>
          <w:iCs/>
          <w:strike w:val="0"/>
          <w:color w:val="000000"/>
          <w:spacing w:val="0"/>
          <w:w w:val="100"/>
          <w:sz w:val="24"/>
          <w:szCs w:val="24"/>
          <w:u w:val="none"/>
          <w:rtl w:val="0"/>
        </w:rPr>
        <w:t>Натуральные объекты</w:t>
      </w:r>
    </w:p>
    <w:p>
      <w:pPr>
        <w:bidi w:val="0"/>
        <w:spacing w:before="1" w:after="0" w:line="275" w:lineRule="atLeast"/>
        <w:ind w:left="147" w:right="24" w:firstLine="284"/>
        <w:jc w:val="left"/>
        <w:outlineLvl w:val="9"/>
        <w:rPr>
          <w:rFonts w:ascii="Times New Roman" w:eastAsia="Times New Roman" w:hAnsi="Times New Roman" w:cs="Times New Roman"/>
          <w:sz w:val="24"/>
          <w:szCs w:val="24"/>
        </w:rPr>
      </w:pPr>
      <w:r>
        <w:rPr>
          <w:rFonts w:ascii="Times New Roman" w:eastAsia="Times New Roman" w:hAnsi="Times New Roman" w:cs="Times New Roman"/>
          <w:b w:val="0"/>
          <w:bCs w:val="0"/>
          <w:i w:val="0"/>
          <w:iCs w:val="0"/>
          <w:strike w:val="0"/>
          <w:color w:val="000000"/>
          <w:spacing w:val="0"/>
          <w:w w:val="100"/>
          <w:sz w:val="24"/>
          <w:szCs w:val="24"/>
          <w:u w:val="none"/>
          <w:rtl w:val="0"/>
        </w:rPr>
        <w:t>Коллекция минералов, горных пород и полезных ископаемых, гербарные материалы, макет вулкана, глобус Земли.</w:t>
      </w:r>
    </w:p>
    <w:p>
      <w:pPr>
        <w:sectPr>
          <w:pgSz w:w="11906" w:h="16838"/>
          <w:pgMar w:top="560" w:right="424" w:bottom="620" w:left="987" w:header="720" w:footer="720"/>
          <w:cols w:space="720"/>
          <w:titlePg w:val="0"/>
        </w:sectPr>
      </w:pPr>
    </w:p>
    <w:p>
      <w:pPr>
        <w:bidi w:val="0"/>
        <w:spacing w:before="7" w:after="0" w:line="275" w:lineRule="atLeast"/>
        <w:ind w:left="4966" w:right="4900" w:firstLine="0"/>
        <w:jc w:val="center"/>
        <w:outlineLvl w:val="9"/>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t>Календарно-тематическое планирование по географии 5 класс</w:t>
      </w:r>
    </w:p>
    <w:tbl>
      <w:tblPr>
        <w:tblStyle w:val="TableNormal"/>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5"/>
        <w:gridCol w:w="665"/>
        <w:gridCol w:w="665"/>
        <w:gridCol w:w="2789"/>
        <w:gridCol w:w="426"/>
        <w:gridCol w:w="850"/>
        <w:gridCol w:w="8079"/>
        <w:gridCol w:w="2041"/>
      </w:tblGrid>
      <w:tr>
        <w:tblPrEx>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2" w:type="dxa"/>
              <w:right w:w="12" w:type="dxa"/>
            </w:tcMar>
            <w:tcFitText w:val="0"/>
            <w:vAlign w:val="center"/>
          </w:tcPr>
          <w:p>
            <w:pPr>
              <w:bidi w:val="0"/>
              <w:spacing w:before="1" w:after="0" w:line="229" w:lineRule="atLeast"/>
              <w:ind w:left="0" w:right="0" w:firstLine="5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уро ка</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364"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Дата</w:t>
            </w:r>
          </w:p>
        </w:tc>
        <w:tc>
          <w:tcPr>
            <w:tcW w:w="278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4"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Тема урока</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pPr>
              <w:bidi w:val="0"/>
              <w:spacing w:before="0" w:after="0" w:line="229" w:lineRule="atLeast"/>
              <w:ind w:left="0" w:right="0" w:firstLine="7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Тип урока</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Формируемые компетенции. Требования к уровню подготовки учащихся</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91" w:type="dxa"/>
              <w:right w:w="39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Примечание</w:t>
            </w:r>
          </w:p>
        </w:tc>
      </w:tr>
      <w:tr>
        <w:tblPrEx>
          <w:tblW w:w="0" w:type="auto"/>
          <w:tblInd w:w="112" w:type="dxa"/>
          <w:tblLayout w:type="fixed"/>
          <w:tblCellMar>
            <w:left w:w="108" w:type="dxa"/>
            <w:right w:w="108" w:type="dxa"/>
          </w:tblCellMar>
        </w:tblPrEx>
        <w:trPr>
          <w:trHeight w:hRule="exact" w:val="460"/>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2" w:type="dxa"/>
              <w:right w:w="12"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факт</w:t>
            </w:r>
          </w:p>
        </w:tc>
        <w:tc>
          <w:tcPr>
            <w:tcW w:w="278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4" w:type="dxa"/>
            </w:tcMar>
            <w:tcFitText w:val="0"/>
            <w:vAlign w:val="center"/>
          </w:tc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91" w:type="dxa"/>
              <w:right w:w="391" w:type="dxa"/>
            </w:tcMar>
            <w:tcFitText w:val="0"/>
            <w:vAlign w:val="center"/>
          </w:tcPr>
          <w:p/>
        </w:tc>
      </w:tr>
      <w:tr>
        <w:tblPrEx>
          <w:tblW w:w="0" w:type="auto"/>
          <w:tblInd w:w="112" w:type="dxa"/>
          <w:tblLayout w:type="fixed"/>
          <w:tblCellMar>
            <w:left w:w="108" w:type="dxa"/>
            <w:right w:w="108" w:type="dxa"/>
          </w:tblCellMar>
        </w:tblPrEx>
        <w:trPr>
          <w:trHeight w:hRule="exact" w:val="240"/>
        </w:trPr>
        <w:tc>
          <w:tcPr>
            <w:tcW w:w="16040"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5745" w:type="dxa"/>
              <w:right w:w="564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Развитие географических знаний о Земле (6часов)</w:t>
            </w:r>
          </w:p>
        </w:tc>
      </w:tr>
      <w:tr>
        <w:tblPrEx>
          <w:tblW w:w="0" w:type="auto"/>
          <w:tblInd w:w="112" w:type="dxa"/>
          <w:tblLayout w:type="fixed"/>
          <w:tblCellMar>
            <w:left w:w="108" w:type="dxa"/>
            <w:right w:w="108" w:type="dxa"/>
          </w:tblCellMar>
        </w:tblPrEx>
        <w:trPr>
          <w:trHeight w:hRule="exact" w:val="1253"/>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4"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Зачем нам география и как мы будем ее изучать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5"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Вводн ый урок</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3" w:type="dxa"/>
            </w:tcMar>
            <w:tcFitText w:val="0"/>
            <w:vAlign w:val="center"/>
          </w:tcPr>
          <w:p>
            <w:pPr>
              <w:bidi w:val="0"/>
              <w:spacing w:before="1"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что изучает география. Значение географических знаний в современной жизни.</w:t>
            </w:r>
          </w:p>
          <w:p>
            <w:pPr>
              <w:bidi w:val="0"/>
              <w:spacing w:before="8"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Профессии, связанные с географией. Методы географической науки.</w:t>
            </w:r>
          </w:p>
          <w:p>
            <w:pPr>
              <w:bidi w:val="0"/>
              <w:spacing w:before="0"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w:t>
            </w:r>
            <w:r>
              <w:rPr>
                <w:rFonts w:ascii="Times New Roman" w:eastAsia="Times New Roman" w:hAnsi="Times New Roman" w:cs="Times New Roman"/>
                <w:b w:val="0"/>
                <w:bCs w:val="0"/>
                <w:i w:val="0"/>
                <w:iCs w:val="0"/>
                <w:strike w:val="0"/>
                <w:color w:val="000000"/>
                <w:spacing w:val="5"/>
                <w:w w:val="100"/>
                <w:sz w:val="19"/>
                <w:szCs w:val="19"/>
                <w:u w:val="none"/>
                <w:rtl w:val="0"/>
              </w:rPr>
              <w:t>определять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значение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географических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знаний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в </w:t>
            </w:r>
            <w:r>
              <w:rPr>
                <w:rFonts w:ascii="Times New Roman" w:eastAsia="Times New Roman" w:hAnsi="Times New Roman" w:cs="Times New Roman"/>
                <w:b w:val="0"/>
                <w:bCs w:val="0"/>
                <w:i w:val="0"/>
                <w:iCs w:val="0"/>
                <w:strike w:val="0"/>
                <w:color w:val="000000"/>
                <w:spacing w:val="5"/>
                <w:w w:val="100"/>
                <w:sz w:val="19"/>
                <w:szCs w:val="19"/>
                <w:u w:val="none"/>
                <w:rtl w:val="0"/>
              </w:rPr>
              <w:t>современной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жизни,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главные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задачи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современной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географии,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понятие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«география»,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в</w:t>
            </w:r>
            <w:r>
              <w:rPr>
                <w:rFonts w:ascii="Times New Roman" w:eastAsia="Times New Roman" w:hAnsi="Times New Roman" w:cs="Times New Roman"/>
                <w:b w:val="0"/>
                <w:bCs w:val="0"/>
                <w:i w:val="0"/>
                <w:iCs w:val="0"/>
                <w:strike w:val="0"/>
                <w:color w:val="000000"/>
                <w:spacing w:val="0"/>
                <w:w w:val="100"/>
                <w:sz w:val="18"/>
                <w:szCs w:val="18"/>
                <w:u w:val="none"/>
                <w:rtl w:val="0"/>
              </w:rPr>
              <w:t>ыявлять методы географической науки</w:t>
            </w:r>
            <w:r>
              <w:rPr>
                <w:rFonts w:ascii="Times New Roman" w:eastAsia="Times New Roman" w:hAnsi="Times New Roman" w:cs="Times New Roman"/>
                <w:b w:val="0"/>
                <w:bCs w:val="0"/>
                <w:i w:val="0"/>
                <w:iCs w:val="0"/>
                <w:strike w:val="0"/>
                <w:color w:val="000000"/>
                <w:spacing w:val="0"/>
                <w:w w:val="100"/>
                <w:sz w:val="19"/>
                <w:szCs w:val="19"/>
                <w:u w:val="none"/>
                <w:rtl w:val="0"/>
              </w:rPr>
              <w:t>, о</w:t>
            </w:r>
            <w:r>
              <w:rPr>
                <w:rFonts w:ascii="Times New Roman" w:eastAsia="Times New Roman" w:hAnsi="Times New Roman" w:cs="Times New Roman"/>
                <w:b w:val="0"/>
                <w:bCs w:val="0"/>
                <w:i w:val="0"/>
                <w:iCs w:val="0"/>
                <w:strike w:val="0"/>
                <w:color w:val="000000"/>
                <w:spacing w:val="0"/>
                <w:w w:val="100"/>
                <w:sz w:val="18"/>
                <w:szCs w:val="18"/>
                <w:u w:val="none"/>
                <w:rtl w:val="0"/>
              </w:rPr>
              <w:t>ценивать роль географической науки в жизни общества, устанавливать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основные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приемы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работы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с </w:t>
            </w:r>
            <w:r>
              <w:rPr>
                <w:rFonts w:ascii="Times New Roman" w:eastAsia="Times New Roman" w:hAnsi="Times New Roman" w:cs="Times New Roman"/>
                <w:b w:val="0"/>
                <w:bCs w:val="0"/>
                <w:i w:val="0"/>
                <w:iCs w:val="0"/>
                <w:strike w:val="0"/>
                <w:color w:val="000000"/>
                <w:spacing w:val="5"/>
                <w:w w:val="100"/>
                <w:sz w:val="19"/>
                <w:szCs w:val="19"/>
                <w:u w:val="none"/>
                <w:rtl w:val="0"/>
              </w:rPr>
              <w:t>учебником,</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атласом,</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тренажером.</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2" w:type="dxa"/>
          <w:tblLayout w:type="fixed"/>
          <w:tblCellMar>
            <w:left w:w="108" w:type="dxa"/>
            <w:right w:w="108" w:type="dxa"/>
          </w:tblCellMar>
        </w:tblPrEx>
        <w:trPr>
          <w:trHeight w:hRule="exact" w:val="1252"/>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0"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Как люди открывали Землю</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как развивались представления человека о мире от древности до  наших дней. Аристотель, Эратосфен, Птолемей. Великие географические открытия; их вклад в развитие цивилизации. Марко Поло, А. Никитин, Васко  да Гама. Открытие и исследование материков.  Х. Колумб, Ф Магеллан. Уметь: выявлять изменения географических представлений у людей в древности, в эпоху географических открытий, определять вклад великих мореплавателей и путешественников в развитие географической науки и высказывать свое мнение.</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2" w:type="dxa"/>
          <w:tblLayout w:type="fixed"/>
          <w:tblCellMar>
            <w:left w:w="108" w:type="dxa"/>
            <w:right w:w="108" w:type="dxa"/>
          </w:tblCellMar>
        </w:tblPrEx>
        <w:trPr>
          <w:trHeight w:hRule="exact" w:val="458"/>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0" w:type="dxa"/>
            </w:tcMar>
            <w:tcFitText w:val="0"/>
            <w:vAlign w:val="top"/>
          </w:tcPr>
          <w:p>
            <w:pPr>
              <w:bidi w:val="0"/>
              <w:spacing w:before="1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Как люди открывали Землю </w:t>
            </w:r>
            <w:r>
              <w:rPr>
                <w:rFonts w:ascii="Times New Roman" w:eastAsia="Times New Roman" w:hAnsi="Times New Roman" w:cs="Times New Roman"/>
                <w:b w:val="0"/>
                <w:bCs w:val="0"/>
                <w:i/>
                <w:iCs/>
                <w:strike w:val="0"/>
                <w:color w:val="000000"/>
                <w:spacing w:val="0"/>
                <w:w w:val="100"/>
                <w:sz w:val="20"/>
                <w:szCs w:val="20"/>
                <w:u w:val="single"/>
                <w:rtl w:val="0"/>
              </w:rPr>
              <w:t>Практическая работа №1</w:t>
            </w:r>
            <w:r>
              <w:rPr>
                <w:rFonts w:ascii="Times New Roman" w:eastAsia="Times New Roman" w:hAnsi="Times New Roman" w:cs="Times New Roman"/>
                <w:b w:val="0"/>
                <w:bCs w:val="0"/>
                <w:i/>
                <w:iCs/>
                <w:strike w:val="0"/>
                <w:color w:val="000000"/>
                <w:spacing w:val="0"/>
                <w:w w:val="100"/>
                <w:sz w:val="20"/>
                <w:szCs w:val="20"/>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историю открытия и исследования материков: Ф. Дрейк А. Тасман, Дж. Кук. Освоение полярных областей: Р. Амундсен,  Р. Пири.</w:t>
            </w:r>
          </w:p>
          <w:p>
            <w:pPr>
              <w:bidi w:val="0"/>
              <w:spacing w:before="1"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w:t>
            </w:r>
            <w:r>
              <w:rPr>
                <w:rFonts w:ascii="Times New Roman" w:eastAsia="Times New Roman" w:hAnsi="Times New Roman" w:cs="Times New Roman"/>
                <w:b w:val="0"/>
                <w:bCs w:val="0"/>
                <w:i w:val="0"/>
                <w:iCs w:val="0"/>
                <w:strike w:val="0"/>
                <w:color w:val="000000"/>
                <w:spacing w:val="0"/>
                <w:w w:val="100"/>
                <w:sz w:val="19"/>
                <w:szCs w:val="19"/>
                <w:u w:val="none"/>
                <w:rtl w:val="0"/>
              </w:rPr>
              <w:t>определять вклад великих мореплавателей и путешественников в развитие географической науки и высказывать свое мнение, установить значимость подвига покорителей Северного полюса, наносить маршруты великих путешественников на контурную карту, систематизировать информацию о путешествиях и открытиях.</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2" w:type="dxa"/>
          <w:tblLayout w:type="fixed"/>
          <w:tblCellMar>
            <w:left w:w="108" w:type="dxa"/>
            <w:right w:w="108" w:type="dxa"/>
          </w:tblCellMar>
        </w:tblPrEx>
        <w:trPr>
          <w:trHeight w:hRule="exact" w:val="794"/>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2"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none"/>
                <w:rtl w:val="0"/>
              </w:rPr>
              <w:t>«Обозначение на контурной карте маршрутов путешествий».</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8" w:type="dxa"/>
            </w:tcMar>
            <w:tcFitText w:val="0"/>
            <w:vAlign w:val="center"/>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2" w:type="dxa"/>
          <w:tblLayout w:type="fixed"/>
          <w:tblCellMar>
            <w:left w:w="108" w:type="dxa"/>
            <w:right w:w="108" w:type="dxa"/>
          </w:tblCellMar>
        </w:tblPrEx>
        <w:trPr>
          <w:trHeight w:hRule="exact" w:val="1252"/>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Российские путешественники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русских землепроходцев-исследователей: Ермак, И. Москвин, С. Дежнев, В. Беринг, В. Поярков, Е. Хабаров, Х. и Д. Лаптевы, С. Челюскин. Исследования Мирового океана: Г. Шелехов, И. Крузенштерн и Ю. Лисянский, Ф.Ф. Беллинсгаузен, М.П. Лазарев.</w:t>
            </w:r>
          </w:p>
          <w:p>
            <w:pPr>
              <w:bidi w:val="0"/>
              <w:spacing w:before="1" w:after="0" w:line="205"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w:t>
            </w:r>
            <w:r>
              <w:rPr>
                <w:rFonts w:ascii="Times New Roman" w:eastAsia="Times New Roman" w:hAnsi="Times New Roman" w:cs="Times New Roman"/>
                <w:b w:val="0"/>
                <w:bCs w:val="0"/>
                <w:i w:val="0"/>
                <w:iCs w:val="0"/>
                <w:strike w:val="0"/>
                <w:color w:val="000000"/>
                <w:spacing w:val="0"/>
                <w:w w:val="100"/>
                <w:sz w:val="19"/>
                <w:szCs w:val="19"/>
                <w:u w:val="none"/>
                <w:rtl w:val="0"/>
              </w:rPr>
              <w:t>установить значимость открытий русских путешественников и землепроходцев, наносить маршруты великих путешественников на контурную карту, систематизировать информацию о путешествиях и открытиях.</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2" w:type="dxa"/>
          <w:tblLayout w:type="fixed"/>
          <w:tblCellMar>
            <w:left w:w="108" w:type="dxa"/>
            <w:right w:w="108" w:type="dxa"/>
          </w:tblCellMar>
        </w:tblPrEx>
        <w:trPr>
          <w:trHeight w:hRule="exact" w:val="1458"/>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00"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География сегодня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источники географической информации. Географические информационные системы (ГИС). Значение космических исследований для развития науки и практической деятельности людей. Уметь: выделять и анализировать источники географической информации, оценивать роль космических исследований и геоинформационных систем для развития географии, находить </w:t>
            </w:r>
            <w:r>
              <w:rPr>
                <w:rFonts w:ascii="Times New Roman" w:eastAsia="Times New Roman" w:hAnsi="Times New Roman" w:cs="Times New Roman"/>
                <w:b w:val="0"/>
                <w:bCs w:val="0"/>
                <w:i w:val="0"/>
                <w:iCs w:val="0"/>
                <w:strike w:val="0"/>
                <w:color w:val="000000"/>
                <w:spacing w:val="0"/>
                <w:w w:val="100"/>
                <w:sz w:val="18"/>
                <w:szCs w:val="18"/>
                <w:u w:val="none"/>
                <w:rtl w:val="0"/>
              </w:rPr>
              <w:t>в</w:t>
            </w:r>
            <w:r>
              <w:rPr>
                <w:rFonts w:ascii="Times New Roman" w:eastAsia="Times New Roman" w:hAnsi="Times New Roman" w:cs="Times New Roman"/>
                <w:b w:val="0"/>
                <w:bCs w:val="0"/>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 xml:space="preserve">Интернете космические снимки, электронные карты, </w:t>
            </w:r>
            <w:r>
              <w:rPr>
                <w:rFonts w:ascii="Times New Roman" w:eastAsia="Times New Roman" w:hAnsi="Times New Roman" w:cs="Times New Roman"/>
                <w:b w:val="0"/>
                <w:bCs w:val="0"/>
                <w:i w:val="0"/>
                <w:iCs w:val="0"/>
                <w:strike w:val="0"/>
                <w:color w:val="000000"/>
                <w:spacing w:val="0"/>
                <w:w w:val="100"/>
                <w:sz w:val="18"/>
                <w:szCs w:val="18"/>
                <w:u w:val="none"/>
                <w:rtl w:val="0"/>
              </w:rPr>
              <w:t>находить на иллюстрациях (среди электронных моделей) и описывать способы современных географических исследований и применяемые приборы и инструменты.</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2" w:type="dxa"/>
          <w:tblLayout w:type="fixed"/>
          <w:tblCellMar>
            <w:left w:w="108" w:type="dxa"/>
            <w:right w:w="108" w:type="dxa"/>
          </w:tblCellMar>
        </w:tblPrEx>
        <w:trPr>
          <w:trHeight w:hRule="exact" w:val="73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№1  «Развитие географических знаний о Земле»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 в них информацию, необходимую для выполнения тестовых заданий. Анализировать, систематизировать.</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2" w:type="dxa"/>
          <w:tblLayout w:type="fixed"/>
          <w:tblCellMar>
            <w:left w:w="108" w:type="dxa"/>
            <w:right w:w="108" w:type="dxa"/>
          </w:tblCellMar>
        </w:tblPrEx>
        <w:trPr>
          <w:trHeight w:hRule="exact" w:val="242"/>
        </w:trPr>
        <w:tc>
          <w:tcPr>
            <w:tcW w:w="16040"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5999" w:type="dxa"/>
              <w:right w:w="5899"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Земля – планета Солнечной системы (3часа)</w:t>
            </w:r>
          </w:p>
        </w:tc>
      </w:tr>
      <w:tr>
        <w:tblPrEx>
          <w:tblW w:w="0" w:type="auto"/>
          <w:tblInd w:w="112" w:type="dxa"/>
          <w:tblLayout w:type="fixed"/>
          <w:tblCellMar>
            <w:left w:w="108" w:type="dxa"/>
            <w:right w:w="108" w:type="dxa"/>
          </w:tblCellMar>
        </w:tblPrEx>
        <w:trPr>
          <w:trHeight w:hRule="exact" w:val="125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26" w:type="dxa"/>
            </w:tcMar>
            <w:tcFitText w:val="0"/>
            <w:vAlign w:val="top"/>
          </w:tcPr>
          <w:p>
            <w:pPr>
              <w:bidi w:val="0"/>
              <w:spacing w:before="10" w:after="0" w:line="236"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Мы во Вселенной</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Земля – одна из планет Солнечной системы. Влияние космоса на Землю и условия жизни на ней. Как устроена наша планета: материки и океаны, земные оболочки. Форма и размеры Земли. </w:t>
            </w:r>
            <w:r>
              <w:rPr>
                <w:rFonts w:ascii="Times New Roman" w:eastAsia="Times New Roman" w:hAnsi="Times New Roman" w:cs="Times New Roman"/>
                <w:b w:val="0"/>
                <w:bCs w:val="0"/>
                <w:i w:val="0"/>
                <w:iCs w:val="0"/>
                <w:strike w:val="0"/>
                <w:color w:val="000000"/>
                <w:spacing w:val="0"/>
                <w:w w:val="100"/>
                <w:sz w:val="18"/>
                <w:szCs w:val="18"/>
                <w:u w:val="none"/>
                <w:rtl w:val="0"/>
              </w:rPr>
              <w:t>Уметь: 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нализировать </w:t>
            </w:r>
            <w:r>
              <w:rPr>
                <w:rFonts w:ascii="Times New Roman" w:eastAsia="Times New Roman" w:hAnsi="Times New Roman" w:cs="Times New Roman"/>
                <w:b w:val="0"/>
                <w:bCs w:val="0"/>
                <w:i w:val="0"/>
                <w:iCs w:val="0"/>
                <w:strike w:val="0"/>
                <w:color w:val="000000"/>
                <w:spacing w:val="1"/>
                <w:w w:val="100"/>
                <w:sz w:val="19"/>
                <w:szCs w:val="19"/>
                <w:u w:val="none"/>
                <w:rtl w:val="0"/>
              </w:rPr>
              <w:t>иллюстративно-справочный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материал</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2"/>
                <w:w w:val="100"/>
                <w:sz w:val="19"/>
                <w:szCs w:val="19"/>
                <w:u w:val="none"/>
                <w:rtl w:val="0"/>
              </w:rPr>
              <w:t>сравнивать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планеты Солнечной системы по разным </w:t>
            </w:r>
            <w:r>
              <w:rPr>
                <w:rFonts w:ascii="Times New Roman" w:eastAsia="Times New Roman" w:hAnsi="Times New Roman" w:cs="Times New Roman"/>
                <w:b w:val="0"/>
                <w:bCs w:val="0"/>
                <w:i w:val="0"/>
                <w:iCs w:val="0"/>
                <w:strike w:val="0"/>
                <w:color w:val="000000"/>
                <w:spacing w:val="1"/>
                <w:w w:val="100"/>
                <w:sz w:val="19"/>
                <w:szCs w:val="19"/>
                <w:u w:val="none"/>
                <w:rtl w:val="0"/>
              </w:rPr>
              <w:t>параметрам,</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составлять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«космический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адрес»</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планеты Земля, п</w:t>
            </w:r>
            <w:r>
              <w:rPr>
                <w:rFonts w:ascii="Times New Roman" w:eastAsia="Times New Roman" w:hAnsi="Times New Roman" w:cs="Times New Roman"/>
                <w:b w:val="0"/>
                <w:bCs w:val="0"/>
                <w:i w:val="0"/>
                <w:iCs w:val="0"/>
                <w:strike w:val="0"/>
                <w:color w:val="000000"/>
                <w:spacing w:val="0"/>
                <w:w w:val="100"/>
                <w:sz w:val="19"/>
                <w:szCs w:val="19"/>
                <w:u w:val="none"/>
                <w:rtl w:val="0"/>
              </w:rPr>
              <w:t xml:space="preserve">риводить доказательства,  что Земля – одна из планет  солнечной системы </w:t>
            </w:r>
            <w:r>
              <w:rPr>
                <w:rFonts w:ascii="Times New Roman" w:eastAsia="Times New Roman" w:hAnsi="Times New Roman" w:cs="Times New Roman"/>
                <w:b w:val="0"/>
                <w:bCs w:val="0"/>
                <w:i w:val="0"/>
                <w:iCs w:val="0"/>
                <w:strike w:val="0"/>
                <w:color w:val="000000"/>
                <w:spacing w:val="0"/>
                <w:w w:val="100"/>
                <w:sz w:val="19"/>
                <w:szCs w:val="19"/>
                <w:u w:val="none"/>
                <w:rtl w:val="0"/>
              </w:rPr>
              <w:t xml:space="preserve">и </w:t>
            </w:r>
            <w:r>
              <w:rPr>
                <w:rFonts w:ascii="Times New Roman" w:eastAsia="Times New Roman" w:hAnsi="Times New Roman" w:cs="Times New Roman"/>
                <w:b w:val="0"/>
                <w:bCs w:val="0"/>
                <w:i w:val="0"/>
                <w:iCs w:val="0"/>
                <w:strike w:val="0"/>
                <w:color w:val="000000"/>
                <w:spacing w:val="2"/>
                <w:w w:val="100"/>
                <w:sz w:val="19"/>
                <w:szCs w:val="19"/>
                <w:u w:val="none"/>
                <w:rtl w:val="0"/>
              </w:rPr>
              <w:t>подчинена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сложным</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космическим</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законам.</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2" w:type="dxa"/>
          <w:tblLayout w:type="fixed"/>
          <w:tblCellMar>
            <w:left w:w="108" w:type="dxa"/>
            <w:right w:w="108" w:type="dxa"/>
          </w:tblCellMar>
        </w:tblPrEx>
        <w:trPr>
          <w:trHeight w:hRule="exact" w:val="424"/>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56" w:type="dxa"/>
            </w:tcMar>
            <w:tcFitText w:val="0"/>
            <w:vAlign w:val="top"/>
          </w:tcPr>
          <w:p>
            <w:pPr>
              <w:bidi w:val="0"/>
              <w:spacing w:before="12" w:after="0" w:line="236"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6"/>
                <w:w w:val="100"/>
                <w:sz w:val="21"/>
                <w:szCs w:val="21"/>
                <w:u w:val="none"/>
                <w:rtl w:val="0"/>
              </w:rPr>
              <w:t>Движения</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6"/>
                <w:w w:val="100"/>
                <w:sz w:val="21"/>
                <w:szCs w:val="21"/>
                <w:u w:val="none"/>
                <w:rtl w:val="0"/>
              </w:rPr>
              <w:t>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движение Земли. Виды движения Земли. Продолжительность года. Високосный год. Экватор, тропики и полярные круги. </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5"/>
        <w:gridCol w:w="665"/>
        <w:gridCol w:w="665"/>
        <w:gridCol w:w="2789"/>
        <w:gridCol w:w="426"/>
        <w:gridCol w:w="850"/>
        <w:gridCol w:w="8079"/>
        <w:gridCol w:w="204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838"/>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8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выявлять зависимость продолжительности суток от вращения Земли вокруг своей оси, составлять и анализировать схемы «Следствия   вращения Земли вокруг своей оси» и </w:t>
            </w:r>
            <w:r>
              <w:rPr>
                <w:rFonts w:ascii="Times New Roman" w:eastAsia="Times New Roman" w:hAnsi="Times New Roman" w:cs="Times New Roman"/>
                <w:b w:val="0"/>
                <w:bCs w:val="0"/>
                <w:i w:val="0"/>
                <w:iCs w:val="0"/>
                <w:strike w:val="0"/>
                <w:color w:val="000000"/>
                <w:spacing w:val="2"/>
                <w:w w:val="100"/>
                <w:sz w:val="19"/>
                <w:szCs w:val="19"/>
                <w:u w:val="none"/>
                <w:rtl w:val="0"/>
              </w:rPr>
              <w:t>«Географические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следствия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размеров</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формы Земли», п</w:t>
            </w:r>
            <w:r>
              <w:rPr>
                <w:rFonts w:ascii="Times New Roman" w:eastAsia="Times New Roman" w:hAnsi="Times New Roman" w:cs="Times New Roman"/>
                <w:b w:val="0"/>
                <w:bCs w:val="0"/>
                <w:i w:val="0"/>
                <w:iCs w:val="0"/>
                <w:strike w:val="0"/>
                <w:color w:val="000000"/>
                <w:spacing w:val="0"/>
                <w:w w:val="100"/>
                <w:sz w:val="18"/>
                <w:szCs w:val="18"/>
                <w:u w:val="none"/>
                <w:rtl w:val="0"/>
              </w:rPr>
              <w:t>онимать значение движения земли вокруг своей оси.</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212" w:type="dxa"/>
              <w:right w:w="11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4" w:type="dxa"/>
            </w:tcMar>
            <w:tcFitText w:val="0"/>
            <w:vAlign w:val="top"/>
          </w:tcPr>
          <w:p>
            <w:pPr>
              <w:bidi w:val="0"/>
              <w:spacing w:before="14" w:after="0" w:line="233"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Солнечный</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1"/>
                <w:w w:val="100"/>
                <w:sz w:val="21"/>
                <w:szCs w:val="21"/>
                <w:u w:val="none"/>
                <w:rtl w:val="0"/>
              </w:rPr>
              <w:t>свет</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на</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Земле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Высота Солнца над горизонтом. Дни летнего и зимнего солнцестояния; дни весеннего и осеннего равноденствия, дни летнего и зимнего солнцестояния. Полярный день и ночь.</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w:t>
            </w:r>
            <w:r>
              <w:rPr>
                <w:rFonts w:ascii="Times New Roman" w:eastAsia="Times New Roman" w:hAnsi="Times New Roman" w:cs="Times New Roman"/>
                <w:b w:val="0"/>
                <w:bCs w:val="0"/>
                <w:i w:val="0"/>
                <w:iCs w:val="0"/>
                <w:strike w:val="0"/>
                <w:color w:val="000000"/>
                <w:spacing w:val="3"/>
                <w:w w:val="100"/>
                <w:sz w:val="19"/>
                <w:szCs w:val="19"/>
                <w:u w:val="none"/>
                <w:rtl w:val="0"/>
              </w:rPr>
              <w:t>наблюдать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модель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(электронная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модель)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движений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Земли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2"/>
                <w:w w:val="100"/>
                <w:sz w:val="19"/>
                <w:szCs w:val="19"/>
                <w:u w:val="none"/>
                <w:rtl w:val="0"/>
              </w:rPr>
              <w:t>описывать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особенности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распространения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света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4"/>
                <w:w w:val="100"/>
                <w:sz w:val="19"/>
                <w:szCs w:val="19"/>
                <w:u w:val="none"/>
                <w:rtl w:val="0"/>
              </w:rPr>
              <w:t>тепла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Земле.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Определять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высоту</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Солнца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4"/>
                <w:w w:val="100"/>
                <w:sz w:val="19"/>
                <w:szCs w:val="19"/>
                <w:u w:val="none"/>
                <w:rtl w:val="0"/>
              </w:rPr>
              <w:t>время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года.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Выявлять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как</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смена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дня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4"/>
                <w:w w:val="100"/>
                <w:sz w:val="19"/>
                <w:szCs w:val="19"/>
                <w:u w:val="none"/>
                <w:rtl w:val="0"/>
              </w:rPr>
              <w:t>ночи,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продолжительность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дня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4"/>
                <w:w w:val="100"/>
                <w:sz w:val="19"/>
                <w:szCs w:val="19"/>
                <w:u w:val="none"/>
                <w:rtl w:val="0"/>
              </w:rPr>
              <w:t>ночи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разных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широтах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в </w:t>
            </w:r>
            <w:r>
              <w:rPr>
                <w:rFonts w:ascii="Times New Roman" w:eastAsia="Times New Roman" w:hAnsi="Times New Roman" w:cs="Times New Roman"/>
                <w:b w:val="0"/>
                <w:bCs w:val="0"/>
                <w:i w:val="0"/>
                <w:iCs w:val="0"/>
                <w:strike w:val="0"/>
                <w:color w:val="000000"/>
                <w:spacing w:val="4"/>
                <w:w w:val="100"/>
                <w:sz w:val="19"/>
                <w:szCs w:val="19"/>
                <w:u w:val="none"/>
                <w:rtl w:val="0"/>
              </w:rPr>
              <w:t>разное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время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года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сказывается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жизни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людей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4"/>
                <w:w w:val="100"/>
                <w:sz w:val="19"/>
                <w:szCs w:val="19"/>
                <w:u w:val="none"/>
                <w:rtl w:val="0"/>
              </w:rPr>
              <w:t>планеты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в </w:t>
            </w:r>
            <w:r>
              <w:rPr>
                <w:rFonts w:ascii="Times New Roman" w:eastAsia="Times New Roman" w:hAnsi="Times New Roman" w:cs="Times New Roman"/>
                <w:b w:val="0"/>
                <w:bCs w:val="0"/>
                <w:i w:val="0"/>
                <w:iCs w:val="0"/>
                <w:strike w:val="0"/>
                <w:color w:val="000000"/>
                <w:spacing w:val="4"/>
                <w:w w:val="100"/>
                <w:sz w:val="19"/>
                <w:szCs w:val="19"/>
                <w:u w:val="none"/>
                <w:rtl w:val="0"/>
              </w:rPr>
              <w:t>целом</w:t>
            </w:r>
            <w:r>
              <w:rPr>
                <w:rFonts w:ascii="Times New Roman" w:eastAsia="Times New Roman" w:hAnsi="Times New Roman" w:cs="Times New Roman"/>
                <w:b w:val="0"/>
                <w:bCs w:val="0"/>
                <w:i w:val="0"/>
                <w:iCs w:val="0"/>
                <w:strike w:val="0"/>
                <w:color w:val="000000"/>
                <w:spacing w:val="4"/>
                <w:w w:val="100"/>
                <w:sz w:val="18"/>
                <w:szCs w:val="18"/>
                <w:u w:val="none"/>
                <w:rtl w:val="0"/>
              </w:rPr>
              <w:t>.</w:t>
            </w:r>
            <w:r>
              <w:rPr>
                <w:rFonts w:ascii="Times New Roman" w:eastAsia="Times New Roman" w:hAnsi="Times New Roman" w:cs="Times New Roman"/>
                <w:b w:val="0"/>
                <w:bCs w:val="0"/>
                <w:i w:val="0"/>
                <w:iCs w:val="0"/>
                <w:strike w:val="0"/>
                <w:color w:val="000000"/>
                <w:spacing w:val="0"/>
                <w:w w:val="100"/>
                <w:sz w:val="18"/>
                <w:szCs w:val="18"/>
                <w:u w:val="none"/>
                <w:rtl w:val="0"/>
              </w:rPr>
              <w:t xml:space="preserve"> Составлять и анализировать схему «Следствия вращения Земли вокруг Солнца».</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16040"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962" w:type="dxa"/>
              <w:right w:w="6862"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План и карта (14часов)</w:t>
            </w:r>
          </w:p>
        </w:tc>
      </w:tr>
      <w:tr>
        <w:tblPrEx>
          <w:tblW w:w="0" w:type="auto"/>
          <w:tblInd w:w="0" w:type="dxa"/>
          <w:tblLayout w:type="fixed"/>
          <w:tblCellMar>
            <w:left w:w="108" w:type="dxa"/>
            <w:right w:w="108" w:type="dxa"/>
          </w:tblCellMar>
        </w:tblPrEx>
        <w:trPr>
          <w:trHeight w:hRule="exact" w:val="1873"/>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 w:type="dxa"/>
            </w:tcMar>
            <w:tcFitText w:val="0"/>
            <w:vAlign w:val="top"/>
          </w:tcPr>
          <w:p>
            <w:pPr>
              <w:bidi w:val="0"/>
              <w:spacing w:before="45"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Ориентирование на местности. План местности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5"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Вводн ый </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8"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Ориентирование на местности. Стороны горизонта. Компас. Азимут. Ориентирование по Солнцу, Полярной звезде. План местности. Особенности изображения  местности на плане. Условные знаки.</w:t>
            </w:r>
          </w:p>
          <w:p>
            <w:pPr>
              <w:bidi w:val="0"/>
              <w:spacing w:before="1" w:after="0" w:line="214" w:lineRule="atLeast"/>
              <w:ind w:left="0" w:right="0" w:firstLine="0"/>
              <w:jc w:val="both"/>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w:t>
            </w:r>
            <w:r>
              <w:rPr>
                <w:rFonts w:ascii="Times New Roman" w:eastAsia="Times New Roman" w:hAnsi="Times New Roman" w:cs="Times New Roman"/>
                <w:b w:val="0"/>
                <w:bCs w:val="0"/>
                <w:i w:val="0"/>
                <w:iCs w:val="0"/>
                <w:strike w:val="0"/>
                <w:color w:val="000000"/>
                <w:spacing w:val="0"/>
                <w:w w:val="100"/>
                <w:sz w:val="19"/>
                <w:szCs w:val="19"/>
                <w:u w:val="none"/>
                <w:rtl w:val="0"/>
              </w:rPr>
              <w:t xml:space="preserve">распознавать различные виды изображения земной поверхности: карту, план, </w:t>
            </w:r>
          </w:p>
          <w:p>
            <w:pPr>
              <w:bidi w:val="0"/>
              <w:spacing w:before="0" w:after="0" w:line="205"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9"/>
                <w:szCs w:val="19"/>
                <w:u w:val="none"/>
                <w:rtl w:val="0"/>
              </w:rPr>
              <w:t xml:space="preserve">глобус, атлас, аэрофотоснимок. Сравнивать планы и карты с </w:t>
            </w:r>
            <w:r>
              <w:rPr>
                <w:rFonts w:ascii="Times New Roman" w:eastAsia="Times New Roman" w:hAnsi="Times New Roman" w:cs="Times New Roman"/>
                <w:b w:val="0"/>
                <w:bCs w:val="0"/>
                <w:i w:val="0"/>
                <w:iCs w:val="0"/>
                <w:strike w:val="0"/>
                <w:color w:val="000000"/>
                <w:spacing w:val="3"/>
                <w:w w:val="100"/>
                <w:sz w:val="19"/>
                <w:szCs w:val="19"/>
                <w:u w:val="none"/>
                <w:rtl w:val="0"/>
              </w:rPr>
              <w:t>аэрофотоснимками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4"/>
                <w:w w:val="100"/>
                <w:sz w:val="19"/>
                <w:szCs w:val="19"/>
                <w:u w:val="none"/>
                <w:rtl w:val="0"/>
              </w:rPr>
              <w:t>фотографиями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одной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местности.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Находить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аэрофотоснимках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легко</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распознаваемые и </w:t>
            </w:r>
            <w:r>
              <w:rPr>
                <w:rFonts w:ascii="Times New Roman" w:eastAsia="Times New Roman" w:hAnsi="Times New Roman" w:cs="Times New Roman"/>
                <w:b w:val="0"/>
                <w:bCs w:val="0"/>
                <w:i w:val="0"/>
                <w:iCs w:val="0"/>
                <w:strike w:val="0"/>
                <w:color w:val="000000"/>
                <w:spacing w:val="1"/>
                <w:w w:val="100"/>
                <w:sz w:val="19"/>
                <w:szCs w:val="19"/>
                <w:u w:val="none"/>
                <w:rtl w:val="0"/>
              </w:rPr>
              <w:t>нераспознаваемые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географические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5"/>
                <w:w w:val="100"/>
                <w:sz w:val="19"/>
                <w:szCs w:val="19"/>
                <w:u w:val="none"/>
                <w:rtl w:val="0"/>
              </w:rPr>
              <w:t>объекты.</w:t>
            </w:r>
            <w:r>
              <w:rPr>
                <w:rFonts w:ascii="Times New Roman" w:eastAsia="Times New Roman" w:hAnsi="Times New Roman" w:cs="Times New Roman"/>
                <w:b w:val="0"/>
                <w:bCs w:val="0"/>
                <w:i w:val="0"/>
                <w:iCs w:val="0"/>
                <w:strike w:val="0"/>
                <w:color w:val="000000"/>
                <w:spacing w:val="1"/>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 xml:space="preserve">Определять по компасу </w:t>
            </w:r>
            <w:r>
              <w:rPr>
                <w:rFonts w:ascii="Times New Roman" w:eastAsia="Times New Roman" w:hAnsi="Times New Roman" w:cs="Times New Roman"/>
                <w:b w:val="0"/>
                <w:bCs w:val="0"/>
                <w:i w:val="0"/>
                <w:iCs w:val="0"/>
                <w:strike w:val="0"/>
                <w:color w:val="000000"/>
                <w:spacing w:val="1"/>
                <w:w w:val="100"/>
                <w:sz w:val="18"/>
                <w:szCs w:val="18"/>
                <w:u w:val="none"/>
                <w:rtl w:val="0"/>
              </w:rPr>
              <w:t>направле</w:t>
            </w:r>
            <w:r>
              <w:rPr>
                <w:rFonts w:ascii="Times New Roman" w:eastAsia="Times New Roman" w:hAnsi="Times New Roman" w:cs="Times New Roman"/>
                <w:b w:val="0"/>
                <w:bCs w:val="0"/>
                <w:i w:val="0"/>
                <w:iCs w:val="0"/>
                <w:strike w:val="0"/>
                <w:color w:val="000000"/>
                <w:spacing w:val="1"/>
                <w:w w:val="100"/>
                <w:sz w:val="19"/>
                <w:szCs w:val="19"/>
                <w:u w:val="none"/>
                <w:rtl w:val="0"/>
              </w:rPr>
              <w:t>ния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на стороны горизонта по Солнцу  по Полярной звезде и «живым ориентирам».</w:t>
            </w:r>
            <w:r>
              <w:rPr>
                <w:rFonts w:ascii="Times New Roman" w:eastAsia="Times New Roman" w:hAnsi="Times New Roman" w:cs="Times New Roman"/>
                <w:b w:val="0"/>
                <w:bCs w:val="0"/>
                <w:i w:val="0"/>
                <w:iCs w:val="0"/>
                <w:strike w:val="0"/>
                <w:color w:val="000000"/>
                <w:spacing w:val="35"/>
                <w:w w:val="100"/>
                <w:sz w:val="19"/>
                <w:szCs w:val="19"/>
                <w:u w:val="none"/>
                <w:rtl w:val="0"/>
              </w:rPr>
              <w:t xml:space="preserve"> </w:t>
            </w:r>
            <w:r>
              <w:rPr>
                <w:rFonts w:ascii="Times New Roman" w:eastAsia="Times New Roman" w:hAnsi="Times New Roman" w:cs="Times New Roman"/>
                <w:b w:val="0"/>
                <w:bCs w:val="0"/>
                <w:i w:val="0"/>
                <w:iCs w:val="0"/>
                <w:strike w:val="0"/>
                <w:color w:val="000000"/>
                <w:spacing w:val="0"/>
                <w:w w:val="100"/>
                <w:sz w:val="19"/>
                <w:szCs w:val="19"/>
                <w:u w:val="none"/>
                <w:rtl w:val="0"/>
              </w:rPr>
              <w:t>Определять азимут, углы с помощью транспортира. Читать план местности.</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7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06" w:type="dxa"/>
            </w:tcMar>
            <w:tcFitText w:val="0"/>
            <w:vAlign w:val="bottom"/>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single"/>
                <w:rtl w:val="0"/>
              </w:rPr>
              <w:t>Практическая работа №2</w:t>
            </w:r>
            <w:r>
              <w:rPr>
                <w:rFonts w:ascii="Times New Roman" w:eastAsia="Times New Roman" w:hAnsi="Times New Roman" w:cs="Times New Roman"/>
                <w:b w:val="0"/>
                <w:bCs w:val="0"/>
                <w:i/>
                <w:iCs/>
                <w:strike w:val="0"/>
                <w:color w:val="000000"/>
                <w:spacing w:val="0"/>
                <w:w w:val="100"/>
                <w:sz w:val="20"/>
                <w:szCs w:val="20"/>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45"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Азимут. Решение задач на определение азимута.</w:t>
            </w:r>
          </w:p>
          <w:p>
            <w:pPr>
              <w:bidi w:val="0"/>
              <w:spacing w:before="0" w:after="0" w:line="204"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w:t>
            </w:r>
            <w:r>
              <w:rPr>
                <w:rFonts w:ascii="Times New Roman" w:eastAsia="Times New Roman" w:hAnsi="Times New Roman" w:cs="Times New Roman"/>
                <w:b w:val="0"/>
                <w:bCs w:val="0"/>
                <w:i w:val="0"/>
                <w:iCs w:val="0"/>
                <w:strike w:val="0"/>
                <w:color w:val="000000"/>
                <w:spacing w:val="0"/>
                <w:w w:val="100"/>
                <w:sz w:val="19"/>
                <w:szCs w:val="19"/>
                <w:u w:val="none"/>
                <w:rtl w:val="0"/>
              </w:rPr>
              <w:t>Составлять и применять на практике  алгоритм определения азимута. Использовать измерительные приборы. Решать географические задачи.</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8"/>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3"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none"/>
                <w:rtl w:val="0"/>
              </w:rPr>
              <w:t>«Определение на местности азимута»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45" w:type="dxa"/>
            </w:tcMar>
            <w:tcFitText w:val="0"/>
            <w:vAlign w:val="top"/>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3"/>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6" w:type="dxa"/>
            </w:tcMar>
            <w:tcFitText w:val="0"/>
            <w:vAlign w:val="top"/>
          </w:tcPr>
          <w:p>
            <w:pPr>
              <w:bidi w:val="0"/>
              <w:spacing w:before="0" w:after="0" w:line="229" w:lineRule="atLeast"/>
              <w:ind w:left="0" w:right="0" w:firstLine="0"/>
              <w:jc w:val="left"/>
              <w:rPr>
                <w:rFonts w:ascii="Times New Roman" w:eastAsia="Times New Roman" w:hAnsi="Times New Roman" w:cs="Times New Roman"/>
                <w:sz w:val="22"/>
                <w:szCs w:val="22"/>
              </w:rPr>
            </w:pPr>
            <w:r>
              <w:rPr>
                <w:rFonts w:ascii="Times New Roman" w:eastAsia="Times New Roman" w:hAnsi="Times New Roman" w:cs="Times New Roman"/>
                <w:b w:val="0"/>
                <w:bCs w:val="0"/>
                <w:i w:val="0"/>
                <w:iCs w:val="0"/>
                <w:strike w:val="0"/>
                <w:color w:val="000000"/>
                <w:spacing w:val="3"/>
                <w:w w:val="100"/>
                <w:sz w:val="22"/>
                <w:szCs w:val="22"/>
                <w:u w:val="none"/>
                <w:rtl w:val="0"/>
              </w:rPr>
              <w:t>Земная</w:t>
            </w:r>
            <w:r>
              <w:rPr>
                <w:rFonts w:ascii="Times New Roman" w:eastAsia="Times New Roman" w:hAnsi="Times New Roman" w:cs="Times New Roman"/>
                <w:b w:val="0"/>
                <w:bCs w:val="0"/>
                <w:i w:val="0"/>
                <w:iCs w:val="0"/>
                <w:strike w:val="0"/>
                <w:color w:val="000000"/>
                <w:spacing w:val="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2"/>
                <w:w w:val="100"/>
                <w:sz w:val="22"/>
                <w:szCs w:val="22"/>
                <w:u w:val="none"/>
                <w:rtl w:val="0"/>
              </w:rPr>
              <w:t>поверхность</w:t>
            </w:r>
            <w:r>
              <w:rPr>
                <w:rFonts w:ascii="Times New Roman" w:eastAsia="Times New Roman" w:hAnsi="Times New Roman" w:cs="Times New Roman"/>
                <w:b w:val="0"/>
                <w:bCs w:val="0"/>
                <w:i w:val="0"/>
                <w:iCs w:val="0"/>
                <w:strike w:val="0"/>
                <w:color w:val="000000"/>
                <w:spacing w:val="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3"/>
                <w:w w:val="100"/>
                <w:sz w:val="22"/>
                <w:szCs w:val="22"/>
                <w:u w:val="none"/>
                <w:rtl w:val="0"/>
              </w:rPr>
              <w:t>на</w:t>
            </w:r>
            <w:r>
              <w:rPr>
                <w:rFonts w:ascii="Times New Roman" w:eastAsia="Times New Roman" w:hAnsi="Times New Roman" w:cs="Times New Roman"/>
                <w:b w:val="0"/>
                <w:bCs w:val="0"/>
                <w:i w:val="0"/>
                <w:iCs w:val="0"/>
                <w:strike w:val="0"/>
                <w:color w:val="000000"/>
                <w:spacing w:val="0"/>
                <w:w w:val="100"/>
                <w:sz w:val="22"/>
                <w:szCs w:val="22"/>
                <w:u w:val="none"/>
                <w:rtl w:val="0"/>
              </w:rPr>
              <w:t xml:space="preserve"> </w:t>
            </w:r>
            <w:r>
              <w:rPr>
                <w:rFonts w:ascii="Times New Roman" w:eastAsia="Times New Roman" w:hAnsi="Times New Roman" w:cs="Times New Roman"/>
                <w:b w:val="0"/>
                <w:bCs w:val="0"/>
                <w:i w:val="0"/>
                <w:iCs w:val="0"/>
                <w:strike w:val="0"/>
                <w:color w:val="000000"/>
                <w:spacing w:val="3"/>
                <w:w w:val="100"/>
                <w:sz w:val="22"/>
                <w:szCs w:val="22"/>
                <w:u w:val="none"/>
                <w:rtl w:val="0"/>
              </w:rPr>
              <w:t>плане</w:t>
            </w:r>
            <w:r>
              <w:rPr>
                <w:rFonts w:ascii="Times New Roman" w:eastAsia="Times New Roman" w:hAnsi="Times New Roman" w:cs="Times New Roman"/>
                <w:b w:val="0"/>
                <w:bCs w:val="0"/>
                <w:i w:val="0"/>
                <w:iCs w:val="0"/>
                <w:strike w:val="0"/>
                <w:color w:val="000000"/>
                <w:spacing w:val="0"/>
                <w:w w:val="100"/>
                <w:sz w:val="22"/>
                <w:szCs w:val="22"/>
                <w:u w:val="none"/>
                <w:rtl w:val="0"/>
              </w:rPr>
              <w:t xml:space="preserve"> и </w:t>
            </w:r>
            <w:r>
              <w:rPr>
                <w:rFonts w:ascii="Times New Roman" w:eastAsia="Times New Roman" w:hAnsi="Times New Roman" w:cs="Times New Roman"/>
                <w:b w:val="0"/>
                <w:bCs w:val="0"/>
                <w:i w:val="0"/>
                <w:iCs w:val="0"/>
                <w:strike w:val="0"/>
                <w:color w:val="000000"/>
                <w:spacing w:val="2"/>
                <w:w w:val="100"/>
                <w:sz w:val="22"/>
                <w:szCs w:val="22"/>
                <w:u w:val="none"/>
                <w:rtl w:val="0"/>
              </w:rPr>
              <w:t>карте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4"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Условные знаки. Масштаб и его виды. </w:t>
            </w:r>
          </w:p>
          <w:p>
            <w:pPr>
              <w:bidi w:val="0"/>
              <w:spacing w:before="0" w:after="0" w:line="204"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w:t>
            </w:r>
            <w:r>
              <w:rPr>
                <w:rFonts w:ascii="Times New Roman" w:eastAsia="Times New Roman" w:hAnsi="Times New Roman" w:cs="Times New Roman"/>
                <w:b w:val="0"/>
                <w:bCs w:val="0"/>
                <w:i w:val="0"/>
                <w:iCs w:val="0"/>
                <w:strike w:val="0"/>
                <w:color w:val="000000"/>
                <w:spacing w:val="0"/>
                <w:w w:val="100"/>
                <w:sz w:val="19"/>
                <w:szCs w:val="19"/>
                <w:u w:val="none"/>
                <w:rtl w:val="0"/>
              </w:rPr>
              <w:t>пределять объекты  местности на плане с помощью условных знаков. Определять виды масштаба</w:t>
            </w:r>
          </w:p>
          <w:p>
            <w:pPr>
              <w:bidi w:val="0"/>
              <w:spacing w:before="1" w:after="0" w:line="204"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9"/>
                <w:szCs w:val="19"/>
                <w:u w:val="none"/>
                <w:rtl w:val="0"/>
              </w:rPr>
              <w:t xml:space="preserve">Читать топографическую карту. Понимать значения плана местности для умения ориентироваться в пространстве. Решать практические задачи по </w:t>
            </w:r>
            <w:r>
              <w:rPr>
                <w:rFonts w:ascii="Times New Roman" w:eastAsia="Times New Roman" w:hAnsi="Times New Roman" w:cs="Times New Roman"/>
                <w:b w:val="0"/>
                <w:bCs w:val="0"/>
                <w:i w:val="0"/>
                <w:iCs w:val="0"/>
                <w:strike w:val="0"/>
                <w:color w:val="000000"/>
                <w:spacing w:val="3"/>
                <w:w w:val="100"/>
                <w:sz w:val="19"/>
                <w:szCs w:val="19"/>
                <w:u w:val="none"/>
                <w:rtl w:val="0"/>
              </w:rPr>
              <w:t>переводу</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масштаба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из</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численного</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в </w:t>
            </w:r>
            <w:r>
              <w:rPr>
                <w:rFonts w:ascii="Times New Roman" w:eastAsia="Times New Roman" w:hAnsi="Times New Roman" w:cs="Times New Roman"/>
                <w:b w:val="0"/>
                <w:bCs w:val="0"/>
                <w:i w:val="0"/>
                <w:iCs w:val="0"/>
                <w:strike w:val="0"/>
                <w:color w:val="000000"/>
                <w:spacing w:val="3"/>
                <w:w w:val="100"/>
                <w:sz w:val="19"/>
                <w:szCs w:val="19"/>
                <w:u w:val="none"/>
                <w:rtl w:val="0"/>
              </w:rPr>
              <w:t>именованный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2"/>
                <w:w w:val="100"/>
                <w:sz w:val="19"/>
                <w:szCs w:val="19"/>
                <w:u w:val="none"/>
                <w:rtl w:val="0"/>
              </w:rPr>
              <w:t>наоборот.</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18"/>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single"/>
                <w:rtl w:val="0"/>
              </w:rPr>
              <w:t>Практическая работа №3</w:t>
            </w:r>
            <w:r>
              <w:rPr>
                <w:rFonts w:ascii="Times New Roman" w:eastAsia="Times New Roman" w:hAnsi="Times New Roman" w:cs="Times New Roman"/>
                <w:b w:val="0"/>
                <w:bCs w:val="0"/>
                <w:i/>
                <w:iCs/>
                <w:strike w:val="0"/>
                <w:color w:val="000000"/>
                <w:spacing w:val="0"/>
                <w:w w:val="100"/>
                <w:sz w:val="20"/>
                <w:szCs w:val="20"/>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4" w:type="dxa"/>
            </w:tcMar>
            <w:tcFitText w:val="0"/>
            <w:vAlign w:val="top"/>
          </w:tcPr>
          <w:p>
            <w:pPr>
              <w:bidi w:val="0"/>
              <w:spacing w:before="1"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Уметь: измерять расстояния с помощью масштаба.</w:t>
            </w:r>
            <w:r>
              <w:rPr>
                <w:rFonts w:ascii="Times New Roman" w:eastAsia="Times New Roman" w:hAnsi="Times New Roman" w:cs="Times New Roman"/>
                <w:b/>
                <w:bCs/>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0"/>
                <w:w w:val="100"/>
                <w:sz w:val="19"/>
                <w:szCs w:val="19"/>
                <w:u w:val="none"/>
                <w:rtl w:val="0"/>
              </w:rPr>
              <w:t>Решать практические задачи по переводу масштаба из одного вида в другой. Распознавать условные знаки.</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2"/>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2"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none"/>
                <w:rtl w:val="0"/>
              </w:rPr>
              <w:t>«Определение масштаба и измерение расстояний»</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4" w:type="dxa"/>
            </w:tcMar>
            <w:tcFitText w:val="0"/>
            <w:vAlign w:val="top"/>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Земная поверхность на плане и карте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способы изображения неровностей земной поверхности на плоскости. Относительная высота. Абсолютная высота. Горизонтали. Определение относительной высоты точек и форм  рельефа  на местности.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относительную и абсолютную высоты по плану. Определять по плану с помощью горизонталей направления повышения и понижения местности. Оценивать значение умений определять с помощью плана и карты формы рельефа местности. Работать в паре.</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0"/>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single"/>
                <w:rtl w:val="0"/>
              </w:rPr>
              <w:t>Практическая работа №4</w:t>
            </w:r>
            <w:r>
              <w:rPr>
                <w:rFonts w:ascii="Times New Roman" w:eastAsia="Times New Roman" w:hAnsi="Times New Roman" w:cs="Times New Roman"/>
                <w:b w:val="0"/>
                <w:bCs w:val="0"/>
                <w:i/>
                <w:iCs/>
                <w:strike w:val="0"/>
                <w:color w:val="000000"/>
                <w:spacing w:val="0"/>
                <w:w w:val="100"/>
                <w:sz w:val="20"/>
                <w:szCs w:val="20"/>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5" w:type="dxa"/>
            </w:tcMar>
            <w:tcFitText w:val="0"/>
            <w:vAlign w:val="top"/>
          </w:tcPr>
          <w:p>
            <w:pPr>
              <w:bidi w:val="0"/>
              <w:spacing w:before="15"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Способы глазомерной съемки  местности.</w:t>
            </w:r>
          </w:p>
          <w:p>
            <w:pPr>
              <w:bidi w:val="0"/>
              <w:spacing w:before="19" w:after="0" w:line="213"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9"/>
                <w:szCs w:val="19"/>
                <w:u w:val="none"/>
                <w:rtl w:val="0"/>
              </w:rPr>
              <w:t xml:space="preserve">Уметь: </w:t>
            </w:r>
            <w:r>
              <w:rPr>
                <w:rFonts w:ascii="Times New Roman" w:eastAsia="Times New Roman" w:hAnsi="Times New Roman" w:cs="Times New Roman"/>
                <w:b w:val="0"/>
                <w:bCs w:val="0"/>
                <w:i w:val="0"/>
                <w:iCs w:val="0"/>
                <w:strike w:val="0"/>
                <w:color w:val="000000"/>
                <w:spacing w:val="0"/>
                <w:w w:val="100"/>
                <w:sz w:val="18"/>
                <w:szCs w:val="18"/>
                <w:u w:val="none"/>
                <w:rtl w:val="0"/>
              </w:rPr>
              <w:t>Определять на плане расстояния между объектами. Ориентироваться  на местности. Использовать оборудование для глазомерной съемки. Составлять простейший план местности.</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2"/>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7" w:type="dxa"/>
            </w:tcMar>
            <w:tcFitText w:val="0"/>
            <w:vAlign w:val="center"/>
          </w:tcPr>
          <w:p>
            <w:pPr>
              <w:bidi w:val="0"/>
              <w:spacing w:before="0"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none"/>
                <w:rtl w:val="0"/>
              </w:rPr>
              <w:t>«Составление плана местности»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5" w:type="dxa"/>
            </w:tcMar>
            <w:tcFitText w:val="0"/>
            <w:vAlign w:val="top"/>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65"/>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34" w:type="dxa"/>
            </w:tcMar>
            <w:tcFitText w:val="0"/>
            <w:vAlign w:val="top"/>
          </w:tcPr>
          <w:p>
            <w:pPr>
              <w:bidi w:val="0"/>
              <w:spacing w:before="17" w:after="0" w:line="229"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Географическая карта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3" w:type="dxa"/>
            </w:tcMar>
            <w:tcFitText w:val="0"/>
            <w:vAlign w:val="center"/>
          </w:tcPr>
          <w:p>
            <w:pPr>
              <w:bidi w:val="0"/>
              <w:spacing w:before="0"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9"/>
                <w:szCs w:val="19"/>
                <w:u w:val="none"/>
                <w:rtl w:val="0"/>
              </w:rPr>
              <w:t xml:space="preserve"> Знать: «</w:t>
            </w:r>
            <w:r>
              <w:rPr>
                <w:rFonts w:ascii="Times New Roman" w:eastAsia="Times New Roman" w:hAnsi="Times New Roman" w:cs="Times New Roman"/>
                <w:b w:val="0"/>
                <w:bCs w:val="0"/>
                <w:i w:val="0"/>
                <w:iCs w:val="0"/>
                <w:strike w:val="0"/>
                <w:color w:val="000000"/>
                <w:spacing w:val="0"/>
                <w:w w:val="100"/>
                <w:sz w:val="18"/>
                <w:szCs w:val="18"/>
                <w:u w:val="none"/>
                <w:rtl w:val="0"/>
              </w:rPr>
              <w:t>Глобус – объемная модель Земли.</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Географическая карта, ее отличие от плана. Свойства географической карты. Легенды карты, виды условных знаков. Классификация карт по масштабу, охвату территории и содержанию. Географические карты в жизни человека.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роль  географической карты как источника информации. Оценить значение географической карты как достижения науки и культуры. Выявить основы  карты. Уметь различать карты по масштабу. Осознать необходимость понимания и чтения карты. Овладеть умением читать карты различных видов, находить черты их сходства и отличия.</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5"/>
        <w:gridCol w:w="665"/>
        <w:gridCol w:w="665"/>
        <w:gridCol w:w="2789"/>
        <w:gridCol w:w="426"/>
        <w:gridCol w:w="850"/>
        <w:gridCol w:w="8079"/>
        <w:gridCol w:w="2041"/>
      </w:tblGrid>
      <w:tr>
        <w:tblPrEx>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459"/>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98"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Градусная сетка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Градусная сетка, ее предназначение. Параллели и меридианы. Градусная сетка на глобусе и картах. Определение направлений и расстояний по карте.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Показывать на глобусе и картах экватор, параллели, меридианы, начальный меридиан, географические плюсы. Сравнивать глобус и карты для выявления особенностей изображения параллелей и меридианов. Определять по картам стороны горизонта и направления движения. Определять расстояние  с помощью градусной сетки. Раскрывать значения градусной сетки для ориентирования по карте.</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838"/>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Географические координаты. Географическая широта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80"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Географические координаты.</w:t>
            </w:r>
          </w:p>
          <w:p>
            <w:pPr>
              <w:bidi w:val="0"/>
              <w:spacing w:before="8" w:after="0" w:line="198"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Географическая широта. Определение географической широты объектов. Уметь: </w:t>
            </w:r>
            <w:r>
              <w:rPr>
                <w:rFonts w:ascii="Times New Roman" w:eastAsia="Times New Roman" w:hAnsi="Times New Roman" w:cs="Times New Roman"/>
                <w:b w:val="0"/>
                <w:bCs w:val="0"/>
                <w:i w:val="0"/>
                <w:iCs w:val="0"/>
                <w:strike w:val="0"/>
                <w:color w:val="000000"/>
                <w:spacing w:val="0"/>
                <w:w w:val="100"/>
                <w:sz w:val="19"/>
                <w:szCs w:val="19"/>
                <w:u w:val="none"/>
                <w:rtl w:val="0"/>
              </w:rPr>
              <w:t>Определять географическую широту. Раскрывать значение знаний о географических координатах в жизни людей.</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1047"/>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Географические координаты. Географическая</w:t>
            </w:r>
            <w:r>
              <w:rPr>
                <w:rFonts w:ascii="Times New Roman" w:eastAsia="Times New Roman" w:hAnsi="Times New Roman" w:cs="Times New Roman"/>
                <w:b w:val="0"/>
                <w:bCs w:val="0"/>
                <w:i w:val="0"/>
                <w:iCs w:val="0"/>
                <w:strike w:val="0"/>
                <w:color w:val="000000"/>
                <w:spacing w:val="0"/>
                <w:w w:val="100"/>
                <w:sz w:val="20"/>
                <w:szCs w:val="20"/>
                <w:u w:val="none"/>
                <w:rtl w:val="0"/>
              </w:rPr>
              <w:t xml:space="preserve"> </w:t>
            </w:r>
            <w:r>
              <w:rPr>
                <w:rFonts w:ascii="Times New Roman" w:eastAsia="Times New Roman" w:hAnsi="Times New Roman" w:cs="Times New Roman"/>
                <w:b w:val="0"/>
                <w:bCs w:val="0"/>
                <w:i w:val="0"/>
                <w:iCs w:val="0"/>
                <w:strike w:val="0"/>
                <w:color w:val="000000"/>
                <w:spacing w:val="0"/>
                <w:w w:val="100"/>
                <w:sz w:val="20"/>
                <w:szCs w:val="20"/>
                <w:u w:val="none"/>
                <w:rtl w:val="0"/>
              </w:rPr>
              <w:t>долгота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9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Географическая долгота. Определение географической долготы объектов. Часовые пояса.</w:t>
            </w:r>
          </w:p>
          <w:p>
            <w:pPr>
              <w:bidi w:val="0"/>
              <w:spacing w:before="1" w:after="0" w:line="214"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w:t>
            </w:r>
            <w:r>
              <w:rPr>
                <w:rFonts w:ascii="Times New Roman" w:eastAsia="Times New Roman" w:hAnsi="Times New Roman" w:cs="Times New Roman"/>
                <w:b w:val="0"/>
                <w:bCs w:val="0"/>
                <w:i w:val="0"/>
                <w:iCs w:val="0"/>
                <w:strike w:val="0"/>
                <w:color w:val="000000"/>
                <w:spacing w:val="0"/>
                <w:w w:val="100"/>
                <w:sz w:val="19"/>
                <w:szCs w:val="19"/>
                <w:u w:val="none"/>
                <w:rtl w:val="0"/>
              </w:rPr>
              <w:t xml:space="preserve">Определять часовые пояса. </w:t>
            </w:r>
            <w:r>
              <w:rPr>
                <w:rFonts w:ascii="Times New Roman" w:eastAsia="Times New Roman" w:hAnsi="Times New Roman" w:cs="Times New Roman"/>
                <w:b w:val="0"/>
                <w:bCs w:val="0"/>
                <w:i w:val="0"/>
                <w:iCs w:val="0"/>
                <w:strike w:val="0"/>
                <w:color w:val="000000"/>
                <w:spacing w:val="0"/>
                <w:w w:val="100"/>
                <w:sz w:val="18"/>
                <w:szCs w:val="18"/>
                <w:u w:val="none"/>
                <w:rtl w:val="0"/>
              </w:rPr>
              <w:t>Определять по картам географическую широту и географическую долготу объектов.</w:t>
            </w:r>
          </w:p>
          <w:p>
            <w:pPr>
              <w:bidi w:val="0"/>
              <w:spacing w:before="8"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Находить объекты на карте и глобусе по географическим координатам.</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23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20</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59" w:type="dxa"/>
            </w:tcMar>
            <w:tcFitText w:val="0"/>
            <w:vAlign w:val="center"/>
          </w:tcPr>
          <w:p>
            <w:pPr>
              <w:bidi w:val="0"/>
              <w:spacing w:before="0"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single"/>
                <w:rtl w:val="0"/>
              </w:rPr>
              <w:t xml:space="preserve">Практическая работа </w:t>
            </w:r>
            <w:r>
              <w:rPr>
                <w:rFonts w:ascii="Times New Roman" w:eastAsia="Times New Roman" w:hAnsi="Times New Roman" w:cs="Times New Roman"/>
                <w:b w:val="0"/>
                <w:bCs w:val="0"/>
                <w:i/>
                <w:iCs/>
                <w:strike w:val="0"/>
                <w:color w:val="000000"/>
                <w:spacing w:val="3"/>
                <w:w w:val="100"/>
                <w:sz w:val="21"/>
                <w:szCs w:val="21"/>
                <w:u w:val="single"/>
                <w:rtl w:val="0"/>
              </w:rPr>
              <w:t>№5</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9" w:type="dxa"/>
            </w:tcMar>
            <w:tcFitText w:val="0"/>
            <w:vAlign w:val="top"/>
          </w:tcPr>
          <w:p>
            <w:pPr>
              <w:bidi w:val="0"/>
              <w:spacing w:before="3"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географические координаты объектов, объектов по их координатам с помощью градусной сетки.</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Решать практические задачи.</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971"/>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1"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«Решение географических задач по теме «Географические координаты»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9" w:type="dxa"/>
            </w:tcMar>
            <w:tcFitText w:val="0"/>
            <w:vAlign w:val="top"/>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23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59" w:type="dxa"/>
            </w:tcMar>
            <w:tcFitText w:val="0"/>
            <w:vAlign w:val="center"/>
          </w:tcPr>
          <w:p>
            <w:pPr>
              <w:bidi w:val="0"/>
              <w:spacing w:before="0"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single"/>
                <w:rtl w:val="0"/>
              </w:rPr>
              <w:t xml:space="preserve">Практическая работа </w:t>
            </w:r>
            <w:r>
              <w:rPr>
                <w:rFonts w:ascii="Times New Roman" w:eastAsia="Times New Roman" w:hAnsi="Times New Roman" w:cs="Times New Roman"/>
                <w:b w:val="0"/>
                <w:bCs w:val="0"/>
                <w:i/>
                <w:iCs/>
                <w:strike w:val="0"/>
                <w:color w:val="000000"/>
                <w:spacing w:val="3"/>
                <w:w w:val="100"/>
                <w:sz w:val="21"/>
                <w:szCs w:val="21"/>
                <w:u w:val="single"/>
                <w:rtl w:val="0"/>
              </w:rPr>
              <w:t>№6</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9" w:type="dxa"/>
            </w:tcMar>
            <w:tcFitText w:val="0"/>
            <w:vAlign w:val="top"/>
          </w:tcPr>
          <w:p>
            <w:pPr>
              <w:bidi w:val="0"/>
              <w:spacing w:before="3"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географические координаты объектов, объектов по их координатам с помощью градусной сетки. Решать практические задачи по переводу масштаба. Находить абсолютную и относительную высоту. Читать план местности. Работать в сотрудничестве.</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731"/>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1"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«Решение географических задач по теме «План и карта»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9" w:type="dxa"/>
            </w:tcMar>
            <w:tcFitText w:val="0"/>
            <w:vAlign w:val="top"/>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23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22</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3" w:type="dxa"/>
            </w:tcMar>
            <w:tcFitText w:val="0"/>
            <w:vAlign w:val="top"/>
          </w:tcPr>
          <w:p>
            <w:pPr>
              <w:bidi w:val="0"/>
              <w:spacing w:before="17" w:after="0" w:line="228"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3"/>
                <w:w w:val="100"/>
                <w:sz w:val="21"/>
                <w:szCs w:val="21"/>
                <w:u w:val="single"/>
                <w:rtl w:val="0"/>
              </w:rPr>
              <w:t>№7</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9"/>
                <w:szCs w:val="19"/>
                <w:u w:val="none"/>
                <w:rtl w:val="0"/>
              </w:rPr>
              <w:t>Уметь: Находить на карте и показывать свою страну и стран-соседей. Сравнивать страны по величине территории и расположению. Определять страны мира по описанию.</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489"/>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4"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none"/>
                <w:rtl w:val="0"/>
              </w:rPr>
              <w:t>«Сравнение</w:t>
            </w:r>
            <w:r>
              <w:rPr>
                <w:rFonts w:ascii="Times New Roman" w:eastAsia="Times New Roman" w:hAnsi="Times New Roman" w:cs="Times New Roman"/>
                <w:b w:val="0"/>
                <w:bCs w:val="0"/>
                <w:i/>
                <w:iCs/>
                <w:strike w:val="0"/>
                <w:color w:val="000000"/>
                <w:spacing w:val="0"/>
                <w:w w:val="100"/>
                <w:sz w:val="21"/>
                <w:szCs w:val="21"/>
                <w:u w:val="none"/>
                <w:rtl w:val="0"/>
              </w:rPr>
              <w:t xml:space="preserve"> </w:t>
            </w:r>
            <w:r>
              <w:rPr>
                <w:rFonts w:ascii="Times New Roman" w:eastAsia="Times New Roman" w:hAnsi="Times New Roman" w:cs="Times New Roman"/>
                <w:b w:val="0"/>
                <w:bCs w:val="0"/>
                <w:i/>
                <w:iCs/>
                <w:strike w:val="0"/>
                <w:color w:val="000000"/>
                <w:spacing w:val="1"/>
                <w:w w:val="100"/>
                <w:sz w:val="21"/>
                <w:szCs w:val="21"/>
                <w:u w:val="none"/>
                <w:rtl w:val="0"/>
              </w:rPr>
              <w:t>стран</w:t>
            </w:r>
            <w:r>
              <w:rPr>
                <w:rFonts w:ascii="Times New Roman" w:eastAsia="Times New Roman" w:hAnsi="Times New Roman" w:cs="Times New Roman"/>
                <w:b w:val="0"/>
                <w:bCs w:val="0"/>
                <w:i/>
                <w:iCs/>
                <w:strike w:val="0"/>
                <w:color w:val="000000"/>
                <w:spacing w:val="0"/>
                <w:w w:val="100"/>
                <w:sz w:val="21"/>
                <w:szCs w:val="21"/>
                <w:u w:val="none"/>
                <w:rtl w:val="0"/>
              </w:rPr>
              <w:t xml:space="preserve"> </w:t>
            </w:r>
            <w:r>
              <w:rPr>
                <w:rFonts w:ascii="Times New Roman" w:eastAsia="Times New Roman" w:hAnsi="Times New Roman" w:cs="Times New Roman"/>
                <w:b w:val="0"/>
                <w:bCs w:val="0"/>
                <w:i/>
                <w:iCs/>
                <w:strike w:val="0"/>
                <w:color w:val="000000"/>
                <w:spacing w:val="1"/>
                <w:w w:val="100"/>
                <w:sz w:val="21"/>
                <w:szCs w:val="21"/>
                <w:u w:val="none"/>
                <w:rtl w:val="0"/>
              </w:rPr>
              <w:t>мира</w:t>
            </w:r>
            <w:r>
              <w:rPr>
                <w:rFonts w:ascii="Times New Roman" w:eastAsia="Times New Roman" w:hAnsi="Times New Roman" w:cs="Times New Roman"/>
                <w:b w:val="0"/>
                <w:bCs w:val="0"/>
                <w:i/>
                <w:iCs/>
                <w:strike w:val="0"/>
                <w:color w:val="000000"/>
                <w:spacing w:val="0"/>
                <w:w w:val="100"/>
                <w:sz w:val="21"/>
                <w:szCs w:val="21"/>
                <w:u w:val="none"/>
                <w:rtl w:val="0"/>
              </w:rPr>
              <w:t xml:space="preserve"> </w:t>
            </w:r>
            <w:r>
              <w:rPr>
                <w:rFonts w:ascii="Times New Roman" w:eastAsia="Times New Roman" w:hAnsi="Times New Roman" w:cs="Times New Roman"/>
                <w:b w:val="0"/>
                <w:bCs w:val="0"/>
                <w:i/>
                <w:iCs/>
                <w:strike w:val="0"/>
                <w:color w:val="000000"/>
                <w:spacing w:val="1"/>
                <w:w w:val="100"/>
                <w:sz w:val="21"/>
                <w:szCs w:val="21"/>
                <w:u w:val="none"/>
                <w:rtl w:val="0"/>
              </w:rPr>
              <w:t>по</w:t>
            </w:r>
            <w:r>
              <w:rPr>
                <w:rFonts w:ascii="Times New Roman" w:eastAsia="Times New Roman" w:hAnsi="Times New Roman" w:cs="Times New Roman"/>
                <w:b w:val="0"/>
                <w:bCs w:val="0"/>
                <w:i/>
                <w:iCs/>
                <w:strike w:val="0"/>
                <w:color w:val="000000"/>
                <w:spacing w:val="0"/>
                <w:w w:val="100"/>
                <w:sz w:val="21"/>
                <w:szCs w:val="21"/>
                <w:u w:val="none"/>
                <w:rtl w:val="0"/>
              </w:rPr>
              <w:t xml:space="preserve"> политической </w:t>
            </w:r>
            <w:r>
              <w:rPr>
                <w:rFonts w:ascii="Times New Roman" w:eastAsia="Times New Roman" w:hAnsi="Times New Roman" w:cs="Times New Roman"/>
                <w:b w:val="0"/>
                <w:bCs w:val="0"/>
                <w:i/>
                <w:iCs/>
                <w:strike w:val="0"/>
                <w:color w:val="000000"/>
                <w:spacing w:val="1"/>
                <w:w w:val="100"/>
                <w:sz w:val="21"/>
                <w:szCs w:val="21"/>
                <w:u w:val="none"/>
                <w:rtl w:val="0"/>
              </w:rPr>
              <w:t>карте»</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3" w:type="dxa"/>
            </w:tcMar>
            <w:tcFitText w:val="0"/>
            <w:vAlign w:val="top"/>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489"/>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4"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1"/>
                <w:szCs w:val="21"/>
                <w:u w:val="none"/>
                <w:rtl w:val="0"/>
              </w:rPr>
              <w:t xml:space="preserve">Контрольная работа </w:t>
            </w:r>
            <w:r>
              <w:rPr>
                <w:rFonts w:ascii="Times New Roman" w:eastAsia="Times New Roman" w:hAnsi="Times New Roman" w:cs="Times New Roman"/>
                <w:b/>
                <w:bCs/>
                <w:i w:val="0"/>
                <w:iCs w:val="0"/>
                <w:strike w:val="0"/>
                <w:color w:val="000000"/>
                <w:spacing w:val="4"/>
                <w:w w:val="100"/>
                <w:sz w:val="21"/>
                <w:szCs w:val="21"/>
                <w:u w:val="none"/>
                <w:rtl w:val="0"/>
              </w:rPr>
              <w:t>№2</w:t>
            </w:r>
            <w:r>
              <w:rPr>
                <w:rFonts w:ascii="Times New Roman" w:eastAsia="Times New Roman" w:hAnsi="Times New Roman" w:cs="Times New Roman"/>
                <w:b/>
                <w:bCs/>
                <w:i w:val="0"/>
                <w:iCs w:val="0"/>
                <w:strike w:val="0"/>
                <w:color w:val="000000"/>
                <w:spacing w:val="0"/>
                <w:w w:val="100"/>
                <w:sz w:val="21"/>
                <w:szCs w:val="21"/>
                <w:u w:val="none"/>
                <w:rtl w:val="0"/>
              </w:rPr>
              <w:t xml:space="preserve"> «План и карта»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 в них информацию, необходимую для выполнения тестовых заданий. Анализировать, систематизировать.</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241"/>
        </w:trPr>
        <w:tc>
          <w:tcPr>
            <w:tcW w:w="16040"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5814" w:type="dxa"/>
              <w:right w:w="5812" w:type="dxa"/>
            </w:tcMar>
            <w:tcFitText w:val="0"/>
            <w:vAlign w:val="center"/>
          </w:tcPr>
          <w:p>
            <w:pPr>
              <w:bidi w:val="0"/>
              <w:spacing w:before="1" w:after="0" w:line="228"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1"/>
                <w:szCs w:val="21"/>
                <w:u w:val="none"/>
                <w:rtl w:val="0"/>
              </w:rPr>
              <w:t>Литосфера - твердая оболочка Земли (9часов)</w:t>
            </w:r>
          </w:p>
        </w:tc>
      </w:tr>
      <w:tr>
        <w:tblPrEx>
          <w:tblW w:w="0" w:type="auto"/>
          <w:tblInd w:w="162" w:type="dxa"/>
          <w:tblLayout w:type="fixed"/>
          <w:tblCellMar>
            <w:left w:w="108" w:type="dxa"/>
            <w:right w:w="108" w:type="dxa"/>
          </w:tblCellMar>
        </w:tblPrEx>
        <w:trPr>
          <w:trHeight w:hRule="exact" w:val="1254"/>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8"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1"/>
                <w:w w:val="100"/>
                <w:sz w:val="21"/>
                <w:szCs w:val="21"/>
                <w:u w:val="none"/>
                <w:rtl w:val="0"/>
              </w:rPr>
              <w:t>Земная</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1"/>
                <w:w w:val="100"/>
                <w:sz w:val="21"/>
                <w:szCs w:val="21"/>
                <w:u w:val="none"/>
                <w:rtl w:val="0"/>
              </w:rPr>
              <w:t>кора</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 </w:t>
            </w:r>
            <w:r>
              <w:rPr>
                <w:rFonts w:ascii="Times New Roman" w:eastAsia="Times New Roman" w:hAnsi="Times New Roman" w:cs="Times New Roman"/>
                <w:b w:val="0"/>
                <w:bCs w:val="0"/>
                <w:i w:val="0"/>
                <w:iCs w:val="0"/>
                <w:strike w:val="0"/>
                <w:color w:val="000000"/>
                <w:spacing w:val="1"/>
                <w:w w:val="100"/>
                <w:sz w:val="21"/>
                <w:szCs w:val="21"/>
                <w:u w:val="none"/>
                <w:rtl w:val="0"/>
              </w:rPr>
              <w:t>верхняя</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часть</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1"/>
                <w:w w:val="100"/>
                <w:sz w:val="21"/>
                <w:szCs w:val="21"/>
                <w:u w:val="none"/>
                <w:rtl w:val="0"/>
              </w:rPr>
              <w:t>литосферы.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Внутреннее строение Земли: ядро, мантия, земная кора. Внешние и внутренние силы Земли. Типы земной коры, ее строение под материками и океанами.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внутренних оболочек Земли. Устанавливать по карте границы столкновения и расхождения литосферных плит. Показать  значение  постоянного изменения  природы  Земли  под действием  внешних и внутренних  сил.</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Доказать, что  наблюдения   исследования – важный путь  познания  сложных  природных процессов.</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837"/>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3"/>
                <w:w w:val="100"/>
                <w:sz w:val="21"/>
                <w:szCs w:val="21"/>
                <w:u w:val="none"/>
                <w:rtl w:val="0"/>
              </w:rPr>
              <w:t>Горные</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породы,</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минералы</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и </w:t>
            </w:r>
            <w:r>
              <w:rPr>
                <w:rFonts w:ascii="Times New Roman" w:eastAsia="Times New Roman" w:hAnsi="Times New Roman" w:cs="Times New Roman"/>
                <w:b w:val="0"/>
                <w:bCs w:val="0"/>
                <w:i w:val="0"/>
                <w:iCs w:val="0"/>
                <w:strike w:val="0"/>
                <w:color w:val="000000"/>
                <w:spacing w:val="2"/>
                <w:w w:val="100"/>
                <w:sz w:val="21"/>
                <w:szCs w:val="21"/>
                <w:u w:val="none"/>
                <w:rtl w:val="0"/>
              </w:rPr>
              <w:t>полезные</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ископаемые.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1"/>
                <w:w w:val="100"/>
                <w:sz w:val="19"/>
                <w:szCs w:val="19"/>
                <w:u w:val="none"/>
                <w:rtl w:val="0"/>
              </w:rPr>
              <w:t>Знать: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Минералы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2"/>
                <w:w w:val="100"/>
                <w:sz w:val="19"/>
                <w:szCs w:val="19"/>
                <w:u w:val="none"/>
                <w:rtl w:val="0"/>
              </w:rPr>
              <w:t>горные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породы.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Особенности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происхождения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горных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пород.</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Понятие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«полезные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ископаемые».</w:t>
            </w:r>
          </w:p>
          <w:p>
            <w:pPr>
              <w:bidi w:val="0"/>
              <w:spacing w:before="1" w:after="0" w:line="213"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2"/>
                <w:w w:val="100"/>
                <w:sz w:val="19"/>
                <w:szCs w:val="19"/>
                <w:u w:val="none"/>
                <w:rtl w:val="0"/>
              </w:rPr>
              <w:t>Уметь: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Классифицировать горные породы. Сравнивать свойства горных пород различного происхождения. Понять отличие горных пород от минералов.</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217"/>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26</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single"/>
                <w:rtl w:val="0"/>
              </w:rPr>
              <w:t>Практическая работа №8</w:t>
            </w:r>
            <w:r>
              <w:rPr>
                <w:rFonts w:ascii="Times New Roman" w:eastAsia="Times New Roman" w:hAnsi="Times New Roman" w:cs="Times New Roman"/>
                <w:b w:val="0"/>
                <w:bCs w:val="0"/>
                <w:i/>
                <w:iCs/>
                <w:strike w:val="0"/>
                <w:color w:val="000000"/>
                <w:spacing w:val="0"/>
                <w:w w:val="100"/>
                <w:sz w:val="20"/>
                <w:szCs w:val="20"/>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Описывать по плану   минералы и горные породы школьной коллекции. </w:t>
            </w:r>
            <w:r>
              <w:rPr>
                <w:rFonts w:ascii="Times New Roman" w:eastAsia="Times New Roman" w:hAnsi="Times New Roman" w:cs="Times New Roman"/>
                <w:b w:val="0"/>
                <w:bCs w:val="0"/>
                <w:i w:val="0"/>
                <w:iCs w:val="0"/>
                <w:strike w:val="0"/>
                <w:color w:val="000000"/>
                <w:spacing w:val="1"/>
                <w:w w:val="100"/>
                <w:sz w:val="19"/>
                <w:szCs w:val="19"/>
                <w:u w:val="none"/>
                <w:rtl w:val="0"/>
              </w:rPr>
              <w:t>Различать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горные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породы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2"/>
                <w:w w:val="100"/>
                <w:sz w:val="19"/>
                <w:szCs w:val="19"/>
                <w:u w:val="none"/>
                <w:rtl w:val="0"/>
              </w:rPr>
              <w:t>минералы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внешним</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признакам.</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482"/>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iCs/>
                <w:strike w:val="0"/>
                <w:color w:val="000000"/>
                <w:spacing w:val="0"/>
                <w:w w:val="100"/>
                <w:sz w:val="20"/>
                <w:szCs w:val="20"/>
                <w:u w:val="none"/>
                <w:rtl w:val="0"/>
              </w:rPr>
              <w:t xml:space="preserve">«Определение горных пород и описание их свойств» </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8" w:type="dxa"/>
            </w:tcMar>
            <w:tcFitText w:val="0"/>
            <w:vAlign w:val="top"/>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2" w:type="dxa"/>
          <w:tblLayout w:type="fixed"/>
          <w:tblCellMar>
            <w:left w:w="108" w:type="dxa"/>
            <w:right w:w="108" w:type="dxa"/>
          </w:tblCellMar>
        </w:tblPrEx>
        <w:trPr>
          <w:trHeight w:hRule="exact" w:val="836"/>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3" w:type="dxa"/>
            </w:tcMar>
            <w:tcFitText w:val="0"/>
            <w:vAlign w:val="top"/>
          </w:tcPr>
          <w:p>
            <w:pPr>
              <w:bidi w:val="0"/>
              <w:spacing w:before="15" w:after="0" w:line="231"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3"/>
                <w:w w:val="100"/>
                <w:sz w:val="21"/>
                <w:szCs w:val="21"/>
                <w:u w:val="none"/>
                <w:rtl w:val="0"/>
              </w:rPr>
              <w:t>Движения</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земной</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коры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Движение земной коры: вертикальные и горизонтальные. Землетрясения и их причины.  Сейсмические районы и пояса Земли. Условия жизни людей в сейсмических районах, обеспечение безопасности населения.</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закономерности распространения землетрясений.</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838" w:h="11906"/>
          <w:pgMar w:top="560" w:right="339" w:bottom="580" w:left="454" w:header="720" w:footer="720"/>
          <w:cols w:space="720"/>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5"/>
        <w:gridCol w:w="665"/>
        <w:gridCol w:w="665"/>
        <w:gridCol w:w="2789"/>
        <w:gridCol w:w="426"/>
        <w:gridCol w:w="850"/>
        <w:gridCol w:w="8079"/>
        <w:gridCol w:w="2041"/>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14"/>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7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23"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Устанавливать с помощью географических карт сейсмические районы и пояса Земли. </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40"/>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3" w:type="dxa"/>
            </w:tcMar>
            <w:tcFitText w:val="0"/>
          </w:tcPr>
          <w:p>
            <w:pPr>
              <w:bidi w:val="0"/>
              <w:spacing w:before="66" w:after="0" w:line="231"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3"/>
                <w:w w:val="100"/>
                <w:sz w:val="21"/>
                <w:szCs w:val="21"/>
                <w:u w:val="none"/>
                <w:rtl w:val="0"/>
              </w:rPr>
              <w:t>Движения</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земной</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коры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Вулканизм. Строение вулкана. Типы вулканов. Гейзеры. Тихоокеанское огненное кольцо. Уметь: Выявлять на основе причинно-следственных связей закономерности распространения вулканизма. Устанавливать с помощью   карт районы вулканизма. Наносить на контурную карту вулканы.</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87"/>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9"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Рельеф Земли. Равнины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Рельеф Земли. Неоднородность земной поверхности как следствие взаимодействия внутренних сил Земли и внешних процессов. </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Основные формы рельефа суши. Образование равнин. Различие равнин по размеру, характеру поверхности, абсолютной высоте. Крупнейшие равнины мира и России. Жизнь людей на равнинах. Описание равнины по карте.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географическим картам количественные и качественные  характеристики крупнейших равнин мира и России, особенности их географического положения. Выявлять черты сходства и различия крупных равнин мира. Описывать равнину по плану. Представлять информацию в письменной форме в виде плана – конспекта. Классифицировать равнины по высоте. Создавать образ равнин с помощью различных средств наглядности.</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Наносить на контурную карту крупнейшие равнины мира.</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64"/>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9"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Рельеф Земли. Горы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Процесс образования гор. Различие гор по высоте, возрасту и размерам. Крупнейшие горные системы мира и России. Жизнь человека в горах.</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Определять по географическим картам количественные и качественные  </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характеристики крупнейших гор мира и России. Сравнивать по плану горные системы мира. Наносить на контурную карту крупнейшие горные системы мира и  России. Описывать  </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рельеф своей местности по плану.</w:t>
            </w:r>
            <w:r>
              <w:rPr>
                <w:rFonts w:ascii="Times New Roman" w:eastAsia="Times New Roman" w:hAnsi="Times New Roman" w:cs="Times New Roman"/>
                <w:b w:val="0"/>
                <w:bCs w:val="0"/>
                <w:i w:val="0"/>
                <w:iCs w:val="0"/>
                <w:strike w:val="0"/>
                <w:color w:val="000000"/>
                <w:spacing w:val="6"/>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Объяснять причины изменения гор во времени, а так же изменение гор под воздействием воды, ветра, живых организмов, хозяйственной деятельности людей.</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5"/>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3" w:type="dxa"/>
            </w:tcMar>
            <w:tcFitText w:val="0"/>
            <w:vAlign w:val="top"/>
          </w:tcPr>
          <w:p>
            <w:pPr>
              <w:bidi w:val="0"/>
              <w:spacing w:before="2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Человек и литосфера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Значение литосферы для человека. Воздействие хозяйственной деятельности человека на литосферу.</w:t>
            </w:r>
          </w:p>
          <w:p>
            <w:pPr>
              <w:bidi w:val="0"/>
              <w:spacing w:before="9" w:after="0" w:line="197"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Определять значение литосферы для человека. Выявлять способы воздействия человека на литосферу и характер изменения литосферы в результате его хозяйственной деятельности. </w:t>
            </w:r>
            <w:r>
              <w:rPr>
                <w:rFonts w:ascii="Times New Roman" w:eastAsia="Times New Roman" w:hAnsi="Times New Roman" w:cs="Times New Roman"/>
                <w:b w:val="0"/>
                <w:bCs w:val="0"/>
                <w:i w:val="0"/>
                <w:iCs w:val="0"/>
                <w:strike w:val="0"/>
                <w:color w:val="000000"/>
                <w:spacing w:val="1"/>
                <w:w w:val="100"/>
                <w:sz w:val="19"/>
                <w:szCs w:val="19"/>
                <w:u w:val="none"/>
                <w:rtl w:val="0"/>
              </w:rPr>
              <w:t>Раскрыть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значение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охраны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литосферы.</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2"/>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0"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№3  «Литосфера - твердая оболочка 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7"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 в них информацию, необходимую для выполнения тестовых заданий. Анализировать, систематизировать.</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16040"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7152" w:type="dxa"/>
              <w:right w:w="7052"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Итоги года (2 часа)</w:t>
            </w:r>
          </w:p>
        </w:tc>
      </w:tr>
      <w:tr>
        <w:tblPrEx>
          <w:tblW w:w="0" w:type="auto"/>
          <w:tblInd w:w="0" w:type="dxa"/>
          <w:tblLayout w:type="fixed"/>
          <w:tblCellMar>
            <w:left w:w="108" w:type="dxa"/>
            <w:right w:w="108" w:type="dxa"/>
          </w:tblCellMar>
        </w:tblPrEx>
        <w:trPr>
          <w:trHeight w:hRule="exact" w:val="492"/>
        </w:trPr>
        <w:tc>
          <w:tcPr>
            <w:tcW w:w="525" w:type="dxa"/>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 xml:space="preserve">Итоговая </w:t>
            </w:r>
            <w:r>
              <w:rPr>
                <w:rFonts w:ascii="Times New Roman" w:eastAsia="Times New Roman" w:hAnsi="Times New Roman" w:cs="Times New Roman"/>
                <w:b/>
                <w:bCs/>
                <w:i w:val="0"/>
                <w:iCs w:val="0"/>
                <w:strike w:val="0"/>
                <w:color w:val="000000"/>
                <w:spacing w:val="378"/>
                <w:w w:val="100"/>
                <w:sz w:val="20"/>
                <w:szCs w:val="20"/>
                <w:u w:val="none"/>
                <w:rtl w:val="0"/>
              </w:rPr>
              <w:t xml:space="preserve"> </w:t>
            </w: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7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2"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 в них информацию, необходимую для выполнения тестовых заданий. Анализировать, систематизировать.</w:t>
            </w:r>
          </w:p>
        </w:tc>
        <w:tc>
          <w:tcPr>
            <w:tcW w:w="2041"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39"/>
        </w:trPr>
        <w:tc>
          <w:tcPr>
            <w:tcW w:w="52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90" w:type="dxa"/>
            </w:tcMar>
            <w:tcFitText w:val="0"/>
            <w:vAlign w:val="center"/>
          </w:tcPr>
          <w:p>
            <w:pPr>
              <w:bidi w:val="0"/>
              <w:spacing w:before="0"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№9</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79" w:type="dxa"/>
            <w:vMerge w:val="restart"/>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Находить географические объекты на карте в атласе и с помощью географических координат и основных ориентиров (рек, гор и т.д).</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Находить положение географических объектов на контурной карте и наносит их на нее. Выполнять проектное задание</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 сотрудничестве. Представлять презентацию своего проекта.</w:t>
            </w:r>
          </w:p>
        </w:tc>
        <w:tc>
          <w:tcPr>
            <w:tcW w:w="2041"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02"/>
        </w:trPr>
        <w:tc>
          <w:tcPr>
            <w:tcW w:w="52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2" w:type="dxa"/>
              <w:right w:w="62"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7" w:type="dxa"/>
            </w:tcMar>
            <w:tcFitText w:val="0"/>
            <w:vAlign w:val="top"/>
          </w:tcPr>
          <w:p>
            <w:pPr>
              <w:bidi w:val="0"/>
              <w:spacing w:before="6"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«Скульптурный портрет Земли»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79" w:type="dxa"/>
            <w:vMerge/>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3" w:type="dxa"/>
            </w:tcMar>
            <w:tcFitText w:val="0"/>
            <w:vAlign w:val="center"/>
          </w:tcPr>
          <w:p/>
        </w:tc>
        <w:tc>
          <w:tcPr>
            <w:tcW w:w="2041"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838" w:h="11906"/>
          <w:pgMar w:top="560" w:right="339" w:bottom="640" w:left="454" w:header="720" w:footer="720"/>
          <w:cols w:space="720"/>
          <w:titlePg w:val="0"/>
        </w:sectPr>
      </w:pPr>
    </w:p>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1" w:after="0" w:line="229" w:lineRule="atLeast"/>
              <w:ind w:left="0" w:right="0" w:firstLine="5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уро ка</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364"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Дата</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Тема урока</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pPr>
              <w:bidi w:val="0"/>
              <w:spacing w:before="0" w:after="0" w:line="229" w:lineRule="atLeast"/>
              <w:ind w:left="0" w:right="0" w:firstLine="7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Тип урока</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Формируемые компетенции. Требования к уровню подготовки учащихся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2" w:type="dxa"/>
              <w:right w:w="3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Примечание</w:t>
            </w:r>
          </w:p>
        </w:tc>
      </w:tr>
      <w:tr>
        <w:tblPrEx>
          <w:tblW w:w="0" w:type="auto"/>
          <w:tblInd w:w="113" w:type="dxa"/>
          <w:tblLayout w:type="fixed"/>
          <w:tblCellMar>
            <w:left w:w="108" w:type="dxa"/>
            <w:right w:w="108" w:type="dxa"/>
          </w:tblCellMar>
        </w:tblPrEx>
        <w:trPr>
          <w:trHeight w:hRule="exact" w:val="46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факт</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3" w:type="dxa"/>
            </w:tcMar>
            <w:tcFitText w:val="0"/>
            <w:vAlign w:val="center"/>
          </w:tc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2" w:type="dxa"/>
              <w:right w:w="363" w:type="dxa"/>
            </w:tcMar>
            <w:tcFitText w:val="0"/>
            <w:vAlign w:val="center"/>
          </w:tcPr>
          <w:p/>
        </w:tc>
      </w:tr>
      <w:tr>
        <w:tblPrEx>
          <w:tblW w:w="0" w:type="auto"/>
          <w:tblInd w:w="113"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5839" w:type="dxa"/>
              <w:right w:w="5739"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Гидросфера – водная оболочка Земли (11часов)</w:t>
            </w:r>
          </w:p>
        </w:tc>
      </w:tr>
      <w:tr>
        <w:tblPrEx>
          <w:tblW w:w="0" w:type="auto"/>
          <w:tblInd w:w="113" w:type="dxa"/>
          <w:tblLayout w:type="fixed"/>
          <w:tblCellMar>
            <w:left w:w="108" w:type="dxa"/>
            <w:right w:w="108" w:type="dxa"/>
          </w:tblCellMar>
        </w:tblPrEx>
        <w:trPr>
          <w:trHeight w:hRule="exact" w:val="83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2"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Состав и строение гидросферы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Гидросфера – водная оболочка Земли. Части гидросферы, их соотношение. Свойства воды. Мировой круговорот воды в природе.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соотношение отдельных частей гидросферы. Выявлять взаимосвязи между составными частями гидросферы по схеме «Круговорот воды в природе»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837"/>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62"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Мировой океан</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6"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Мировой океан, его части. Единство вод Мирового океана. Моря, заливы, проливы. </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черты сходства и различия океанов Земли, определять по карте географическое положение океанов, морей, заливов, проливов, определять по карте глубины океанов морей; наносить на контурную карту океаны, моря, заливы, проливы.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Мировой океан.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2"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острова и полуострова, типы островов. Рельеф для Мирового океана. </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карте географическое положение островов и полуостровов; наносить на контурную карту острова и полуострова, выделять части рельефа дна океана; составлять описание океана и моря по карте.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39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1" w:type="dxa"/>
            </w:tcMar>
            <w:tcFitText w:val="0"/>
            <w:vAlign w:val="top"/>
          </w:tcPr>
          <w:p>
            <w:pPr>
              <w:bidi w:val="0"/>
              <w:spacing w:before="17"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«Описание океана и моря»</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2"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выполнять проектное задание самостоятельно или в сотрудничестве. Работать с контурной картой. Оценивать и обсуждать результаты проделанной работы.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48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39"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«Решение практических задач по карте»</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3"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46"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Воды Океана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температуру и соленость вод Мирового океана, движение воды в океане. Волны. Океанические течения, приливы, отливы.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с помощью карт географические закономерности изменения температуры и солености воды в Океане; определять по карте крупнейшие теплые и холодные течения Мирового океана; выявлять зависимость направления поверхностных течений от направления господствующих ветров.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2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Реки – артерии 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8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реки как составная часть поверхностных вод суши, части реки. Речная система, речной бассейн, водораздел. Источники питания рек. Крупнейшие реки мира и России.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карте истоки, устья главных рек, их притоки, водосборные бассейны, водоразделы.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48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 xml:space="preserve">Реки – артерии Земли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№3</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режим реки, его зависимость от климата. Изменения в жизни рек. Речная долина. Равнинные и горные реки, их особенности. Роль рек в жизни человека. </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использовать карты для определения географического положения водных объектов, частей речных систем, границ и площади водосборных бассейнов, направления течения рек. Составлять описание реки по плану на основе анализа карт. Составлять характеристику равнинной и горной реки по плану. Анализировать графики изменения уровня воды в реках. Выявлять по рисунку части реки.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77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3" w:type="dxa"/>
            </w:tcMar>
            <w:tcFitText w:val="0"/>
            <w:vAlign w:val="top"/>
          </w:tcPr>
          <w:p>
            <w:pPr>
              <w:bidi w:val="0"/>
              <w:spacing w:before="15"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«Описание реки по плану»</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35"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Озера и болота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озера, их разнообразия, зависимость размещения от климата и рельефа. Виды озер. Крупнейшие пресные и соленые озера мира и нашей страны. Сточные и бессточные озера. Пруды и водохранилища. Образование болот, их хозяйственное значение и использование.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карте географическое положение крупнейших озер мира и России. Составлять описание озер по плану на основе анализа карт.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Подземные воды и ледники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подземные воды, их происхождение и виды, использование человеком. Ледники – главные аккумуляторы пресной воды на Земле, условия возникновения, распространения. Покровные и горные ледники.</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описывать по карте районы распространения ледников.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837"/>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9"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Гидросфера и человек</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взаимосвязь качества воды и здоровья людей. Ресурсы Океана, их значение и хозяйственное использование. Охрана гидросферы.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воздействия гидросферы на другие оболочки Земли и жизнь человека, значение ресурсов Океана для человека.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headerReference w:type="default" r:id="rId8"/>
          <w:pgSz w:w="16838" w:h="11906"/>
          <w:pgMar w:top="840" w:right="395" w:bottom="640" w:left="454" w:header="560" w:footer="720"/>
          <w:pgNumType w:start="6"/>
          <w:cols w:space="720"/>
          <w:titlePg w:val="0"/>
        </w:sectPr>
      </w:pPr>
    </w:p>
    <w:tbl>
      <w:tblPr>
        <w:tblStyle w:val="TableNormal"/>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7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8"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№1  «Гидросфера – водная оболочка 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 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42"/>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5703" w:type="dxa"/>
              <w:right w:w="5602"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Атмосфера – воздушная оболочка Земли (11часов)</w:t>
            </w:r>
          </w:p>
        </w:tc>
      </w:tr>
      <w:tr>
        <w:tblPrEx>
          <w:tblW w:w="0" w:type="auto"/>
          <w:tblInd w:w="163" w:type="dxa"/>
          <w:tblLayout w:type="fixed"/>
          <w:tblCellMar>
            <w:left w:w="108" w:type="dxa"/>
            <w:right w:w="108" w:type="dxa"/>
          </w:tblCellMar>
        </w:tblPrEx>
        <w:trPr>
          <w:trHeight w:hRule="exact" w:val="83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5"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Состав и строение атмосферы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ОНЗ </w:t>
            </w:r>
          </w:p>
        </w:tc>
        <w:tc>
          <w:tcPr>
            <w:tcW w:w="808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7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атмосферного воздуха. Строение атмосферы, ее границы. Значение атмосферы для жизни на Земле. Атмосферные явления.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выявлять роль содержащихся в атмосфере газов для природных процессов. Составлять и анализировать схему «Состав атмосферы».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469"/>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4" w:after="0" w:line="245"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6"/>
                <w:w w:val="100"/>
                <w:sz w:val="21"/>
                <w:szCs w:val="21"/>
                <w:u w:val="none"/>
                <w:rtl w:val="0"/>
              </w:rPr>
              <w:t>Тепло</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в </w:t>
            </w:r>
            <w:r>
              <w:rPr>
                <w:rFonts w:ascii="Times New Roman" w:eastAsia="Times New Roman" w:hAnsi="Times New Roman" w:cs="Times New Roman"/>
                <w:b w:val="0"/>
                <w:bCs w:val="0"/>
                <w:i w:val="0"/>
                <w:iCs w:val="0"/>
                <w:strike w:val="0"/>
                <w:color w:val="000000"/>
                <w:spacing w:val="5"/>
                <w:w w:val="100"/>
                <w:sz w:val="21"/>
                <w:szCs w:val="21"/>
                <w:u w:val="none"/>
                <w:rtl w:val="0"/>
              </w:rPr>
              <w:t>атмосфере.</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№4</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принцип нагревания воздуха тропосферы, понижения температуры в тропосфере с высотой; строение и принцип работы термометра. Средняя суточная температура, ее определение. Суточный и годовой ход температуры воздуха, амплитуда температуры воздуха.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вычерчивать и анализировать графики изменения температуры воздуха в течение суток на основе данных дневников наблюдения погоды, вычислять среднюю суточную температуру и суточную амплитуду температур. Решать задачи на определение средней месячной температуры, Изменения температуры с высотой.</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991"/>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1"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«Обобщение данных температуры воздуха в дневниках наблюдений погоды»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5" w:type="dxa"/>
            </w:tcMar>
            <w:tcFitText w:val="0"/>
            <w:vAlign w:val="top"/>
          </w:tcPr>
          <w:p>
            <w:pPr>
              <w:bidi w:val="0"/>
              <w:spacing w:before="14" w:after="0" w:line="233"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Тепло</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в </w:t>
            </w:r>
            <w:r>
              <w:rPr>
                <w:rFonts w:ascii="Times New Roman" w:eastAsia="Times New Roman" w:hAnsi="Times New Roman" w:cs="Times New Roman"/>
                <w:b w:val="0"/>
                <w:bCs w:val="0"/>
                <w:i w:val="0"/>
                <w:iCs w:val="0"/>
                <w:strike w:val="0"/>
                <w:color w:val="000000"/>
                <w:spacing w:val="2"/>
                <w:w w:val="100"/>
                <w:sz w:val="21"/>
                <w:szCs w:val="21"/>
                <w:u w:val="none"/>
                <w:rtl w:val="0"/>
              </w:rPr>
              <w:t>атмосфере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1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зависимость суточного и годового хода температуры воздуха от высоты Солнца над горизонтом, уменьшение количества тепла от экватора к полюсам.</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зависимость температуры воздуха от угла падения солнечных лучей, закономерность уменьшения средних температур от экватора к полюсам.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6" w:type="dxa"/>
            </w:tcMar>
            <w:tcFitText w:val="0"/>
            <w:vAlign w:val="top"/>
          </w:tcPr>
          <w:p>
            <w:pPr>
              <w:bidi w:val="0"/>
              <w:spacing w:before="14" w:after="0" w:line="233"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Атмосферное</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давление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определение атмосферного давления, единицы его измерения. Барометр. Зависимость атмосферного давления от температуры воздуха и высоты местности над уровнем моря. Изменение атмосферного давления и температуры воздуха с высотой.</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измерять атмосферное давление с помощью барометра, рассчитывать атмосферное давление на разной высоте в тропосфере.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5" w:type="dxa"/>
            </w:tcMar>
            <w:tcFitText w:val="0"/>
            <w:vAlign w:val="top"/>
          </w:tcPr>
          <w:p>
            <w:pPr>
              <w:bidi w:val="0"/>
              <w:spacing w:before="6"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Ветер.</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non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№5</w:t>
            </w:r>
            <w:r>
              <w:rPr>
                <w:rFonts w:ascii="Times New Roman" w:eastAsia="Times New Roman" w:hAnsi="Times New Roman" w:cs="Times New Roman"/>
                <w:b w:val="0"/>
                <w:bCs w:val="0"/>
                <w:i/>
                <w:iCs/>
                <w:strike w:val="0"/>
                <w:color w:val="000000"/>
                <w:spacing w:val="0"/>
                <w:w w:val="100"/>
                <w:sz w:val="21"/>
                <w:szCs w:val="21"/>
                <w:u w:val="none"/>
                <w:rtl w:val="0"/>
              </w:rPr>
              <w:t>«Вычерчивание и анализ розы ветров»</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ветер и причины его образования. Скорость и направление ветра. Роза ветров. Показатели силы ветра. Виды ветров: бриз муссон.</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картам направления ветров, вычерчивать и анализировать розу ветров на основе данных дневника наблюдений погоды.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424"/>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73" w:type="dxa"/>
            </w:tcMar>
            <w:tcFitText w:val="0"/>
            <w:vAlign w:val="top"/>
          </w:tcPr>
          <w:p>
            <w:pPr>
              <w:bidi w:val="0"/>
              <w:spacing w:before="14" w:after="0" w:line="233"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Влага</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в </w:t>
            </w:r>
            <w:r>
              <w:rPr>
                <w:rFonts w:ascii="Times New Roman" w:eastAsia="Times New Roman" w:hAnsi="Times New Roman" w:cs="Times New Roman"/>
                <w:b w:val="0"/>
                <w:bCs w:val="0"/>
                <w:i w:val="0"/>
                <w:iCs w:val="0"/>
                <w:strike w:val="0"/>
                <w:color w:val="000000"/>
                <w:spacing w:val="2"/>
                <w:w w:val="100"/>
                <w:sz w:val="21"/>
                <w:szCs w:val="21"/>
                <w:u w:val="none"/>
                <w:rtl w:val="0"/>
              </w:rPr>
              <w:t>атмосфере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водяной пар в атмосфере, абсолютная и относительная влажность воздуха, гигрометр. Уметь: решать задачи по расчету относительной влажности воздуха на основе имеющихся данных.</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6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73" w:type="dxa"/>
            </w:tcMar>
            <w:tcFitText w:val="0"/>
            <w:vAlign w:val="top"/>
          </w:tcPr>
          <w:p>
            <w:pPr>
              <w:bidi w:val="0"/>
              <w:spacing w:before="14" w:after="0" w:line="233"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Влага</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в </w:t>
            </w:r>
            <w:r>
              <w:rPr>
                <w:rFonts w:ascii="Times New Roman" w:eastAsia="Times New Roman" w:hAnsi="Times New Roman" w:cs="Times New Roman"/>
                <w:b w:val="0"/>
                <w:bCs w:val="0"/>
                <w:i w:val="0"/>
                <w:iCs w:val="0"/>
                <w:strike w:val="0"/>
                <w:color w:val="000000"/>
                <w:spacing w:val="2"/>
                <w:w w:val="100"/>
                <w:sz w:val="21"/>
                <w:szCs w:val="21"/>
                <w:u w:val="none"/>
                <w:rtl w:val="0"/>
              </w:rPr>
              <w:t>атмосфере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облака и их виды, облачность и ее влияние на погоду, атмосферные осадки, их виды, условия образования; распределение влаги на поверхности Земли.</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наблюдать за облаками, составлять их описание по облику.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39" w:type="dxa"/>
            </w:tcMar>
            <w:tcFitText w:val="0"/>
            <w:vAlign w:val="top"/>
          </w:tcPr>
          <w:p>
            <w:pPr>
              <w:bidi w:val="0"/>
              <w:spacing w:before="14" w:after="0" w:line="233"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Погода</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и </w:t>
            </w:r>
            <w:r>
              <w:rPr>
                <w:rFonts w:ascii="Times New Roman" w:eastAsia="Times New Roman" w:hAnsi="Times New Roman" w:cs="Times New Roman"/>
                <w:b w:val="0"/>
                <w:bCs w:val="0"/>
                <w:i w:val="0"/>
                <w:iCs w:val="0"/>
                <w:strike w:val="0"/>
                <w:color w:val="000000"/>
                <w:spacing w:val="2"/>
                <w:w w:val="100"/>
                <w:sz w:val="21"/>
                <w:szCs w:val="21"/>
                <w:u w:val="none"/>
                <w:rtl w:val="0"/>
              </w:rPr>
              <w:t>климат</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элементы и явления погоды; типы воздушных масс, условия их формирования и свойства, отличие климата от погоды, климатообразующие факторы.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устанавливать причинно-следственные связи между свойствами воздушных масс и характером поверхности, над которой они формируются; составлять характеристику воздушных масс</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2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20</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№6</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метеорологические приборы и инструменты, принцип измерения элементов погоды с помощью приборов.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наблюдать за погодой и выявлять ее особенности, выявлять взаимосвязи между элементами погоды, работать с картами погоды, выявлять способы нанесения на них характеристик состояния атмосферы, описывать по карте погоды количественные и качественные показатели состояния атмосферы, сравнивать показатели, применяемые для характеристики погоды и климата.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02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7" w:type="dxa"/>
            </w:tcMar>
            <w:tcFitText w:val="0"/>
            <w:vAlign w:val="top"/>
          </w:tcPr>
          <w:p>
            <w:pPr>
              <w:bidi w:val="0"/>
              <w:spacing w:before="20"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«Наблюдение за погодой. Карты погоды»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6"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7" w:type="dxa"/>
            </w:tcMar>
            <w:tcFitText w:val="0"/>
            <w:vAlign w:val="top"/>
          </w:tcPr>
          <w:p>
            <w:pPr>
              <w:bidi w:val="0"/>
              <w:spacing w:before="14" w:after="0" w:line="233"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Атмосфера</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и </w:t>
            </w:r>
            <w:r>
              <w:rPr>
                <w:rFonts w:ascii="Times New Roman" w:eastAsia="Times New Roman" w:hAnsi="Times New Roman" w:cs="Times New Roman"/>
                <w:b w:val="0"/>
                <w:bCs w:val="0"/>
                <w:i w:val="0"/>
                <w:iCs w:val="0"/>
                <w:strike w:val="0"/>
                <w:color w:val="000000"/>
                <w:spacing w:val="2"/>
                <w:w w:val="100"/>
                <w:sz w:val="21"/>
                <w:szCs w:val="21"/>
                <w:u w:val="none"/>
                <w:rtl w:val="0"/>
              </w:rPr>
              <w:t>человек</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значение атмосферы для человека, влияние погодных и климатических условий на здоровье и быт людей, стихийные явления в атмосфере, их характеристика и правила обеспечения личной безопасности.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значение атмосферы для человека, описывать влияние погодных и климатических условий на здоровье и быт людей, составлять и обсуждать правила поведения во время опасных атмосферных явлений.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4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8"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 xml:space="preserve">Контрольная работа №2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 xml:space="preserve">в них информацию, необходимую для выполнения тестовых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noWrap w:val="0"/>
            <w:tcMar>
              <w:left w:w="0" w:type="dxa"/>
              <w:right w:w="0" w:type="dxa"/>
            </w:tcMar>
            <w:tcFitText w:val="0"/>
            <w:vAlign w:val="center"/>
          </w:tcPr>
          <w:p/>
        </w:tc>
      </w:tr>
    </w:tbl>
    <w:p>
      <w:pPr>
        <w:sectPr>
          <w:headerReference w:type="default" r:id="rId9"/>
          <w:pgSz w:w="16838" w:h="11906"/>
          <w:pgMar w:top="560" w:right="395" w:bottom="640" w:left="454" w:header="720" w:footer="720"/>
          <w:cols w:space="720"/>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2"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«Атмосфера – воздушная оболочка 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14"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021" w:type="dxa"/>
              <w:right w:w="592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Биосфера – живая оболочка Земли (5часов)</w:t>
            </w:r>
          </w:p>
        </w:tc>
      </w:tr>
      <w:tr>
        <w:tblPrEx>
          <w:tblW w:w="0" w:type="auto"/>
          <w:tblInd w:w="0"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2" w:type="dxa"/>
            </w:tcMar>
            <w:tcFitText w:val="0"/>
          </w:tcPr>
          <w:p>
            <w:pPr>
              <w:bidi w:val="0"/>
              <w:spacing w:before="6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Биосфера – земная оболочка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определение биосферы, состав и роль биосферы, связь с другими сферами Земли, границы распространения жизни на Земле. </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сопоставлять границы биосферы с границами других оболочек Земли, составлять схему связей биосферы с другими оболочками Земли.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2" w:type="dxa"/>
            </w:tcMar>
            <w:tcFitText w:val="0"/>
            <w:vAlign w:val="top"/>
          </w:tcPr>
          <w:p>
            <w:pPr>
              <w:bidi w:val="0"/>
              <w:spacing w:before="53" w:after="0" w:line="231"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Биосфера – сфера жизни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разнообразие органического мира Земли, круговорот веществ в биосфере, особенности распространения живых организмов на суше и в Мировом океане.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роль разных групп организмов в переносе веществ на основе анализа схемы биологического круговорота.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Почвы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3"/>
                <w:w w:val="100"/>
                <w:sz w:val="19"/>
                <w:szCs w:val="19"/>
                <w:u w:val="none"/>
                <w:rtl w:val="0"/>
              </w:rPr>
              <w:t>Знать: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почва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 </w:t>
            </w:r>
            <w:r>
              <w:rPr>
                <w:rFonts w:ascii="Times New Roman" w:eastAsia="Times New Roman" w:hAnsi="Times New Roman" w:cs="Times New Roman"/>
                <w:b w:val="0"/>
                <w:bCs w:val="0"/>
                <w:i w:val="0"/>
                <w:iCs w:val="0"/>
                <w:strike w:val="0"/>
                <w:color w:val="000000"/>
                <w:spacing w:val="4"/>
                <w:w w:val="100"/>
                <w:sz w:val="19"/>
                <w:szCs w:val="19"/>
                <w:u w:val="none"/>
                <w:rtl w:val="0"/>
              </w:rPr>
              <w:t>особый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природный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слой;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плодородие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 </w:t>
            </w:r>
            <w:r>
              <w:rPr>
                <w:rFonts w:ascii="Times New Roman" w:eastAsia="Times New Roman" w:hAnsi="Times New Roman" w:cs="Times New Roman"/>
                <w:b w:val="0"/>
                <w:bCs w:val="0"/>
                <w:i w:val="0"/>
                <w:iCs w:val="0"/>
                <w:strike w:val="0"/>
                <w:color w:val="000000"/>
                <w:spacing w:val="4"/>
                <w:w w:val="100"/>
                <w:sz w:val="19"/>
                <w:szCs w:val="19"/>
                <w:u w:val="none"/>
                <w:rtl w:val="0"/>
              </w:rPr>
              <w:t>важнейшее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свойство</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почвы;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В.В.</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Докучаев</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 </w:t>
            </w:r>
            <w:r>
              <w:rPr>
                <w:rFonts w:ascii="Times New Roman" w:eastAsia="Times New Roman" w:hAnsi="Times New Roman" w:cs="Times New Roman"/>
                <w:b w:val="0"/>
                <w:bCs w:val="0"/>
                <w:i w:val="0"/>
                <w:iCs w:val="0"/>
                <w:strike w:val="0"/>
                <w:color w:val="000000"/>
                <w:spacing w:val="3"/>
                <w:w w:val="100"/>
                <w:sz w:val="19"/>
                <w:szCs w:val="19"/>
                <w:u w:val="none"/>
                <w:rtl w:val="0"/>
              </w:rPr>
              <w:t>основатель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науки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о </w:t>
            </w:r>
            <w:r>
              <w:rPr>
                <w:rFonts w:ascii="Times New Roman" w:eastAsia="Times New Roman" w:hAnsi="Times New Roman" w:cs="Times New Roman"/>
                <w:b w:val="0"/>
                <w:bCs w:val="0"/>
                <w:i w:val="0"/>
                <w:iCs w:val="0"/>
                <w:strike w:val="0"/>
                <w:color w:val="000000"/>
                <w:spacing w:val="4"/>
                <w:w w:val="100"/>
                <w:sz w:val="19"/>
                <w:szCs w:val="19"/>
                <w:u w:val="none"/>
                <w:rtl w:val="0"/>
              </w:rPr>
              <w:t>почвах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 </w:t>
            </w:r>
            <w:r>
              <w:rPr>
                <w:rFonts w:ascii="Times New Roman" w:eastAsia="Times New Roman" w:hAnsi="Times New Roman" w:cs="Times New Roman"/>
                <w:b w:val="0"/>
                <w:bCs w:val="0"/>
                <w:i w:val="0"/>
                <w:iCs w:val="0"/>
                <w:strike w:val="0"/>
                <w:color w:val="000000"/>
                <w:spacing w:val="4"/>
                <w:w w:val="100"/>
                <w:sz w:val="19"/>
                <w:szCs w:val="19"/>
                <w:u w:val="none"/>
                <w:rtl w:val="0"/>
              </w:rPr>
              <w:t>почвоведение;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типы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почв.</w:t>
            </w:r>
          </w:p>
          <w:p>
            <w:pPr>
              <w:bidi w:val="0"/>
              <w:spacing w:before="1" w:after="0" w:line="202"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4"/>
                <w:w w:val="100"/>
                <w:sz w:val="19"/>
                <w:szCs w:val="19"/>
                <w:u w:val="none"/>
                <w:rtl w:val="0"/>
              </w:rPr>
              <w:t>Уметь: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сравнивать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профили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подзолистой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почвы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4"/>
                <w:w w:val="100"/>
                <w:sz w:val="19"/>
                <w:szCs w:val="19"/>
                <w:u w:val="none"/>
                <w:rtl w:val="0"/>
              </w:rPr>
              <w:t>чернозема,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выявлять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причины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разной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степени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плодородия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используемых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3"/>
                <w:w w:val="100"/>
                <w:sz w:val="19"/>
                <w:szCs w:val="19"/>
                <w:u w:val="none"/>
                <w:rtl w:val="0"/>
              </w:rPr>
              <w:t>человеком</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4"/>
                <w:w w:val="100"/>
                <w:sz w:val="19"/>
                <w:szCs w:val="19"/>
                <w:u w:val="none"/>
                <w:rtl w:val="0"/>
              </w:rPr>
              <w:t>почв.</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Биосфера и человек</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человек – часть биосферы, значение биосферы для человека, влияние человека на биосферу. Уметь: высказывать мнение о значении биосферы и воздействии человека на биосферу своей местности, наблюдать за растительным и животным миром своей местности с целью определения качества окружающей среды, описывать меры, направленные на охрану биосферы.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9"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№3  «Биосфера – живая оболочка 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4"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2"/>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313" w:type="dxa"/>
              <w:right w:w="6305" w:type="dxa"/>
            </w:tcMar>
            <w:tcFitText w:val="0"/>
            <w:vAlign w:val="center"/>
          </w:tcPr>
          <w:p>
            <w:pPr>
              <w:bidi w:val="0"/>
              <w:spacing w:before="1" w:after="0" w:line="228"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1"/>
                <w:szCs w:val="21"/>
                <w:u w:val="none"/>
                <w:rtl w:val="0"/>
              </w:rPr>
              <w:t>Географическая оболочка (5часов)</w:t>
            </w:r>
          </w:p>
        </w:tc>
      </w:tr>
      <w:tr>
        <w:tblPrEx>
          <w:tblW w:w="0" w:type="auto"/>
          <w:tblInd w:w="0" w:type="dxa"/>
          <w:tblLayout w:type="fixed"/>
          <w:tblCellMar>
            <w:left w:w="108" w:type="dxa"/>
            <w:right w:w="108" w:type="dxa"/>
          </w:tblCellMar>
        </w:tblPrEx>
        <w:trPr>
          <w:trHeight w:hRule="exact" w:val="125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0"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1"/>
                <w:w w:val="100"/>
                <w:sz w:val="21"/>
                <w:szCs w:val="21"/>
                <w:u w:val="none"/>
                <w:rtl w:val="0"/>
              </w:rPr>
              <w:t>Географическая</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1"/>
                <w:w w:val="100"/>
                <w:sz w:val="21"/>
                <w:szCs w:val="21"/>
                <w:u w:val="none"/>
                <w:rtl w:val="0"/>
              </w:rPr>
              <w:t>оболочка</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1"/>
                <w:w w:val="100"/>
                <w:sz w:val="21"/>
                <w:szCs w:val="21"/>
                <w:u w:val="none"/>
                <w:rtl w:val="0"/>
              </w:rPr>
              <w:t>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состав и границы географической оболочки, </w:t>
            </w:r>
            <w:r>
              <w:rPr>
                <w:rFonts w:ascii="Times New Roman" w:eastAsia="Times New Roman" w:hAnsi="Times New Roman" w:cs="Times New Roman"/>
                <w:b w:val="0"/>
                <w:bCs w:val="0"/>
                <w:i w:val="0"/>
                <w:iCs w:val="0"/>
                <w:strike w:val="0"/>
                <w:color w:val="000000"/>
                <w:spacing w:val="1"/>
                <w:w w:val="100"/>
                <w:sz w:val="19"/>
                <w:szCs w:val="19"/>
                <w:u w:val="none"/>
                <w:rtl w:val="0"/>
              </w:rPr>
              <w:t>взаимосвязь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между</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ее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составными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частями;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понятие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«природный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комплекс»;</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свойства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географической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оболочки;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широтная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зональность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2"/>
                <w:w w:val="100"/>
                <w:sz w:val="19"/>
                <w:szCs w:val="19"/>
                <w:u w:val="none"/>
                <w:rtl w:val="0"/>
              </w:rPr>
              <w:t>высотная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поясность;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понятие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«природная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зона».</w:t>
            </w:r>
          </w:p>
          <w:p>
            <w:pPr>
              <w:bidi w:val="0"/>
              <w:spacing w:before="1"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2"/>
                <w:w w:val="100"/>
                <w:sz w:val="19"/>
                <w:szCs w:val="19"/>
                <w:u w:val="none"/>
                <w:rtl w:val="0"/>
              </w:rPr>
              <w:t>Уметь: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приводить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примеры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взаимосвязи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частей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географической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оболочки,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выявлять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доказательства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существования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главных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закономерностей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географической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оболочки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основе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анализа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тематических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карт.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14" w:type="dxa"/>
            </w:tcMar>
            <w:tcFitText w:val="0"/>
            <w:vAlign w:val="top"/>
          </w:tcPr>
          <w:p>
            <w:pPr>
              <w:bidi w:val="0"/>
              <w:spacing w:before="14" w:after="0" w:line="231"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3"/>
                <w:w w:val="100"/>
                <w:sz w:val="21"/>
                <w:szCs w:val="21"/>
                <w:u w:val="none"/>
                <w:rtl w:val="0"/>
              </w:rPr>
              <w:t>Природные</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зоны</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1"/>
                <w:w w:val="100"/>
                <w:sz w:val="19"/>
                <w:szCs w:val="19"/>
                <w:u w:val="none"/>
                <w:rtl w:val="0"/>
              </w:rPr>
              <w:t>Знать: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природные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зоны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 </w:t>
            </w:r>
            <w:r>
              <w:rPr>
                <w:rFonts w:ascii="Times New Roman" w:eastAsia="Times New Roman" w:hAnsi="Times New Roman" w:cs="Times New Roman"/>
                <w:b w:val="0"/>
                <w:bCs w:val="0"/>
                <w:i w:val="0"/>
                <w:iCs w:val="0"/>
                <w:strike w:val="0"/>
                <w:color w:val="000000"/>
                <w:spacing w:val="2"/>
                <w:w w:val="100"/>
                <w:sz w:val="19"/>
                <w:szCs w:val="19"/>
                <w:u w:val="none"/>
                <w:rtl w:val="0"/>
              </w:rPr>
              <w:t>зональные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природные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комплексы,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смена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природных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зон</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от</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экватора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к </w:t>
            </w:r>
            <w:r>
              <w:rPr>
                <w:rFonts w:ascii="Times New Roman" w:eastAsia="Times New Roman" w:hAnsi="Times New Roman" w:cs="Times New Roman"/>
                <w:b w:val="0"/>
                <w:bCs w:val="0"/>
                <w:i w:val="0"/>
                <w:iCs w:val="0"/>
                <w:strike w:val="0"/>
                <w:color w:val="000000"/>
                <w:spacing w:val="2"/>
                <w:w w:val="100"/>
                <w:sz w:val="19"/>
                <w:szCs w:val="19"/>
                <w:u w:val="none"/>
                <w:rtl w:val="0"/>
              </w:rPr>
              <w:t>полюсам.</w:t>
            </w:r>
          </w:p>
          <w:p>
            <w:pPr>
              <w:bidi w:val="0"/>
              <w:spacing w:before="1"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2"/>
                <w:w w:val="100"/>
                <w:sz w:val="19"/>
                <w:szCs w:val="19"/>
                <w:u w:val="none"/>
                <w:rtl w:val="0"/>
              </w:rPr>
              <w:t>Уметь: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сравнивать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между</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собой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различные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природные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зоны,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приводить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примеры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приспособляемости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животных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1"/>
                <w:w w:val="100"/>
                <w:sz w:val="19"/>
                <w:szCs w:val="19"/>
                <w:u w:val="none"/>
                <w:rtl w:val="0"/>
              </w:rPr>
              <w:t>растений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к </w:t>
            </w:r>
            <w:r>
              <w:rPr>
                <w:rFonts w:ascii="Times New Roman" w:eastAsia="Times New Roman" w:hAnsi="Times New Roman" w:cs="Times New Roman"/>
                <w:b w:val="0"/>
                <w:bCs w:val="0"/>
                <w:i w:val="0"/>
                <w:iCs w:val="0"/>
                <w:strike w:val="0"/>
                <w:color w:val="000000"/>
                <w:spacing w:val="1"/>
                <w:w w:val="100"/>
                <w:sz w:val="19"/>
                <w:szCs w:val="19"/>
                <w:u w:val="none"/>
                <w:rtl w:val="0"/>
              </w:rPr>
              <w:t>среде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обитания,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выявлять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наиболее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2"/>
                <w:w w:val="100"/>
                <w:sz w:val="19"/>
                <w:szCs w:val="19"/>
                <w:u w:val="none"/>
                <w:rtl w:val="0"/>
              </w:rPr>
              <w:t>наименее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измененные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человеком</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территории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Земли</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основе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анализа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различных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источников</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инф-ции.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3" w:type="dxa"/>
            </w:tcMar>
            <w:tcFitText w:val="0"/>
            <w:vAlign w:val="top"/>
          </w:tcPr>
          <w:p>
            <w:pPr>
              <w:bidi w:val="0"/>
              <w:spacing w:before="5" w:after="0" w:line="231"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2"/>
                <w:w w:val="100"/>
                <w:sz w:val="21"/>
                <w:szCs w:val="21"/>
                <w:u w:val="none"/>
                <w:rtl w:val="0"/>
              </w:rPr>
              <w:t>Культурные</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2"/>
                <w:w w:val="100"/>
                <w:sz w:val="21"/>
                <w:szCs w:val="21"/>
                <w:u w:val="none"/>
                <w:rtl w:val="0"/>
              </w:rPr>
              <w:t>ландшафты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0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1"/>
                <w:w w:val="100"/>
                <w:sz w:val="19"/>
                <w:szCs w:val="19"/>
                <w:u w:val="none"/>
                <w:rtl w:val="0"/>
              </w:rPr>
              <w:t>Знать: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понятие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«культурный</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ландшафт»,</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основные</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виды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культурных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ландшафтов. Уметь: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составлять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схему</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основных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видов</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культурных</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ландшафтов,</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приводить</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примеры</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положительного</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и </w:t>
            </w:r>
            <w:r>
              <w:rPr>
                <w:rFonts w:ascii="Times New Roman" w:eastAsia="Times New Roman" w:hAnsi="Times New Roman" w:cs="Times New Roman"/>
                <w:b w:val="0"/>
                <w:bCs w:val="0"/>
                <w:i w:val="0"/>
                <w:iCs w:val="0"/>
                <w:strike w:val="0"/>
                <w:color w:val="000000"/>
                <w:spacing w:val="1"/>
                <w:w w:val="100"/>
                <w:sz w:val="19"/>
                <w:szCs w:val="19"/>
                <w:u w:val="none"/>
                <w:rtl w:val="0"/>
              </w:rPr>
              <w:t>отрицательного</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влияния</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1"/>
                <w:w w:val="100"/>
                <w:sz w:val="19"/>
                <w:szCs w:val="19"/>
                <w:u w:val="none"/>
                <w:rtl w:val="0"/>
              </w:rPr>
              <w:t>человека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на</w:t>
            </w:r>
            <w:r>
              <w:rPr>
                <w:rFonts w:ascii="Times New Roman" w:eastAsia="Times New Roman" w:hAnsi="Times New Roman" w:cs="Times New Roman"/>
                <w:b w:val="0"/>
                <w:bCs w:val="0"/>
                <w:i w:val="0"/>
                <w:iCs w:val="0"/>
                <w:strike w:val="0"/>
                <w:color w:val="000000"/>
                <w:spacing w:val="0"/>
                <w:w w:val="100"/>
                <w:sz w:val="19"/>
                <w:szCs w:val="19"/>
                <w:u w:val="none"/>
                <w:rtl w:val="0"/>
              </w:rPr>
              <w:t xml:space="preserve"> </w:t>
            </w:r>
            <w:r>
              <w:rPr>
                <w:rFonts w:ascii="Times New Roman" w:eastAsia="Times New Roman" w:hAnsi="Times New Roman" w:cs="Times New Roman"/>
                <w:b w:val="0"/>
                <w:bCs w:val="0"/>
                <w:i w:val="0"/>
                <w:iCs w:val="0"/>
                <w:strike w:val="0"/>
                <w:color w:val="000000"/>
                <w:spacing w:val="2"/>
                <w:w w:val="100"/>
                <w:sz w:val="19"/>
                <w:szCs w:val="19"/>
                <w:u w:val="none"/>
                <w:rtl w:val="0"/>
              </w:rPr>
              <w:t>ландшафт.</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2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4" w:type="dxa"/>
            </w:tcMar>
            <w:tcFitText w:val="0"/>
            <w:vAlign w:val="top"/>
          </w:tcPr>
          <w:p>
            <w:pPr>
              <w:bidi w:val="0"/>
              <w:spacing w:before="4"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Природное и культурное наследие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2"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3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9"/>
                <w:szCs w:val="19"/>
              </w:rPr>
            </w:pPr>
            <w:r>
              <w:rPr>
                <w:rFonts w:ascii="Times New Roman" w:eastAsia="Times New Roman" w:hAnsi="Times New Roman" w:cs="Times New Roman"/>
                <w:b w:val="0"/>
                <w:bCs w:val="0"/>
                <w:i w:val="0"/>
                <w:iCs w:val="0"/>
                <w:strike w:val="0"/>
                <w:color w:val="000000"/>
                <w:spacing w:val="0"/>
                <w:w w:val="100"/>
                <w:sz w:val="19"/>
                <w:szCs w:val="19"/>
                <w:u w:val="none"/>
                <w:rtl w:val="0"/>
              </w:rPr>
              <w:t>Знать: какие объекты включают в список Всемирного природного и культурного наследия Уметь: приводить примеры памятников природного и культурного наследия, описывать памятники Всемирного природного и культурного наследия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9" w:type="dxa"/>
            </w:tcMar>
            <w:tcFitText w:val="0"/>
            <w:vAlign w:val="top"/>
          </w:tcPr>
          <w:p>
            <w:pPr>
              <w:bidi w:val="0"/>
              <w:spacing w:before="12"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№4  «</w:t>
            </w:r>
            <w:r>
              <w:rPr>
                <w:rFonts w:ascii="Times New Roman" w:eastAsia="Times New Roman" w:hAnsi="Times New Roman" w:cs="Times New Roman"/>
                <w:b/>
                <w:bCs/>
                <w:i w:val="0"/>
                <w:iCs w:val="0"/>
                <w:strike w:val="0"/>
                <w:color w:val="000000"/>
                <w:spacing w:val="0"/>
                <w:w w:val="100"/>
                <w:sz w:val="21"/>
                <w:szCs w:val="21"/>
                <w:u w:val="none"/>
                <w:rtl w:val="0"/>
              </w:rPr>
              <w:t>Географическая оболочка</w:t>
            </w:r>
            <w:r>
              <w:rPr>
                <w:rFonts w:ascii="Times New Roman" w:eastAsia="Times New Roman" w:hAnsi="Times New Roman" w:cs="Times New Roman"/>
                <w:b/>
                <w:bCs/>
                <w:i w:val="0"/>
                <w:iCs w:val="0"/>
                <w:strike w:val="0"/>
                <w:color w:val="000000"/>
                <w:spacing w:val="0"/>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6"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7"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7124" w:type="dxa"/>
              <w:right w:w="7024"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Итоги года (2 часа)</w:t>
            </w:r>
          </w:p>
        </w:tc>
      </w:tr>
      <w:tr>
        <w:tblPrEx>
          <w:tblW w:w="0" w:type="auto"/>
          <w:tblInd w:w="0" w:type="dxa"/>
          <w:tblLayout w:type="fixed"/>
          <w:tblCellMar>
            <w:left w:w="108" w:type="dxa"/>
            <w:right w:w="108" w:type="dxa"/>
          </w:tblCellMar>
        </w:tblPrEx>
        <w:trPr>
          <w:trHeight w:hRule="exact" w:val="6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курса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9"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Повторить и обобщить знания и умения всего курса; выделить пробелы в знаниях и устранить их. Активизировать познавательный интерес, закрепить степень усвоения материала и умение применять полученные знания на творческом уровне.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7"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Итоговая контрольная работа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838" w:h="11906"/>
          <w:pgMar w:top="560" w:right="395" w:bottom="620" w:left="454" w:header="720" w:footer="720"/>
          <w:cols w:space="720"/>
          <w:titlePg w:val="0"/>
        </w:sectPr>
      </w:pPr>
    </w:p>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1" w:after="0" w:line="229" w:lineRule="atLeast"/>
              <w:ind w:left="0" w:right="0" w:firstLine="5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уро ка</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364"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Дата</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Тема урока</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pPr>
              <w:bidi w:val="0"/>
              <w:spacing w:before="0" w:after="0" w:line="229" w:lineRule="atLeast"/>
              <w:ind w:left="0" w:right="0" w:firstLine="7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Тип урока</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Формируемые компетенции. Требования к уровню подготовки учащихся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2" w:type="dxa"/>
              <w:right w:w="3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Примечание</w:t>
            </w:r>
          </w:p>
        </w:tc>
      </w:tr>
      <w:tr>
        <w:tblPrEx>
          <w:tblW w:w="0" w:type="auto"/>
          <w:tblInd w:w="113" w:type="dxa"/>
          <w:tblLayout w:type="fixed"/>
          <w:tblCellMar>
            <w:left w:w="108" w:type="dxa"/>
            <w:right w:w="108" w:type="dxa"/>
          </w:tblCellMar>
        </w:tblPrEx>
        <w:trPr>
          <w:trHeight w:hRule="exact" w:val="46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факт</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3" w:type="dxa"/>
            </w:tcMar>
            <w:tcFitText w:val="0"/>
            <w:vAlign w:val="center"/>
          </w:tc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2" w:type="dxa"/>
              <w:right w:w="363" w:type="dxa"/>
            </w:tcMar>
            <w:tcFitText w:val="0"/>
            <w:vAlign w:val="center"/>
          </w:tcPr>
          <w:p/>
        </w:tc>
      </w:tr>
      <w:tr>
        <w:tblPrEx>
          <w:tblW w:w="0" w:type="auto"/>
          <w:tblInd w:w="113"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7205" w:type="dxa"/>
              <w:right w:w="710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Введение (2 часа)</w:t>
            </w:r>
          </w:p>
        </w:tc>
      </w:tr>
      <w:tr>
        <w:tblPrEx>
          <w:tblW w:w="0" w:type="auto"/>
          <w:tblInd w:w="113" w:type="dxa"/>
          <w:tblLayout w:type="fixed"/>
          <w:tblCellMar>
            <w:left w:w="108" w:type="dxa"/>
            <w:right w:w="108" w:type="dxa"/>
          </w:tblCellMar>
        </w:tblPrEx>
        <w:trPr>
          <w:trHeight w:hRule="exact" w:val="83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0"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Как вы будете изучать географию в 7 классе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8"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изучения курса географии в 7 классе</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формировать целеполагание в учебной деятельности; самостоятельно анализировать условия и средства достижения целей; планировать пути достижения целей в отношении действий по решению учебных и познавательных задач</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837"/>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0"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Географические карты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понятие «картографические проекции», способы отображения информации на картах с помощью условных знаков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приводить примеры различных способов картографического изображения; анализировать карты атласа по плану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730" w:type="dxa"/>
              <w:right w:w="6704"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Человек на Земле (7 часов)</w:t>
            </w:r>
          </w:p>
        </w:tc>
      </w:tr>
      <w:tr>
        <w:tblPrEx>
          <w:tblW w:w="0" w:type="auto"/>
          <w:tblInd w:w="113"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Как люди заселяли Землю</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основные пути расселения древнего человека; влияние природных условий и ресурсов на расселение; рост численности населения; приспособление людей к условиям жизни на разных этапах развития общества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карте гипотетические места происхождения человека и пути его расселения по Земле; систематизировать информацию о приспособлении людей к разным условиям жизни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67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Население современного мира</w:t>
            </w:r>
          </w:p>
          <w:p>
            <w:pPr>
              <w:bidi w:val="0"/>
              <w:spacing w:before="2"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современную численность населения мира; изменение численности населения во времени; естественный прирост; народы; особенности размещения населения Земли; природные, исторические и экономические факторы, влияющие на размещение населения; плотность населения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48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0"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«Сравнение численности и плотности населения»</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2"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Народы, языки и религии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народы и языки, их географию; отличительные признаки народов мира; языковые семьи; распространенные и международные языки; мировые, национальные и местные традиционные религии, их географию</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схему «Происхождение ряда индоевропейских языков»; анализировать карту «Народы мира» с целью установления количества языковых семей; анализировать карту «Религии мира» с целью выявления географии мировых религий; осознавать свою этническую принадлежность; формировать толерантность к культуре, религии, традициям, языкам, ценностям народов России и мира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7"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Города и сельские поселения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отличие города от сельского поселения; крупнейшие города и городские агломерации мира; типы городов и сельских поселений; функции городов; ведущую роль городов в хозяйственной и культурной жизни людей</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город и село; определять функции городов по различным источникам информации; приводить примеры разных типов сельских поселений мира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57"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Страны мира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2"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многообразие стран; различие стран по географическому положению, величине территории, численности населения, форме государственного правления, уровню экономического развития; понятие о хозяйстве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различие стран по разным критериям; анализировать диаграммы «Экономическая мощь стран», «Структура хозяйства некоторых стран»; определять по статистическим данным страны-лидеры в сельском хозяйстве и промышленности; анализировать карты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21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8</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9" w:type="dxa"/>
            </w:tcMar>
            <w:tcFitText w:val="0"/>
            <w:vAlign w:val="center"/>
          </w:tcPr>
          <w:p>
            <w:pPr>
              <w:bidi w:val="0"/>
              <w:spacing w:before="0"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страны по величине территории, их расположению на планете и относительно друг друга; анализировать политическую карту мира и источники географической информации с целью выявления особенностей географического положения  стран мира и разницы в занимаемой ими территории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62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8"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«Сравнение стран мира по ряду признаков»</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9"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№1 «</w:t>
            </w:r>
            <w:r>
              <w:rPr>
                <w:rFonts w:ascii="Times New Roman" w:eastAsia="Times New Roman" w:hAnsi="Times New Roman" w:cs="Times New Roman"/>
                <w:b/>
                <w:bCs/>
                <w:i w:val="0"/>
                <w:iCs w:val="0"/>
                <w:strike w:val="0"/>
                <w:color w:val="000000"/>
                <w:spacing w:val="0"/>
                <w:w w:val="100"/>
                <w:sz w:val="21"/>
                <w:szCs w:val="21"/>
                <w:u w:val="none"/>
                <w:rtl w:val="0"/>
              </w:rPr>
              <w:t xml:space="preserve">Человек на </w:t>
            </w:r>
            <w:r>
              <w:rPr>
                <w:rFonts w:ascii="Times New Roman" w:eastAsia="Times New Roman" w:hAnsi="Times New Roman" w:cs="Times New Roman"/>
                <w:b/>
                <w:bCs/>
                <w:i w:val="0"/>
                <w:iCs w:val="0"/>
                <w:strike w:val="0"/>
                <w:color w:val="000000"/>
                <w:spacing w:val="3"/>
                <w:w w:val="100"/>
                <w:sz w:val="21"/>
                <w:szCs w:val="21"/>
                <w:u w:val="none"/>
                <w:rtl w:val="0"/>
              </w:rPr>
              <w:t>Земле</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headerReference w:type="default" r:id="rId10"/>
          <w:pgSz w:w="16838" w:h="11906"/>
          <w:pgMar w:top="840" w:right="395" w:bottom="640" w:left="454" w:header="560" w:footer="720"/>
          <w:pgNumType w:start="7"/>
          <w:cols w:space="720"/>
          <w:titlePg w:val="0"/>
        </w:sectPr>
      </w:pPr>
    </w:p>
    <w:tbl>
      <w:tblPr>
        <w:tblStyle w:val="TableNormal"/>
        <w:tblW w:w="0" w:type="auto"/>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618" w:type="dxa"/>
              <w:right w:w="6727" w:type="dxa"/>
            </w:tcMar>
            <w:tcFitText w:val="0"/>
            <w:vAlign w:val="center"/>
          </w:tcPr>
          <w:p>
            <w:pPr>
              <w:bidi w:val="0"/>
              <w:spacing w:before="0" w:after="0" w:line="236"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1"/>
                <w:szCs w:val="21"/>
                <w:u w:val="none"/>
                <w:rtl w:val="0"/>
              </w:rPr>
              <w:t>Природа Земли (13 часов)</w:t>
            </w:r>
          </w:p>
        </w:tc>
      </w:tr>
      <w:tr>
        <w:tblPrEx>
          <w:tblW w:w="0" w:type="auto"/>
          <w:tblInd w:w="6618"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Развитие земной коры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формирование облика планеты; происхождение материков и океанов; развитие земной коры на разных территориях; цикличность тектонических процессов в развитии земной коры; геологические эры; движение и взаимодействие литосферных плит; гипотезу А. Вегенера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очертания древних и современных материков; анализировать схемы образования материковой и океанической земной коры и карты, показывающие основные этапы формирования современных материков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Земная кора на карте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№3</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платформа и ее строение, щит, плита; карту строения земной коры; складчатые области, складчато-глыбовые и возрожденные горы; размещение на Земле гор и равнин</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карту строения земной коры; сопоставлять карту строения земной коры и физическую карту с целью выявления закономерностей отражения в рельефе строения земной коры; планировать последовательность и способ действий при работе с картографической и текстовой информацией; выявлять закономерности в размещении гор и равнин</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80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4"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«Закономерности распространения крупных форм рельефа»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8"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Природные ресурсы земной коры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природные ресурсы и их использование человеком; формирование магматических, метаморфических и осадочных горных пород; размещение полезных ископаемых</w:t>
            </w:r>
          </w:p>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по карте строения земной коры закономерности размещения топливных и рудных полезных ископаемых; применять схемы для объяснения последовательности процессов и явлений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67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Температура воздуха на разных широтах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№4</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7"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распределение температур на Земле; пояса освещенности; тепловые пояса; изотермы Уметь: анализировать картосхемы «Пояса освещенности Земли» и «Тепловые пояса»; выявлять причинно-следственные связи зависимости температуры воздуха от географической широты, подстилающей поверхности, морских течений</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48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«Годовой ход температуры воздуха»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7"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Давление воздуха и осадки на разных широтах</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распределение атмосферного давления на Земле; пояса атмосферного давления; распределение осадков</w:t>
            </w:r>
          </w:p>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схему «Формирование поясов атмосферного давления», карту «Среднегодовое количество осадков»; сопоставлять физическую карту и карту «Среднегодовое количество осадков» с целью выявления самых влажных и самых сухих районов Земли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116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9" w:type="dxa"/>
            </w:tcMar>
            <w:tcFitText w:val="0"/>
            <w:vAlign w:val="center"/>
          </w:tcPr>
          <w:p>
            <w:pPr>
              <w:bidi w:val="0"/>
              <w:spacing w:before="0"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Общая циркуляция атмосферы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non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№5</w:t>
            </w:r>
            <w:r>
              <w:rPr>
                <w:rFonts w:ascii="Times New Roman" w:eastAsia="Times New Roman" w:hAnsi="Times New Roman" w:cs="Times New Roman"/>
                <w:b w:val="0"/>
                <w:bCs w:val="0"/>
                <w:i/>
                <w:iCs/>
                <w:strike w:val="0"/>
                <w:color w:val="000000"/>
                <w:spacing w:val="0"/>
                <w:w w:val="100"/>
                <w:sz w:val="21"/>
                <w:szCs w:val="21"/>
                <w:u w:val="none"/>
                <w:rtl w:val="0"/>
              </w:rPr>
              <w:t xml:space="preserve"> «Составление схемы общей циркуляции атмосферы»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типы воздушных масс и их свойства; пассаты, западные ветры умеренных широт, восточные (стоковые) ветры полярных областей, муссоны; общую циркуляцию атмосферы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схему общей циркуляции атмосферы; выявлять влияние постоянных ветров на климат; систематизировать знания о господствующих ветрах в таблице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67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16</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Климатические пояса и области Земли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№6</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роль климатических факторов в формировании климата; зональность климата; климатические пояса и области Земли; основные и переходные климатические пояса; принцип определения типа климата по климатической диаграмме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влияние географической широты, подстилающей поверхности, морских течений на климат; определять тип климата по совокупности признаков; составлять описание климата одного климатического пояса по картам; читать и анализировать климатические диаграммы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57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5"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«Описание климата территории»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Океанические течения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№7</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причины образования океанических течений; виды океанических течений; основные поверхностные течения Мирового океана; влияние течений на формирование климата отдельных территорий</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основные причины образования океанических течений; классифицировать океанические течения по происхождению, физическим свойствам, расположению в толще воды, устойчивости; анализировать схему основных поверхностных течений Мирового океана; устанавливать взаимосвязи Океана и атмосферы; давать характеристику течений по плану</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101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5" w:type="dxa"/>
            </w:tcMar>
            <w:tcFitText w:val="0"/>
            <w:vAlign w:val="top"/>
          </w:tcPr>
          <w:p>
            <w:pPr>
              <w:bidi w:val="0"/>
              <w:spacing w:before="17" w:after="0" w:line="229"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«Мировой океан и его роль в формировании климатов Земли»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5"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6618"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Реки и озера 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зависимость характера течения рек от рельефа и их режима от климата; крупнейшие реки Земли; распространение озер на Земле; крупнейшие озера мира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приводить примеры зависимости характера течения рек от рельефа и их режима от климата; сопоставлять физическую и климатическую карты при характеристике рек и озер, находить на карте крупнейшие реки и озера Земли; наносить на контурную карте крупнейшие реки и озера Земли;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headerReference w:type="default" r:id="rId11"/>
          <w:pgSz w:w="16838" w:h="11906"/>
          <w:pgMar w:top="560" w:right="395" w:bottom="620" w:left="454" w:header="720" w:footer="720"/>
          <w:cols w:space="720"/>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17"/>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7"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находить географическую информацию о реках и озерах в дополнительной литература и Интернете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1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19</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№8</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7"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находить географическую информацию в Интернете и оценивать ее достоверность; составлять на основе найденной информации описание географического объекта; обменивать информацией с одноклассниками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4"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 xml:space="preserve">«Поиск географической информации в </w:t>
            </w:r>
            <w:r>
              <w:rPr>
                <w:rFonts w:ascii="Times New Roman" w:eastAsia="Times New Roman" w:hAnsi="Times New Roman" w:cs="Times New Roman"/>
                <w:b w:val="0"/>
                <w:bCs w:val="0"/>
                <w:i/>
                <w:iCs/>
                <w:strike w:val="0"/>
                <w:color w:val="000000"/>
                <w:spacing w:val="0"/>
                <w:w w:val="100"/>
                <w:sz w:val="19"/>
                <w:szCs w:val="19"/>
                <w:u w:val="none"/>
                <w:rtl w:val="0"/>
              </w:rPr>
              <w:t>Интернете</w:t>
            </w:r>
            <w:r>
              <w:rPr>
                <w:rFonts w:ascii="Times New Roman" w:eastAsia="Times New Roman" w:hAnsi="Times New Roman" w:cs="Times New Roman"/>
                <w:b w:val="0"/>
                <w:bCs w:val="0"/>
                <w:i/>
                <w:iCs/>
                <w:strike w:val="0"/>
                <w:color w:val="000000"/>
                <w:spacing w:val="0"/>
                <w:w w:val="100"/>
                <w:sz w:val="21"/>
                <w:szCs w:val="21"/>
                <w:u w:val="none"/>
                <w:rtl w:val="0"/>
              </w:rPr>
              <w:t>»</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7"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8"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Растительный и животный мир Земли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биоразнообразие и биомасса; влияние природных условий на распространение животного и растительного мира; географическую зональность в распространении животных и растений; приспособление растений и животных к природным условиям; основные причины различий флоры и фауны материков; особо охраняемые природные территории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приспособленность растений и животных разных природных зон к среде обитания; высказывать мнение  о причинах различия флоры и фауны на разных материках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5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Почвы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знать факторы почвообразования; В.В. Докучаев и закон мировой почвенной зональности; закономерности распространения почв на Земле; основные зональные типы почв и их особенности; использование почв человеком, охрана почв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объяснять причины разнообразия почв на Земле; выявлять по карте основные зональные типы почв мира; сравнивать мощность гумусового горизонта почв на профиле; оценивать вклад В.В. Докучаева в развитие науки о почвах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9"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№2  «</w:t>
            </w:r>
            <w:r>
              <w:rPr>
                <w:rFonts w:ascii="Times New Roman" w:eastAsia="Times New Roman" w:hAnsi="Times New Roman" w:cs="Times New Roman"/>
                <w:b/>
                <w:bCs/>
                <w:i w:val="0"/>
                <w:iCs w:val="0"/>
                <w:strike w:val="0"/>
                <w:color w:val="000000"/>
                <w:spacing w:val="0"/>
                <w:w w:val="100"/>
                <w:sz w:val="21"/>
                <w:szCs w:val="21"/>
                <w:u w:val="none"/>
                <w:rtl w:val="0"/>
              </w:rPr>
              <w:t xml:space="preserve">Природа </w:t>
            </w:r>
            <w:r>
              <w:rPr>
                <w:rFonts w:ascii="Times New Roman" w:eastAsia="Times New Roman" w:hAnsi="Times New Roman" w:cs="Times New Roman"/>
                <w:b/>
                <w:bCs/>
                <w:i w:val="0"/>
                <w:iCs w:val="0"/>
                <w:strike w:val="0"/>
                <w:color w:val="000000"/>
                <w:spacing w:val="3"/>
                <w:w w:val="100"/>
                <w:sz w:val="21"/>
                <w:szCs w:val="21"/>
                <w:u w:val="none"/>
                <w:rtl w:val="0"/>
              </w:rPr>
              <w:t>Земли</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5693" w:type="dxa"/>
              <w:right w:w="5908" w:type="dxa"/>
            </w:tcMar>
            <w:tcFitText w:val="0"/>
            <w:vAlign w:val="center"/>
          </w:tcPr>
          <w:p>
            <w:pPr>
              <w:bidi w:val="0"/>
              <w:spacing w:before="1" w:after="0" w:line="236"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1"/>
                <w:szCs w:val="21"/>
                <w:u w:val="none"/>
                <w:rtl w:val="0"/>
              </w:rPr>
              <w:t>Природные комплексы и регионы (6 часов)</w:t>
            </w:r>
          </w:p>
        </w:tc>
      </w:tr>
      <w:tr>
        <w:tblPrEx>
          <w:tblW w:w="0" w:type="auto"/>
          <w:tblInd w:w="0"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9"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Природные зоны Земли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№9</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природные зоны – зональные природные комплексы; причины смены природных зон; изменение природных зон под воздействием человека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объяснять причины смены природных зон; анализировать карту «Природные зоны Земли»; составлять описание природных зон по плане и карте; сравнивать природные условия различных природных зон; приводить примеры изменения природных зон под воздействием хозяйственной деятельности людей</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0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«Широтная зональность и высотная поясность»</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6"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30" w:type="dxa"/>
              <w:right w:w="30" w:type="dxa"/>
            </w:tcMar>
            <w:tcFitText w:val="0"/>
            <w:vAlign w:val="top"/>
          </w:tcPr>
          <w:p>
            <w:pPr>
              <w:bidi w:val="0"/>
              <w:spacing w:before="6"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24- 25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Океаны </w:t>
            </w:r>
          </w:p>
          <w:p>
            <w:pPr>
              <w:bidi w:val="0"/>
              <w:spacing w:before="2"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№10</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Тихий и Северный Ледовитый океаны, Атлантический и Индийский океаны; географическое положение, площадь, средняя и максимальная глубины океанов; особенности природы, органический мир, ресурсы океанов и их хозяйственное использование; экологические проблемы океанов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устанавливать по карте особенности географического положения океанов; сравнивать размеры океанов;  выявлять по карте систему течений в океанах; давать оценку хозяйственного использования океанов; составлять описание океана по плану</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0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30" w:type="dxa"/>
              <w:right w:w="30"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4"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«Составление сравнительной характеристики океанов»</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2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Материки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южные материки – Африка, Австралия и Океания, Антарктида, Южная Америка; северные материки – Северная Америка и Евразия; современное географическое положение материков; установление сходства и различия материков на основе источников географической информации Уметь: находить и показывать на физической карте мира материки; сравнивать размеры материков; описывать географическое положение и основные черты природы материков; планировать последовательность и способ действий; строить логическое рассуждение и устанавливать связи и обобщения, используя карты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6"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Как мир делится на части и как объединяется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деление Земли и мира на части; части света; географические регионы; понятие «граница»; естественные и воображаемые границы; объединение стран в организации и союзы; Организация Объединенных Наций (ООН); сотрудничество стран; диалог культур</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отличие материков от частей света; находить и показывать на физической карте мира части света; приводить примеры географических и историко-культурных регионов; устанавливать по карте границы между регионами; определять значение объединений стран в союзы; определять значение ООН для решения проблем на Земле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2"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№3  «</w:t>
            </w:r>
            <w:r>
              <w:rPr>
                <w:rFonts w:ascii="Times New Roman" w:eastAsia="Times New Roman" w:hAnsi="Times New Roman" w:cs="Times New Roman"/>
                <w:b/>
                <w:bCs/>
                <w:i w:val="0"/>
                <w:iCs w:val="0"/>
                <w:strike w:val="0"/>
                <w:color w:val="000000"/>
                <w:spacing w:val="0"/>
                <w:w w:val="100"/>
                <w:sz w:val="21"/>
                <w:szCs w:val="21"/>
                <w:u w:val="none"/>
                <w:rtl w:val="0"/>
              </w:rPr>
              <w:t>Природные комплексы и регионы</w:t>
            </w:r>
            <w:r>
              <w:rPr>
                <w:rFonts w:ascii="Times New Roman" w:eastAsia="Times New Roman" w:hAnsi="Times New Roman" w:cs="Times New Roman"/>
                <w:b/>
                <w:bCs/>
                <w:i w:val="0"/>
                <w:iCs w:val="0"/>
                <w:strike w:val="0"/>
                <w:color w:val="000000"/>
                <w:spacing w:val="0"/>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382" w:type="dxa"/>
              <w:right w:w="6508" w:type="dxa"/>
            </w:tcMar>
            <w:tcFitText w:val="0"/>
            <w:vAlign w:val="center"/>
          </w:tcPr>
          <w:p>
            <w:pPr>
              <w:bidi w:val="0"/>
              <w:spacing w:before="1" w:after="0" w:line="236"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1"/>
                <w:szCs w:val="21"/>
                <w:u w:val="none"/>
                <w:rtl w:val="0"/>
              </w:rPr>
              <w:t>Материки и страны (36 часов)</w:t>
            </w:r>
          </w:p>
        </w:tc>
      </w:tr>
    </w:tbl>
    <w:tbl>
      <w:tblPr>
        <w:tblStyle w:val="TableNormal"/>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29</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Африка: образ материка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географическое положение, размеры и очертания Африки; крайние точки и их координаты; особенности строения земной коры и рельефа материка; полезные ископаемые; особенности климата, внутренних вод, растительного и животного мира; природные зоны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географическое положение и координаты крайних точек материка; объяснять размещение крупных форм рельефа материка; составлять характеристику рельефа по картам атласа; описывать крупные формы рельефа по плану; сопоставлять карту строения земной коры и физическую карту; изучать закономерности размещения полезных ископаемых; выявлять особенности климата Африки; объяснять особенности внутренних вод материка, изучать по картам размещение крупных рек и озер; объяснять особенности размещения природных зон; наносить на контурную карту географические объекты материка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631"/>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73"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«Характеристика Африки»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87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9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Африка в мире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природные ресурсы Африки и их использование; историю освоения Африки; население Африки и его численность, расовый и этнический состав; мозаику культур; занятия африканцев; Африка – беднейший материк мира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подготавливать презентации об истории освоения материка; объяснять особенности роста численности населения Африки на основе статистических данных; объяснять зависимость занятий населения от особенностей природных условий и ресурсов; строить круговую диаграмму хозяйственной занятости населения Африки; составлять описание населения материка и определять территории с самой большой и самой маленькой плотностью населения по карте «Размещение населения» в атласе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373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30" w:type="dxa"/>
              <w:right w:w="30" w:type="dxa"/>
            </w:tcMar>
            <w:tcFitText w:val="0"/>
            <w:vAlign w:val="top"/>
          </w:tcPr>
          <w:p>
            <w:pPr>
              <w:bidi w:val="0"/>
              <w:spacing w:before="6"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31- 32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1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Африка: путешествие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 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2"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правила виртуального путешествия по материку как способа освоения географического пространства; регионы Африки, особенности природы, занятия населения, объекты Всемирного природного и культурного наследия;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1 – маршрут Касабланка – Триполи, узкая полоса африканских субтропиков, страны Магриба, Атласские горы: особенности природы и занятия населения, Карфаген – памятник Всемирного культурного наследия, Сахара – «желтое море» песка, особенности природы Сахары, кочевое животноводство, проблемы опустынивания, голода; маршрут Томбукту – Лагос, саванна: особенности природы;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 – маршрут Лагос – озеро Виктория, Лагос – крупнейший город Нигерии, Нигер – одна из крупнейших рек континента, особенности влажных экваториальных лесов, река Конго, пигмеи, массив Рувензори; маршрут озеро Виктория – Индийский океан, происхождение озера Виктория, исток Нила, Килиманджаро, национальные парки Танзании, занятия населения; маршрут Дар-эс- Салам – мыс Доброй Надежды, особенности природных зон, полезные ископаемые, ЮАР</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характеризовать особенности рельефа, климата, растительного и животного мира; выявлять особенности природных зон; характеризовать занятия населения, его проблемы; делать самостоятельные выводы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3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Египет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место Египта на карте и в мире; происхождение, занятия и образ жизни египтян; река Нил; Египет – мировой туристический центр; Каир – крупнейший город арабского мира; объекты Всемирного культурного наследия; изменение природы под влиянием хозяйственной деятельности человека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черты страны, характерные для всего региона, и ее специфические особенности; определять специфику этнического состава населения; выявлять причины особенностей материальной и духовной культуры, а также причины, их обусловившие; выделять основную идею текста, делать выводы; описывать страну по плану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1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2"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разрабатывать проект по этапам; организовывать и планировать учебное сотрудничество и совместную деятельность с учителем и сверстниками; извлекать информацию из различных источников; подготавливать и обсуждать презентацию проекта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71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5"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«Разработка проекта ˝Создание национального парка в Танзании˝»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2"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424"/>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9"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 xml:space="preserve">Контрольная работа №4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5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35" w:type="dxa"/>
            </w:tcMar>
            <w:tcFitText w:val="0"/>
            <w:vAlign w:val="center"/>
          </w:tcPr>
          <w:p>
            <w:pPr>
              <w:bidi w:val="0"/>
              <w:spacing w:before="0" w:after="0" w:line="228"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w:t>
            </w:r>
            <w:r>
              <w:rPr>
                <w:rFonts w:ascii="Times New Roman" w:eastAsia="Times New Roman" w:hAnsi="Times New Roman" w:cs="Times New Roman"/>
                <w:b/>
                <w:bCs/>
                <w:i w:val="0"/>
                <w:iCs w:val="0"/>
                <w:strike w:val="0"/>
                <w:color w:val="000000"/>
                <w:spacing w:val="0"/>
                <w:w w:val="100"/>
                <w:sz w:val="21"/>
                <w:szCs w:val="21"/>
                <w:u w:val="none"/>
                <w:rtl w:val="0"/>
              </w:rPr>
              <w:t>Африка</w:t>
            </w:r>
            <w:r>
              <w:rPr>
                <w:rFonts w:ascii="Times New Roman" w:eastAsia="Times New Roman" w:hAnsi="Times New Roman" w:cs="Times New Roman"/>
                <w:b/>
                <w:bCs/>
                <w:i w:val="0"/>
                <w:iCs w:val="0"/>
                <w:strike w:val="0"/>
                <w:color w:val="000000"/>
                <w:spacing w:val="0"/>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36</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Австралия: образ материка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№13</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географическое положение, размеры и очертания Австралии; крайние точки и их координаты; особенности строения земной коры и рельефа материка; полезные ископаемые; особенности климата, внутренних вод, уникальность растительного и животного мира; природные зоны; население Австралии, его хозяйственная деятельность и быт; история освоения материка; Австралийский Союз Уметь: определять географическое положение, координаты его крайних точек, наносить их на контурную карту; объяснять размещение крупных форм рельефа материка; составлять характеристику рельефа по картам атласа; описывать крупные формы рельефа по плану; сопоставлять карту строения земной коры и физическую карту; изучать закономерности размещения полезных ископаемых; выявлять и объяснять особенности климата и внутренних вод Австралии, изучать по картам размещение крупных рек и озер; выявить причины уникальности животного и растительного мира Австралии; объяснять особенности размещения природных зон; наносить на контурную карту географические объекты материка; характеризовать население материка и его жизнь, быт, традиционный занятия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5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7"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«Характеристика населения Австралии»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87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9"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Австралия: путешествие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маршрут Перт – озеро Эйр-Норт – Сидней, особенности природы и занятия населения; маршрут от Сиднея вдоль Большого Водораздельного хребта, Большой Барьерный риф – объект природного наследия; Океания: Меланезия, Микронезия, Полинезия, особенности природы островов, занятия населения; Н.Н. Миклухо-Маклай</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ставить учебную задачу и 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характеризовать особенности природы, занятия населения, его проблемы. Выявлять особенности природных зон; наносить на контурную карту географические объекты материка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87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7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Антарктида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географического положения, размеры и очертания Антарктиды;  крайняя точка и ее координаты; ледяной покров и рельеф Антарктиды; строение Антарктиды; особенности климата; растительный и животный мир; открытие материка; условия жизни и работы на полярных станциях; охрана природы Антарктиды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географическое положение, крайнюю точку материка и ее координату; анализировать профиль подледного рельефа Антарктиды; объяснять особенности климата материка; характеризовать растительный и животный мир; находить на физической карте моря, омывающие Антарктиду, научные станции и страны, которым они принадлежат; подготавливать и обсуждать презентацию об исследовании Антарктиды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9"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№5  «</w:t>
            </w:r>
            <w:r>
              <w:rPr>
                <w:rFonts w:ascii="Times New Roman" w:eastAsia="Times New Roman" w:hAnsi="Times New Roman" w:cs="Times New Roman"/>
                <w:b/>
                <w:bCs/>
                <w:i w:val="0"/>
                <w:iCs w:val="0"/>
                <w:strike w:val="0"/>
                <w:color w:val="000000"/>
                <w:spacing w:val="0"/>
                <w:w w:val="100"/>
                <w:sz w:val="21"/>
                <w:szCs w:val="21"/>
                <w:u w:val="none"/>
                <w:rtl w:val="0"/>
              </w:rPr>
              <w:t>Австралия и Антарктида</w:t>
            </w:r>
            <w:r>
              <w:rPr>
                <w:rFonts w:ascii="Times New Roman" w:eastAsia="Times New Roman" w:hAnsi="Times New Roman" w:cs="Times New Roman"/>
                <w:b/>
                <w:bCs/>
                <w:i w:val="0"/>
                <w:iCs w:val="0"/>
                <w:strike w:val="0"/>
                <w:color w:val="000000"/>
                <w:spacing w:val="0"/>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1"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Южная Америка: образ материка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географическое положение Южной Америки в сравнении с географическим положением Африки; размеры и очертания Южной Америки; крайние точки и их координаты; строение земной коры и рельеф Южной Америки в сравнении со строением земной коры и рельефом Африки; полезные ископаемые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географическое положение и рельеф Южной Америки и Африки; анализировать и сравнивать профили рельефа Южной Америки и Африки; сопоставлять карту строения земной коры и физическую карту; находить на карте и наносить на контурную карту географические объекты Южной Америки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Южная Америка: образ материка </w:t>
            </w:r>
          </w:p>
          <w:p>
            <w:pPr>
              <w:bidi w:val="0"/>
              <w:spacing w:before="2"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№14</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климата и внутренних вод; Амазонка – самая длинная река мира, водопад Анхель; растительный и животный мир; Южная Америка – родина многих культурных растений; высотная поясность Анд</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карту «Среднегодовое количество осадков и ветры в Южной Америке»; составлять описание реки Амазонки по плану; анализировать схему и выявлять особенности высотной поясности в Андах; находить на карте и наносить на контурную карту географические объекты Южной Америки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81"/>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0"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«Характеристика климата и природных зон Южной Америки»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8"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42</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Латинская Америка в мире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№15</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влияние испанской и португальской колонизации на жизнь коренного населения; латиноамериканцы; Древние цивилизации Латинской Америки; креолы, метисы, мулаты, самбо; крупнейшие государства и их столицы; природные ресурсы и их влияние на облик Латинской Америки; хозяйственная деятельность человека, ее влияние на природу материка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карты плотности населения и природных зон; изучать по карте размещение полезных ископаемых; приводить примеры воздействия человека на природу материка; наносить на контурную карту полезные ископаемые региона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01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39"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«Сравнение населения южных материков»</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3"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90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30" w:type="dxa"/>
              <w:right w:w="30" w:type="dxa"/>
            </w:tcMar>
            <w:tcFitText w:val="0"/>
            <w:vAlign w:val="top"/>
          </w:tcPr>
          <w:p>
            <w:pPr>
              <w:bidi w:val="0"/>
              <w:spacing w:before="6"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43- 44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0"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Южная Америка: путешествие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1 – маршрут Огненная Земля – Буэнос-Айрес, Аргентина – второе по площади государство материка, особенности природы, река Парана; маршрут Буэнос-Айрес – Рио-де-Жанейро, водопад Игуасу, растительный и животный мир, население и его занятия, Бразильское плоскогорье, полезные ископаемые, столица Бразилии – Бразилиа;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 – Амазония, Амазонская сельва, особенности растительного и животного мира, проблема сокращения площади влажных экваториальных лесов; маршрут Манаус – Анды, Амазонка – самая длинная и самая полноводная река мира, уникальность фауны Амазонки, Перу: особенности природы, население и его хозяйственная деятельность, объекты Всемирного культурного наследия; маршрут Лима – Каракас, особенности природы Эквадора, Колумбии, Венесуэлы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характеризовать особенности рельефа, климата, растительного и животного мира; выявлять особенности природных зон; характеризовать занятия населения, его проблемы; делать самостоятельные выводы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 xml:space="preserve">Бразилия </w:t>
            </w:r>
          </w:p>
          <w:p>
            <w:pPr>
              <w:bidi w:val="0"/>
              <w:spacing w:before="0"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№16</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место на карте и в мире; бразильцы: происхождение, занятия, образ жизни; особенности хозяйства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давать оценку географического положения Бразилии; давать характеристику страны по плану; наносить на контурную карту границы Бразилии, столицу и крупные города; сравнивать хозяйственную деятельность жителей Амазонии и Бразильского плоскогорья; выделять основную идею текста, делать самостоятельные выводы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80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1"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«Описание Бразилии по географическим картам»</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9"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№6  «</w:t>
            </w:r>
            <w:r>
              <w:rPr>
                <w:rFonts w:ascii="Times New Roman" w:eastAsia="Times New Roman" w:hAnsi="Times New Roman" w:cs="Times New Roman"/>
                <w:b/>
                <w:bCs/>
                <w:i w:val="0"/>
                <w:iCs w:val="0"/>
                <w:strike w:val="0"/>
                <w:color w:val="000000"/>
                <w:spacing w:val="0"/>
                <w:w w:val="100"/>
                <w:sz w:val="21"/>
                <w:szCs w:val="21"/>
                <w:u w:val="none"/>
                <w:rtl w:val="0"/>
              </w:rPr>
              <w:t>Южная Америка</w:t>
            </w:r>
            <w:r>
              <w:rPr>
                <w:rFonts w:ascii="Times New Roman" w:eastAsia="Times New Roman" w:hAnsi="Times New Roman" w:cs="Times New Roman"/>
                <w:b/>
                <w:bCs/>
                <w:i w:val="0"/>
                <w:iCs w:val="0"/>
                <w:strike w:val="0"/>
                <w:color w:val="000000"/>
                <w:spacing w:val="0"/>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67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Северная Америка: образ материка</w:t>
            </w:r>
          </w:p>
          <w:p>
            <w:pPr>
              <w:bidi w:val="0"/>
              <w:spacing w:before="2"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№17</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географического положения Северной Америки; крайние точки, размеры и очертания материка; строение земной коры и его влияние на рельеф; климатические особенности; внутренние воды, крупнейшие реки, Великие озера, водопады; природные зона, почвы, растительный и животный мир; природные ресурсы и их использование; объекты Всемирного природного наследия Уметь: определять географическое положение материка; объяснять размещение крупных форм рельефа; анализировать влияние на климат географической широты, рельефа, течений; строить логическое рассуждение и устанавливать связи и обобщения, используя карты; изучать по картам размещение крупных рек и озер; объяснять особенности размещения природных зон на основе сопоставления карт; наносить на контурную карту географические объекты Северной Америки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19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8"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«комплексное географическое описание одной из природных зон материка»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Англо-Саксонская Америка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освоение Северной Америки; США и Канада: сходства и различия; население США и Канады, их образ жизни и занятия; США и Канада – центры мировой экономики и культуры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объяснять историю освоения территории; выявлять сходства и различия США и Канады; наносить на контурную карту месторождения главных полезных ископаемых США и Канады; подготавливать и обсуждать презентации об экономике, о культуре США и Канады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30" w:type="dxa"/>
              <w:right w:w="30" w:type="dxa"/>
            </w:tcMar>
            <w:tcFitText w:val="0"/>
            <w:vAlign w:val="top"/>
          </w:tcPr>
          <w:p>
            <w:pPr>
              <w:bidi w:val="0"/>
              <w:spacing w:before="6"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49- 50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79" w:type="dxa"/>
            </w:tcMar>
            <w:tcFitText w:val="0"/>
            <w:vAlign w:val="top"/>
          </w:tcPr>
          <w:p>
            <w:pPr>
              <w:bidi w:val="0"/>
              <w:spacing w:before="6"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Северная Америка: путешествие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1 – Вест-Индия, природа островов Карибского моря; маршрут Вест-Индия – Мехико, полуостров Юкатан – родина древних индейских цивилизаций, Мексиканский залив, Мехико; маршрут Мехико – Лос-Анджелес, Мексиканское нагорье, река Рио-Гранде, плато Колорадо, Большой каньон реки Колорадо;</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2 – маршрут Лос-Анджелес – Сан-Франциско, особенности природы Южной Калифорнии, Большая Калифорнийская долина; маршрут Сан-Франциско – Чикаго, Сьерра-Невада, Большое Соленое озеро, Великие равнины, североамериканские степи, «пшеничный» и «кукурузный» пояса; маршрут Чикаго </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 Нью-Йорк, Аппалачи, Вашингтон – столица США, Нью-Йорк – финансовый и торговый центр;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7"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маршрут Ниагарский водопад – река Св. Лаврентия</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характеризовать особенности рельефа, климата, растительного и животного мира; выявлять особенности природных зон; характеризовать занятия населения, его проблемы; сравнивать природные богатства горного пояса и равнин Северной Америки; наносить на контурную карту географические объекты материка; делать самостоятельные выводы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7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Соединенные Штаты Америки</w:t>
            </w:r>
          </w:p>
          <w:p>
            <w:pPr>
              <w:bidi w:val="0"/>
              <w:spacing w:before="2"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№18</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место на карте и в мире; американцы: происхождение, занятия, образ жизни</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составлять описание страны по плану; анализировать карты административного деления США и размещения хозяйства США; составлять характеристику населения; наносить на контурную карту природные зоны и крупнейшие города США; сравнивать освоение территории Бразилии и США; выделять главную идею текста и делать самостоятельные выводы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2" w:type="dxa"/>
            </w:tcMar>
            <w:tcFitText w:val="0"/>
            <w:vAlign w:val="center"/>
          </w:tcPr>
          <w:p>
            <w:pPr>
              <w:bidi w:val="0"/>
              <w:spacing w:before="1" w:after="0" w:line="229"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«Характеристика населения страны»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9"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№7  «</w:t>
            </w:r>
            <w:r>
              <w:rPr>
                <w:rFonts w:ascii="Times New Roman" w:eastAsia="Times New Roman" w:hAnsi="Times New Roman" w:cs="Times New Roman"/>
                <w:b/>
                <w:bCs/>
                <w:i w:val="0"/>
                <w:iCs w:val="0"/>
                <w:strike w:val="0"/>
                <w:color w:val="000000"/>
                <w:spacing w:val="0"/>
                <w:w w:val="100"/>
                <w:sz w:val="21"/>
                <w:szCs w:val="21"/>
                <w:u w:val="none"/>
                <w:rtl w:val="0"/>
              </w:rPr>
              <w:t>Северная Америка</w:t>
            </w:r>
            <w:r>
              <w:rPr>
                <w:rFonts w:ascii="Times New Roman" w:eastAsia="Times New Roman" w:hAnsi="Times New Roman" w:cs="Times New Roman"/>
                <w:b/>
                <w:bCs/>
                <w:i w:val="0"/>
                <w:iCs w:val="0"/>
                <w:strike w:val="0"/>
                <w:color w:val="000000"/>
                <w:spacing w:val="0"/>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Евразия: образ материка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№19</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географического положения Евразии; крайние точки, размеры и очертания материка; природные контрасты; особенности строения земной коры и рельефа Евразии; полезные ископаемые; влияние древнего оледенения на рельеф Евразии; основные горные системы и равнины Евразии; стихийные природные явления на территории Евразии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давать характеристику географического положения Евразии; определять координаты крайних точек; сравнивать географическое положение Северной Америки и Евразии; объяснять особенности строения земной коры и рельефа; определять по карте полезные ископаемые Евразии; определять платформы, лежащие в основании материка; находить на физической карте и наносить на контурную карту географические объекты Евразии; выявлять природные контрасты Евразии; анализировать карту «Стихийные явления на территории Евразии»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1"/>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8"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«Зоны вулканизма и землетрясения северных материков. Расположение южной границы распространения многолетней мерзлоты»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13" w:after="0" w:line="22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Евразия: образ материка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№20</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климата Евразии; влияние рельефа на климат материка; различие климата западных и восточных побережий; влияние климата и рельефа на внутренние воды, растительный и животный мир материка; крупнейшие реки и озера Евразии; природные зоны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объяснять влияние рельефа на климат материка; анализировать климатические карты; определять по карте сезонность осадков и ветры в Евразии; сравнивать площади, занимаемые климатическими поясами в Евразии и в Северной Америке; объяснять разнообразие растительного и животного мира, обилие рек и озер особенностями климата и рельефа; находить на физической карте реки и озера материка, наносить их на контурную карту; сравнивать географическое положение и январские температуры Парижа и Владивостока, Лиссабона и Шанхая; выявлять особенности природных зон Евразии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31"/>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6"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«Характеристика климата Евразии. Сравнение расположения природных зон Северной Америки и Евразии»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87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51"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Европа в мире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географическое положение Европы; исторические особенности освоения и заселения; европейцы; городское и сельское население; образ жизни европейцев; регионы зарубежной Европы; особенности хозяйства стран Европы; Европейский Союз (ЕС); политическая карта Европы; крупные государства и их столицы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географическое положение Европы; объяснять ее роль в формировании современного мира; выяснять состав населения Европы; выделять регионы Европы; сравнивать города различных регионов; характеризовать природные условия и ресурсы; определять по карте полезные ископаемые; наносить на контурную карту самые большие по территории европейские государства и их столицы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30" w:type="dxa"/>
              <w:right w:w="30" w:type="dxa"/>
            </w:tcMar>
            <w:tcFitText w:val="0"/>
            <w:vAlign w:val="top"/>
          </w:tcPr>
          <w:p>
            <w:pPr>
              <w:bidi w:val="0"/>
              <w:spacing w:before="6"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56- 57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Европа: путешествие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1 – маршрут Исландия – Пиренейский полуостров, остров Исландия: особенности природы, населения и хозяйства, остров Великобритания; маршрут Лиссабон – Мадрид, природа, население, хозяйство; Португалия, Испания – средиземноморские страны, атлантическое побережье Европы: особенности природы и занятия населения, культурные ценности, города, уникальные культурные ландшафты; маршрут Амстердам – Стокгольм, Северное море, живописная природа фьордов, Нидерланды, Норвегия; Швеция: особая культура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08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 – маршрут Стокгольм – Севастополь; Польша, Белоруссия, Украина: природа, население и его занятия; долина Дуная, придунайские страны; маршрут Германия – Сицилия, Альпы: особенности природы, Рим – мировая сокровищница; маршрут Мессина – Стамбул, полуостров Пелопоннес, Греция: особенности природы, истории, культуры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характеризовать особенности рельефа, климата, растительного и животного мира; выявлять особенности природных зон; подготавливать и обсуждать презентации об объектах Всемирного природного и культурного наследия, о столицах государств Европы; делать самостоятельные выводы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Германия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место на карте и в мире; жители Германии: происхождение, занятия, образ жизни</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географическое положение; составлять описание страны по плану; анализировать картосхемы «Административное деление Германии» и «Наиболее интенсивно используемые территории Германии»; подготавливать и обсуждать презентации о немецком образе жизни, особенностях хозяйства и культуре Германии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4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59</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Азия в мире</w:t>
            </w:r>
          </w:p>
          <w:p>
            <w:pPr>
              <w:bidi w:val="0"/>
              <w:spacing w:before="2"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географическое положение Азии и ее отличие от других частей света; особенности Азии; регионы зарубежной Азии; население; крупнейшие по численности населения государства и городские агломерации Азии; культура, традиции и верования народов; многообразие природных ресурсов; высокоразвитые страны Азии; политическая карта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географическое положение Азии; характеризовать по тематическим картам ее природные условия и ресурсы; устанавливать по статистическим данным и карте численность и плотность населения различных регионов; находить на физической карте и наносить на контурную карту самые большие по территории государства, их столицы, крупнейшие города; составлять сравнительное географическое описание стран Азии (по выбору)</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2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7" w:type="dxa"/>
            </w:tcMar>
            <w:tcFitText w:val="0"/>
            <w:vAlign w:val="top"/>
          </w:tcPr>
          <w:p>
            <w:pPr>
              <w:bidi w:val="0"/>
              <w:spacing w:before="17"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«Определение и сравнение естественного прироста стран Азии и Европы»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6"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15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30" w:type="dxa"/>
              <w:right w:w="30" w:type="dxa"/>
            </w:tcMar>
            <w:tcFitText w:val="0"/>
            <w:vAlign w:val="top"/>
          </w:tcPr>
          <w:p>
            <w:pPr>
              <w:bidi w:val="0"/>
              <w:spacing w:before="6"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60- 61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Азия: путешествие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1 – маршрут пролив Босфор – Мертвое море, Средиземноморье: особенности природы, населения и хозяйства, Турция; Иерусалим – центр трех религий; маршрут Мертвое море – Персидский залив, Саудовская Аравия: природные ландшафты, жизнь населения; крупнейшие нефтяные месторождения Персидского залива; маршрут Персидский залив – Ташкент, особенности природы Иранского нагорья, полезные ископаемые; Туркмения, Узбекистан: особенности природы; древнейшие города – Самарканд, Хива, Бухара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2 – маршрут Ташкент – Катманду, Тянь-Шань, Памир, озеро Иссык-Куль, пустыня Такла-Макан, Тибетское нагорье; Лхаса – религиозный центр ламаизма; Гималаи; маршрут Катманду – Бангкок, Непал, культура выращивания риса, Ганг и Брахмапутра; маршрут Бангкок – Шанхай, Бангкок – «Венеция Востока», Сиамский залив; шельф Южно-Китайского мора: месторождения нефти; дельта Меконга: особенности природы и занятия населения; маршрут Шанхай – Владивосток, Шанхай – многомиллионный город, торговый и финансовый центр; Япония – крупнейшая промышленная держава мира, природа и хозяйство Японских островов, население и культура Японии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планировать последовательность и способ действий; наносить маршрут путешествия на контурную карту; находить на карте географические объекты, встречающиеся на маршруте, и определять их географические координаты;  сопоставлять карты; характеризовать особенности рельефа, климата, растительного и животного мира; наносить на контурную карту страны Персидского залива, богатые нефтью; выявлять особенности природных зон; подготавливать и обсуждать презентации об объектах Всемирного природного и культурного наследия, о столицах государств Азии; делать самостоятельные выводы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5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Китай</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ОНЗ </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место на карте и в мире; китайцы: происхождение, занятие, образ жизни; рост численности населения Китая и меры по его ограничению; роль рек Янцзы и Хуанхэ в жизни китайцев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географическое положение страны; анализировать картосхемы «Плотность населения Китая» и «Использование земель в сельском хозяйстве Китая»; характеризовать население, хозяйство страны; систематизировать знания о реках Янцзы и Хуанхэ в таблице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24"/>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28"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Индия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место на карте и в мире; жители Индии: происхождение, занятие, образ жизни</w:t>
            </w:r>
          </w:p>
          <w:p>
            <w:pPr>
              <w:bidi w:val="0"/>
              <w:spacing w:before="8"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определять географическое положение страны; наносить на контурную карту границы Индии,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838" w:h="11906"/>
          <w:pgMar w:top="560" w:right="395" w:bottom="620" w:left="454" w:header="720" w:footer="720"/>
          <w:cols w:space="720"/>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6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важнейшие полезные ископаемые, столицу и пограничные государства; сравнивать географическое положение Китая и Индии, особенности их хозяйства; анализировать картосхему «Использование земель в Индии»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9"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№8  «</w:t>
            </w:r>
            <w:r>
              <w:rPr>
                <w:rFonts w:ascii="Times New Roman" w:eastAsia="Times New Roman" w:hAnsi="Times New Roman" w:cs="Times New Roman"/>
                <w:b/>
                <w:bCs/>
                <w:i w:val="0"/>
                <w:iCs w:val="0"/>
                <w:strike w:val="0"/>
                <w:color w:val="000000"/>
                <w:spacing w:val="0"/>
                <w:w w:val="100"/>
                <w:sz w:val="21"/>
                <w:szCs w:val="21"/>
                <w:u w:val="none"/>
                <w:rtl w:val="0"/>
              </w:rPr>
              <w:t>Евразия</w:t>
            </w:r>
            <w:r>
              <w:rPr>
                <w:rFonts w:ascii="Times New Roman" w:eastAsia="Times New Roman" w:hAnsi="Times New Roman" w:cs="Times New Roman"/>
                <w:b/>
                <w:bCs/>
                <w:i w:val="0"/>
                <w:iCs w:val="0"/>
                <w:strike w:val="0"/>
                <w:color w:val="000000"/>
                <w:spacing w:val="0"/>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905" w:type="dxa"/>
              <w:right w:w="6990" w:type="dxa"/>
            </w:tcMar>
            <w:tcFitText w:val="0"/>
            <w:vAlign w:val="center"/>
          </w:tcPr>
          <w:p>
            <w:pPr>
              <w:bidi w:val="0"/>
              <w:spacing w:before="1" w:after="0" w:line="236"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1"/>
                <w:szCs w:val="21"/>
                <w:u w:val="none"/>
                <w:rtl w:val="0"/>
              </w:rPr>
              <w:t>Заключение (4 часа)</w:t>
            </w:r>
          </w:p>
        </w:tc>
      </w:tr>
      <w:tr>
        <w:tblPrEx>
          <w:tblW w:w="0" w:type="auto"/>
          <w:tblInd w:w="0" w:type="dxa"/>
          <w:tblLayout w:type="fixed"/>
          <w:tblCellMar>
            <w:left w:w="108" w:type="dxa"/>
            <w:right w:w="108" w:type="dxa"/>
          </w:tblCellMar>
        </w:tblPrEx>
        <w:trPr>
          <w:trHeight w:hRule="exact" w:val="67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Глобальные проблемы человечества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глобальные проблемы человечества: демографическая, продовольственная, энергетическая, экологическая, глобального потепления климата; пути решения глобальных проблем</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подготавливать и обсуждать презентации о глобальных проблемах человечества, строить логическое рассуждение, устанавливать взаимосвязи и обобщения, делать самостоятельные выводы; систематизировать знания о глобальных проблемах человечества в таблице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4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8" w:type="dxa"/>
            </w:tcMar>
            <w:tcFitText w:val="0"/>
            <w:vAlign w:val="center"/>
          </w:tcPr>
          <w:p>
            <w:pPr>
              <w:bidi w:val="0"/>
              <w:spacing w:before="1" w:after="0" w:line="22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«Оценка последствий изменений компонентов природы в результате вырубки лесов в Бразилии»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8"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0"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Обобщение материала курса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9"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Повторить и обобщить знания и умения всего курса; выделить пробелы в знаниях и устранить их. Активизировать познавательный интерес, закрепить степень усвоения материала и умение применять полученные знания на творческом уровне.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7"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Итоговая контрольная работа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34"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Итоги курса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9"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9"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Выявить оставшиеся  пробелы в знаниях и устранить их. Выполнение творческих заданий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838" w:h="11906"/>
          <w:pgMar w:top="560" w:right="395" w:bottom="640" w:left="454" w:header="720" w:footer="720"/>
          <w:cols w:space="720"/>
          <w:titlePg w:val="0"/>
        </w:sectPr>
      </w:pPr>
    </w:p>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1" w:after="0" w:line="229" w:lineRule="atLeast"/>
              <w:ind w:left="0" w:right="0" w:firstLine="5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уро ка</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364"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Дата</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Тема урока</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pPr>
              <w:bidi w:val="0"/>
              <w:spacing w:before="0" w:after="0" w:line="229" w:lineRule="atLeast"/>
              <w:ind w:left="0" w:right="0" w:firstLine="7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Тип урока</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Формируемые компетенции. Требования к уровню подготовки учащихся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2" w:type="dxa"/>
              <w:right w:w="3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Примечание</w:t>
            </w:r>
          </w:p>
        </w:tc>
      </w:tr>
      <w:tr>
        <w:tblPrEx>
          <w:tblW w:w="0" w:type="auto"/>
          <w:tblInd w:w="113" w:type="dxa"/>
          <w:tblLayout w:type="fixed"/>
          <w:tblCellMar>
            <w:left w:w="108" w:type="dxa"/>
            <w:right w:w="108" w:type="dxa"/>
          </w:tblCellMar>
        </w:tblPrEx>
        <w:trPr>
          <w:trHeight w:hRule="exact" w:val="46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факт</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3" w:type="dxa"/>
            </w:tcMar>
            <w:tcFitText w:val="0"/>
            <w:vAlign w:val="center"/>
          </w:tc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2" w:type="dxa"/>
              <w:right w:w="363" w:type="dxa"/>
            </w:tcMar>
            <w:tcFitText w:val="0"/>
            <w:vAlign w:val="center"/>
          </w:tcPr>
          <w:p/>
        </w:tc>
      </w:tr>
      <w:tr>
        <w:tblPrEx>
          <w:tblW w:w="0" w:type="auto"/>
          <w:tblInd w:w="113"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5805" w:type="dxa"/>
              <w:right w:w="570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Географическое пространство России (10 часов)</w:t>
            </w:r>
          </w:p>
        </w:tc>
      </w:tr>
      <w:tr>
        <w:tblPrEx>
          <w:tblW w:w="0" w:type="auto"/>
          <w:tblInd w:w="113" w:type="dxa"/>
          <w:tblLayout w:type="fixed"/>
          <w:tblCellMar>
            <w:left w:w="108" w:type="dxa"/>
            <w:right w:w="108" w:type="dxa"/>
          </w:tblCellMar>
        </w:tblPrEx>
        <w:trPr>
          <w:trHeight w:hRule="exact" w:val="63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27"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Как мы будем изучать географию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3"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знания и умения, проверяемые на экзамене, способы подготовки к экзамену</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график занятий для эффективной подготовки к экзамену, выбирать способы подготовки к экзамену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72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Мы и наша страна на карте мира </w:t>
            </w:r>
          </w:p>
          <w:p>
            <w:pPr>
              <w:bidi w:val="0"/>
              <w:spacing w:before="11"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географическое положение России как важный фактор развития ее хозяйства, особенности географического положения России, его сравнение с географическим положением других государств, понятия территория и акватория, площадь России, крайние точки, место России среди других государств мира, Место России в Европе и Азии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России, наносить на контурную карту объекты, характеризующие географическое положение России, сравнивать географическое положение и размеры государственной территории России и других государств, искать и отбирать информацию</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96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29"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«Сравнение географичес- кого положения России с географическим положе- нием других государств»</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Наши границы и наши соседи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государственные границы России, морские и сухопутные границы России, их особенности, страны, граничащие с Россией</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уметь определять по физической карте и карте «Федеративное устройство России» границы РФ и приграничные государства, наносить их на контурную карту, сравнивать морские и сухопутные границы России по протяженности и значению для развития ее внешнеторговых связей с другими государствами, выявлять их особенности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России с помощью самостоятельного анализа различных источников информации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48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07"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«Оценка географического положения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8"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72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Наша страна на карте часовых поясов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№3</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часовые пояса, местное, поясное, декретное, летнее время: роль в хозяйстве и жизни людей, линия перемены дат</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уметь определять положение России на карте часовых поясов мира, определять поясное время для разных городов России по карте часовых поясов, определять разницу между временем данного часового пояса и московским временем, объяснять роль поясного, декретного, летнего времени в хозяйстве и жизни людей</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72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5"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«Определение разницы во  времени для разных городов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8"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Формирование территории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этапы формирования, заселения и хозяйственного освоения территории России, вклад исследователей и путешественников в освоении территории России, русских землепроходцев – Ермака, И. Москвитина, С. Дежнева, В. Беринга, В. Пояркова, Е. Хабарова, С. Крашенинникова, выявлять изменение границ страны на разных исторических этапах</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формирования государственной территории России, ее заселения и хозяйственного освоения на разных исторических этапах, выявлять зависимость между географическим положением и размерами государственной территории страны и особенностями ее заселения и хозяйственного освоения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№4</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информацию, представленную в параграфе, и делать выводы, находить, использовать и презентовать географическую информацию</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72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16"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«Изменение границ России на разных исторических этапах»</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8"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48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8</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3"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Районирование России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№5</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принципы, виды и функции районирования, административно-территориальное устройство России, федеративное устройство страны, субъекты РФ, их равноправие и разнообразие, федеральные округа, географические, природные и экономические районы</w:t>
            </w:r>
          </w:p>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выявлять специфику разных видов районирования, определять по карте субъекты РФ и их столицы, границы и состав федеральных округов, наносить на контурную карту субъекты РФ, их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564"/>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2"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 xml:space="preserve">«Границы географических районов и федеральных </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1"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headerReference w:type="default" r:id="rId12"/>
          <w:pgSz w:w="16838" w:h="11906"/>
          <w:pgMar w:top="840" w:right="395" w:bottom="640" w:left="454" w:header="560" w:footer="720"/>
          <w:pgNumType w:start="8"/>
          <w:cols w:space="720"/>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24"/>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95" w:type="dxa"/>
            </w:tcMar>
            <w:tcFitText w:val="0"/>
            <w:vAlign w:val="top"/>
          </w:tcPr>
          <w:p>
            <w:pPr>
              <w:bidi w:val="0"/>
              <w:spacing w:before="14"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округов»</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1" w:type="dxa"/>
            </w:tcMar>
            <w:tcFitText w:val="0"/>
            <w:vAlign w:val="center"/>
          </w:tcPr>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столицы и административные центы, обозначать на контурной карте границы географических районов и федеральных округов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7"/>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72" w:type="dxa"/>
            </w:tcMar>
            <w:tcFitText w:val="0"/>
            <w:vAlign w:val="top"/>
          </w:tcPr>
          <w:p>
            <w:pPr>
              <w:bidi w:val="0"/>
              <w:spacing w:before="5" w:after="0" w:line="240"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Наше национальное богатство и наследие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природно-ресурсный капитал России, особенности природных ресурсов России, их основные виды, Всемирное природное и культурное наследие ЮНЕСКО</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национальное богатство страны, наносить на контурную карту объекты Всемирного природного и культурного наследия ЮНЕСКО</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№1 «</w:t>
            </w:r>
            <w:r>
              <w:rPr>
                <w:rFonts w:ascii="Times New Roman" w:eastAsia="Times New Roman" w:hAnsi="Times New Roman" w:cs="Times New Roman"/>
                <w:b/>
                <w:bCs/>
                <w:i w:val="0"/>
                <w:iCs w:val="0"/>
                <w:strike w:val="0"/>
                <w:color w:val="000000"/>
                <w:spacing w:val="0"/>
                <w:w w:val="100"/>
                <w:sz w:val="21"/>
                <w:szCs w:val="21"/>
                <w:u w:val="none"/>
                <w:rtl w:val="0"/>
              </w:rPr>
              <w:t xml:space="preserve">Географическое пространство </w:t>
            </w:r>
            <w:r>
              <w:rPr>
                <w:rFonts w:ascii="Times New Roman" w:eastAsia="Times New Roman" w:hAnsi="Times New Roman" w:cs="Times New Roman"/>
                <w:b/>
                <w:bCs/>
                <w:i w:val="0"/>
                <w:iCs w:val="0"/>
                <w:strike w:val="0"/>
                <w:color w:val="000000"/>
                <w:spacing w:val="3"/>
                <w:w w:val="100"/>
                <w:sz w:val="21"/>
                <w:szCs w:val="21"/>
                <w:u w:val="none"/>
                <w:rtl w:val="0"/>
              </w:rPr>
              <w:t>России</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667" w:type="dxa"/>
              <w:right w:w="6641"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Население России (12 часов)</w:t>
            </w:r>
          </w:p>
        </w:tc>
      </w:tr>
      <w:tr>
        <w:tblPrEx>
          <w:tblW w:w="0" w:type="auto"/>
          <w:tblInd w:w="0" w:type="dxa"/>
          <w:tblLayout w:type="fixed"/>
          <w:tblCellMar>
            <w:left w:w="108" w:type="dxa"/>
            <w:right w:w="108" w:type="dxa"/>
          </w:tblCellMar>
        </w:tblPrEx>
        <w:trPr>
          <w:trHeight w:hRule="exact" w:val="48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Численность населения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№6</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численность населения России, естественный прирост, темпы роста численности населения России в различные исторические периоды, демографические кризисы в России в ХХ в, демографические потери в России в ХХ 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статистическим данным место России в мире по численности населения, определять и сравнивать показатели естественного прироста населения России в разных частях страны, в своем регионе, наблюдать динамику численности населения на основе анализа графика, строить и анализировать график изменения численности населения в своем регионе, прогнозировать темпы роста населения России и ее отдельных территорий</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185"/>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«Определение показателей естественного прироста населения»</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3"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80"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Воспроизводство населения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воспроизводства населения России и ее отдельных регионов, воспроизводство населения в различные исторические периоды, типы воспроизводства (архетип, традиционный и современный)</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особенности традиционного и современного типов воспроизводства населения, определять и сравнивать показатели воспроизводства населения в разных регионах России, устанавливать причинно-следственные связи, строить логическое рассуждение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79"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Наш «демографический портрет»</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своеобразие половозрастной структуры населения России и факторы, ее определяющие, демографическую ситуацию в регионах России, ожидаемую продолжительность жизни мужского и женского населения России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факторы, определяющие соотношение мужчин и женщин разных возрастов, определять половой и возрастной состав населения России, строить логические рассуждения и устанавливать связи и обобщения на основе анализа карт и диаграмм, сравнивать ожидаемую продолжительность жизни мужчин и женщин в России и в других странах</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№7</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7" w:type="dxa"/>
            </w:tcMar>
            <w:tcFitText w:val="0"/>
            <w:vAlign w:val="top"/>
          </w:tcPr>
          <w:p>
            <w:pPr>
              <w:bidi w:val="0"/>
              <w:spacing w:before="12"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половозрастные пирамиды разных территорий России, своего региона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0"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«Динамика половозраст- ного состава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7"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3"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Мозаика народов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№8</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8" w:type="dxa"/>
            </w:tcMar>
            <w:tcFitText w:val="0"/>
            <w:vAlign w:val="center"/>
          </w:tcPr>
          <w:p>
            <w:pPr>
              <w:bidi w:val="0"/>
              <w:spacing w:before="0"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этнос, этнические территории, этническую структуру населения России, крупнейшие по численности народы, языковые семьи, языковые группы, значение русского языка для народов России, особенности географии религий в России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крупнейшие по численности народы России, сопоставлять карты для выяснения особенностей размещения крупнейших народов по территории страны, определять основные языковые семьи и группы народов России, определять современный религиозный состав населения России, главные районы распространения христианства, ислама, буддизма и родо-племенных религий по карте религий, наносить на контурную карту крупнейшие религиозные центры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0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3"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«Построение картограммы ˝Доля титульных этносов в населении республик и автономных округов РФ˝»</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8"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16</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3"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Размещение населения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№9</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5" w:type="dxa"/>
            </w:tcMar>
            <w:tcFitText w:val="0"/>
            <w:vAlign w:val="center"/>
          </w:tcPr>
          <w:p>
            <w:pPr>
              <w:bidi w:val="0"/>
              <w:spacing w:before="0"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размещения населения России, зоны очагового заселения, зону сплошного заселения (главную полосу расселения), плотность населения России, роль крупных городов в размещении населения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факторы, влияющие на размещение населения страны, выявлять по картам плотности населения, физической и другим тематическим картам закономерности размещения населения России, выделять территории с высокой и низкой плотностью населения, наносить на контурную карту главную полосу расселения и зону Крайнего Севера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7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5" w:type="dxa"/>
            </w:tcMar>
            <w:tcFitText w:val="0"/>
            <w:vAlign w:val="top"/>
          </w:tcPr>
          <w:p>
            <w:pPr>
              <w:bidi w:val="0"/>
              <w:spacing w:before="7" w:after="0" w:line="239"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«Выявление факторов размещения населения»</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5"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0"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Города и сельские поселения.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9" w:type="dxa"/>
            </w:tcMar>
            <w:tcFitText w:val="0"/>
            <w:vAlign w:val="top"/>
          </w:tcPr>
          <w:p>
            <w:pPr>
              <w:bidi w:val="0"/>
              <w:spacing w:before="12"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типы поселений, города и сельские поселения, городской и сельский образ жизни, влияние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headerReference w:type="default" r:id="rId13"/>
          <w:pgSz w:w="16838" w:h="11906"/>
          <w:pgMar w:top="560" w:right="395" w:bottom="580" w:left="454" w:header="720" w:footer="720"/>
          <w:cols w:space="720"/>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187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10"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Урбанизация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урбанизации на окружающую среду, городские агломерации, типы городов России, функции сельской местности, сельская местность как зона рекреации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типы поселений России, характеризовать различия городского и сельского образа жизни, определять и сравнивать показатели соотношения городского и сельского населения в разных частях страны , выявлять особенности урбанизации в России, определять территории России с самым высоким и самым низким показателями урбанизации, определять типы городов России по численности населения, функциям, роли в жизни страны, наносить на контурную карту крупнейшие города и городские агломерации России, определять типы сельских населенных пунктов по числу жителей, внешнему облику, роли в хозяйстве страны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18</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№10</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37"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решать практические и познавательные задачи, осуществлять поиск географической информации и ее презентацию, осуществлять смысловое чтение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6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73"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«Создание презентации ˝Санкт-Петербург – культурная столица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37"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19</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3"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Миграция населения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4" w:type="dxa"/>
            </w:tcMar>
            <w:tcFitText w:val="0"/>
            <w:vAlign w:val="center"/>
          </w:tcPr>
          <w:p>
            <w:pPr>
              <w:bidi w:val="0"/>
              <w:spacing w:before="0"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причины, направления и виды миграции, основные направления миграционных потоков на разных этапах развития страны, влияние миграций на изменение численности населения регионов России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виды и причины внутренних и внешних миграций, определять основные направления современных миграционных потоков на территории России по тематической карте, определять территории с наиболее высокими показателями миграционного прироста и убыли, выявлять влияние миграций на изменение численности населения регионов России, определять показатели общего, естественного и миграционного прироста населения своего региона</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186"/>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«Определение показателей миграционного прироста»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4"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20</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37"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решать практические и познавательные задачи, осуществлять поиск географической информации и ее презентацию, осуществлять смысловое чтение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4"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«Подготовка к дискуссии»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37"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41"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Россия на рынке труда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трудовые ресурсы, трудоспособный возраст, экономически активное население, неравномерность распределения трудового населения по территории страны, географию и причины безработицы, рынок труда, требования к соискателю на рынке труда, человеческий капитал – главное богатство страны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схему «Состав трудовых ресурсов России», сравнивать величину трудоспособного населения в России и в других странах мира, выявлять особенности рынка труда своего региона, уметь применять схемы для объяснения сути процессов и явлений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№2 «</w:t>
            </w:r>
            <w:r>
              <w:rPr>
                <w:rFonts w:ascii="Times New Roman" w:eastAsia="Times New Roman" w:hAnsi="Times New Roman" w:cs="Times New Roman"/>
                <w:b/>
                <w:bCs/>
                <w:i w:val="0"/>
                <w:iCs w:val="0"/>
                <w:strike w:val="0"/>
                <w:color w:val="000000"/>
                <w:spacing w:val="0"/>
                <w:w w:val="100"/>
                <w:sz w:val="21"/>
                <w:szCs w:val="21"/>
                <w:u w:val="none"/>
                <w:rtl w:val="0"/>
              </w:rPr>
              <w:t xml:space="preserve">Население </w:t>
            </w:r>
            <w:r>
              <w:rPr>
                <w:rFonts w:ascii="Times New Roman" w:eastAsia="Times New Roman" w:hAnsi="Times New Roman" w:cs="Times New Roman"/>
                <w:b/>
                <w:bCs/>
                <w:i w:val="0"/>
                <w:iCs w:val="0"/>
                <w:strike w:val="0"/>
                <w:color w:val="000000"/>
                <w:spacing w:val="3"/>
                <w:w w:val="100"/>
                <w:sz w:val="21"/>
                <w:szCs w:val="21"/>
                <w:u w:val="none"/>
                <w:rtl w:val="0"/>
              </w:rPr>
              <w:t>России</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746" w:type="dxa"/>
              <w:right w:w="6720"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Природа России (27 часов)</w:t>
            </w:r>
          </w:p>
        </w:tc>
      </w:tr>
      <w:tr>
        <w:tblPrEx>
          <w:tblW w:w="0" w:type="auto"/>
          <w:tblInd w:w="0"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6"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История развития земной коры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историю развития земной коры, геологическое летоисчисление, геохронологическую шкалу, эпохи складчатостей, геологическую карту</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геологической карте и геохронологической таблице основные этапы формирования земной коры на территории России, определять по карте возраст наиболее древних участков на территории России, определять, в какие эпохи складчатости возникли горы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Рельеф: тектоническая основа</w:t>
            </w:r>
          </w:p>
          <w:p>
            <w:pPr>
              <w:bidi w:val="0"/>
              <w:spacing w:before="11"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№13</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формирование тектонической основы, древние и молодые платформы, складчатые области, щиты и плиты, влияние внутренних сил на формирование рельефа, основные формы рельефа и особенности их распространения на территории России, связь рельефа с тектоническим строением территории, план описания рельефа по карте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по карте «Тектоника и полезные ископаемые» основные тектонические структуры на территории России, определять по физической карте особенности рельефа России, наносить на контурную карту основные формы рельефа страны, выявлять по картам зависимость между тектоническим строением и рельефом территории, составлять описание рельефа по карте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6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51"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«Выявление зависимости между тектоническим строением и рельефом территории»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55"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Рельеф: скульптура поверхности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влияние внешних сил на формирование рельефа России, выветривание, эрозия, древнее и современное оледенение, многолетняя мерзлота, влияние человеческой деятельности на рельеф и ее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последствия</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внешние процессы, оказывающие влияние на формирование рельефа страны, определять взаимосвязь внешних и внутренних процессов, формирующих рельеф, объяснять влияние человеческой деятельности на рельеф, определять и объяснять особенности рельефа своего региона, определять по карте основные центр оледенений, районы распространения многолетней мерзлоты, устанавливать причинно-следственные связи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26</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№14</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фрагмент топографической карты, определять расстояния и высоты на карте, представлять их в выбранном масштабе, вычерчивать профиль рельефа местности в системе координат</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91"/>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0" w:type="dxa"/>
            </w:tcMar>
            <w:tcFitText w:val="0"/>
            <w:vAlign w:val="top"/>
          </w:tcPr>
          <w:p>
            <w:pPr>
              <w:bidi w:val="0"/>
              <w:spacing w:before="15"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«Построение профиля»</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7"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Ресурсы земной коры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№15</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полезные ископаемые России, рудные и нерудные полезные ископаемые, основные месторождения полезных ископаемых и проблемы их рационального использования, зависимость между тектоническим строением, рельефом и размещением основных групп полезных ископаемых, стихийные явления на территории  России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зависимость между тектоническим строением , рельефом и размещением минеральных ресурсов на основе сопоставления физической карты и карты строения земной коры, наносить на контурную карту месторождения полезных ископаемых, формулировать экологические проблемы , связанные с добычей полезных ископаемых, определять по картам территории распространения стихийных природных явлений, объяснять взаимосвязи между особенностями литосферы, жизнью и хозяйственной деятельностью населения России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0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0"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«Объяснение распростра- нения по территории России опасных геологических явлений»</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28</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№16</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и систематизировать информацию о полезных ископаемых России, оценивать по картам и статистическим материалам природно-ресурсный капитал европейской и азиатской частей России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57" w:type="dxa"/>
            </w:tcMar>
            <w:tcFitText w:val="0"/>
            <w:vAlign w:val="center"/>
          </w:tcPr>
          <w:p>
            <w:pPr>
              <w:bidi w:val="0"/>
              <w:spacing w:before="1" w:after="0" w:line="23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«Оценка природно- ресурсного капитала одного из районов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0"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12"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iCs/>
                <w:strike w:val="0"/>
                <w:color w:val="000000"/>
                <w:spacing w:val="0"/>
                <w:w w:val="100"/>
                <w:sz w:val="20"/>
                <w:szCs w:val="20"/>
                <w:u w:val="none"/>
                <w:rtl w:val="0"/>
              </w:rPr>
              <w:t>Проверочная работа №1 «Рельеф и ресурсы земной коры»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0"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Солнечная радиация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солнечная радиация, суммарная солнечная радиация, радиационный баланс, зависимость поступления солнечной радиации от широты местности, изменения солнечной радиации по сезонам года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факторы, определяющие климат России, выявлять закономерности распределения солнечной радиации по территории России, определять по карте количество суммарной солнечной радиации и радиационного баланса для разных районов и городов России, объяснять изменение количества солнечной радиации в зависимости от географической широты и сезона года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8"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Атмосферная циркуляция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атмосферную циркуляцию, воздушные массы над территорией России, их типы, западный перенос воздушных масс, влияние соседних территорий на климат России, атмосферный фронт, теплый и холодный атмосферные фронты, циклон и антициклон</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типы воздушных масс, влияющих на климат России, наблюдать за изменениями воздушных масс в своем регионе, объяснять влияние соседних территорий на климат России, объяснять причинно-следственные связи возникновения циклонов и антициклонов</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32</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Зима и лето в нашей стране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№17</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влияние на климат России ее географического положения и морских течений, климатические особенности зимнего и летнего сезонов года, пути определения по картам закономерностей распространения средних температур января и июля, среднегодового количества осадков, синоптическую карту</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факторы, определяющие климат России, раскрывать влияние географического положения и морских течений на климат России, определять по картам климатические показатели для разных населенных пунктов, определять по синоптической карте особенности погоды для разных пунктов, характеризовать погоду своей местности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186"/>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7"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«Описание погоды своей местности»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№18</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анализировать карте «Климатические пояса и области России», климатодиаграммы для разных населенных пунктов России, таблицу «Климатические пояса и типы климата России», график «Годовые амплитуды температуры воздуха в Северной Евразии на параллели 52-53˚ с.ш.», выявлять </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39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77" w:type="dxa"/>
            </w:tcMar>
            <w:tcFitText w:val="0"/>
            <w:vAlign w:val="top"/>
          </w:tcPr>
          <w:p>
            <w:pPr>
              <w:bidi w:val="0"/>
              <w:spacing w:before="15"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«Определение закономер-</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33"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ностей распределения компонентов климата»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 w:type="dxa"/>
            </w:tcMar>
            <w:tcFitText w:val="0"/>
            <w:vAlign w:val="top"/>
          </w:tcPr>
          <w:p>
            <w:pPr>
              <w:bidi w:val="0"/>
              <w:spacing w:before="4"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закономерности распределения климатических показателей в зависимости от климатических поясов, обозначать на контурной карте границы климатических поясов, определять тип климата по описанию</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Как мы живем и работаем в нашем климате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№19</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влияние климатических условий на жизнь и здоровье человека, комфортность климата, способы адаптации человека к разным климатическим условиям на территории страны, климат и хозяйственная деятельность людей, влияние климата на сельское хозяйство, коэффициент увлажнения, агроклиматические ресурсы, неблагоприятные климатические явления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климатические условия отдельных регионов страны с точки зрения их комфортности для жизни и хозяйственной деятельности населения, выявлять по карте «Влияние природных условий на жизнь человека» территории с наиболее и наименее благоприятными для проживания людей условиями, определять особенности климата своего региона и способы адаптации человека к данным климатическим условиям, оценивать агроклиматические ресурсы страны, выявлять особенности опасных и неблагоприятных климатических явлений</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36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5"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«Оценка основных клима- тических показателей одного из географических районов страны»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39"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iCs/>
                <w:strike w:val="0"/>
                <w:color w:val="000000"/>
                <w:spacing w:val="0"/>
                <w:w w:val="100"/>
                <w:sz w:val="20"/>
                <w:szCs w:val="20"/>
                <w:u w:val="none"/>
                <w:rtl w:val="0"/>
              </w:rPr>
              <w:t>Проверочная работа №2 «Климат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36</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Наши моря</w:t>
            </w:r>
          </w:p>
          <w:p>
            <w:pPr>
              <w:bidi w:val="0"/>
              <w:spacing w:before="12"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№20</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Россия – морская держава, отличие моря от океана,  принадлежность российских морей к бассейнам трех океанов и области внутреннего стока, особенности российских морей, ресурсы морей и их использование человеком, рекреационное значение морей, экологические проблемы морей, Северный морской путь</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морей России, наносить на контурную карте моря, омывающие Россию, Северный морской путь, крупные порты, составлять описание моря по плану</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72"/>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6"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«Сравнение природных ресурсов двух морей, омывающих Россию»</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Наши реки</w:t>
            </w:r>
          </w:p>
          <w:p>
            <w:pPr>
              <w:bidi w:val="0"/>
              <w:spacing w:before="12"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виды вод суши на территории России, водоносность реки, важнейшие характеристики реки, реки России и их особенности, типы питания рек, режим реки, принадлежность рек к бассейнам океанов и области внутреннего стока, опасные явления, связанные с водами, их предупреждение Уметь: определять состав внутренних вод России, определять по картам типы питания, режим и годовой сток рек России, их принадлежность к бассейнам океанов, составлять описание одной из рек по типовому плану, наносить на контурную карту речные системы и их водоразделы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6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95"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«Выявление зависимости режима рек от климата и характера их течений от рельефа»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38</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систематизировать информацию о преобразовании рек человеком, устанавливать причинно- следственные связи, формулировать, аргументировать и отстаивать свое мнение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15"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«Преобразование рек человеком»</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8"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9"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Где спрятана вода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озера России и закономерности их размещения, крупнейшие озера России, их происхождение, болота, распространение болот, верховые и низинные болота, значение болот, подземные воды, артезианские бассейны, ледники, значение ледников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типы озер по происхождению озерных котловин, наносит на контурную карту крупные озера России, определять по карте основные районы распространения болот, горного и покровного оледенений, многолетней мерзлоты, составлять описание одного из крупных озер по плану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Водные дороги и перекрестки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значение рек в жизни общества, использование рек человеком, охрана речных вод, неравномерность распределения водных ресурсов, рост их потребления и загрязнения, морские пути России, морские и речные порты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подготавливать и обсуждать презентацию о роли рек в жизни человека и развитии хозяйства России, своего региона, оценивать обеспеченность России и ее регионов водными ресурсами, наносить на контурную карту морские и речные порты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№23</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закономерности распространения опасных гидрологических природных явлений по территории России, преобразовывать текстовую информацию в схему для решения учебных и познавательных задач, строить логическое рассуждение и делать самостоятельные выводы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6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3" w:type="dxa"/>
            </w:tcMar>
            <w:tcFitText w:val="0"/>
            <w:vAlign w:val="center"/>
          </w:tcPr>
          <w:p>
            <w:pPr>
              <w:bidi w:val="0"/>
              <w:spacing w:before="1" w:after="0" w:line="23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«Опасные гидрологические природные явления и их распространение по территории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39"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iCs/>
                <w:strike w:val="0"/>
                <w:color w:val="000000"/>
                <w:spacing w:val="0"/>
                <w:w w:val="100"/>
                <w:sz w:val="20"/>
                <w:szCs w:val="20"/>
                <w:u w:val="none"/>
                <w:rtl w:val="0"/>
              </w:rPr>
              <w:t xml:space="preserve">Проверочная работа №3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 xml:space="preserve">в них информацию, необходимую для выполнения тестовых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36"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iCs/>
                <w:strike w:val="0"/>
                <w:color w:val="000000"/>
                <w:spacing w:val="0"/>
                <w:w w:val="100"/>
                <w:sz w:val="20"/>
                <w:szCs w:val="20"/>
                <w:u w:val="none"/>
                <w:rtl w:val="0"/>
              </w:rPr>
              <w:t>«Воды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14" w:type="dxa"/>
            </w:tcMar>
            <w:tcFitText w:val="0"/>
            <w:vAlign w:val="top"/>
          </w:tcPr>
          <w:p>
            <w:pPr>
              <w:bidi w:val="0"/>
              <w:spacing w:before="12"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1"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Почва – особое природное тело</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почва – особое природное тело, строение, механический состав и структуру почвы, факторы почвообразования, зональные типы почв и закономерности их распространения по территории страны, почвы своего края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механический состав и структуру почв, их различие, выделять на типовой схеме почвенного профиля основные слои почвы, их особенности, выявлять основные факторы почвообразования, наносить на контурную карту основные типы почв России, определять почвенные горизонты, свойства главных типов почв, сравнивать их строение и плодородие по типовым схемам</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Растительный и животный мир</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растительного и животного мира России, характерных представителей флоры и фауны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определять характерных представителей растительного и животного мира России, выявлять основные зональные типы растительности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Экологическая ситуация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экологическую ситуацию в России, влияние хозяйственной деятельности на природу, экологогеографическое положение, экологические проблемы и их решение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экологическую ситуацию в России, различных ее регионах на основе анализа экологической карты и материалов СМИ, определять факторы, влияющие на возникновение экологической ситуации, выявлять сущность и пути решения экологических проблем</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Экологическая безопасность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экологическую безопасность России, негативные последствия хозяйственной деятельности человека как причина возникновения экологических проблем, понятие «экологическая безопасность», экологический риск, достижение экологической безопасности, особо охраняемые природные территории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значение экологической безопасности для природы и жизни людей,  характеризовать меры экологической безопасности, определять значимость особо охраняемых природных территорий для обеспечения экологической безопасности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№24</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текст параграфа и дополнительные материалы с помощью изучающего чтения, выявлять противоречия в проблеме, составлять тезисы, приводить аргументы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0"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«Анализ проблемы ˝Как обеспечить экологическую безопасность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6"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Природно-территориальные комплексы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виды природно-территориальных комплексов (ПТК) и факторы их формирования, изменение ПТК во времени и под влиянием хозяйственной деятельности человека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различные виды ПТК, устанавливать факторы формирования ПТК, оценивать последствия изменения ПТК в результате деятельности человека, определять особенности распространения антропогенных ландшафтов и выявлять экологические проблемы, связанные с хозяйственной деятельность людей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№3 «</w:t>
            </w:r>
            <w:r>
              <w:rPr>
                <w:rFonts w:ascii="Times New Roman" w:eastAsia="Times New Roman" w:hAnsi="Times New Roman" w:cs="Times New Roman"/>
                <w:b/>
                <w:bCs/>
                <w:i w:val="0"/>
                <w:iCs w:val="0"/>
                <w:strike w:val="0"/>
                <w:color w:val="000000"/>
                <w:spacing w:val="0"/>
                <w:w w:val="100"/>
                <w:sz w:val="21"/>
                <w:szCs w:val="21"/>
                <w:u w:val="none"/>
                <w:rtl w:val="0"/>
              </w:rPr>
              <w:t xml:space="preserve">Природа </w:t>
            </w:r>
            <w:r>
              <w:rPr>
                <w:rFonts w:ascii="Times New Roman" w:eastAsia="Times New Roman" w:hAnsi="Times New Roman" w:cs="Times New Roman"/>
                <w:b/>
                <w:bCs/>
                <w:i w:val="0"/>
                <w:iCs w:val="0"/>
                <w:strike w:val="0"/>
                <w:color w:val="000000"/>
                <w:spacing w:val="3"/>
                <w:w w:val="100"/>
                <w:sz w:val="21"/>
                <w:szCs w:val="21"/>
                <w:u w:val="none"/>
                <w:rtl w:val="0"/>
              </w:rPr>
              <w:t>России</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5607" w:type="dxa"/>
              <w:right w:w="5581"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Природно-хозяйственные зоны и районы (15 часов)</w:t>
            </w: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7"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Северные безлесные зоны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зоны арктических пустынь, тундры и лесотундры: географическое положение, климат, почвы, растительный и животный мир, население и его хозяйственная деятельность, экологические проблемы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климата, почв, растительного и животного мира, занятий населения природных зон, наносить на контурную карте границы природных зон, условными знаками показывать их природные ресурсы, составлять характеристику природных зон по типовому плану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№25</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25" w:type="dxa"/>
            </w:tcMar>
            <w:tcFitText w:val="0"/>
            <w:vAlign w:val="top"/>
          </w:tcPr>
          <w:p>
            <w:pPr>
              <w:bidi w:val="0"/>
              <w:spacing w:before="12"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находить ответ на проблемный вопрос</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51"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«Есть ли страны холоднее, чем Россия?»</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25"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24"/>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66"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Лесные зоны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зоны тайги, смешанных и широколиственных лесов: географическое положение, климат, почвы, растительный и животный мир, население и его хозяйственная деятельность, экологические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проблемы, значение леса для человека и хозяйства страны, особенности таежной зоны, охрана лесных ресурсов России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климата, почв, растительного и животного мира, занятий населения природных зон, наносить на контурную карте границы природных зон, условными знаками показывать их природные ресурсы, составлять характеристику природных зон по типовому плану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53</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Степи и лесостепи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№26</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степи и лесостепи: географическое положение, климат, почвы, растительный и животный мир, население и его хозяйственная деятельность, экологические проблемы, значение АПК степной зоны для страны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климата, почв, растительного и животного мира, занятий населения природных зон, наносить на контурную карте границы природных зон, условными знаками показывать их природные ресурсы, составлять характеристику природных зон по типовому плану; объяснять различия почв, растительного и животного мира двух территорий России, расположенных в разных природно-хозяйственных зонах</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186"/>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«Сравнительная характеристика тундры и степи»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09"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Южные безлесные зоны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зоны полупустынь и пустынь: географическое положение, климат, почвы, растительный и животный мир, население и его хозяйственная деятельность, экологические проблемы, Волго- Ахтубинская пойма- оазис полупустынной и пустынной зон, озеро Баскунчак – уникальное творение природы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климата, почв, растительного и животного мира, занятий населения природных зон, наносить на контурную карте границы природных зон, условными знаками показывать их природные ресурсы, составлять характеристику природных зон по типовому плану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Субтропики. Высотная поясность в горах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№27</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субтропики: географическое положение, климат, почвы, растительный и животный мир, население и его хозяйственная деятельность, экологические проблемы, степень освоенности, высотная поясность, особенности жизни и хозяйства в горах</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климата, почв, растительного и животного мира, занятий населения природных зон, наносить на контурную карте границы природных зон, условными знаками показывать их природные ресурсы, составлять характеристику природных зон по типовому плану, устанавливать причинно-следственные связи между географическим положением и характером высотной поясности различных горных систем России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45"/>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8"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«Сравнение климата тайги и субтропиков»</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5"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28"/>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56</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top"/>
          </w:tcPr>
          <w:p>
            <w:pPr>
              <w:bidi w:val="0"/>
              <w:spacing w:before="1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№28</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понятие «природно-хозяйственная зона», зональная специализация сельского хозяйства, особенности хозяйственной деятельности населения в сельской местности разных природных зон Уметь: отбирать и анализировать информацию, делать самостоятельные выводы, сопоставлять карте природных зон и график «Смена природных зон с севера на юг», сравнивать природно- хозяйственные зоны России, описывать особенности жизни и хозяйственной деятельности людей в сельской местности разных природных зон, систематизировать знания в таблице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23"/>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7"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«Сравнение различных точек зрения о влиянии глобальных климатических проблем»</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4"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№4 «</w:t>
            </w:r>
            <w:r>
              <w:rPr>
                <w:rFonts w:ascii="Times New Roman" w:eastAsia="Times New Roman" w:hAnsi="Times New Roman" w:cs="Times New Roman"/>
                <w:b/>
                <w:bCs/>
                <w:i w:val="0"/>
                <w:iCs w:val="0"/>
                <w:strike w:val="0"/>
                <w:color w:val="000000"/>
                <w:spacing w:val="0"/>
                <w:w w:val="100"/>
                <w:sz w:val="21"/>
                <w:szCs w:val="21"/>
                <w:u w:val="none"/>
                <w:rtl w:val="0"/>
              </w:rPr>
              <w:t xml:space="preserve">Природные зоны </w:t>
            </w:r>
            <w:r>
              <w:rPr>
                <w:rFonts w:ascii="Times New Roman" w:eastAsia="Times New Roman" w:hAnsi="Times New Roman" w:cs="Times New Roman"/>
                <w:b/>
                <w:bCs/>
                <w:i w:val="0"/>
                <w:iCs w:val="0"/>
                <w:strike w:val="0"/>
                <w:color w:val="000000"/>
                <w:spacing w:val="3"/>
                <w:w w:val="100"/>
                <w:sz w:val="21"/>
                <w:szCs w:val="21"/>
                <w:u w:val="none"/>
                <w:rtl w:val="0"/>
              </w:rPr>
              <w:t>России</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16"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Великие равнины России – Восточно-Европейская и Западно-Сибирская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Восточно-Европейскую и Западно-Сибирскую равнину: географическое положение, геологическое строение, рельеф, климат, природные зоны, общие черты и различия равнин, образы природных регионов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в таблицах, находить на карте и наносить на контурную карту географические объекты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Горный каркас России – Урал и горы Южной Сибири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Урал и горы Южной Сибири: географическое положение, геологическое строение, рельеф, климат, природные зоны, общие черты и различия регионов, полезные ископаемые и экологические проблемы, связанные с их добычей, отличие климата Урала от климата Южной Сибири, высотная поясность гор Урала и Южной Сибири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838" w:h="11906"/>
          <w:pgMar w:top="560" w:right="395" w:bottom="580" w:left="454" w:header="720" w:footer="720"/>
          <w:cols w:space="720"/>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1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3"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знания в таблицах, находить на карте и наносить на контурную карту географические объекты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1"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Регионы мерзлотной России </w:t>
            </w:r>
          </w:p>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Восточная и Северо- Восточная Сибирь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Восточная и Северо-Восточная Сибирь: географическое положение, геологическое строение, рельеф, полезные ископаемые, климат, природные зоны, общие черты и различия равнин, траппы, Оймякон – полюс холода Северного полушария, господство многолетней мерзлоты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в таблицах, находить на карте и наносить на контурную карту географические объекты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87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Экзотика России – Северный Кавказ, Крым и Дальний Восток</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Северный Кавказ, Крым и Дальний Восток: географическое положение, геологическое строение, рельеф, климат, природные зоны, общие черты и различия равнин, главные особенности природы Северного Кавказа, Предкавказье, высотная поясность Большого Кавказа, Эльбрус – высочайшая точка России, Черноморское побережье Кавказа, главные особенности природы Дальнего Востока, муссонный климат умеренного пояса, Уссурийская тайга, главные особенности природы Крыма, Степной Крым, Горный Крым и Южный берег Крыма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геологического строения, рельефа и климата крупных регионов России, устанавливать черты их сходства и различий, систематизировать знания в таблицах, находить на карте и наносить на контурную карту географические объекты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№5 «</w:t>
            </w:r>
            <w:r>
              <w:rPr>
                <w:rFonts w:ascii="Times New Roman" w:eastAsia="Times New Roman" w:hAnsi="Times New Roman" w:cs="Times New Roman"/>
                <w:b/>
                <w:bCs/>
                <w:i w:val="0"/>
                <w:iCs w:val="0"/>
                <w:strike w:val="0"/>
                <w:color w:val="000000"/>
                <w:spacing w:val="0"/>
                <w:w w:val="100"/>
                <w:sz w:val="21"/>
                <w:szCs w:val="21"/>
                <w:u w:val="none"/>
                <w:rtl w:val="0"/>
              </w:rPr>
              <w:t xml:space="preserve">Природно-хозяйствен- ные районы </w:t>
            </w:r>
            <w:r>
              <w:rPr>
                <w:rFonts w:ascii="Times New Roman" w:eastAsia="Times New Roman" w:hAnsi="Times New Roman" w:cs="Times New Roman"/>
                <w:b/>
                <w:bCs/>
                <w:i w:val="0"/>
                <w:iCs w:val="0"/>
                <w:strike w:val="0"/>
                <w:color w:val="000000"/>
                <w:spacing w:val="3"/>
                <w:w w:val="100"/>
                <w:sz w:val="21"/>
                <w:szCs w:val="21"/>
                <w:u w:val="none"/>
                <w:rtl w:val="0"/>
              </w:rPr>
              <w:t>России</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Обобщающее повторение курса географии 8 класса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9"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Повторить и обобщить знания и умения всего курса; выделить пробелы в знаниях и устранить их. Активизировать познавательный интерес, закрепить степень усвоения материала и умение применять полученные знания на творческом уровне.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57"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Итоговая контрольная работа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7015" w:type="dxa"/>
              <w:right w:w="6989"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Родной край (4 часа)</w:t>
            </w: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5"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65 66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9"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Изучаем свой край</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особенности географического положения, рельефа, природных условий и ресурсов, поверхностных вод, почв, растительного и животного мира своего края на основе тематических карт, краеведческого материала и статистических данных, объяснять особенности демографической ситуации своего края, выявлять отличия промышленности и сельского хозяйства своего края от промышленности и сельского хозяйства других районов России, оценивать экологические проблемы своего края, состояние памятников природы, истории и культуры</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6"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Защита рефератов</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52"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составлять реферат по плану, подготавливать и проводить защиту реферата, составлять характеристику природных особенностей, населения и хозяйства, экологических проблем своего края, подготавливать и обсуждать презентации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34"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Итоги курса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9"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9"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Выявить оставшиеся  пробелы в знаниях и устранить их. Выполнение творческих заданий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pgSz w:w="16838" w:h="11906"/>
          <w:pgMar w:top="560" w:right="395" w:bottom="640" w:left="454" w:header="720" w:footer="720"/>
          <w:cols w:space="720"/>
          <w:titlePg w:val="0"/>
        </w:sectPr>
      </w:pPr>
    </w:p>
    <w:tbl>
      <w:tblPr>
        <w:tblStyle w:val="TableNormal"/>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pPr>
              <w:bidi w:val="0"/>
              <w:spacing w:before="1" w:after="0" w:line="229" w:lineRule="atLeast"/>
              <w:ind w:left="0" w:right="0" w:firstLine="5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уро ка</w:t>
            </w:r>
          </w:p>
        </w:tc>
        <w:tc>
          <w:tcPr>
            <w:tcW w:w="1330" w:type="dxa"/>
            <w:gridSpan w:val="2"/>
            <w:tcBorders>
              <w:top w:val="single" w:sz="4" w:space="0" w:color="000000"/>
              <w:left w:val="single" w:sz="4" w:space="0" w:color="000000"/>
              <w:bottom w:val="single" w:sz="4" w:space="0" w:color="000000"/>
              <w:right w:val="single" w:sz="4" w:space="0" w:color="000000"/>
            </w:tcBorders>
            <w:shd w:val="clear" w:color="auto" w:fill="auto"/>
            <w:noWrap w:val="0"/>
            <w:tcMar>
              <w:left w:w="464" w:type="dxa"/>
              <w:right w:w="364"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Дата</w:t>
            </w:r>
          </w:p>
        </w:tc>
        <w:tc>
          <w:tcPr>
            <w:tcW w:w="2788"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Тема урока</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pPr>
              <w:bidi w:val="0"/>
              <w:spacing w:before="0" w:after="0" w:line="229" w:lineRule="atLeast"/>
              <w:ind w:left="0" w:right="0" w:firstLine="75"/>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Тип урока</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Формируемые компетенции. Требования к уровню подготовки учащихся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462" w:type="dxa"/>
              <w:right w:w="3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Примечание</w:t>
            </w:r>
          </w:p>
        </w:tc>
      </w:tr>
      <w:tr>
        <w:tblPrEx>
          <w:tblW w:w="0" w:type="auto"/>
          <w:tblInd w:w="113" w:type="dxa"/>
          <w:tblLayout w:type="fixed"/>
          <w:tblCellMar>
            <w:left w:w="108" w:type="dxa"/>
            <w:right w:w="108" w:type="dxa"/>
          </w:tblCellMar>
        </w:tblPrEx>
        <w:trPr>
          <w:trHeight w:hRule="exact" w:val="46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13" w:type="dxa"/>
              <w:right w:w="13"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план</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131" w:type="dxa"/>
              <w:right w:w="31"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факт</w:t>
            </w:r>
          </w:p>
        </w:tc>
        <w:tc>
          <w:tcPr>
            <w:tcW w:w="2788"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13" w:type="dxa"/>
              <w:right w:w="813" w:type="dxa"/>
            </w:tcMar>
            <w:tcFitText w:val="0"/>
            <w:vAlign w:val="center"/>
          </w:tc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82" w:type="dxa"/>
              <w:right w:w="82" w:type="dxa"/>
            </w:tcMar>
            <w:tcFitText w:val="0"/>
            <w:vAlign w:val="center"/>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909" w:type="dxa"/>
              <w:right w:w="809"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462" w:type="dxa"/>
              <w:right w:w="363" w:type="dxa"/>
            </w:tcMar>
            <w:tcFitText w:val="0"/>
            <w:vAlign w:val="center"/>
          </w:tcPr>
          <w:p/>
        </w:tc>
      </w:tr>
      <w:tr>
        <w:tblPrEx>
          <w:tblW w:w="0" w:type="auto"/>
          <w:tblInd w:w="113" w:type="dxa"/>
          <w:tblLayout w:type="fixed"/>
          <w:tblCellMar>
            <w:left w:w="108" w:type="dxa"/>
            <w:right w:w="108" w:type="dxa"/>
          </w:tblCellMar>
        </w:tblPrEx>
        <w:trPr>
          <w:trHeight w:hRule="exact" w:val="240"/>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813" w:type="dxa"/>
              <w:right w:w="671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Хозяйство России (21 час)</w:t>
            </w:r>
          </w:p>
        </w:tc>
      </w:tr>
      <w:tr>
        <w:tblPrEx>
          <w:tblW w:w="0" w:type="auto"/>
          <w:tblInd w:w="113" w:type="dxa"/>
          <w:tblLayout w:type="fixed"/>
          <w:tblCellMar>
            <w:left w:w="108" w:type="dxa"/>
            <w:right w:w="108" w:type="dxa"/>
          </w:tblCellMar>
        </w:tblPrEx>
        <w:trPr>
          <w:trHeight w:hRule="exact" w:val="146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56"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Введение. Развитие хозяйства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9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понятия «экономика» и «хозяйство», экономические ресурсы; природно-ресурсный, человеческий и производственный капиталы – основа успешного развития экономики; понятие «отрасль экономики», отраслевую, функциональную и территориальную структуру хозяйства страны, факторы их формирования и развития, секторы экономики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схемы, формулировать черты сходства и различия отраслевой и функциональной структуры хозяйства России от структуры хозяйства экономически развитых и развивающихся стран мира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31"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Особенности экономики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2"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национальной экономики России, отраслевую структуру и качество населения страны, исторические этапы развития хозяйства России, проблемы и перспективы развития экономики страны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выделять особенности национальной экономики России, особенности, структуру и циклы в развитии хозяйства своего региона, прогнозировать развитие экономики своего региона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25"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Учимся с «Полярной звездой» Защита проекта «Что мы оставим потомкам»</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2"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 Уметь: подбирать и систематизировать информацию по предложенным темам, устанавливать причинно-следственные связи; формулировать, аргументировать и отстаивать свое мнение, оценивать результат, подводить итоги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96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9"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 xml:space="preserve">Топливно-энергетический </w:t>
            </w:r>
            <w:r>
              <w:rPr>
                <w:rFonts w:ascii="Times New Roman" w:eastAsia="Times New Roman" w:hAnsi="Times New Roman" w:cs="Times New Roman"/>
                <w:b w:val="0"/>
                <w:bCs w:val="0"/>
                <w:i w:val="0"/>
                <w:iCs w:val="0"/>
                <w:strike w:val="0"/>
                <w:color w:val="000000"/>
                <w:spacing w:val="1"/>
                <w:w w:val="100"/>
                <w:sz w:val="21"/>
                <w:szCs w:val="21"/>
                <w:u w:val="none"/>
                <w:rtl w:val="0"/>
              </w:rPr>
              <w:t>комплекс.</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1"/>
                <w:w w:val="100"/>
                <w:sz w:val="21"/>
                <w:szCs w:val="21"/>
                <w:u w:val="none"/>
                <w:rtl w:val="0"/>
              </w:rPr>
              <w:t>Угольная</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1"/>
                <w:w w:val="100"/>
                <w:sz w:val="21"/>
                <w:szCs w:val="21"/>
                <w:u w:val="none"/>
                <w:rtl w:val="0"/>
              </w:rPr>
              <w:t>промышленность</w:t>
            </w:r>
            <w:r>
              <w:rPr>
                <w:rFonts w:ascii="Times New Roman" w:eastAsia="Times New Roman" w:hAnsi="Times New Roman" w:cs="Times New Roman"/>
                <w:b w:val="0"/>
                <w:bCs w:val="0"/>
                <w:i/>
                <w:iCs/>
                <w:strike w:val="0"/>
                <w:color w:val="000000"/>
                <w:spacing w:val="0"/>
                <w:w w:val="100"/>
                <w:sz w:val="21"/>
                <w:szCs w:val="21"/>
                <w:u w:val="non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место и значение ТЭК в хозяйстве страны, особенности топливной промышленности, современные проблемы ТЭК, главные угольные бассейны страны, их география, перспективные районы добычи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состав ТЭК, устанавливать экономические следствия концентрации топливных ресурсов на востоке страны, а основных потребителей – на западе; производить сопоставительный анализ величины добычи угля в основных угольных бассейнах на основе статистических материалов и карт; составлять сравнительную характеристику главных угольных бассейнов России, наносить их на контурную карту</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72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51"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«Сравнительная характеристика угольных бассейнов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3"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8"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Нефтяная промышленность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значение нефти в современном мире, ее роль во внешней торговле, особенности размещения нефтяной промышленности России, крупнейшие районы нефтедобычи, основные месторождения, перспективные районы нефтедобычи, систему трубопроводов, экологические проблемы отрасли Уметь: наносить на контурную карту основные месторождения нефти, сопоставлять карту нефтяной промышленности с картой плотности населения, формулировать выводы; составлять характеристику одного из нефтяных бассейнов по картам и статистическим материалам, систематизировать знания об экологических проблемах нефтяной промышленности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9"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Газовая промышленность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преимущества и особенности природного газа в сравнении с другими видами топливных ресурсов, роль газа во внешней торговле, особенности размещения газовой промышленности, крупнейшие разрабатываемые месторождения газа, основные газопроводы, перспективы развития газовой промышленности, экологические проблемы отрасли</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наносить на контурную карту основные разрабатываемые месторождения газа, сопоставлять карту газовой промышленности с картой плотности населения, формулировать выводы; составлять характеристику одного из газовых месторождений по картам и статистическим материалам, систематизировать знания об экологических проблемах газовой промышленности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13" w:type="dxa"/>
          <w:tblLayout w:type="fixed"/>
          <w:tblCellMar>
            <w:left w:w="108" w:type="dxa"/>
            <w:right w:w="108" w:type="dxa"/>
          </w:tblCellMar>
        </w:tblPrEx>
        <w:trPr>
          <w:trHeight w:hRule="exact" w:val="125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63" w:type="dxa"/>
            </w:tcMar>
            <w:tcFitText w:val="0"/>
            <w:vAlign w:val="top"/>
          </w:tcPr>
          <w:p>
            <w:pPr>
              <w:bidi w:val="0"/>
              <w:spacing w:before="16"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Электроэнергетика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роль электроэнергетики в хозяйстве страны, типы электростанций, их особенности, доля в производстве электроэнергии, воздействие на окружающую среду; размещение электростанций по территории страны, крупнейшие электростанции, проблемы и перспективы электроэнергетики Уметь: составлять и анализировать таблицу «Различия типов электростанций», выявлять причинно- следственные связи в размещении гидроэнергетических ресурсов и географии ГЭС, аргументировать необходимость экономии электроэнергии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headerReference w:type="default" r:id="rId14"/>
          <w:pgSz w:w="16838" w:h="11906"/>
          <w:pgMar w:top="840" w:right="395" w:bottom="640" w:left="454" w:header="560" w:footer="720"/>
          <w:pgNumType w:start="9"/>
          <w:cols w:space="720"/>
          <w:titlePg w:val="0"/>
        </w:sectPr>
      </w:pPr>
    </w:p>
    <w:tbl>
      <w:tblPr>
        <w:tblStyle w:val="TableNormal"/>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8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8</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9"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Черная металлургия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металлургического комплекса, состав, место и его значение в хозяйстве страны; типы предприятий, особенности размещения предприятий черной металлургии; основные черты черной металлургии; влияние металлургического производства на состояние окружающей среды и здоровья человека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сопоставлять по картам географию месторождений железных руд и каменного угля с размещением крупнейших центров черной металлургии; формулировать главные факторы размещения предприятий черной металлургии; наносить на контурную карту главные металлургические районы и центры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3" w:type="dxa"/>
          <w:tblLayout w:type="fixed"/>
          <w:tblCellMar>
            <w:left w:w="108" w:type="dxa"/>
            <w:right w:w="108" w:type="dxa"/>
          </w:tblCellMar>
        </w:tblPrEx>
        <w:trPr>
          <w:trHeight w:hRule="exact" w:val="1185"/>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45" w:type="dxa"/>
            </w:tcMar>
            <w:tcFitText w:val="0"/>
            <w:vAlign w:val="top"/>
          </w:tcPr>
          <w:p>
            <w:pPr>
              <w:bidi w:val="0"/>
              <w:spacing w:before="7" w:after="0" w:line="239"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«Сравнительная характеристика двух металлургических баз России»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3" w:type="dxa"/>
          <w:tblLayout w:type="fixed"/>
          <w:tblCellMar>
            <w:left w:w="108" w:type="dxa"/>
            <w:right w:w="108" w:type="dxa"/>
          </w:tblCellMar>
        </w:tblPrEx>
        <w:trPr>
          <w:trHeight w:hRule="exact" w:val="145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213" w:type="dxa"/>
              <w:right w:w="11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55"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Цветная металлургия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цветной металлургии, руды цветных металлов, особенности размещения предприятий, крупнейшие центры производства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сопоставлять по картам географию месторождений цветных металлов с размещением крупнейших центров цветной металлургии; выявлять главную закономерность в размещении предприятий цветной металлургии тяжелых металлов; сопоставлять карты «Цветная металлургия» и «Электроэнергетика», устанавливать главный фактор размещения крупнейших центров алюминиевого производства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3" w:type="dxa"/>
          <w:tblLayout w:type="fixed"/>
          <w:tblCellMar>
            <w:left w:w="108" w:type="dxa"/>
            <w:right w:w="108" w:type="dxa"/>
          </w:tblCellMar>
        </w:tblPrEx>
        <w:trPr>
          <w:trHeight w:hRule="exact" w:val="146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91"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Машиностроение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место и значение в хозяйстве, факторы размещения машиностроительных предприятий, специализация, кооперирование, связи машиностроительных заводов с другими предприятиями, география важнейших отраслей машиностроения, проблемы и перспективы развития, пути повышения качества продукции</w:t>
            </w:r>
          </w:p>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формулировать причины решающего воздействия машиностроения на общий уровень развития страны; составлять схему связей автомобильного завода с другими предприятиями, выявлять по картам главные районы размещения отраслей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3"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8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Химическая промышленность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место и значение в хозяйстве, факторы размещения предприятий химической промышленности, связи химической промышленности с другими отраслями, география важнейших отраслей, основные центра производства, воздействие на окружающую среду, пути решения экологических проблем</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роль химической промышленности и ее важнейших отраслей в хозяйстве страны, определять по карте основные районы и центры химической промышленности, анализировать карту основных центров производства и наносить их на контурную карту, приводить примеры негативного влияния на природу и здоровье человека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3"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51"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Лесопромышленный комплекс</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место и значение в хозяйстве страны, главные районы лесозаготовок, география важнейших отраслей и крупнейших центров, проблемы лесопромышленного комплекса, воздействие комплекса на окружающую среду</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выявлять направления использования древесины в хозяйстве, ее главных потребителей, определять по картам географическое положение основных районов лесозаготовок и лесопромышленных комплексов с обоснованием принципов их размещения</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3" w:type="dxa"/>
          <w:tblLayout w:type="fixed"/>
          <w:tblCellMar>
            <w:left w:w="108" w:type="dxa"/>
            <w:right w:w="108" w:type="dxa"/>
          </w:tblCellMar>
        </w:tblPrEx>
        <w:trPr>
          <w:trHeight w:hRule="exact" w:val="166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3"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Сельское хозяйство. Растениеводство</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место и значение в хозяйстве, отличие от других отраслей, главные сельхозрайоны России, особенности зернового хозяйства, главные районы возделывания зерновых и технических культур</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схему «Отрасли сельского хозяйства», производить сравнительный анализ земельных ресурсов и сельскохозяйственных угодий России с земельными ресурсами и сельхозугодиями других стран, формулировать отличительные черты сельского хозяйства от других отраслей экономики, определять по картам основные районы выращивания зерновых и технических культур</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3" w:type="dxa"/>
          <w:tblLayout w:type="fixed"/>
          <w:tblCellMar>
            <w:left w:w="108" w:type="dxa"/>
            <w:right w:w="108" w:type="dxa"/>
          </w:tblCellMar>
        </w:tblPrEx>
        <w:trPr>
          <w:trHeight w:hRule="exact" w:val="72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14</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36" w:type="dxa"/>
            </w:tcMar>
            <w:tcFitText w:val="0"/>
            <w:vAlign w:val="top"/>
          </w:tcPr>
          <w:p>
            <w:pPr>
              <w:bidi w:val="0"/>
              <w:spacing w:before="7"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 xml:space="preserve">Сельское хозяйство. </w:t>
            </w:r>
            <w:r>
              <w:rPr>
                <w:rFonts w:ascii="Times New Roman" w:eastAsia="Times New Roman" w:hAnsi="Times New Roman" w:cs="Times New Roman"/>
                <w:b w:val="0"/>
                <w:bCs w:val="0"/>
                <w:i w:val="0"/>
                <w:iCs w:val="0"/>
                <w:strike w:val="0"/>
                <w:color w:val="000000"/>
                <w:spacing w:val="1"/>
                <w:w w:val="100"/>
                <w:sz w:val="21"/>
                <w:szCs w:val="21"/>
                <w:u w:val="none"/>
                <w:rtl w:val="0"/>
              </w:rPr>
              <w:t xml:space="preserve">Животноводство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w:t>
            </w:r>
            <w:r>
              <w:rPr>
                <w:rFonts w:ascii="Times New Roman" w:eastAsia="Times New Roman" w:hAnsi="Times New Roman" w:cs="Times New Roman"/>
                <w:b w:val="0"/>
                <w:bCs w:val="0"/>
                <w:i/>
                <w:iCs/>
                <w:strike w:val="0"/>
                <w:color w:val="000000"/>
                <w:spacing w:val="4"/>
                <w:w w:val="100"/>
                <w:sz w:val="21"/>
                <w:szCs w:val="21"/>
                <w:u w:val="none"/>
                <w:rtl w:val="0"/>
              </w:rPr>
              <w:t>3</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97"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отраслевой состав животноводства, его особенности в России, отрасли специализации Уметь: определять по картам и эколого-климатическим показателям основные районы животноводства, наносить на контурную карту основные животноводческие районы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213" w:type="dxa"/>
          <w:tblLayout w:type="fixed"/>
          <w:tblCellMar>
            <w:left w:w="108" w:type="dxa"/>
            <w:right w:w="108" w:type="dxa"/>
          </w:tblCellMar>
        </w:tblPrEx>
        <w:trPr>
          <w:trHeight w:hRule="exact" w:val="728"/>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4"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 xml:space="preserve">«Обозначение на контурной карте главных сельскохозяйственных </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97"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pPr>
        <w:sectPr>
          <w:headerReference w:type="default" r:id="rId15"/>
          <w:pgSz w:w="16838" w:h="11906"/>
          <w:pgMar w:top="560" w:right="395" w:bottom="640" w:left="454" w:header="720" w:footer="720"/>
          <w:cols w:space="720"/>
          <w:titlePg w:val="0"/>
        </w:sectPr>
      </w:pPr>
    </w:p>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070" w:type="dxa"/>
            </w:tcMar>
            <w:tcFitText w:val="0"/>
            <w:vAlign w:val="center"/>
          </w:tcPr>
          <w:p>
            <w:pPr>
              <w:bidi w:val="0"/>
              <w:spacing w:before="0"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районов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3" w:type="dxa"/>
            </w:tcMar>
            <w:tcFitText w:val="0"/>
            <w:vAlign w:val="top"/>
          </w:tcPr>
          <w:p>
            <w:pPr>
              <w:bidi w:val="0"/>
              <w:spacing w:before="13"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Учимся с «Полярной звездой»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место и значение в хозяйстве, АПК своего района; состав, место и значение в хозяйстве страны пищевой промышленности, связь пищевой промышленности с другими отраслями хозяйства, факторы размещения предприятий; состав, место и значение в хозяйстве страны легкой промышленности, история ее развития, факторы размещения; география отраслей</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осуществлять смысловое чтение, строить логическое рассуждение и устанавливать связи и обобщения; выявлять и объяснять значение каждого звена АПК, их взаимосвязь; выявлять на основе анализа карт основные районы и центры развития пищевой и легкой промышленности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38"/>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60"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№4</w:t>
            </w:r>
            <w:r>
              <w:rPr>
                <w:rFonts w:ascii="Times New Roman" w:eastAsia="Times New Roman" w:hAnsi="Times New Roman" w:cs="Times New Roman"/>
                <w:b w:val="0"/>
                <w:bCs w:val="0"/>
                <w:i/>
                <w:iCs/>
                <w:strike w:val="0"/>
                <w:color w:val="000000"/>
                <w:spacing w:val="0"/>
                <w:w w:val="100"/>
                <w:sz w:val="21"/>
                <w:szCs w:val="21"/>
                <w:u w:val="none"/>
                <w:rtl w:val="0"/>
              </w:rPr>
              <w:t xml:space="preserve"> «АПК»</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5"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16 17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9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Транспортная инфраструктура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6"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место и значение транспорта в хозяйстве страны, специфику транспорта как отрасли хозяйства, виды транспорта, их особенности и взаимосвязь, уровень развития транспорта, грузооборот и пассажирооборот</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сравнивать различные виды транспорта по ряду показателей на основе  анализа статистических данных; устанавливать по картам причины ведущей роли железнодорожного транспорта в России, наносить на контурную карту главные ж/д магистрали России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Социальная инфраструктура </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состав, место и значение сферы услуг в хозяйстве страны, виды услуг, территориальную организацию сферы услуг, особенности организации обслуживания в городах и в сельской местности Уметь: устанавливать долю сферы услуг в экономике России, оценивать степень ее развития, составлять и анализировать таблицу «Состав сферы услуг», уметь применять схемы для объяснения последовательности процессов и явлений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19</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3"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Учимся с «Полярной звездой»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top"/>
          </w:tcPr>
          <w:p>
            <w:pPr>
              <w:bidi w:val="0"/>
              <w:spacing w:before="12"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сферу услуг своего района, ее особенности, особенности размещения предприятий</w:t>
            </w:r>
          </w:p>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планировать последовательность и способ действий, строить логическое рассуждение и устанавливать связи и обобщения, используя карты; оценивать степень доступности сферы услуг своего района, высказывать предложения по улучшению качества обслуживания в своем районе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73"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№5</w:t>
            </w:r>
            <w:r>
              <w:rPr>
                <w:rFonts w:ascii="Times New Roman" w:eastAsia="Times New Roman" w:hAnsi="Times New Roman" w:cs="Times New Roman"/>
                <w:b w:val="0"/>
                <w:bCs w:val="0"/>
                <w:i/>
                <w:iCs/>
                <w:strike w:val="0"/>
                <w:color w:val="000000"/>
                <w:spacing w:val="0"/>
                <w:w w:val="100"/>
                <w:sz w:val="21"/>
                <w:szCs w:val="21"/>
                <w:u w:val="none"/>
                <w:rtl w:val="0"/>
              </w:rPr>
              <w:t xml:space="preserve"> «Изучаем </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7"/>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25"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сферу услуг своего района»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1"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25"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Информационная инфраструктура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63"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роль и значение информации и связи в современной экономике, виды связи, формирование информационного пространства, информационная инфраструктура, ее состав, информационная безопасность, качество и структура информационных продуктов и услуг, территориальная организация общества, влияние системы связи на территориальную организацию общества Уметь: выявлять значение информации и связи в современном мире, анализировать способы обеспечения информационной безопасности и высказывать мнение об их надежности, искать и отбирать информацию, использовать средства информационных технологий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№1 «</w:t>
            </w:r>
            <w:r>
              <w:rPr>
                <w:rFonts w:ascii="Times New Roman" w:eastAsia="Times New Roman" w:hAnsi="Times New Roman" w:cs="Times New Roman"/>
                <w:b/>
                <w:bCs/>
                <w:i w:val="0"/>
                <w:iCs w:val="0"/>
                <w:strike w:val="0"/>
                <w:color w:val="000000"/>
                <w:spacing w:val="0"/>
                <w:w w:val="100"/>
                <w:sz w:val="21"/>
                <w:szCs w:val="21"/>
                <w:u w:val="none"/>
                <w:rtl w:val="0"/>
              </w:rPr>
              <w:t xml:space="preserve">Хозяйство </w:t>
            </w:r>
            <w:r>
              <w:rPr>
                <w:rFonts w:ascii="Times New Roman" w:eastAsia="Times New Roman" w:hAnsi="Times New Roman" w:cs="Times New Roman"/>
                <w:b/>
                <w:bCs/>
                <w:i w:val="0"/>
                <w:iCs w:val="0"/>
                <w:strike w:val="0"/>
                <w:color w:val="000000"/>
                <w:spacing w:val="3"/>
                <w:w w:val="100"/>
                <w:sz w:val="21"/>
                <w:szCs w:val="21"/>
                <w:u w:val="none"/>
                <w:rtl w:val="0"/>
              </w:rPr>
              <w:t>России</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6803" w:type="dxa"/>
              <w:right w:w="6777"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Регионы России (44 часа)</w:t>
            </w:r>
          </w:p>
        </w:tc>
      </w:tr>
      <w:tr>
        <w:tblPrEx>
          <w:tblW w:w="0" w:type="auto"/>
          <w:tblInd w:w="0" w:type="dxa"/>
          <w:tblLayout w:type="fixed"/>
          <w:tblCellMar>
            <w:left w:w="108" w:type="dxa"/>
            <w:right w:w="108" w:type="dxa"/>
          </w:tblCellMar>
        </w:tblPrEx>
        <w:trPr>
          <w:trHeight w:hRule="exact" w:val="48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22</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72"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Пространство Центральной России.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пространство Центральной России, состав территории, своеобразие географического положения, особенности природы, крупнейшие реки, памятники Всемирного культурного наследия, характеристика ЭГП района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43"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№6</w:t>
            </w:r>
            <w:r>
              <w:rPr>
                <w:rFonts w:ascii="Times New Roman" w:eastAsia="Times New Roman" w:hAnsi="Times New Roman" w:cs="Times New Roman"/>
                <w:b w:val="0"/>
                <w:bCs w:val="0"/>
                <w:i/>
                <w:iCs/>
                <w:strike w:val="0"/>
                <w:color w:val="000000"/>
                <w:spacing w:val="0"/>
                <w:w w:val="100"/>
                <w:sz w:val="21"/>
                <w:szCs w:val="21"/>
                <w:u w:val="none"/>
                <w:rtl w:val="0"/>
              </w:rPr>
              <w:t xml:space="preserve"> «Районы </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7"/>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Центральной России. Города миллионеры»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79" w:type="dxa"/>
            </w:tcMar>
            <w:tcFitText w:val="0"/>
            <w:vAlign w:val="center"/>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3"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Центральная Россия: освоение территории и население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освоение территории и степень ее заселенности, население, условия жизни и занятия населения, города Центральной России, современные проблемы и перспективы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схемы и статистические материалы, формулировать самостоятельные выводы, составлять описания и характеристики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5" w:after="0" w:line="229"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24 25</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75"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Центральная Россия: хозяйство.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5" w:after="0" w:line="229"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 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географию важнейших отраслей хозяйства, особенности его территориальной организации, место и роль района в социально-экономическом развитии страны, особенности развития хозяйства, отрасли специализации, крупные промышленные и культурные центры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решать практические и познавательные задачи, осуществлять проектную деятельность, работать с тематическими картами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493"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№7</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7"/>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41"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«Промышленные центры района»</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3"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48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26</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3"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Учимся с «Полярной звездой»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2" w:type="dxa"/>
            </w:tcMar>
            <w:tcFitText w:val="0"/>
            <w:vAlign w:val="top"/>
          </w:tcPr>
          <w:p>
            <w:pPr>
              <w:bidi w:val="0"/>
              <w:spacing w:before="12"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работать с текстом, анализировать научные и художественные тексты</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4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84" w:type="dxa"/>
            </w:tcMar>
            <w:tcFitText w:val="0"/>
            <w:vAlign w:val="center"/>
          </w:tcPr>
          <w:p>
            <w:pPr>
              <w:bidi w:val="0"/>
              <w:spacing w:before="0"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№8</w:t>
            </w:r>
            <w:r>
              <w:rPr>
                <w:rFonts w:ascii="Times New Roman" w:eastAsia="Times New Roman" w:hAnsi="Times New Roman" w:cs="Times New Roman"/>
                <w:b w:val="0"/>
                <w:bCs w:val="0"/>
                <w:i/>
                <w:iCs/>
                <w:strike w:val="0"/>
                <w:color w:val="000000"/>
                <w:spacing w:val="0"/>
                <w:w w:val="100"/>
                <w:sz w:val="21"/>
                <w:szCs w:val="21"/>
                <w:u w:val="none"/>
                <w:rtl w:val="0"/>
              </w:rPr>
              <w:t xml:space="preserve"> «Работа с </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2"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47"/>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48"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текстом»</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2"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6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7" w:type="dxa"/>
            </w:tcMar>
            <w:tcFitText w:val="0"/>
            <w:vAlign w:val="top"/>
          </w:tcPr>
          <w:p>
            <w:pPr>
              <w:bidi w:val="0"/>
              <w:spacing w:before="1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1"/>
                <w:w w:val="100"/>
                <w:sz w:val="21"/>
                <w:szCs w:val="21"/>
                <w:u w:val="none"/>
                <w:rtl w:val="0"/>
              </w:rPr>
              <w:t>Москва</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 столица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5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роль Москвы в политике, экономике, культуре России, функции Москвы, московскую агломерацию, Подмосковье, особенности экономики, города науки Подмосковья</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работать с текстом и картами атласа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49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№2 «</w:t>
            </w:r>
            <w:r>
              <w:rPr>
                <w:rFonts w:ascii="Times New Roman" w:eastAsia="Times New Roman" w:hAnsi="Times New Roman" w:cs="Times New Roman"/>
                <w:b/>
                <w:bCs/>
                <w:i w:val="0"/>
                <w:iCs w:val="0"/>
                <w:strike w:val="0"/>
                <w:color w:val="000000"/>
                <w:spacing w:val="0"/>
                <w:w w:val="100"/>
                <w:sz w:val="21"/>
                <w:szCs w:val="21"/>
                <w:u w:val="none"/>
                <w:rtl w:val="0"/>
              </w:rPr>
              <w:t xml:space="preserve">Центральная </w:t>
            </w:r>
            <w:r>
              <w:rPr>
                <w:rFonts w:ascii="Times New Roman" w:eastAsia="Times New Roman" w:hAnsi="Times New Roman" w:cs="Times New Roman"/>
                <w:b/>
                <w:bCs/>
                <w:i w:val="0"/>
                <w:iCs w:val="0"/>
                <w:strike w:val="0"/>
                <w:color w:val="000000"/>
                <w:spacing w:val="3"/>
                <w:w w:val="100"/>
                <w:sz w:val="21"/>
                <w:szCs w:val="21"/>
                <w:u w:val="none"/>
                <w:rtl w:val="0"/>
              </w:rPr>
              <w:t>Россия</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29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6"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Пространство Северо-Запада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пространство Северо-Запада, географическое положение, состав и соседей района, особенности природы, крупнейшие реки и озера, памятники Всемирного культурного наследия, 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1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Северо-Запад: «окно в Европу»</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влияние географического положения на его роль и место в хозяйстве России, изменение роли Новгорода в истории развития района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схемы и статистические материалы, формулировать самостоятельные выводы, составлять описания и характеристики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8"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Северо-Запад: хозяйство</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4"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развития хозяйства Северо-Запада, роль Санкт-Петербурга в развитии хозяйства района, этапы развития хозяйства и отрасли специализации, крупнейшие порты Северо-Запада Уметь: решать практические и познавательные задачи, осуществлять проектную деятельность, работать с тематическими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63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5"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Санкт-Петербург – культурная столица России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значение Санкт-Петербурга в экономике, науке и культуре страны, облик города, особенности планировки, музеи Санкт-Петербурга и дворцово-парковые ансамбли его пригородов</w:t>
            </w:r>
          </w:p>
          <w:p>
            <w:pPr>
              <w:bidi w:val="0"/>
              <w:spacing w:before="9"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работать с текстом и картами атласа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72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№3 «</w:t>
            </w:r>
            <w:r>
              <w:rPr>
                <w:rFonts w:ascii="Times New Roman" w:eastAsia="Times New Roman" w:hAnsi="Times New Roman" w:cs="Times New Roman"/>
                <w:b/>
                <w:bCs/>
                <w:i w:val="0"/>
                <w:iCs w:val="0"/>
                <w:strike w:val="0"/>
                <w:color w:val="000000"/>
                <w:spacing w:val="0"/>
                <w:w w:val="100"/>
                <w:sz w:val="21"/>
                <w:szCs w:val="21"/>
                <w:u w:val="none"/>
                <w:rtl w:val="0"/>
              </w:rPr>
              <w:t xml:space="preserve">Европейский Северо- </w:t>
            </w:r>
            <w:r>
              <w:rPr>
                <w:rFonts w:ascii="Times New Roman" w:eastAsia="Times New Roman" w:hAnsi="Times New Roman" w:cs="Times New Roman"/>
                <w:b/>
                <w:bCs/>
                <w:i w:val="0"/>
                <w:iCs w:val="0"/>
                <w:strike w:val="0"/>
                <w:color w:val="000000"/>
                <w:spacing w:val="3"/>
                <w:w w:val="100"/>
                <w:sz w:val="21"/>
                <w:szCs w:val="21"/>
                <w:u w:val="none"/>
                <w:rtl w:val="0"/>
              </w:rPr>
              <w:t>Запад</w:t>
            </w:r>
            <w:r>
              <w:rPr>
                <w:rFonts w:ascii="Times New Roman" w:eastAsia="Times New Roman" w:hAnsi="Times New Roman" w:cs="Times New Roman"/>
                <w:b/>
                <w:bCs/>
                <w:i w:val="0"/>
                <w:iCs w:val="0"/>
                <w:strike w:val="0"/>
                <w:color w:val="000000"/>
                <w:spacing w:val="3"/>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6"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Пространство Европейского Севера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Знать: географическое положение, состав и соседей района, особенности природы, крупнейшие реки, роль моря в развитии района, </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Европейский Север: освоение территории и население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этапы освоения территории, роль моря на разных этапах развития, население, особенности городов, крупнейшие города, памятники Всемирного культурного наследия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схемы и статистические материалы, формулировать самостоятельные выводы, составлять описания и характеристики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66"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Европейский Север: хозяйство и проблемы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9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развитие хозяйства Европейского Севера, отрасли специализации и промышленные центры, изменения в хозяйстве района на современном этапе, географические аспекты экономических, социальных, экологических проблем, проблемы и перспективы развития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решать практические и познавательные задачи, осуществлять проектную деятельность, работать с тематическими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482"/>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37</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23" w:type="dxa"/>
            </w:tcMar>
            <w:tcFitText w:val="0"/>
            <w:vAlign w:val="top"/>
          </w:tcPr>
          <w:p>
            <w:pPr>
              <w:bidi w:val="0"/>
              <w:spacing w:before="12" w:after="0" w:line="232"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Учимся с «Полярной звездой»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none"/>
                <w:rtl w:val="0"/>
              </w:rPr>
              <w:t xml:space="preserve"> </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6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составлять карты на основе решения познавательной задачи «Почему крупный металлургический комбинат «Северная Магнитка» был построен в Череповце?»</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40"/>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59"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4"/>
                <w:w w:val="100"/>
                <w:sz w:val="21"/>
                <w:szCs w:val="21"/>
                <w:u w:val="single"/>
                <w:rtl w:val="0"/>
              </w:rPr>
              <w:t>№9</w:t>
            </w:r>
            <w:r>
              <w:rPr>
                <w:rFonts w:ascii="Times New Roman" w:eastAsia="Times New Roman" w:hAnsi="Times New Roman" w:cs="Times New Roman"/>
                <w:b w:val="0"/>
                <w:bCs w:val="0"/>
                <w:i/>
                <w:iCs/>
                <w:strike w:val="0"/>
                <w:color w:val="000000"/>
                <w:spacing w:val="0"/>
                <w:w w:val="100"/>
                <w:sz w:val="21"/>
                <w:szCs w:val="21"/>
                <w:u w:val="none"/>
                <w:rtl w:val="0"/>
              </w:rPr>
              <w:t xml:space="preserve"> «Составление </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63"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47"/>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873" w:type="dxa"/>
            </w:tcMar>
            <w:tcFitText w:val="0"/>
            <w:vAlign w:val="center"/>
          </w:tcPr>
          <w:p>
            <w:pPr>
              <w:bidi w:val="0"/>
              <w:spacing w:before="1"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карты»</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63"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163" w:type="dxa"/>
          <w:tblLayout w:type="fixed"/>
          <w:tblCellMar>
            <w:left w:w="108" w:type="dxa"/>
            <w:right w:w="108" w:type="dxa"/>
          </w:tblCellMar>
        </w:tblPrEx>
        <w:trPr>
          <w:trHeight w:hRule="exact" w:val="24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center"/>
          </w:tcPr>
          <w:p>
            <w:pPr>
              <w:bidi w:val="0"/>
              <w:spacing w:before="0"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№10</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66"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работать с тематическими и контурными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tbl>
      <w:tblPr>
        <w:tblStyle w:val="TableNormal"/>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
      <w:tblGrid>
        <w:gridCol w:w="526"/>
        <w:gridCol w:w="665"/>
        <w:gridCol w:w="665"/>
        <w:gridCol w:w="2788"/>
        <w:gridCol w:w="426"/>
        <w:gridCol w:w="850"/>
        <w:gridCol w:w="8080"/>
        <w:gridCol w:w="198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8" w:type="dxa"/>
            <w:right w:w="108" w:type="dxa"/>
          </w:tblCellMar>
        </w:tblPrEx>
        <w:trPr>
          <w:trHeight w:hRule="exact" w:val="24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58" w:type="dxa"/>
            </w:tcMar>
            <w:tcFitText w:val="0"/>
            <w:vAlign w:val="center"/>
          </w:tcPr>
          <w:p>
            <w:pPr>
              <w:bidi w:val="0"/>
              <w:spacing w:before="0" w:after="0" w:line="232"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«Европейский Север»</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39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6"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Пространство Европейского Юга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пространство Северного Кавказа, географическое положение, состав и соседи района, особенности природы, Кавказские Минеральные Воды и города-курорты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53"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Европейский Юг: население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географию народов Северного Кавказа и специфика его расселения, этническая и религиозная пестрота, быт, традиции и занятия населения, особенности городов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схемы и статистические материалы, формулировать самостоятельные выводы, составлять описания и характеристики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Европейский Юг: освоение территории и хозяйство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№11</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этапы хозяйственного освоения территории, особенности современного хозяйства, сельское хозяйство, АПК района, значение Кавказа для России в наши дни, проблемы и перспективы развития Уметь: решать практические и познавательные задачи, осуществлять проектную деятельность, работать с тематическими картами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530"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«Районы земледелия и рекреации»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5"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7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68"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Учимся с «Полярной звездой» Разработка проекта «Развитие рекреации на Северном Кавказе»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39"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использовать научные методы исследования в создании проекта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center"/>
          </w:tcPr>
          <w:p>
            <w:pPr>
              <w:bidi w:val="0"/>
              <w:spacing w:before="0" w:after="0" w:line="234"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№4 «</w:t>
            </w:r>
            <w:r>
              <w:rPr>
                <w:rFonts w:ascii="Times New Roman" w:eastAsia="Times New Roman" w:hAnsi="Times New Roman" w:cs="Times New Roman"/>
                <w:b/>
                <w:bCs/>
                <w:i w:val="0"/>
                <w:iCs w:val="0"/>
                <w:strike w:val="0"/>
                <w:color w:val="000000"/>
                <w:spacing w:val="0"/>
                <w:w w:val="100"/>
                <w:sz w:val="21"/>
                <w:szCs w:val="21"/>
                <w:u w:val="none"/>
                <w:rtl w:val="0"/>
              </w:rPr>
              <w:t xml:space="preserve">Европейский Север и Европейский </w:t>
            </w:r>
            <w:r>
              <w:rPr>
                <w:rFonts w:ascii="Times New Roman" w:eastAsia="Times New Roman" w:hAnsi="Times New Roman" w:cs="Times New Roman"/>
                <w:b/>
                <w:bCs/>
                <w:i w:val="0"/>
                <w:iCs w:val="0"/>
                <w:strike w:val="0"/>
                <w:color w:val="000000"/>
                <w:spacing w:val="4"/>
                <w:w w:val="100"/>
                <w:sz w:val="21"/>
                <w:szCs w:val="21"/>
                <w:u w:val="none"/>
                <w:rtl w:val="0"/>
              </w:rPr>
              <w:t>Юг</w:t>
            </w:r>
            <w:r>
              <w:rPr>
                <w:rFonts w:ascii="Times New Roman" w:eastAsia="Times New Roman" w:hAnsi="Times New Roman" w:cs="Times New Roman"/>
                <w:b/>
                <w:bCs/>
                <w:i w:val="0"/>
                <w:iCs w:val="0"/>
                <w:strike w:val="0"/>
                <w:color w:val="000000"/>
                <w:spacing w:val="4"/>
                <w:w w:val="100"/>
                <w:sz w:val="20"/>
                <w:szCs w:val="20"/>
                <w:u w:val="none"/>
                <w:rtl w:val="0"/>
              </w:rPr>
              <w:t>»</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83"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Пространство Поволжья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пространство Поволжья, географическое положение, состав и соседи района, особенности природы, значение Волги, Всемирное культурное наследие</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24"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Поволжье: освоение территории и население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9"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этапы освоения территории, население, традиции и обычаи народов, особенности размещения крупнейших городов, волжские города-миллионеры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схемы и статистические материалы, формулировать самостоятельные выводы, составлять описания и характеристики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5"/>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62"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Поволжье: хозяйство и проблемы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67"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развития и размещения хозяйства, влияние природных условий на сельское хозяйство района, география важнейших отраслей хозяйства, отрасли специализации промышленности и основные центры, экологические проблемы и перспективы развития Уметь: решать практические и познавательные задачи, осуществлять проектную деятельность, работать с тематическими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6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33"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Учимся с «Полярной звездой» Дискуссия «Экологические проблемы Поволжья»</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769" w:type="dxa"/>
            </w:tcMar>
            <w:tcFitText w:val="0"/>
            <w:vAlign w:val="top"/>
          </w:tcPr>
          <w:p>
            <w:pPr>
              <w:bidi w:val="0"/>
              <w:spacing w:before="12"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подготавливаться к дискуссии и проводить ее</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4"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Пространство Урала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пространство Поволжья, своеобразие географического положения, состав и соседи района, особенности природы, роль Урала в обеспечении связей европейской и азиатской частей России, особенности распределения водных ресурсов</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17"/>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43"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63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49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00"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Урал: население и города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ОНЗ</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75"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особенности населения, специфику расселения, занятия, быт и традиции народов Урала Уметь: анализировать схемы и статистические материалы, формулировать самостоятельные выводы, составлять описания и характеристики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83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8"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Урал: освоение территории и хозяйство</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512"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этапы развития хозяйства Урала, роль Урала в создании «атомного щита» России, современное хозяйство Урала, отрасли специализации и основные центры, проблемы района Уметь: решать практические и познавательные задачи, осуществлять проектную деятельность, работать с тематическими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51</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72"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Учимся с «Полярной звездой» Анализ ситуации «Специфика проблем Урала»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457"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18"/>
                <w:szCs w:val="18"/>
                <w:u w:val="none"/>
                <w:rtl w:val="0"/>
              </w:rPr>
              <w:t xml:space="preserve">Уметь: производить анализ ситуации </w:t>
            </w:r>
            <w:r>
              <w:rPr>
                <w:rFonts w:ascii="Times New Roman" w:eastAsia="Times New Roman" w:hAnsi="Times New Roman" w:cs="Times New Roman"/>
                <w:b w:val="0"/>
                <w:bCs w:val="0"/>
                <w:i w:val="0"/>
                <w:iCs w:val="0"/>
                <w:strike w:val="0"/>
                <w:color w:val="000000"/>
                <w:spacing w:val="0"/>
                <w:w w:val="100"/>
                <w:sz w:val="20"/>
                <w:szCs w:val="20"/>
                <w:u w:val="none"/>
                <w:rtl w:val="0"/>
              </w:rPr>
              <w:t>«Специфика проблем Урала»</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52</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1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№12</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66"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работать с тематическими и контурными картами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9"/>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8"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«Важнейшие месторождения полезных ископаемых»</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466"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9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№5 «</w:t>
            </w:r>
            <w:r>
              <w:rPr>
                <w:rFonts w:ascii="Times New Roman" w:eastAsia="Times New Roman" w:hAnsi="Times New Roman" w:cs="Times New Roman"/>
                <w:b/>
                <w:bCs/>
                <w:i w:val="0"/>
                <w:iCs w:val="0"/>
                <w:strike w:val="0"/>
                <w:color w:val="000000"/>
                <w:spacing w:val="0"/>
                <w:w w:val="100"/>
                <w:sz w:val="21"/>
                <w:szCs w:val="21"/>
                <w:u w:val="none"/>
                <w:rtl w:val="0"/>
              </w:rPr>
              <w:t>Поволжье. Урал»</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687" w:type="dxa"/>
            </w:tcMar>
            <w:tcFitText w:val="0"/>
            <w:vAlign w:val="top"/>
          </w:tcPr>
          <w:p>
            <w:pPr>
              <w:bidi w:val="0"/>
              <w:spacing w:before="2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Пространство Сибири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пространство Сибири, географическое положение, состав и соседи района, особенности природы, крупнейшие реки и озера, памятники Всемирного природного наследия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4"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Сибирь: освоение территории, население и хозяйство</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 w:type="dxa"/>
            </w:tcMar>
            <w:tcFitText w:val="0"/>
            <w:vAlign w:val="center"/>
          </w:tcPr>
          <w:p>
            <w:pPr>
              <w:bidi w:val="0"/>
              <w:spacing w:before="0"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этапы заселения и освоения территории Сибири, особенности населения, коренные народы Севера, промышленные и транзитные функции Сибири, этапы промышленного развития, отрасли специализации, важнейшие промышленные районы, роли Сибири в хозяйстве России</w:t>
            </w:r>
          </w:p>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схемы и статистические материалы, формулировать самостоятельные выводы, составлять описания и характеристики, решать практические и познавательные задачи, осуществлять проектную деятельность, работать с тематическими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044" w:type="dxa"/>
            </w:tcMar>
            <w:tcFitText w:val="0"/>
            <w:vAlign w:val="top"/>
          </w:tcPr>
          <w:p>
            <w:pPr>
              <w:bidi w:val="0"/>
              <w:spacing w:before="1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1"/>
                <w:szCs w:val="21"/>
                <w:u w:val="none"/>
                <w:rtl w:val="0"/>
              </w:rPr>
              <w:t xml:space="preserve">Западная </w:t>
            </w:r>
            <w:r>
              <w:rPr>
                <w:rFonts w:ascii="Times New Roman" w:eastAsia="Times New Roman" w:hAnsi="Times New Roman" w:cs="Times New Roman"/>
                <w:b w:val="0"/>
                <w:bCs w:val="0"/>
                <w:i w:val="0"/>
                <w:iCs w:val="0"/>
                <w:strike w:val="0"/>
                <w:color w:val="000000"/>
                <w:spacing w:val="1"/>
                <w:w w:val="100"/>
                <w:sz w:val="21"/>
                <w:szCs w:val="21"/>
                <w:u w:val="none"/>
                <w:rtl w:val="0"/>
              </w:rPr>
              <w:t>Сибирь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география отраслей хозяйства, отрасли специализации и крупнейшие центры, особенности АПК, крупные города Западной Сибири, города-миллионеры, экологические проблемы, заболоченность  территории, перспективы развития</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3"/>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3" w:type="dxa"/>
            </w:tcMar>
            <w:tcFitText w:val="0"/>
            <w:vAlign w:val="top"/>
          </w:tcPr>
          <w:p>
            <w:pPr>
              <w:bidi w:val="0"/>
              <w:spacing w:before="17"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1"/>
                <w:w w:val="100"/>
                <w:sz w:val="21"/>
                <w:szCs w:val="21"/>
                <w:u w:val="none"/>
                <w:rtl w:val="0"/>
              </w:rPr>
              <w:t>Восточная</w:t>
            </w:r>
            <w:r>
              <w:rPr>
                <w:rFonts w:ascii="Times New Roman" w:eastAsia="Times New Roman" w:hAnsi="Times New Roman" w:cs="Times New Roman"/>
                <w:b w:val="0"/>
                <w:bCs w:val="0"/>
                <w:i w:val="0"/>
                <w:iCs w:val="0"/>
                <w:strike w:val="0"/>
                <w:color w:val="000000"/>
                <w:spacing w:val="0"/>
                <w:w w:val="100"/>
                <w:sz w:val="21"/>
                <w:szCs w:val="21"/>
                <w:u w:val="none"/>
                <w:rtl w:val="0"/>
              </w:rPr>
              <w:t xml:space="preserve"> </w:t>
            </w:r>
            <w:r>
              <w:rPr>
                <w:rFonts w:ascii="Times New Roman" w:eastAsia="Times New Roman" w:hAnsi="Times New Roman" w:cs="Times New Roman"/>
                <w:b w:val="0"/>
                <w:bCs w:val="0"/>
                <w:i w:val="0"/>
                <w:iCs w:val="0"/>
                <w:strike w:val="0"/>
                <w:color w:val="000000"/>
                <w:spacing w:val="1"/>
                <w:w w:val="100"/>
                <w:sz w:val="21"/>
                <w:szCs w:val="21"/>
                <w:u w:val="none"/>
                <w:rtl w:val="0"/>
              </w:rPr>
              <w:t>Сибирь</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отрасли специализации и крупнейшие центры, Норильский промышленный район, озеро Байкал, БАМ, крупнейшие города, проблемы и перспективы развития района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0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267"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Учимся с «Полярной звездой» Защита проекта «Путешествие по Транссибирской железной дороге»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207" w:type="dxa"/>
            </w:tcMar>
            <w:tcFitText w:val="0"/>
            <w:vAlign w:val="top"/>
          </w:tcPr>
          <w:p>
            <w:pPr>
              <w:bidi w:val="0"/>
              <w:spacing w:before="12"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разрабатывать проект на заданную тему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8"/>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59</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center"/>
          </w:tcPr>
          <w:p>
            <w:pPr>
              <w:bidi w:val="0"/>
              <w:spacing w:before="0" w:after="0" w:line="230" w:lineRule="atLeast"/>
              <w:ind w:left="0" w:right="0" w:firstLine="0"/>
              <w:jc w:val="both"/>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№13</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82"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применять имеющиеся знания на практике, работать с тематическими и контурными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6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56"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«Сравнение природных условий и ресурсов Западной и Восточной Сибири»</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252"/>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60</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499"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Пространство Дальнего Востока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1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пространство Дальнего Востока, уникальность географического положения, состав и соседи района, особенности природы, высотная поясность</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и сравнивать положительные и отрицательные стороны географического положения района, устанавливать характер влияния географического положения на природу, жизнь людей и хозяйство, проводить сопоставительный анализ различных по содержанию тематических карт, устанавливать причинно-следственные связи и закономерности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20"/>
        </w:trPr>
        <w:tc>
          <w:tcPr>
            <w:tcW w:w="5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61</w:t>
            </w: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84"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val="0"/>
                <w:iCs w:val="0"/>
                <w:strike w:val="0"/>
                <w:color w:val="000000"/>
                <w:spacing w:val="0"/>
                <w:w w:val="100"/>
                <w:sz w:val="20"/>
                <w:szCs w:val="20"/>
                <w:u w:val="none"/>
                <w:rtl w:val="0"/>
              </w:rPr>
              <w:t xml:space="preserve">Дальний Восток: освоение территории и население. </w:t>
            </w:r>
            <w:r>
              <w:rPr>
                <w:rFonts w:ascii="Times New Roman" w:eastAsia="Times New Roman" w:hAnsi="Times New Roman" w:cs="Times New Roman"/>
                <w:b w:val="0"/>
                <w:bCs w:val="0"/>
                <w:i/>
                <w:iCs/>
                <w:strike w:val="0"/>
                <w:color w:val="000000"/>
                <w:spacing w:val="1"/>
                <w:w w:val="100"/>
                <w:sz w:val="21"/>
                <w:szCs w:val="21"/>
                <w:u w:val="single"/>
                <w:rtl w:val="0"/>
              </w:rPr>
              <w:t>Практическая</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1"/>
                <w:w w:val="100"/>
                <w:sz w:val="21"/>
                <w:szCs w:val="21"/>
                <w:u w:val="single"/>
                <w:rtl w:val="0"/>
              </w:rPr>
              <w:t>работа</w:t>
            </w:r>
            <w:r>
              <w:rPr>
                <w:rFonts w:ascii="Times New Roman" w:eastAsia="Times New Roman" w:hAnsi="Times New Roman" w:cs="Times New Roman"/>
                <w:b w:val="0"/>
                <w:bCs w:val="0"/>
                <w:i/>
                <w:iCs/>
                <w:strike w:val="0"/>
                <w:color w:val="000000"/>
                <w:spacing w:val="0"/>
                <w:w w:val="100"/>
                <w:sz w:val="21"/>
                <w:szCs w:val="21"/>
                <w:u w:val="single"/>
                <w:rtl w:val="0"/>
              </w:rPr>
              <w:t xml:space="preserve"> </w:t>
            </w:r>
            <w:r>
              <w:rPr>
                <w:rFonts w:ascii="Times New Roman" w:eastAsia="Times New Roman" w:hAnsi="Times New Roman" w:cs="Times New Roman"/>
                <w:b w:val="0"/>
                <w:bCs w:val="0"/>
                <w:i/>
                <w:iCs/>
                <w:strike w:val="0"/>
                <w:color w:val="000000"/>
                <w:spacing w:val="2"/>
                <w:w w:val="100"/>
                <w:sz w:val="21"/>
                <w:szCs w:val="21"/>
                <w:u w:val="single"/>
                <w:rtl w:val="0"/>
              </w:rPr>
              <w:t>№14</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Комб.</w:t>
            </w:r>
          </w:p>
        </w:tc>
        <w:tc>
          <w:tcPr>
            <w:tcW w:w="8080"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этапы освоения территории, исследователей Дальнего Востока, особенности населения, коренные народы, изменение национального состава населения в ХХ веке</w:t>
            </w:r>
          </w:p>
          <w:p>
            <w:pPr>
              <w:bidi w:val="0"/>
              <w:spacing w:before="1" w:after="0" w:line="206"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анализировать схемы и статистические материалы, формулировать самостоятельные выводы, составлять описания и характеристики, решать практические и познавательные задачи, осуществлять проектную деятельность, работать с тематическими картами</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68"/>
        </w:trPr>
        <w:tc>
          <w:tcPr>
            <w:tcW w:w="5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165" w:type="dxa"/>
            </w:tcMar>
            <w:tcFitText w:val="0"/>
            <w:vAlign w:val="center"/>
          </w:tcPr>
          <w:p>
            <w:pPr>
              <w:bidi w:val="0"/>
              <w:spacing w:before="1" w:after="0" w:line="240"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val="0"/>
                <w:bCs w:val="0"/>
                <w:i/>
                <w:iCs/>
                <w:strike w:val="0"/>
                <w:color w:val="000000"/>
                <w:spacing w:val="0"/>
                <w:w w:val="100"/>
                <w:sz w:val="21"/>
                <w:szCs w:val="21"/>
                <w:u w:val="none"/>
                <w:rtl w:val="0"/>
              </w:rPr>
              <w:t>«Территории с неблагоприятными для жизни людей природными условиями»</w:t>
            </w:r>
          </w:p>
        </w:tc>
        <w:tc>
          <w:tcPr>
            <w:tcW w:w="426"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tc>
        <w:tc>
          <w:tcPr>
            <w:tcW w:w="85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0" w:type="dxa"/>
            </w:tcMar>
            <w:tcFitText w:val="0"/>
            <w:vAlign w:val="top"/>
          </w:tcPr>
          <w:p/>
        </w:tc>
        <w:tc>
          <w:tcPr>
            <w:tcW w:w="8080" w:type="dxa"/>
            <w:vMerge/>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 w:type="dxa"/>
            </w:tcMar>
            <w:tcFitText w:val="0"/>
            <w:vAlign w:val="top"/>
          </w:tcPr>
          <w:p/>
        </w:tc>
        <w:tc>
          <w:tcPr>
            <w:tcW w:w="1984" w:type="dxa"/>
            <w:vMerge/>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6"/>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62</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32" w:type="dxa"/>
            </w:tcMar>
            <w:tcFitText w:val="0"/>
            <w:vAlign w:val="top"/>
          </w:tcPr>
          <w:p>
            <w:pPr>
              <w:bidi w:val="0"/>
              <w:spacing w:before="2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Дальний Восток: хозяйство</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5"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различия северной и южной частей Дальнего Востока, роль морского транспорта в осуществлении связей между севером и югом района, особенности городского расселения, динамика численности населения, крупнейшие города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решать практические и познавательные задачи, осуществлять проектную деятельность, работать с тематическими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1044"/>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63</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5" w:type="dxa"/>
            </w:tcMar>
            <w:tcFitText w:val="0"/>
            <w:vAlign w:val="top"/>
          </w:tcPr>
          <w:p>
            <w:pPr>
              <w:bidi w:val="0"/>
              <w:spacing w:before="5"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Дальний Восток: хозяйство и перспективы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08"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хозяйство Дальнего Востока, зависимость размещения населения и хозяйства от природных условий и ресурсов, специфика природных ресурсов, география отраслей хозяйства, отрасли специализации и крупные центры</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решать практические и познавательные задачи, осуществлять проектную деятельность, работать с тематическими картами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97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64</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5"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Учимся с «Полярной звездой» Защита проекта «Развитие Дальнего Востока»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6"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ПР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56" w:type="dxa"/>
            </w:tcMar>
            <w:tcFitText w:val="0"/>
            <w:vAlign w:val="top"/>
          </w:tcPr>
          <w:p>
            <w:pPr>
              <w:bidi w:val="0"/>
              <w:spacing w:before="13"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разрабатывать и защищать проект на заданную тему</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730"/>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65</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28" w:type="dxa"/>
            </w:tcMar>
            <w:tcFitText w:val="0"/>
            <w:vAlign w:val="center"/>
          </w:tcPr>
          <w:p>
            <w:pPr>
              <w:bidi w:val="0"/>
              <w:spacing w:before="0" w:after="0" w:line="234" w:lineRule="atLeast"/>
              <w:ind w:left="0" w:right="0" w:firstLine="0"/>
              <w:jc w:val="left"/>
              <w:rPr>
                <w:rFonts w:ascii="Times New Roman" w:eastAsia="Times New Roman" w:hAnsi="Times New Roman" w:cs="Times New Roman"/>
                <w:sz w:val="21"/>
                <w:szCs w:val="21"/>
              </w:rPr>
            </w:pPr>
            <w:r>
              <w:rPr>
                <w:rFonts w:ascii="Times New Roman" w:eastAsia="Times New Roman" w:hAnsi="Times New Roman" w:cs="Times New Roman"/>
                <w:b/>
                <w:bCs/>
                <w:i w:val="0"/>
                <w:iCs w:val="0"/>
                <w:strike w:val="0"/>
                <w:color w:val="000000"/>
                <w:spacing w:val="0"/>
                <w:w w:val="100"/>
                <w:sz w:val="20"/>
                <w:szCs w:val="20"/>
                <w:u w:val="none"/>
                <w:rtl w:val="0"/>
              </w:rPr>
              <w:t>Контрольная работа №6 «</w:t>
            </w:r>
            <w:r>
              <w:rPr>
                <w:rFonts w:ascii="Times New Roman" w:eastAsia="Times New Roman" w:hAnsi="Times New Roman" w:cs="Times New Roman"/>
                <w:b/>
                <w:bCs/>
                <w:i w:val="0"/>
                <w:iCs w:val="0"/>
                <w:strike w:val="0"/>
                <w:color w:val="000000"/>
                <w:spacing w:val="0"/>
                <w:w w:val="100"/>
                <w:sz w:val="21"/>
                <w:szCs w:val="21"/>
                <w:u w:val="none"/>
                <w:rtl w:val="0"/>
              </w:rPr>
              <w:t>Сибирь. Дальний Восток»</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15984" w:type="dxa"/>
            <w:gridSpan w:val="8"/>
            <w:tcBorders>
              <w:top w:val="single" w:sz="4" w:space="0" w:color="000000"/>
              <w:left w:val="single" w:sz="4" w:space="0" w:color="000000"/>
              <w:bottom w:val="single" w:sz="4" w:space="0" w:color="000000"/>
              <w:right w:val="single" w:sz="4" w:space="0" w:color="000000"/>
            </w:tcBorders>
            <w:shd w:val="clear" w:color="auto" w:fill="auto"/>
            <w:noWrap w:val="0"/>
            <w:tcMar>
              <w:left w:w="7034" w:type="dxa"/>
              <w:right w:w="7008"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Заключение (3 часа)</w:t>
            </w:r>
          </w:p>
        </w:tc>
      </w:tr>
      <w:tr>
        <w:tblPrEx>
          <w:tblW w:w="0" w:type="auto"/>
          <w:tblInd w:w="0" w:type="dxa"/>
          <w:tblLayout w:type="fixed"/>
          <w:tblCellMar>
            <w:left w:w="108" w:type="dxa"/>
            <w:right w:w="108" w:type="dxa"/>
          </w:tblCellMar>
        </w:tblPrEx>
        <w:trPr>
          <w:trHeight w:hRule="exact" w:val="145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66</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375" w:type="dxa"/>
            </w:tcMar>
            <w:tcFitText w:val="0"/>
            <w:vAlign w:val="top"/>
          </w:tcPr>
          <w:p>
            <w:pPr>
              <w:bidi w:val="0"/>
              <w:spacing w:before="2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Россия в мире</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75"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ОМН</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0" w:type="dxa"/>
            </w:tcMar>
            <w:tcFitText w:val="0"/>
            <w:vAlign w:val="center"/>
          </w:tcPr>
          <w:p>
            <w:pPr>
              <w:bidi w:val="0"/>
              <w:spacing w:before="0"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Знать: место России в мире, соседей России и взаимоотношения с ними, положение России в системе международного географического разделения труда, сферу влияния России, геополитическое и экономическое влияние России в разные исторические периоды, внешнеторговые отношения, соотношение экспорта и импорта</w:t>
            </w:r>
          </w:p>
          <w:p>
            <w:pPr>
              <w:bidi w:val="0"/>
              <w:spacing w:before="1"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Уметь: оценивать по статистическим данным и тематическим картам место и роль России в системе международного разделения труда, выявлять особенности геополитического и экономического влияния России в разные исторические периоды, определять структуру внешней торговли</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489"/>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4"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67</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FFFFFF"/>
            <w:noWrap w:val="0"/>
            <w:tcMar>
              <w:left w:w="108" w:type="dxa"/>
              <w:right w:w="457" w:type="dxa"/>
            </w:tcMar>
            <w:tcFitText w:val="0"/>
            <w:vAlign w:val="center"/>
          </w:tcPr>
          <w:p>
            <w:pPr>
              <w:bidi w:val="0"/>
              <w:spacing w:before="0" w:after="0" w:line="240" w:lineRule="atLeast"/>
              <w:ind w:left="0" w:right="0" w:firstLine="0"/>
              <w:jc w:val="left"/>
              <w:rPr>
                <w:rFonts w:ascii="Times New Roman" w:eastAsia="Times New Roman" w:hAnsi="Times New Roman" w:cs="Times New Roman"/>
                <w:sz w:val="20"/>
                <w:szCs w:val="20"/>
              </w:rPr>
            </w:pPr>
            <w:r>
              <w:rPr>
                <w:rFonts w:ascii="Times New Roman" w:eastAsia="Times New Roman" w:hAnsi="Times New Roman" w:cs="Times New Roman"/>
                <w:b/>
                <w:bCs/>
                <w:i w:val="0"/>
                <w:iCs w:val="0"/>
                <w:strike w:val="0"/>
                <w:color w:val="000000"/>
                <w:spacing w:val="0"/>
                <w:w w:val="100"/>
                <w:sz w:val="20"/>
                <w:szCs w:val="20"/>
                <w:u w:val="none"/>
                <w:rtl w:val="0"/>
              </w:rPr>
              <w:t>Итоговая контрольная работа</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64" w:type="dxa"/>
            </w:tcMar>
            <w:tcFitText w:val="0"/>
            <w:vAlign w:val="top"/>
          </w:tcPr>
          <w:p>
            <w:pPr>
              <w:bidi w:val="0"/>
              <w:spacing w:before="13"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ОК</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223" w:type="dxa"/>
            </w:tcMar>
            <w:tcFitText w:val="0"/>
            <w:vAlign w:val="top"/>
          </w:tcPr>
          <w:p>
            <w:pPr>
              <w:bidi w:val="0"/>
              <w:spacing w:before="5" w:after="0" w:line="206" w:lineRule="atLeast"/>
              <w:ind w:left="0" w:right="0" w:firstLine="0"/>
              <w:jc w:val="left"/>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Работать с картами атласа и находить</w:t>
            </w:r>
            <w:r>
              <w:rPr>
                <w:rFonts w:ascii="Times New Roman" w:eastAsia="Times New Roman" w:hAnsi="Times New Roman" w:cs="Times New Roman"/>
                <w:b/>
                <w:bCs/>
                <w:i w:val="0"/>
                <w:iCs w:val="0"/>
                <w:strike w:val="0"/>
                <w:color w:val="000000"/>
                <w:spacing w:val="0"/>
                <w:w w:val="100"/>
                <w:sz w:val="18"/>
                <w:szCs w:val="18"/>
                <w:u w:val="none"/>
                <w:rtl w:val="0"/>
              </w:rPr>
              <w:t xml:space="preserve"> </w:t>
            </w:r>
            <w:r>
              <w:rPr>
                <w:rFonts w:ascii="Times New Roman" w:eastAsia="Times New Roman" w:hAnsi="Times New Roman" w:cs="Times New Roman"/>
                <w:b w:val="0"/>
                <w:bCs w:val="0"/>
                <w:i w:val="0"/>
                <w:iCs w:val="0"/>
                <w:strike w:val="0"/>
                <w:color w:val="000000"/>
                <w:spacing w:val="0"/>
                <w:w w:val="100"/>
                <w:sz w:val="18"/>
                <w:szCs w:val="18"/>
                <w:u w:val="none"/>
                <w:rtl w:val="0"/>
              </w:rPr>
              <w:t>в них информацию, необходимую для выполнения тестовых заданий. Анализировать, систематизировать.</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r>
        <w:tblPrEx>
          <w:tblW w:w="0" w:type="auto"/>
          <w:tblInd w:w="0" w:type="dxa"/>
          <w:tblLayout w:type="fixed"/>
          <w:tblCellMar>
            <w:left w:w="108" w:type="dxa"/>
            <w:right w:w="108" w:type="dxa"/>
          </w:tblCellMar>
        </w:tblPrEx>
        <w:trPr>
          <w:trHeight w:hRule="exact" w:val="241"/>
        </w:trPr>
        <w:tc>
          <w:tcPr>
            <w:tcW w:w="5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1"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68</w:t>
            </w: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665"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c>
          <w:tcPr>
            <w:tcW w:w="2788"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145"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Анализ контрольной работы</w:t>
            </w:r>
          </w:p>
        </w:tc>
        <w:tc>
          <w:tcPr>
            <w:tcW w:w="426" w:type="dxa"/>
            <w:tcBorders>
              <w:top w:val="single" w:sz="4" w:space="0" w:color="000000"/>
              <w:left w:val="single" w:sz="4" w:space="0" w:color="000000"/>
              <w:bottom w:val="single" w:sz="4" w:space="0" w:color="000000"/>
              <w:right w:val="single" w:sz="4" w:space="0" w:color="000000"/>
            </w:tcBorders>
            <w:shd w:val="clear" w:color="auto" w:fill="auto"/>
            <w:noWrap w:val="0"/>
            <w:tcMar>
              <w:left w:w="163" w:type="dxa"/>
              <w:right w:w="63"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389" w:type="dxa"/>
            </w:tcMar>
            <w:tcFitText w:val="0"/>
            <w:vAlign w:val="center"/>
          </w:tcPr>
          <w:p>
            <w:pPr>
              <w:bidi w:val="0"/>
              <w:spacing w:before="0" w:after="0" w:line="221" w:lineRule="atLeast"/>
              <w:ind w:left="0" w:right="0" w:firstLine="0"/>
              <w:jc w:val="both"/>
              <w:rPr>
                <w:rFonts w:ascii="Times New Roman" w:eastAsia="Times New Roman" w:hAnsi="Times New Roman" w:cs="Times New Roman"/>
                <w:sz w:val="20"/>
                <w:szCs w:val="20"/>
              </w:rPr>
            </w:pPr>
            <w:r>
              <w:rPr>
                <w:rFonts w:ascii="Times New Roman" w:eastAsia="Times New Roman" w:hAnsi="Times New Roman" w:cs="Times New Roman"/>
                <w:b w:val="0"/>
                <w:bCs w:val="0"/>
                <w:i w:val="0"/>
                <w:iCs w:val="0"/>
                <w:strike w:val="0"/>
                <w:color w:val="000000"/>
                <w:spacing w:val="0"/>
                <w:w w:val="100"/>
                <w:sz w:val="20"/>
                <w:szCs w:val="20"/>
                <w:u w:val="none"/>
                <w:rtl w:val="0"/>
              </w:rPr>
              <w:t>УР</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0"/>
            <w:tcMar>
              <w:left w:w="108" w:type="dxa"/>
              <w:right w:w="919" w:type="dxa"/>
            </w:tcMar>
            <w:tcFitText w:val="0"/>
            <w:vAlign w:val="center"/>
          </w:tcPr>
          <w:p>
            <w:pPr>
              <w:bidi w:val="0"/>
              <w:spacing w:before="0" w:after="0" w:line="199" w:lineRule="atLeast"/>
              <w:ind w:left="0" w:right="0" w:firstLine="0"/>
              <w:jc w:val="both"/>
              <w:rPr>
                <w:rFonts w:ascii="Times New Roman" w:eastAsia="Times New Roman" w:hAnsi="Times New Roman" w:cs="Times New Roman"/>
                <w:sz w:val="18"/>
                <w:szCs w:val="18"/>
              </w:rPr>
            </w:pPr>
            <w:r>
              <w:rPr>
                <w:rFonts w:ascii="Times New Roman" w:eastAsia="Times New Roman" w:hAnsi="Times New Roman" w:cs="Times New Roman"/>
                <w:b w:val="0"/>
                <w:bCs w:val="0"/>
                <w:i w:val="0"/>
                <w:iCs w:val="0"/>
                <w:strike w:val="0"/>
                <w:color w:val="000000"/>
                <w:spacing w:val="0"/>
                <w:w w:val="100"/>
                <w:sz w:val="18"/>
                <w:szCs w:val="18"/>
                <w:u w:val="none"/>
                <w:rtl w:val="0"/>
              </w:rPr>
              <w:t>Выявить оставшиеся  пробелы в знаниях и устранить их. Выполнение творческих заданий</w:t>
            </w:r>
          </w:p>
        </w:tc>
        <w:tc>
          <w:tcPr>
            <w:tcW w:w="1984" w:type="dxa"/>
            <w:tcBorders>
              <w:top w:val="single" w:sz="4" w:space="0" w:color="000000"/>
              <w:left w:val="single" w:sz="4" w:space="0" w:color="000000"/>
              <w:bottom w:val="single" w:sz="4" w:space="0" w:color="000000"/>
              <w:right w:val="single" w:sz="4" w:space="0" w:color="000000"/>
            </w:tcBorders>
            <w:shd w:val="clear" w:color="auto" w:fill="auto"/>
            <w:noWrap w:val="0"/>
            <w:tcMar>
              <w:left w:w="0" w:type="dxa"/>
              <w:right w:w="0" w:type="dxa"/>
            </w:tcMar>
            <w:tcFitText w:val="0"/>
            <w:vAlign w:val="center"/>
          </w:tcPr>
          <w:p/>
        </w:tc>
      </w:tr>
    </w:tbl>
    <w:p/>
    <w:sectPr>
      <w:pgSz w:w="16838" w:h="11906"/>
      <w:pgMar w:top="560" w:right="395" w:bottom="580" w:left="454" w:header="720" w:footer="720"/>
      <w:cols w:space="720"/>
      <w:titlePg w:val="0"/>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5" w:lineRule="exact"/>
      <w:ind w:left="7572" w:right="-20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fldChar w:fldCharType="begin"/>
    </w:r>
    <w:r>
      <w:rPr>
        <w:rFonts w:ascii="Times New Roman" w:eastAsia="Times New Roman" w:hAnsi="Times New Roman" w:cs="Times New Roman"/>
        <w:b/>
        <w:bCs/>
        <w:i w:val="0"/>
        <w:iCs w:val="0"/>
        <w:strike w:val="0"/>
        <w:color w:val="000000"/>
        <w:spacing w:val="0"/>
        <w:w w:val="100"/>
        <w:sz w:val="24"/>
        <w:szCs w:val="24"/>
        <w:u w:val="none"/>
        <w:rtl w:val="0"/>
      </w:rPr>
      <w:instrText xml:space="preserve"> PAGE </w:instrText>
    </w:r>
    <w:r>
      <w:rPr>
        <w:rFonts w:ascii="Times New Roman" w:eastAsia="Times New Roman" w:hAnsi="Times New Roman" w:cs="Times New Roman"/>
        <w:b/>
        <w:bCs/>
        <w:i w:val="0"/>
        <w:iCs w:val="0"/>
        <w:strike w:val="0"/>
        <w:color w:val="000000"/>
        <w:spacing w:val="0"/>
        <w:w w:val="100"/>
        <w:sz w:val="24"/>
        <w:szCs w:val="24"/>
        <w:u w:val="none"/>
        <w:rtl w:val="0"/>
      </w:rPr>
      <w:fldChar w:fldCharType="separate"/>
    </w:r>
    <w:r>
      <w:rPr>
        <w:rFonts w:ascii="Times New Roman" w:eastAsia="Times New Roman" w:hAnsi="Times New Roman" w:cs="Times New Roman"/>
        <w:b/>
        <w:bCs/>
        <w:i w:val="0"/>
        <w:iCs w:val="0"/>
        <w:strike w:val="0"/>
        <w:color w:val="000000"/>
        <w:spacing w:val="0"/>
        <w:w w:val="100"/>
        <w:sz w:val="24"/>
        <w:szCs w:val="24"/>
        <w:u w:val="none"/>
        <w:rtl w:val="0"/>
      </w:rPr>
      <w:t>6</w:t>
    </w:r>
    <w:r>
      <w:rPr>
        <w:rFonts w:ascii="Times New Roman" w:eastAsia="Times New Roman" w:hAnsi="Times New Roman" w:cs="Times New Roman"/>
        <w:b/>
        <w:bCs/>
        <w:i w:val="0"/>
        <w:iCs w:val="0"/>
        <w:strike w:val="0"/>
        <w:color w:val="000000"/>
        <w:spacing w:val="0"/>
        <w:w w:val="100"/>
        <w:sz w:val="24"/>
        <w:szCs w:val="24"/>
        <w:u w:val="none"/>
        <w:rtl w:val="0"/>
      </w:rPr>
      <w:fldChar w:fldCharType="end"/>
    </w:r>
    <w:r>
      <w:rPr>
        <w:rFonts w:ascii="Times New Roman" w:eastAsia="Times New Roman" w:hAnsi="Times New Roman" w:cs="Times New Roman"/>
        <w:b/>
        <w:bCs/>
        <w:i w:val="0"/>
        <w:iCs w:val="0"/>
        <w:strike w:val="0"/>
        <w:color w:val="000000"/>
        <w:spacing w:val="0"/>
        <w:w w:val="100"/>
        <w:sz w:val="24"/>
        <w:szCs w:val="24"/>
        <w:u w:val="none"/>
        <w:rtl w:val="0"/>
      </w:rPr>
      <w:t xml:space="preserve"> класс</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ind w:left="0" w:right="-595" w:firstLine="0"/>
      <w:jc w:val="both"/>
      <w:rPr>
        <w:rFonts w:ascii="Arial" w:eastAsia="Arial" w:hAnsi="Arial" w:cs="Arial"/>
        <w:sz w:val="0"/>
        <w:szCs w:val="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5" w:lineRule="exact"/>
      <w:ind w:left="7572" w:right="-20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fldChar w:fldCharType="begin"/>
    </w:r>
    <w:r>
      <w:rPr>
        <w:rFonts w:ascii="Times New Roman" w:eastAsia="Times New Roman" w:hAnsi="Times New Roman" w:cs="Times New Roman"/>
        <w:b/>
        <w:bCs/>
        <w:i w:val="0"/>
        <w:iCs w:val="0"/>
        <w:strike w:val="0"/>
        <w:color w:val="000000"/>
        <w:spacing w:val="0"/>
        <w:w w:val="100"/>
        <w:sz w:val="24"/>
        <w:szCs w:val="24"/>
        <w:u w:val="none"/>
        <w:rtl w:val="0"/>
      </w:rPr>
      <w:instrText xml:space="preserve"> PAGE </w:instrText>
    </w:r>
    <w:r>
      <w:rPr>
        <w:rFonts w:ascii="Times New Roman" w:eastAsia="Times New Roman" w:hAnsi="Times New Roman" w:cs="Times New Roman"/>
        <w:b/>
        <w:bCs/>
        <w:i w:val="0"/>
        <w:iCs w:val="0"/>
        <w:strike w:val="0"/>
        <w:color w:val="000000"/>
        <w:spacing w:val="0"/>
        <w:w w:val="100"/>
        <w:sz w:val="24"/>
        <w:szCs w:val="24"/>
        <w:u w:val="none"/>
        <w:rtl w:val="0"/>
      </w:rPr>
      <w:fldChar w:fldCharType="separate"/>
    </w:r>
    <w:r>
      <w:rPr>
        <w:rFonts w:ascii="Times New Roman" w:eastAsia="Times New Roman" w:hAnsi="Times New Roman" w:cs="Times New Roman"/>
        <w:b/>
        <w:bCs/>
        <w:i w:val="0"/>
        <w:iCs w:val="0"/>
        <w:strike w:val="0"/>
        <w:color w:val="000000"/>
        <w:spacing w:val="0"/>
        <w:w w:val="100"/>
        <w:sz w:val="24"/>
        <w:szCs w:val="24"/>
        <w:u w:val="none"/>
        <w:rtl w:val="0"/>
      </w:rPr>
      <w:t>7</w:t>
    </w:r>
    <w:r>
      <w:rPr>
        <w:rFonts w:ascii="Times New Roman" w:eastAsia="Times New Roman" w:hAnsi="Times New Roman" w:cs="Times New Roman"/>
        <w:b/>
        <w:bCs/>
        <w:i w:val="0"/>
        <w:iCs w:val="0"/>
        <w:strike w:val="0"/>
        <w:color w:val="000000"/>
        <w:spacing w:val="0"/>
        <w:w w:val="100"/>
        <w:sz w:val="24"/>
        <w:szCs w:val="24"/>
        <w:u w:val="none"/>
        <w:rtl w:val="0"/>
      </w:rPr>
      <w:fldChar w:fldCharType="end"/>
    </w:r>
    <w:r>
      <w:rPr>
        <w:rFonts w:ascii="Times New Roman" w:eastAsia="Times New Roman" w:hAnsi="Times New Roman" w:cs="Times New Roman"/>
        <w:b/>
        <w:bCs/>
        <w:i w:val="0"/>
        <w:iCs w:val="0"/>
        <w:strike w:val="0"/>
        <w:color w:val="000000"/>
        <w:spacing w:val="0"/>
        <w:w w:val="100"/>
        <w:sz w:val="24"/>
        <w:szCs w:val="24"/>
        <w:u w:val="none"/>
        <w:rtl w:val="0"/>
      </w:rPr>
      <w:t xml:space="preserve"> класс</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ind w:left="0" w:right="-595" w:firstLine="0"/>
      <w:jc w:val="both"/>
      <w:rPr>
        <w:rFonts w:ascii="Arial" w:eastAsia="Arial" w:hAnsi="Arial" w:cs="Arial"/>
        <w:sz w:val="0"/>
        <w:szCs w:val="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5" w:lineRule="exact"/>
      <w:ind w:left="7572" w:right="-20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fldChar w:fldCharType="begin"/>
    </w:r>
    <w:r>
      <w:rPr>
        <w:rFonts w:ascii="Times New Roman" w:eastAsia="Times New Roman" w:hAnsi="Times New Roman" w:cs="Times New Roman"/>
        <w:b/>
        <w:bCs/>
        <w:i w:val="0"/>
        <w:iCs w:val="0"/>
        <w:strike w:val="0"/>
        <w:color w:val="000000"/>
        <w:spacing w:val="0"/>
        <w:w w:val="100"/>
        <w:sz w:val="24"/>
        <w:szCs w:val="24"/>
        <w:u w:val="none"/>
        <w:rtl w:val="0"/>
      </w:rPr>
      <w:instrText xml:space="preserve"> PAGE </w:instrText>
    </w:r>
    <w:r>
      <w:rPr>
        <w:rFonts w:ascii="Times New Roman" w:eastAsia="Times New Roman" w:hAnsi="Times New Roman" w:cs="Times New Roman"/>
        <w:b/>
        <w:bCs/>
        <w:i w:val="0"/>
        <w:iCs w:val="0"/>
        <w:strike w:val="0"/>
        <w:color w:val="000000"/>
        <w:spacing w:val="0"/>
        <w:w w:val="100"/>
        <w:sz w:val="24"/>
        <w:szCs w:val="24"/>
        <w:u w:val="none"/>
        <w:rtl w:val="0"/>
      </w:rPr>
      <w:fldChar w:fldCharType="separate"/>
    </w:r>
    <w:r>
      <w:rPr>
        <w:rFonts w:ascii="Times New Roman" w:eastAsia="Times New Roman" w:hAnsi="Times New Roman" w:cs="Times New Roman"/>
        <w:b/>
        <w:bCs/>
        <w:i w:val="0"/>
        <w:iCs w:val="0"/>
        <w:strike w:val="0"/>
        <w:color w:val="000000"/>
        <w:spacing w:val="0"/>
        <w:w w:val="100"/>
        <w:sz w:val="24"/>
        <w:szCs w:val="24"/>
        <w:u w:val="none"/>
        <w:rtl w:val="0"/>
      </w:rPr>
      <w:t>8</w:t>
    </w:r>
    <w:r>
      <w:rPr>
        <w:rFonts w:ascii="Times New Roman" w:eastAsia="Times New Roman" w:hAnsi="Times New Roman" w:cs="Times New Roman"/>
        <w:b/>
        <w:bCs/>
        <w:i w:val="0"/>
        <w:iCs w:val="0"/>
        <w:strike w:val="0"/>
        <w:color w:val="000000"/>
        <w:spacing w:val="0"/>
        <w:w w:val="100"/>
        <w:sz w:val="24"/>
        <w:szCs w:val="24"/>
        <w:u w:val="none"/>
        <w:rtl w:val="0"/>
      </w:rPr>
      <w:fldChar w:fldCharType="end"/>
    </w:r>
    <w:r>
      <w:rPr>
        <w:rFonts w:ascii="Times New Roman" w:eastAsia="Times New Roman" w:hAnsi="Times New Roman" w:cs="Times New Roman"/>
        <w:b/>
        <w:bCs/>
        <w:i w:val="0"/>
        <w:iCs w:val="0"/>
        <w:strike w:val="0"/>
        <w:color w:val="000000"/>
        <w:spacing w:val="0"/>
        <w:w w:val="100"/>
        <w:sz w:val="24"/>
        <w:szCs w:val="24"/>
        <w:u w:val="none"/>
        <w:rtl w:val="0"/>
      </w:rPr>
      <w:t xml:space="preserve"> класс</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ind w:left="0" w:right="-595" w:firstLine="0"/>
      <w:jc w:val="both"/>
      <w:rPr>
        <w:rFonts w:ascii="Arial" w:eastAsia="Arial" w:hAnsi="Arial" w:cs="Arial"/>
        <w:sz w:val="0"/>
        <w:szCs w:val="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line="265" w:lineRule="exact"/>
      <w:ind w:left="7572" w:right="-200" w:firstLine="0"/>
      <w:jc w:val="both"/>
      <w:rPr>
        <w:rFonts w:ascii="Times New Roman" w:eastAsia="Times New Roman" w:hAnsi="Times New Roman" w:cs="Times New Roman"/>
        <w:sz w:val="24"/>
        <w:szCs w:val="24"/>
      </w:rPr>
    </w:pPr>
    <w:r>
      <w:rPr>
        <w:rFonts w:ascii="Times New Roman" w:eastAsia="Times New Roman" w:hAnsi="Times New Roman" w:cs="Times New Roman"/>
        <w:b/>
        <w:bCs/>
        <w:i w:val="0"/>
        <w:iCs w:val="0"/>
        <w:strike w:val="0"/>
        <w:color w:val="000000"/>
        <w:spacing w:val="0"/>
        <w:w w:val="100"/>
        <w:sz w:val="24"/>
        <w:szCs w:val="24"/>
        <w:u w:val="none"/>
        <w:rtl w:val="0"/>
      </w:rPr>
      <w:fldChar w:fldCharType="begin"/>
    </w:r>
    <w:r>
      <w:rPr>
        <w:rFonts w:ascii="Times New Roman" w:eastAsia="Times New Roman" w:hAnsi="Times New Roman" w:cs="Times New Roman"/>
        <w:b/>
        <w:bCs/>
        <w:i w:val="0"/>
        <w:iCs w:val="0"/>
        <w:strike w:val="0"/>
        <w:color w:val="000000"/>
        <w:spacing w:val="0"/>
        <w:w w:val="100"/>
        <w:sz w:val="24"/>
        <w:szCs w:val="24"/>
        <w:u w:val="none"/>
        <w:rtl w:val="0"/>
      </w:rPr>
      <w:instrText xml:space="preserve"> PAGE </w:instrText>
    </w:r>
    <w:r>
      <w:rPr>
        <w:rFonts w:ascii="Times New Roman" w:eastAsia="Times New Roman" w:hAnsi="Times New Roman" w:cs="Times New Roman"/>
        <w:b/>
        <w:bCs/>
        <w:i w:val="0"/>
        <w:iCs w:val="0"/>
        <w:strike w:val="0"/>
        <w:color w:val="000000"/>
        <w:spacing w:val="0"/>
        <w:w w:val="100"/>
        <w:sz w:val="24"/>
        <w:szCs w:val="24"/>
        <w:u w:val="none"/>
        <w:rtl w:val="0"/>
      </w:rPr>
      <w:fldChar w:fldCharType="separate"/>
    </w:r>
    <w:r>
      <w:rPr>
        <w:rFonts w:ascii="Times New Roman" w:eastAsia="Times New Roman" w:hAnsi="Times New Roman" w:cs="Times New Roman"/>
        <w:b/>
        <w:bCs/>
        <w:i w:val="0"/>
        <w:iCs w:val="0"/>
        <w:strike w:val="0"/>
        <w:color w:val="000000"/>
        <w:spacing w:val="0"/>
        <w:w w:val="100"/>
        <w:sz w:val="24"/>
        <w:szCs w:val="24"/>
        <w:u w:val="none"/>
        <w:rtl w:val="0"/>
      </w:rPr>
      <w:t>9</w:t>
    </w:r>
    <w:r>
      <w:rPr>
        <w:rFonts w:ascii="Times New Roman" w:eastAsia="Times New Roman" w:hAnsi="Times New Roman" w:cs="Times New Roman"/>
        <w:b/>
        <w:bCs/>
        <w:i w:val="0"/>
        <w:iCs w:val="0"/>
        <w:strike w:val="0"/>
        <w:color w:val="000000"/>
        <w:spacing w:val="0"/>
        <w:w w:val="100"/>
        <w:sz w:val="24"/>
        <w:szCs w:val="24"/>
        <w:u w:val="none"/>
        <w:rtl w:val="0"/>
      </w:rPr>
      <w:fldChar w:fldCharType="end"/>
    </w:r>
    <w:r>
      <w:rPr>
        <w:rFonts w:ascii="Times New Roman" w:eastAsia="Times New Roman" w:hAnsi="Times New Roman" w:cs="Times New Roman"/>
        <w:b/>
        <w:bCs/>
        <w:i w:val="0"/>
        <w:iCs w:val="0"/>
        <w:strike w:val="0"/>
        <w:color w:val="000000"/>
        <w:spacing w:val="0"/>
        <w:w w:val="100"/>
        <w:sz w:val="24"/>
        <w:szCs w:val="24"/>
        <w:u w:val="none"/>
        <w:rtl w:val="0"/>
      </w:rPr>
      <w:t xml:space="preserve"> класс</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spacing w:before="0" w:after="0"/>
      <w:ind w:left="0" w:right="-595" w:firstLine="0"/>
      <w:jc w:val="both"/>
      <w:rPr>
        <w:rFonts w:ascii="Arial" w:eastAsia="Arial" w:hAnsi="Arial" w:cs="Arial"/>
        <w:sz w:val="0"/>
        <w:szCs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645"/>
        </w:tabs>
        <w:ind w:left="645" w:hanging="21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645"/>
        </w:tabs>
        <w:ind w:left="645" w:hanging="21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645"/>
        </w:tabs>
        <w:ind w:left="645" w:hanging="21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645"/>
        </w:tabs>
        <w:ind w:left="645" w:hanging="21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tabs>
          <w:tab w:val="num" w:pos="645"/>
        </w:tabs>
        <w:ind w:left="645" w:hanging="214"/>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B"/>
    <w:multiLevelType w:val="hybridMultilevel"/>
    <w:tmpl w:val="0000000B"/>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hybridMultilevel"/>
    <w:tmpl w:val="0000000C"/>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0D"/>
    <w:multiLevelType w:val="hybridMultilevel"/>
    <w:tmpl w:val="0000000D"/>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
    <w:nsid w:val="0000000E"/>
    <w:multiLevelType w:val="hybridMultilevel"/>
    <w:tmpl w:val="0000000E"/>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0F"/>
    <w:multiLevelType w:val="hybridMultilevel"/>
    <w:tmpl w:val="0000000F"/>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5">
    <w:nsid w:val="00000010"/>
    <w:multiLevelType w:val="hybridMultilevel"/>
    <w:tmpl w:val="00000010"/>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hybridMultilevel"/>
    <w:tmpl w:val="00000011"/>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00000012"/>
    <w:multiLevelType w:val="hybridMultilevel"/>
    <w:tmpl w:val="00000012"/>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8">
    <w:nsid w:val="00000013"/>
    <w:multiLevelType w:val="hybridMultilevel"/>
    <w:tmpl w:val="00000013"/>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nsid w:val="00000014"/>
    <w:multiLevelType w:val="hybridMultilevel"/>
    <w:tmpl w:val="00000014"/>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0">
    <w:nsid w:val="00000015"/>
    <w:multiLevelType w:val="hybridMultilevel"/>
    <w:tmpl w:val="00000015"/>
    <w:lvl w:ilvl="0">
      <w:start w:val="1"/>
      <w:numFmt w:val="bullet"/>
      <w:lvlText w:val="•"/>
      <w:lvlJc w:val="left"/>
      <w:pPr>
        <w:tabs>
          <w:tab w:val="num" w:pos="786"/>
        </w:tabs>
        <w:ind w:left="786" w:hanging="355"/>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1">
    <w:nsid w:val="00000016"/>
    <w:multiLevelType w:val="hybridMultilevel"/>
    <w:tmpl w:val="00000016"/>
    <w:lvl w:ilvl="0">
      <w:start w:val="1"/>
      <w:numFmt w:val="bullet"/>
      <w:lvlText w:val="•"/>
      <w:lvlJc w:val="left"/>
      <w:pPr>
        <w:tabs>
          <w:tab w:val="num" w:pos="786"/>
        </w:tabs>
        <w:ind w:left="786" w:hanging="355"/>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2">
    <w:nsid w:val="00000017"/>
    <w:multiLevelType w:val="hybridMultilevel"/>
    <w:tmpl w:val="00000017"/>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3">
    <w:nsid w:val="00000018"/>
    <w:multiLevelType w:val="hybridMultilevel"/>
    <w:tmpl w:val="00000018"/>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00000019"/>
    <w:multiLevelType w:val="hybridMultilevel"/>
    <w:tmpl w:val="00000019"/>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5">
    <w:nsid w:val="0000001A"/>
    <w:multiLevelType w:val="hybridMultilevel"/>
    <w:tmpl w:val="0000001A"/>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6">
    <w:nsid w:val="0000001B"/>
    <w:multiLevelType w:val="hybridMultilevel"/>
    <w:tmpl w:val="0000001B"/>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7">
    <w:nsid w:val="0000001C"/>
    <w:multiLevelType w:val="hybridMultilevel"/>
    <w:tmpl w:val="0000001C"/>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8">
    <w:nsid w:val="0000001D"/>
    <w:multiLevelType w:val="hybridMultilevel"/>
    <w:tmpl w:val="0000001D"/>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9">
    <w:nsid w:val="0000001E"/>
    <w:multiLevelType w:val="hybridMultilevel"/>
    <w:tmpl w:val="0000001E"/>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0">
    <w:nsid w:val="0000001F"/>
    <w:multiLevelType w:val="hybridMultilevel"/>
    <w:tmpl w:val="0000001F"/>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hybridMultilevel"/>
    <w:tmpl w:val="00000020"/>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2">
    <w:nsid w:val="00000021"/>
    <w:multiLevelType w:val="hybridMultilevel"/>
    <w:tmpl w:val="00000021"/>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
    <w:nsid w:val="00000022"/>
    <w:multiLevelType w:val="hybridMultilevel"/>
    <w:tmpl w:val="00000022"/>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4">
    <w:nsid w:val="00000023"/>
    <w:multiLevelType w:val="hybridMultilevel"/>
    <w:tmpl w:val="00000023"/>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5">
    <w:nsid w:val="00000024"/>
    <w:multiLevelType w:val="hybridMultilevel"/>
    <w:tmpl w:val="00000024"/>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6">
    <w:nsid w:val="00000025"/>
    <w:multiLevelType w:val="hybridMultilevel"/>
    <w:tmpl w:val="00000025"/>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7">
    <w:nsid w:val="00000026"/>
    <w:multiLevelType w:val="hybridMultilevel"/>
    <w:tmpl w:val="00000026"/>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8">
    <w:nsid w:val="00000027"/>
    <w:multiLevelType w:val="hybridMultilevel"/>
    <w:tmpl w:val="00000027"/>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9">
    <w:nsid w:val="00000028"/>
    <w:multiLevelType w:val="hybridMultilevel"/>
    <w:tmpl w:val="00000028"/>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0">
    <w:nsid w:val="00000029"/>
    <w:multiLevelType w:val="hybridMultilevel"/>
    <w:tmpl w:val="00000029"/>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1">
    <w:nsid w:val="0000002A"/>
    <w:multiLevelType w:val="hybridMultilevel"/>
    <w:tmpl w:val="0000002A"/>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hybridMultilevel"/>
    <w:tmpl w:val="0000002B"/>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3">
    <w:nsid w:val="0000002C"/>
    <w:multiLevelType w:val="hybridMultilevel"/>
    <w:tmpl w:val="0000002C"/>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4">
    <w:nsid w:val="0000002D"/>
    <w:multiLevelType w:val="hybridMultilevel"/>
    <w:tmpl w:val="0000002D"/>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5">
    <w:nsid w:val="0000002E"/>
    <w:multiLevelType w:val="hybridMultilevel"/>
    <w:tmpl w:val="0000002E"/>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6">
    <w:nsid w:val="0000002F"/>
    <w:multiLevelType w:val="hybridMultilevel"/>
    <w:tmpl w:val="0000002F"/>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7">
    <w:nsid w:val="00000030"/>
    <w:multiLevelType w:val="hybridMultilevel"/>
    <w:tmpl w:val="00000030"/>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8">
    <w:nsid w:val="00000031"/>
    <w:multiLevelType w:val="hybridMultilevel"/>
    <w:tmpl w:val="00000031"/>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9">
    <w:nsid w:val="00000032"/>
    <w:multiLevelType w:val="hybridMultilevel"/>
    <w:tmpl w:val="00000032"/>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0">
    <w:nsid w:val="00000033"/>
    <w:multiLevelType w:val="hybridMultilevel"/>
    <w:tmpl w:val="00000033"/>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1">
    <w:nsid w:val="00000034"/>
    <w:multiLevelType w:val="hybridMultilevel"/>
    <w:tmpl w:val="00000034"/>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2">
    <w:nsid w:val="00000035"/>
    <w:multiLevelType w:val="hybridMultilevel"/>
    <w:tmpl w:val="00000035"/>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3">
    <w:nsid w:val="00000036"/>
    <w:multiLevelType w:val="hybridMultilevel"/>
    <w:tmpl w:val="00000036"/>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4">
    <w:nsid w:val="00000037"/>
    <w:multiLevelType w:val="hybridMultilevel"/>
    <w:tmpl w:val="00000037"/>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5">
    <w:nsid w:val="00000038"/>
    <w:multiLevelType w:val="hybridMultilevel"/>
    <w:tmpl w:val="00000038"/>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6">
    <w:nsid w:val="00000039"/>
    <w:multiLevelType w:val="hybridMultilevel"/>
    <w:tmpl w:val="00000039"/>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7">
    <w:nsid w:val="0000003A"/>
    <w:multiLevelType w:val="hybridMultilevel"/>
    <w:tmpl w:val="0000003A"/>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8">
    <w:nsid w:val="0000003B"/>
    <w:multiLevelType w:val="hybridMultilevel"/>
    <w:tmpl w:val="0000003B"/>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9">
    <w:nsid w:val="0000003C"/>
    <w:multiLevelType w:val="hybridMultilevel"/>
    <w:tmpl w:val="0000003C"/>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0">
    <w:nsid w:val="0000003D"/>
    <w:multiLevelType w:val="hybridMultilevel"/>
    <w:tmpl w:val="0000003D"/>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1">
    <w:nsid w:val="0000003E"/>
    <w:multiLevelType w:val="hybridMultilevel"/>
    <w:tmpl w:val="0000003E"/>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2">
    <w:nsid w:val="0000003F"/>
    <w:multiLevelType w:val="hybridMultilevel"/>
    <w:tmpl w:val="0000003F"/>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3">
    <w:nsid w:val="00000040"/>
    <w:multiLevelType w:val="hybridMultilevel"/>
    <w:tmpl w:val="00000040"/>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4">
    <w:nsid w:val="00000041"/>
    <w:multiLevelType w:val="hybridMultilevel"/>
    <w:tmpl w:val="00000041"/>
    <w:lvl w:ilvl="0">
      <w:start w:val="1"/>
      <w:numFmt w:val="bullet"/>
      <w:lvlText w:val="•"/>
      <w:lvlJc w:val="left"/>
      <w:pPr>
        <w:tabs>
          <w:tab w:val="num" w:pos="889"/>
        </w:tabs>
        <w:ind w:left="889" w:hanging="458"/>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5">
    <w:nsid w:val="00000042"/>
    <w:multiLevelType w:val="hybridMultilevel"/>
    <w:tmpl w:val="00000042"/>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6">
    <w:nsid w:val="00000043"/>
    <w:multiLevelType w:val="hybridMultilevel"/>
    <w:tmpl w:val="00000043"/>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7">
    <w:nsid w:val="00000044"/>
    <w:multiLevelType w:val="hybridMultilevel"/>
    <w:tmpl w:val="00000044"/>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8">
    <w:nsid w:val="00000045"/>
    <w:multiLevelType w:val="hybridMultilevel"/>
    <w:tmpl w:val="00000045"/>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9">
    <w:nsid w:val="00000046"/>
    <w:multiLevelType w:val="hybridMultilevel"/>
    <w:tmpl w:val="00000046"/>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0">
    <w:nsid w:val="00000047"/>
    <w:multiLevelType w:val="hybridMultilevel"/>
    <w:tmpl w:val="00000047"/>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1">
    <w:nsid w:val="00000048"/>
    <w:multiLevelType w:val="hybridMultilevel"/>
    <w:tmpl w:val="00000048"/>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2">
    <w:nsid w:val="00000049"/>
    <w:multiLevelType w:val="hybridMultilevel"/>
    <w:tmpl w:val="00000049"/>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3">
    <w:nsid w:val="0000004A"/>
    <w:multiLevelType w:val="hybridMultilevel"/>
    <w:tmpl w:val="0000004A"/>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4">
    <w:nsid w:val="0000004B"/>
    <w:multiLevelType w:val="hybridMultilevel"/>
    <w:tmpl w:val="0000004B"/>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5">
    <w:nsid w:val="0000004C"/>
    <w:multiLevelType w:val="hybridMultilevel"/>
    <w:tmpl w:val="0000004C"/>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6">
    <w:nsid w:val="0000004D"/>
    <w:multiLevelType w:val="hybridMultilevel"/>
    <w:tmpl w:val="0000004D"/>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7">
    <w:nsid w:val="0000004E"/>
    <w:multiLevelType w:val="hybridMultilevel"/>
    <w:tmpl w:val="0000004E"/>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8">
    <w:nsid w:val="0000004F"/>
    <w:multiLevelType w:val="hybridMultilevel"/>
    <w:tmpl w:val="0000004F"/>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9">
    <w:nsid w:val="00000050"/>
    <w:multiLevelType w:val="hybridMultilevel"/>
    <w:tmpl w:val="00000050"/>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0">
    <w:nsid w:val="00000051"/>
    <w:multiLevelType w:val="hybridMultilevel"/>
    <w:tmpl w:val="00000051"/>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1">
    <w:nsid w:val="00000052"/>
    <w:multiLevelType w:val="hybridMultilevel"/>
    <w:tmpl w:val="00000052"/>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2">
    <w:nsid w:val="00000053"/>
    <w:multiLevelType w:val="hybridMultilevel"/>
    <w:tmpl w:val="00000053"/>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3">
    <w:nsid w:val="00000054"/>
    <w:multiLevelType w:val="hybridMultilevel"/>
    <w:tmpl w:val="00000054"/>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4">
    <w:nsid w:val="00000055"/>
    <w:multiLevelType w:val="hybridMultilevel"/>
    <w:tmpl w:val="00000055"/>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5">
    <w:nsid w:val="00000056"/>
    <w:multiLevelType w:val="hybridMultilevel"/>
    <w:tmpl w:val="00000056"/>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6">
    <w:nsid w:val="00000057"/>
    <w:multiLevelType w:val="hybridMultilevel"/>
    <w:tmpl w:val="00000057"/>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7">
    <w:nsid w:val="00000058"/>
    <w:multiLevelType w:val="hybridMultilevel"/>
    <w:tmpl w:val="00000058"/>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8">
    <w:nsid w:val="00000059"/>
    <w:multiLevelType w:val="hybridMultilevel"/>
    <w:tmpl w:val="00000059"/>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9">
    <w:nsid w:val="0000005A"/>
    <w:multiLevelType w:val="hybridMultilevel"/>
    <w:tmpl w:val="0000005A"/>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0">
    <w:nsid w:val="0000005B"/>
    <w:multiLevelType w:val="hybridMultilevel"/>
    <w:tmpl w:val="0000005B"/>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1">
    <w:nsid w:val="0000005C"/>
    <w:multiLevelType w:val="hybridMultilevel"/>
    <w:tmpl w:val="0000005C"/>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2">
    <w:nsid w:val="0000005D"/>
    <w:multiLevelType w:val="hybridMultilevel"/>
    <w:tmpl w:val="0000005D"/>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3">
    <w:nsid w:val="0000005E"/>
    <w:multiLevelType w:val="hybridMultilevel"/>
    <w:tmpl w:val="0000005E"/>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4">
    <w:nsid w:val="0000005F"/>
    <w:multiLevelType w:val="hybridMultilevel"/>
    <w:tmpl w:val="0000005F"/>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5">
    <w:nsid w:val="00000060"/>
    <w:multiLevelType w:val="hybridMultilevel"/>
    <w:tmpl w:val="00000060"/>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6">
    <w:nsid w:val="00000061"/>
    <w:multiLevelType w:val="hybridMultilevel"/>
    <w:tmpl w:val="00000061"/>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7">
    <w:nsid w:val="00000062"/>
    <w:multiLevelType w:val="hybridMultilevel"/>
    <w:tmpl w:val="00000062"/>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8">
    <w:nsid w:val="00000063"/>
    <w:multiLevelType w:val="hybridMultilevel"/>
    <w:tmpl w:val="00000063"/>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9">
    <w:nsid w:val="00000064"/>
    <w:multiLevelType w:val="hybridMultilevel"/>
    <w:tmpl w:val="00000064"/>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0">
    <w:nsid w:val="00000065"/>
    <w:multiLevelType w:val="hybridMultilevel"/>
    <w:tmpl w:val="00000065"/>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1">
    <w:nsid w:val="00000066"/>
    <w:multiLevelType w:val="hybridMultilevel"/>
    <w:tmpl w:val="00000066"/>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2">
    <w:nsid w:val="00000067"/>
    <w:multiLevelType w:val="hybridMultilevel"/>
    <w:tmpl w:val="00000067"/>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3">
    <w:nsid w:val="00000068"/>
    <w:multiLevelType w:val="hybridMultilevel"/>
    <w:tmpl w:val="00000068"/>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4">
    <w:nsid w:val="00000069"/>
    <w:multiLevelType w:val="hybridMultilevel"/>
    <w:tmpl w:val="00000069"/>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5">
    <w:nsid w:val="0000006A"/>
    <w:multiLevelType w:val="hybridMultilevel"/>
    <w:tmpl w:val="0000006A"/>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6">
    <w:nsid w:val="0000006B"/>
    <w:multiLevelType w:val="hybridMultilevel"/>
    <w:tmpl w:val="0000006B"/>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7">
    <w:nsid w:val="0000006C"/>
    <w:multiLevelType w:val="hybridMultilevel"/>
    <w:tmpl w:val="0000006C"/>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8">
    <w:nsid w:val="0000006D"/>
    <w:multiLevelType w:val="hybridMultilevel"/>
    <w:tmpl w:val="0000006D"/>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09">
    <w:nsid w:val="0000006E"/>
    <w:multiLevelType w:val="hybridMultilevel"/>
    <w:tmpl w:val="0000006E"/>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0">
    <w:nsid w:val="0000006F"/>
    <w:multiLevelType w:val="hybridMultilevel"/>
    <w:tmpl w:val="0000006F"/>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1">
    <w:nsid w:val="00000070"/>
    <w:multiLevelType w:val="hybridMultilevel"/>
    <w:tmpl w:val="00000070"/>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2">
    <w:nsid w:val="00000071"/>
    <w:multiLevelType w:val="hybridMultilevel"/>
    <w:tmpl w:val="00000071"/>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3">
    <w:nsid w:val="00000072"/>
    <w:multiLevelType w:val="hybridMultilevel"/>
    <w:tmpl w:val="00000072"/>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4">
    <w:nsid w:val="00000073"/>
    <w:multiLevelType w:val="hybridMultilevel"/>
    <w:tmpl w:val="00000073"/>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5">
    <w:nsid w:val="00000074"/>
    <w:multiLevelType w:val="hybridMultilevel"/>
    <w:tmpl w:val="00000074"/>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6">
    <w:nsid w:val="00000075"/>
    <w:multiLevelType w:val="hybridMultilevel"/>
    <w:tmpl w:val="00000075"/>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7">
    <w:nsid w:val="00000076"/>
    <w:multiLevelType w:val="hybridMultilevel"/>
    <w:tmpl w:val="00000076"/>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8">
    <w:nsid w:val="00000077"/>
    <w:multiLevelType w:val="hybridMultilevel"/>
    <w:tmpl w:val="00000077"/>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19">
    <w:nsid w:val="00000078"/>
    <w:multiLevelType w:val="hybridMultilevel"/>
    <w:tmpl w:val="00000078"/>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0">
    <w:nsid w:val="00000079"/>
    <w:multiLevelType w:val="hybridMultilevel"/>
    <w:tmpl w:val="00000079"/>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1">
    <w:nsid w:val="0000007A"/>
    <w:multiLevelType w:val="hybridMultilevel"/>
    <w:tmpl w:val="0000007A"/>
    <w:lvl w:ilvl="0">
      <w:start w:val="1"/>
      <w:numFmt w:val="bullet"/>
      <w:lvlText w:val="•"/>
      <w:lvlJc w:val="left"/>
      <w:pPr>
        <w:tabs>
          <w:tab w:val="num" w:pos="748"/>
        </w:tabs>
        <w:ind w:left="748" w:hanging="317"/>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2">
    <w:nsid w:val="0000007B"/>
    <w:multiLevelType w:val="hybridMultilevel"/>
    <w:tmpl w:val="0000007B"/>
    <w:lvl w:ilvl="0">
      <w:start w:val="1"/>
      <w:numFmt w:val="bullet"/>
      <w:lvlText w:val="▪"/>
      <w:lvlJc w:val="left"/>
      <w:pPr>
        <w:tabs>
          <w:tab w:val="num" w:pos="583"/>
        </w:tabs>
        <w:ind w:left="573" w:hanging="360"/>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3">
    <w:nsid w:val="0000007C"/>
    <w:multiLevelType w:val="hybridMultilevel"/>
    <w:tmpl w:val="0000007C"/>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4">
    <w:nsid w:val="0000007D"/>
    <w:multiLevelType w:val="hybridMultilevel"/>
    <w:tmpl w:val="0000007D"/>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5">
    <w:nsid w:val="0000007E"/>
    <w:multiLevelType w:val="hybridMultilevel"/>
    <w:tmpl w:val="0000007E"/>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6">
    <w:nsid w:val="0000007F"/>
    <w:multiLevelType w:val="hybridMultilevel"/>
    <w:tmpl w:val="0000007F"/>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7">
    <w:nsid w:val="00000080"/>
    <w:multiLevelType w:val="hybridMultilevel"/>
    <w:tmpl w:val="00000080"/>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8">
    <w:nsid w:val="00000081"/>
    <w:multiLevelType w:val="hybridMultilevel"/>
    <w:tmpl w:val="00000081"/>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9">
    <w:nsid w:val="00000082"/>
    <w:multiLevelType w:val="hybridMultilevel"/>
    <w:tmpl w:val="00000082"/>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0">
    <w:nsid w:val="00000083"/>
    <w:multiLevelType w:val="hybridMultilevel"/>
    <w:tmpl w:val="00000083"/>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1">
    <w:nsid w:val="00000084"/>
    <w:multiLevelType w:val="hybridMultilevel"/>
    <w:tmpl w:val="00000084"/>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2">
    <w:nsid w:val="00000085"/>
    <w:multiLevelType w:val="hybridMultilevel"/>
    <w:tmpl w:val="00000085"/>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3">
    <w:nsid w:val="00000086"/>
    <w:multiLevelType w:val="hybridMultilevel"/>
    <w:tmpl w:val="00000086"/>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4">
    <w:nsid w:val="00000087"/>
    <w:multiLevelType w:val="hybridMultilevel"/>
    <w:tmpl w:val="00000087"/>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5">
    <w:nsid w:val="00000088"/>
    <w:multiLevelType w:val="hybridMultilevel"/>
    <w:tmpl w:val="00000088"/>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6">
    <w:nsid w:val="00000089"/>
    <w:multiLevelType w:val="hybridMultilevel"/>
    <w:tmpl w:val="00000089"/>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7">
    <w:nsid w:val="0000008A"/>
    <w:multiLevelType w:val="hybridMultilevel"/>
    <w:tmpl w:val="0000008A"/>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8">
    <w:nsid w:val="0000008B"/>
    <w:multiLevelType w:val="hybridMultilevel"/>
    <w:tmpl w:val="0000008B"/>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39">
    <w:nsid w:val="0000008C"/>
    <w:multiLevelType w:val="hybridMultilevel"/>
    <w:tmpl w:val="0000008C"/>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0">
    <w:nsid w:val="0000008D"/>
    <w:multiLevelType w:val="hybridMultilevel"/>
    <w:tmpl w:val="0000008D"/>
    <w:lvl w:ilvl="0">
      <w:start w:val="1"/>
      <w:numFmt w:val="bullet"/>
      <w:lvlText w:val="▪"/>
      <w:lvlJc w:val="left"/>
      <w:pPr>
        <w:tabs>
          <w:tab w:val="num" w:pos="724"/>
        </w:tabs>
        <w:ind w:left="724" w:hanging="293"/>
      </w:pPr>
      <w:rPr>
        <w:rFonts w:ascii="Times New Roman" w:eastAsia="Times New Roman" w:hAnsi="Times New Roman" w:cs="Times New Roman"/>
        <w:b w:val="0"/>
        <w:bCs w:val="0"/>
        <w:i w:val="0"/>
        <w:iCs w:val="0"/>
        <w:color w:val="00000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1">
    <w:nsid w:val="0000008E"/>
    <w:multiLevelType w:val="multilevel"/>
    <w:tmpl w:val="0000008E"/>
    <w:lvl w:ilvl="0">
      <w:start w:val="1"/>
      <w:numFmt w:val="decimal"/>
      <w:lvlText w:val="%1."/>
      <w:lvlJc w:val="left"/>
      <w:pPr>
        <w:tabs>
          <w:tab w:val="num" w:pos="573"/>
        </w:tabs>
        <w:ind w:left="573" w:hanging="362"/>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2">
    <w:nsid w:val="0000008F"/>
    <w:multiLevelType w:val="multilevel"/>
    <w:tmpl w:val="0000008F"/>
    <w:lvl w:ilvl="0">
      <w:start w:val="1"/>
      <w:numFmt w:val="decimal"/>
      <w:lvlText w:val="%1."/>
      <w:lvlJc w:val="left"/>
      <w:pPr>
        <w:tabs>
          <w:tab w:val="num" w:pos="387"/>
        </w:tabs>
        <w:ind w:left="387"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3">
    <w:nsid w:val="00000090"/>
    <w:multiLevelType w:val="multilevel"/>
    <w:tmpl w:val="00000090"/>
    <w:lvl w:ilvl="0">
      <w:start w:val="6"/>
      <w:numFmt w:val="decimal"/>
      <w:lvlText w:val="%1."/>
      <w:lvlJc w:val="left"/>
      <w:pPr>
        <w:tabs>
          <w:tab w:val="num" w:pos="387"/>
        </w:tabs>
        <w:ind w:left="387" w:hanging="24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4">
    <w:nsid w:val="00000091"/>
    <w:multiLevelType w:val="multilevel"/>
    <w:tmpl w:val="00000091"/>
    <w:lvl w:ilvl="0">
      <w:start w:val="14"/>
      <w:numFmt w:val="decimal"/>
      <w:lvlText w:val="%1."/>
      <w:lvlJc w:val="left"/>
      <w:pPr>
        <w:tabs>
          <w:tab w:val="num" w:pos="538"/>
        </w:tabs>
        <w:ind w:left="147" w:firstLine="0"/>
      </w:pPr>
      <w:rPr>
        <w:rFonts w:ascii="Times New Roman" w:eastAsia="Times New Roman" w:hAnsi="Times New Roman" w:cs="Times New Roman"/>
        <w:b w:val="0"/>
        <w:bCs w:val="0"/>
        <w:i w:val="0"/>
        <w:iCs w:val="0"/>
        <w:color w:val="00000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splitPgBreakAndParaMark/>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header" Target="header6.xml" /><Relationship Id="rId14" Type="http://schemas.openxmlformats.org/officeDocument/2006/relationships/header" Target="header7.xml" /><Relationship Id="rId15" Type="http://schemas.openxmlformats.org/officeDocument/2006/relationships/header" Target="header8.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hyperlink" Target="http://nsportal.ru/shkola/algebra/library/rabochaya-programma-po-matematike-5-klass-3" TargetMode="External" /><Relationship Id="rId6" Type="http://schemas.openxmlformats.org/officeDocument/2006/relationships/hyperlink" Target="http://festival.1september.ru/" TargetMode="External" /><Relationship Id="rId7" Type="http://schemas.openxmlformats.org/officeDocument/2006/relationships/hyperlink" Target="http://www.uchportal.ru/"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