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5" o:title=""/>
            <w10:anchorlock/>
          </v:shape>
        </w:pict>
      </w:r>
    </w:p>
    <w:p>
      <w:pPr>
        <w:bidi w:val="0"/>
        <w:spacing w:before="79" w:after="0" w:line="248" w:lineRule="atLeast"/>
        <w:ind w:left="530" w:right="0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Муниципальное казённое общеобразовательное учреждение «Средняя общеобразовательная школа с. Назино»</w:t>
      </w:r>
    </w:p>
    <w:p>
      <w:pPr>
        <w:bidi w:val="0"/>
        <w:spacing w:before="770" w:after="0" w:line="221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СОГЛАСОВАНО                                      </w:t>
      </w:r>
    </w:p>
    <w:p>
      <w:pPr>
        <w:bidi w:val="0"/>
        <w:spacing w:before="0" w:after="0" w:line="229" w:lineRule="atLeast"/>
        <w:ind w:left="0" w:right="-20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УТВЕРЖДАЮ Зам. директора по УВР                 Директор МКОУ «СОШ с.Назино»</w:t>
      </w:r>
    </w:p>
    <w:p>
      <w:pPr>
        <w:bidi w:val="0"/>
        <w:spacing w:before="1" w:after="0" w:line="229" w:lineRule="atLeast"/>
        <w:ind w:left="0" w:right="-31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________________/М. А. Вафина/       ________________/Л. П. Дитрих /</w:t>
      </w:r>
    </w:p>
    <w:p>
      <w:pPr>
        <w:bidi w:val="0"/>
        <w:spacing w:before="1" w:after="0" w:line="229" w:lineRule="atLeast"/>
        <w:ind w:left="0" w:right="81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«____» ____________2023 г.                  «____» ____________2023 г.</w:t>
      </w:r>
    </w:p>
    <w:p>
      <w:pPr>
        <w:bidi w:val="0"/>
        <w:spacing w:before="1461" w:after="0" w:line="344" w:lineRule="atLeast"/>
        <w:ind w:left="1923" w:right="1280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РАБОЧАЯ ПРОГРАММА ИСТОРИЯ</w:t>
      </w:r>
    </w:p>
    <w:p>
      <w:pPr>
        <w:bidi w:val="0"/>
        <w:spacing w:before="123" w:after="0" w:line="221" w:lineRule="atLeast"/>
        <w:ind w:left="2661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5 – 9 класс</w:t>
      </w:r>
    </w:p>
    <w:p>
      <w:pPr>
        <w:bidi w:val="0"/>
        <w:spacing w:before="2723" w:after="0" w:line="221" w:lineRule="atLeast"/>
        <w:ind w:left="255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Составитель:  </w:t>
      </w:r>
    </w:p>
    <w:p>
      <w:pPr>
        <w:bidi w:val="0"/>
        <w:spacing w:before="0" w:after="0" w:line="248" w:lineRule="atLeast"/>
        <w:ind w:left="875" w:right="181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Хахалкина А.Н., учитель истории и обществознания МКОУ СОШ с.Назино</w:t>
      </w:r>
    </w:p>
    <w:p>
      <w:pPr>
        <w:sectPr>
          <w:pgSz w:w="7824" w:h="12019"/>
          <w:pgMar w:top="640" w:right="1238" w:bottom="640" w:left="794" w:header="720" w:footer="720"/>
          <w:cols w:space="720"/>
          <w:titlePg w:val="0"/>
        </w:sectPr>
      </w:pPr>
    </w:p>
    <w:p>
      <w:pPr>
        <w:bidi w:val="0"/>
        <w:spacing w:before="36" w:after="0" w:line="221" w:lineRule="atLeast"/>
        <w:ind w:left="281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2023 Г.</w:t>
      </w:r>
    </w:p>
    <w:p>
      <w:pPr>
        <w:bidi w:val="0"/>
        <w:spacing w:before="26" w:after="0" w:line="221" w:lineRule="atLeast"/>
        <w:ind w:left="24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СОДЕРЖАНИЕ</w:t>
      </w:r>
    </w:p>
    <w:p>
      <w:pPr>
        <w:bidi w:val="0"/>
        <w:spacing w:before="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hyperlink w:anchor="_page3_x121.00_y126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>ПОЯСНИТЕЛЬНАЯ ЗАПИСКА...................................................................4</w:t>
        </w:r>
      </w:hyperlink>
    </w:p>
    <w:p>
      <w:pPr>
        <w:bidi w:val="0"/>
        <w:spacing w:before="99" w:after="0" w:line="229" w:lineRule="atLeast"/>
        <w:ind w:left="225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hyperlink w:anchor="_page3_x65.00_y227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>ОБЩАЯ  ХАРАКТЕРИСТИКА  УЧЕБНОГО  ПРЕДМЕТА «ИСТОРИЯ»...............................................................................................4</w:t>
        </w:r>
      </w:hyperlink>
    </w:p>
    <w:p>
      <w:pPr>
        <w:bidi w:val="0"/>
        <w:spacing w:before="108" w:after="0" w:line="221" w:lineRule="atLeast"/>
        <w:ind w:left="22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hyperlink w:anchor="_page3_x59.00_y374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ЦЕЛИ ИЗУЧЕНИЯ УЧЕБНОГО ПРЕДМЕТА </w:t>
        </w:r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1"/>
            <w:w w:val="100"/>
            <w:sz w:val="20"/>
            <w:szCs w:val="20"/>
            <w:u w:val="none"/>
            <w:rtl w:val="0"/>
          </w:rPr>
          <w:t>«ИСТОРИЯ»................4</w:t>
        </w:r>
      </w:hyperlink>
    </w:p>
    <w:p>
      <w:pPr>
        <w:bidi w:val="0"/>
        <w:spacing w:before="99" w:after="0" w:line="229" w:lineRule="atLeast"/>
        <w:ind w:left="225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hyperlink w:anchor="_page4_x52.00_y347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>МЕСТО  УЧЕБНОГО  ПРЕДМЕТА  «ИСТОРИЯ»  В  УЧЕБНОМ ПЛАНЕ........................................................................................................5</w:t>
        </w:r>
      </w:hyperlink>
    </w:p>
    <w:p>
      <w:pPr>
        <w:bidi w:val="0"/>
        <w:spacing w:before="1" w:after="0" w:line="329" w:lineRule="atLeast"/>
        <w:ind w:left="5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hyperlink w:anchor="_page5_x65.00_y36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СОДЕРЖАНИЕ УЧЕБНОГО ПРЕДМЕТА «ИСТОРИЯ»..........................6 </w:t>
        </w:r>
      </w:hyperlink>
      <w:hyperlink w:anchor="_page5_x79.00_y54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>Структура и последовательность изучения курсов................................6</w:t>
        </w:r>
      </w:hyperlink>
    </w:p>
    <w:p>
      <w:pPr>
        <w:bidi w:val="0"/>
        <w:spacing w:before="1" w:after="0" w:line="329" w:lineRule="atLeast"/>
        <w:ind w:left="445" w:right="-4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hyperlink w:anchor="_page5_x173.00_y355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5 КЛАСС.................................................................................................6 </w:t>
        </w:r>
      </w:hyperlink>
      <w:hyperlink w:anchor="_page9_x173.00_y410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6 КЛАСС...............................................................................................10 </w:t>
        </w:r>
      </w:hyperlink>
      <w:hyperlink w:anchor="_page15_x173.00_y348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7 КЛАСС...............................................................................................16 </w:t>
        </w:r>
      </w:hyperlink>
      <w:hyperlink w:anchor="_page21_x173.00_y373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8 КЛАСС...............................................................................................22 </w:t>
        </w:r>
      </w:hyperlink>
      <w:hyperlink w:anchor="_page28_x173.00_y384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>9 КЛАСС...............................................................................................29</w:t>
        </w:r>
      </w:hyperlink>
    </w:p>
    <w:p>
      <w:pPr>
        <w:bidi w:val="0"/>
        <w:spacing w:before="100" w:after="0" w:line="229" w:lineRule="atLeast"/>
        <w:ind w:left="5" w:right="-148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hyperlink w:anchor="_page36_x56.00_y348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>ПЛАНИРУЕМЫЕ  РЕЗУЛЬТАТЫ  ОСВОЕНИЯ  УЧЕБНОГО ПРЕДМЕТА  «ИСТОРИЯ»  НА  УРОВНЕ  ОСНОВНОГО  ОБЩЕГО ОБРАЗОВАНИЯ...........................................................................................37</w:t>
        </w:r>
      </w:hyperlink>
    </w:p>
    <w:p>
      <w:pPr>
        <w:bidi w:val="0"/>
        <w:spacing w:before="1" w:after="0" w:line="329" w:lineRule="atLeast"/>
        <w:ind w:left="225" w:right="-8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hyperlink w:anchor="_page36_x121.00_y398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ЛИЧНОСТНЫЕ РЕЗУЛЬТАТЫ.............................................................37 </w:t>
        </w:r>
      </w:hyperlink>
      <w:hyperlink w:anchor="_page38_x107.00_y180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МЕТАПРЕДМЕТНЫЕ РЕЗУЛЬТАТЫ..................................................39 </w:t>
        </w:r>
      </w:hyperlink>
      <w:hyperlink w:anchor="_page39_x122.00_y384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>ПРЕДМЕТНЫЕ РЕЗУЛЬТАТЫ .............................................................40</w:t>
        </w:r>
      </w:hyperlink>
    </w:p>
    <w:p>
      <w:pPr>
        <w:bidi w:val="0"/>
        <w:spacing w:before="1" w:after="0" w:line="389" w:lineRule="atLeast"/>
        <w:ind w:left="445" w:right="-3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hyperlink w:anchor="_page44_x172.00_y36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5 КЛАСС...............................................................................................45 </w:t>
        </w:r>
      </w:hyperlink>
      <w:hyperlink w:anchor="_page45_x173.00_y360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>6 КЛАСС...............................................................................................46</w:t>
        </w:r>
      </w:hyperlink>
    </w:p>
    <w:p>
      <w:pPr>
        <w:bidi w:val="0"/>
        <w:spacing w:before="1" w:after="0" w:line="329" w:lineRule="atLeast"/>
        <w:ind w:left="445" w:right="-4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hyperlink w:anchor="_page47_x173.00_y276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7 КЛАСС...............................................................................................48 </w:t>
        </w:r>
      </w:hyperlink>
      <w:hyperlink w:anchor="_page49_x173.00_y216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>8 КЛАСС...............................................................................................50</w:t>
        </w:r>
      </w:hyperlink>
    </w:p>
    <w:p>
      <w:pPr>
        <w:bidi w:val="0"/>
        <w:spacing w:before="1" w:after="0" w:line="329" w:lineRule="atLeast"/>
        <w:ind w:left="5" w:right="0" w:firstLine="44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hyperlink w:anchor="_page51_x173.00_y84.9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9 КЛАСС...............................................................................................52 </w:t>
        </w:r>
      </w:hyperlink>
      <w:hyperlink w:anchor="_page54_x228.00_y40.20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ТЕМАТИЧЕСКОЕ ПЛАНИРОВАНИЕ .....................................................55 </w:t>
        </w:r>
      </w:hyperlink>
      <w:hyperlink w:anchor="_page54_x266.00_y54.20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>5 КЛАСС (68 часов) ............................................................................55</w:t>
        </w:r>
      </w:hyperlink>
    </w:p>
    <w:p>
      <w:pPr>
        <w:bidi w:val="0"/>
        <w:spacing w:before="1" w:after="0" w:line="329" w:lineRule="atLeast"/>
        <w:ind w:left="445" w:right="-4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hyperlink w:anchor="_page69_x269.00_y233.20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6 КЛАСС (68 часов) ............................................................................70 </w:t>
        </w:r>
      </w:hyperlink>
      <w:hyperlink w:anchor="_page88_x56.00_y283.20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7 КЛАСС (68 часов) ............................................................................89 </w:t>
        </w:r>
      </w:hyperlink>
      <w:hyperlink w:anchor="_page108_x56.00_y110.20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 xml:space="preserve">8 КЛАСС (68 часов) ..........................................................................109 </w:t>
        </w:r>
      </w:hyperlink>
      <w:hyperlink w:anchor="_page132_x264.00_y40.20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0"/>
            <w:szCs w:val="20"/>
            <w:u w:val="none"/>
            <w:rtl w:val="0"/>
          </w:rPr>
          <w:t>9 КЛАСС (68 часов) ..........................................................................133</w:t>
        </w:r>
      </w:hyperlink>
    </w:p>
    <w:p>
      <w:pPr>
        <w:bidi w:val="0"/>
        <w:spacing w:before="0" w:after="0" w:line="285" w:lineRule="atLeast"/>
        <w:ind w:left="5" w:right="-7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Примерная  рабочая  программа  по  истории  на  уровне основного общего образования составлена на основе положений и требований к результатам освоения основной образовательной программы,  представленных  в  Федеральном  государственном образовательном  стандарте  основного  общего  образования, </w:t>
      </w:r>
    </w:p>
    <w:p>
      <w:pPr>
        <w:bidi w:val="0"/>
        <w:spacing w:before="29" w:after="0" w:line="243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а также с учетом Примерной программы воспитания.</w:t>
      </w:r>
    </w:p>
    <w:p>
      <w:pPr>
        <w:bidi w:val="0"/>
        <w:spacing w:before="268" w:after="0" w:line="221" w:lineRule="atLeast"/>
        <w:ind w:left="1649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0" w:name="_page3_x121.00_y126.95"/>
      <w:bookmarkEnd w:id="0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ПОЯСНИТЕЛЬНАЯ ЗАПИСКА</w:t>
      </w:r>
    </w:p>
    <w:p>
      <w:pPr>
        <w:bidi w:val="0"/>
        <w:spacing w:before="18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Согласно своему назначению примерная рабочая программа является ориентиром  для  составления  рабочих  авторских  программ:  она  дает представление  о  целях,  общей  стратегии  обучения,  воспитания  и развития  обучающихся  средствами  учебного  предмета  «История»; устанавливает  обязательное  предметное  содержание  предусматривает распределение его по классам и структурирование его по разделам и темам курса.</w:t>
      </w:r>
    </w:p>
    <w:p>
      <w:pPr>
        <w:bidi w:val="0"/>
        <w:spacing w:before="21" w:after="0" w:line="248" w:lineRule="atLeast"/>
        <w:ind w:left="515" w:right="363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1" w:name="_page3_x65.00_y227.95"/>
      <w:bookmarkEnd w:id="1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ОБЩАЯ ХАРАКТЕРИСТИКА УЧЕБНОГО ПРЕДМЕТА «ИСТОРИЯ»</w:t>
      </w:r>
    </w:p>
    <w:p>
      <w:pPr>
        <w:bidi w:val="0"/>
        <w:spacing w:before="17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Место  предмета  «История»  в  системе  школьного  образования определяется  его  познавательным  и  мировоззренческим  значением, воспитательным  потенциалом,  вкладом  в  становление  личности молодого  человека.  История  представляет  собирательную  картину жизни  людей  во  времени,  их  социального,  созидательного, нравственного  опыта.  Она  служит  важным  ресурсом самоидентификации  личности  в  окружающем  социуме, 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>
      <w:pPr>
        <w:bidi w:val="0"/>
        <w:spacing w:before="11" w:after="0" w:line="258" w:lineRule="atLeast"/>
        <w:ind w:left="5" w:right="0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2" w:name="_page3_x59.00_y374.95"/>
      <w:bookmarkEnd w:id="2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ЦЕЛИ ИЗУЧЕНИЯ УЧЕБНОГО ПРЕДМЕТА «ИСТОРИЯ»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Целью  школьного  исторического  образования  является формирование  и  развитие  личности  школьника,  способного  к самоидентификации и определению своих ценностных ориентиров на основе  осмысления  и  освоения  исторического  опыта  своей  страны  и человечества  в  целом,  активно  и  творчески  применяющего исторические  знания  и  предметные  умения  в учебной  и  социальной практике.  Данная  цель  предполагает  формирование  у  обучающихся целостной картины российской и мировой истории, понимание места и роли современной России в мире, важности вклада каждого ее народа, его  культуры  в общую  историю  страны  и  мировую  историю, формирование  личностной  позиции  по  отношению  к  прошлому  и настоящему Отечества.</w:t>
      </w:r>
    </w:p>
    <w:p>
      <w:pPr>
        <w:bidi w:val="0"/>
        <w:spacing w:before="17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Задачи  изучения  истории  на  всех  уровнях  общего  образования определяются  Федеральными  государственными  образовательными стандартами (в соответствии с ФЗ-273 «Об образовании»).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 основной школе ключевыми задачами являются: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формирование  у  молодого  поколения  ориентиров  для  гражданской,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этнонациональной,  социальной,  культурной  самоидентификации  в окружающем мире;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овладение  знаниями  об  основных  этапах  развития  человеческого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общества,  при  особом  внимании  к  месту  и  роли  России  во всемирно-историческом процессе;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воспитание учащихся в духе патриотизма, уважения к своему Отечеству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— многонациональному Российскому государству, в соответствии с идеями  взаимопонимания,  согласия  и мира  между  людьми  и народами,  в  духе  демократических  ценностей  современного общества;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развитие  способностей  учащихся  анализировать  содержащуюся  в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различных  источниках  информацию  о  событиях  и явлениях прошлого  и  настоящего,  рассматривать  события  в соответствии  с принципом  историзма,  в  их  динамике,  взаимосвязи  и взаимообусловленности;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формирование у школьников умений применять исторические знания в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учебной  и  внешкольной  деятельности,  в  современном поликультурном,  полиэтничном  и  многоконфессиональном обществе</w:t>
      </w:r>
      <w:r>
        <w:rPr>
          <w:rStyle w:val="FootnoteReference"/>
          <w:rFonts w:ascii="Times New Roman" w:eastAsia="Times New Roman" w:hAnsi="Times New Roman" w:cs="Times New Roman"/>
          <w:sz w:val="20"/>
          <w:szCs w:val="20"/>
        </w:rPr>
        <w:footnoteReference w:id="2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431" w:after="0" w:line="248" w:lineRule="atLeast"/>
        <w:ind w:left="267" w:right="116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3" w:name="_page4_x52.00_y347.95"/>
      <w:bookmarkEnd w:id="3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МЕСТО УЧЕБНОГО ПРЕДМЕТА «ИСТОРИЯ» В УЧЕБНОМ ПЛАНЕ</w:t>
      </w:r>
    </w:p>
    <w:p>
      <w:pPr>
        <w:bidi w:val="0"/>
        <w:spacing w:before="17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Программа  составлена  с  учетом  количества  часов,  отводимого  на изучение предмета «История» базовым учебным планом: в 5—9 классах по 2 учебных часа в неделю при 34 учебных неделях. </w:t>
      </w:r>
    </w:p>
    <w:p>
      <w:pPr>
        <w:bidi w:val="0"/>
        <w:spacing w:before="27" w:after="0" w:line="98" w:lineRule="atLeast"/>
        <w:ind w:left="519" w:right="417" w:firstLine="5143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4" w:name="_page5_x65.00_y36.95"/>
      <w:bookmarkEnd w:id="4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13"/>
          <w:szCs w:val="13"/>
          <w:u w:val="none"/>
          <w:rtl w:val="0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СОДЕРЖАНИЕ УЧЕБНОГО ПРЕДМЕТА «ИСТОРИЯ»</w:t>
      </w:r>
    </w:p>
    <w:p>
      <w:pPr>
        <w:bidi w:val="0"/>
        <w:spacing w:before="68" w:after="0" w:line="259" w:lineRule="atLeast"/>
        <w:ind w:left="800" w:right="-200" w:firstLine="0"/>
        <w:jc w:val="both"/>
        <w:outlineLvl w:val="9"/>
        <w:rPr>
          <w:rFonts w:ascii="Times New Roman" w:eastAsia="Times New Roman" w:hAnsi="Times New Roman" w:cs="Times New Roman"/>
          <w:sz w:val="13"/>
          <w:szCs w:val="13"/>
        </w:rPr>
      </w:pPr>
      <w:bookmarkStart w:id="5" w:name="_page5_x79.00_y54.95"/>
      <w:bookmarkEnd w:id="5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Структура и последовательность изучения курсов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13"/>
          <w:szCs w:val="13"/>
          <w:u w:val="none"/>
          <w:rtl w:val="0"/>
        </w:rPr>
        <w:t>3</w:t>
      </w:r>
    </w:p>
    <w:tbl>
      <w:tblPr>
        <w:tblStyle w:val="TableNormal"/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94"/>
        <w:gridCol w:w="4241"/>
        <w:gridCol w:w="1304"/>
      </w:tblGrid>
      <w:tr>
        <w:tblPrEx>
          <w:tblW w:w="0" w:type="auto"/>
          <w:tblInd w:w="1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97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6" w:type="dxa"/>
              <w:right w:w="56" w:type="dxa"/>
            </w:tcMar>
            <w:tcFitText w:val="0"/>
          </w:tcPr>
          <w:p>
            <w:pPr>
              <w:bidi w:val="0"/>
              <w:spacing w:before="33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Класс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75" w:type="dxa"/>
              <w:right w:w="1375" w:type="dxa"/>
            </w:tcMar>
            <w:tcFitText w:val="0"/>
          </w:tcPr>
          <w:p>
            <w:pPr>
              <w:bidi w:val="0"/>
              <w:spacing w:before="33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Разделы курсов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1" w:type="dxa"/>
              <w:right w:w="26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Количество учебных часов</w:t>
            </w:r>
            <w:r>
              <w:rPr>
                <w:rStyle w:val="FootnoteReference"/>
                <w:rFonts w:ascii="Times New Roman" w:eastAsia="Times New Roman" w:hAnsi="Times New Roman" w:cs="Times New Roman"/>
                <w:sz w:val="18"/>
                <w:szCs w:val="18"/>
              </w:rPr>
              <w:footnoteReference w:id="3"/>
            </w:r>
          </w:p>
        </w:tc>
      </w:tr>
      <w:tr>
        <w:tblPrEx>
          <w:tblW w:w="0" w:type="auto"/>
          <w:tblInd w:w="15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2" w:type="dxa"/>
              <w:right w:w="252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5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681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Всеобщая история. История Древнего мира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62" w:type="dxa"/>
              <w:right w:w="462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68</w:t>
            </w:r>
          </w:p>
        </w:tc>
      </w:tr>
      <w:tr>
        <w:tblPrEx>
          <w:tblW w:w="0" w:type="auto"/>
          <w:tblInd w:w="15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7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2" w:type="dxa"/>
              <w:right w:w="252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6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687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Всеобщая история. История Средних веков История России. От Руси к Российскому государству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62" w:type="dxa"/>
              <w:right w:w="462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23 45</w:t>
            </w:r>
          </w:p>
        </w:tc>
      </w:tr>
      <w:tr>
        <w:tblPrEx>
          <w:tblW w:w="0" w:type="auto"/>
          <w:tblInd w:w="15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2" w:type="dxa"/>
              <w:right w:w="252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7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764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Всеобщая история. Новая история. XVI—XVII вв.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История России. Россия в XVI—XVII вв.: от великого княжества к царству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62" w:type="dxa"/>
              <w:right w:w="462" w:type="dxa"/>
            </w:tcMar>
            <w:tcFitText w:val="0"/>
          </w:tcPr>
          <w:p>
            <w:pPr>
              <w:bidi w:val="0"/>
              <w:spacing w:before="1" w:after="0" w:line="41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23 45</w:t>
            </w:r>
          </w:p>
        </w:tc>
      </w:tr>
      <w:tr>
        <w:tblPrEx>
          <w:tblW w:w="0" w:type="auto"/>
          <w:tblInd w:w="15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7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2" w:type="dxa"/>
              <w:right w:w="252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8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49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Всеобщая история. Новая история. XVIII в. История России. Россия в конце XVII—XVIII вв.: от царства к империи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62" w:type="dxa"/>
              <w:right w:w="462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23 45</w:t>
            </w:r>
          </w:p>
        </w:tc>
      </w:tr>
      <w:tr>
        <w:tblPrEx>
          <w:tblW w:w="0" w:type="auto"/>
          <w:tblInd w:w="15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2" w:type="dxa"/>
              <w:right w:w="252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9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365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Всеобщая история. Новая история. </w:t>
            </w:r>
          </w:p>
          <w:p>
            <w:pPr>
              <w:bidi w:val="0"/>
              <w:spacing w:before="8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XIX — начало ХХ в.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История России. Российская империя в XIX — начале ХХ в.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62" w:type="dxa"/>
              <w:right w:w="462" w:type="dxa"/>
            </w:tcMar>
            <w:tcFitText w:val="0"/>
          </w:tcPr>
          <w:p>
            <w:pPr>
              <w:bidi w:val="0"/>
              <w:spacing w:before="1" w:after="0" w:line="41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23 45</w:t>
            </w:r>
          </w:p>
        </w:tc>
      </w:tr>
    </w:tbl>
    <w:p>
      <w:pPr>
        <w:bidi w:val="0"/>
        <w:spacing w:before="289" w:after="0" w:line="221" w:lineRule="atLeast"/>
        <w:ind w:left="268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6" w:name="_page5_x173.00_y355.95"/>
      <w:bookmarkEnd w:id="6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5 КЛАСС</w:t>
      </w:r>
    </w:p>
    <w:p>
      <w:pPr>
        <w:bidi w:val="0"/>
        <w:spacing w:before="14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ИСТОРИЯ ДРЕВНЕГО МИРА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(68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Введение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(2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ч).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Что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изучает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история.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Источники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исторических знаний.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Специальные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(вспомогательные)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исторические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дисциплины. Историческая хронология (счет лет «до н. э.» и «н. э.»). Историческая карта.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ПЕРВОБЫТНОСТЬ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(4 ч)</w:t>
      </w:r>
    </w:p>
    <w:p>
      <w:pPr>
        <w:bidi w:val="0"/>
        <w:spacing w:before="35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Происхождение,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расселение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эволюция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древнейшего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человека.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7" w:after="0" w:line="240" w:lineRule="atLeast"/>
        <w:ind w:left="5" w:right="-145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Условия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жизни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занятия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первобытных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людей.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Овладение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огнем.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Появление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человека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разумного.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Охота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собирательство.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Присваивающее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хозяйство.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родовые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отношения.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Древнейшие  земледельцы  и  скотоводы:  трудовая  деятельность, изобретения.  Появление  ремесел.  Производящее  хозяйство.  Развитие обмена и торговли. Переход от родовой к соседской общине. Появление знати.  Представления  об  окружающем  мире,  верования  первобытных людей. Искусство первобытных людей.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Разложение  первобытнообщинных  отношений.  На  пороге цивилизации.</w:t>
      </w:r>
    </w:p>
    <w:p>
      <w:pPr>
        <w:bidi w:val="0"/>
        <w:spacing w:before="290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ДРЕВНИЙ МИР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(62 ч)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6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Понятие  и  хронологические  рамки  истории  Древнего  мира.  Карта Древнего мира. </w:t>
      </w:r>
    </w:p>
    <w:p>
      <w:pPr>
        <w:bidi w:val="0"/>
        <w:spacing w:before="28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21"/>
          <w:w w:val="100"/>
          <w:sz w:val="20"/>
          <w:szCs w:val="20"/>
          <w:u w:val="none"/>
          <w:rtl w:val="0"/>
        </w:rPr>
        <w:t>Древний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21"/>
          <w:w w:val="100"/>
          <w:sz w:val="20"/>
          <w:szCs w:val="20"/>
          <w:u w:val="none"/>
          <w:rtl w:val="0"/>
        </w:rPr>
        <w:t>Восток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(20 ч)</w:t>
      </w:r>
    </w:p>
    <w:p>
      <w:pPr>
        <w:bidi w:val="0"/>
        <w:spacing w:before="35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Понятие «Древний Восток». Карта Древневосточного мира. </w:t>
      </w:r>
    </w:p>
    <w:p>
      <w:pPr>
        <w:bidi w:val="0"/>
        <w:spacing w:before="289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Древний Египет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(7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Природа  Египта.  Условия  жизни  и  занятия  древних  египтян. Возникновение  государственной  власти.  Объединение  Египта. Управление государством (фараон, вельможи, чиновники). Положение и повинности  населения.  Развитие  земледелия,  скотоводства,  ремесел. Рабы.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Отношения  Египта  с  соседними  народами.  Египетское  войско. Завоевательные походы фараонов; Тутмос III. Могущество Египта при Рамсесе II.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Религиозные  верования  египтян.  Боги  Древнего  Египта.  Храмы  и жрецы. Пирамиды и гробницы. Фараон-реформатор Эхнатон. Познания древних  египтян  (астрономия,  математика,  медицина).  Письменность (иероглифы,  папирус).  Открытие  Ж. Ф.  Шампольона.  Искусство Древнего Египта (архитектура, рельефы, фрески). </w:t>
      </w:r>
    </w:p>
    <w:p>
      <w:pPr>
        <w:bidi w:val="0"/>
        <w:spacing w:before="28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Древние цивилизации Месопотамии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(4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Природные условия Месопотамии (Междуречья). Занятия населения. Древнейшие  города-государства.  Создание  единого  государства. Письменность. Мифы и сказания.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Древний Вавилон. Царь Хаммурапи и его законы.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Ассирия.  Завоевания  ассирийцев.  Создание  сильной  державы. Культурные сокровища Ниневии. Гибель империи.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Усиление Нововавилонского царства. Легендарные памятники города </w:t>
      </w:r>
    </w:p>
    <w:p>
      <w:pPr>
        <w:bidi w:val="0"/>
        <w:spacing w:before="3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Вавилона. </w:t>
      </w:r>
    </w:p>
    <w:p>
      <w:pPr>
        <w:bidi w:val="0"/>
        <w:spacing w:before="24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Восточное Средиземноморье в древности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6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Природные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условия,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влияние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занятия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жителей.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Финикия: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развитие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ремесел,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караванной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морской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торговли.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Города-государства.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Финикийская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колонизация.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Финикийский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алфавит.  Палестина  и  ее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население.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Возникновение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Израильского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государства. Царь Соломон.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Религиозные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верования.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Ветхозаветные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предания.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290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Персидская держава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>
      <w:pPr>
        <w:bidi w:val="0"/>
        <w:spacing w:before="290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Древняя Индия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Природные условия Древней Индии. Занятия населения. Древнейшие города-государства.  Приход  ариев  в  Северную  Индию.  Держава Маурьев.  Государство  Гуптов.  Общественное  устройство,  варны. Религиозные  верования  древних  индийцев.  Легенды  и  сказания. Возникновение  и  распространение  буддизма.  Культурное  наследие Древней Индии (эпос и литература, художественная культура, научное познание).</w:t>
      </w:r>
    </w:p>
    <w:p>
      <w:pPr>
        <w:bidi w:val="0"/>
        <w:spacing w:before="290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Древний Китай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Природные условия Древнего Китая. Хозяйственная деятельность и условия  жизни  населения.  Древнейшие  царства.  Создание объединенной  империи.  Цинь  Шихуанди.  Возведение  Великой Китайской  стены.  Правление  династии  Хань.  Жизнь  в  империи: правители  и  подданные,  положение  различных  групп  населения. Развитие  ремесел  и  торговли.  Великий  шелковый  путь. Религиозно-философские  учения.  Конфуций.  Научные  знания  и изобретения древних китайцев. Храмы. </w:t>
      </w:r>
    </w:p>
    <w:p>
      <w:pPr>
        <w:bidi w:val="0"/>
        <w:spacing w:before="290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21"/>
          <w:w w:val="100"/>
          <w:sz w:val="20"/>
          <w:szCs w:val="20"/>
          <w:u w:val="none"/>
          <w:rtl w:val="0"/>
        </w:rPr>
        <w:t>Древняя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22"/>
          <w:w w:val="100"/>
          <w:sz w:val="20"/>
          <w:szCs w:val="20"/>
          <w:u w:val="none"/>
          <w:rtl w:val="0"/>
        </w:rPr>
        <w:t>Греция.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22"/>
          <w:w w:val="100"/>
          <w:sz w:val="20"/>
          <w:szCs w:val="20"/>
          <w:u w:val="none"/>
          <w:rtl w:val="0"/>
        </w:rPr>
        <w:t>Эллинизм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(20 ч)</w:t>
      </w:r>
    </w:p>
    <w:p>
      <w:pPr>
        <w:bidi w:val="0"/>
        <w:spacing w:before="145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Древнейшая Греция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(4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Природные  условия  Древней  Греции.  Занятия  населения. Древнейшие  государства  на  Крите.  Расцвет  и  гибель  Минойской цивилизации.  Государства  Ахейской  Греции  (Микены,  Тиринф). Троянская  война.  Вторжение  дорийских  племен.  Поэмы  Гомера «Илиада», «Одиссея». </w:t>
      </w:r>
    </w:p>
    <w:p>
      <w:pPr>
        <w:bidi w:val="0"/>
        <w:spacing w:before="25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Греческие полисы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(10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Подъем  хозяйственной  жизни  после  «темных  веков».  Развитие земледелия  и  ремесла.  Становление  полисов,  их  политическое устройство.  Аристократия  и  демос.  Великая  греческая  колонизация. Метрополии и колонии.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Афины:  утверждение  демократии.  Законы  Солона.  Реформы Клисфена,  их  значение.  Спарта:  основные  группы  населения, политическое  устройство.  Организация  военного  дела.  Спартанское воспитание.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Греко-персидские войны. Причины войн. Походы персов на Грецию. Битва  при  Марафоне,  ее  значение.  Усиление  афинского  могущества; Фемистокл.  Битва  при  Фермопилах.  Захват  персами  Аттики.  Победы греков  в  Саламинском  сражении,  при  Платеях  и  Микале.  Итоги греко-персидских войн.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Возвышение  Афинского  государства.  Афины  при  Перикле. Хозяйственная жизнь. Развитие рабовладения. Пелопоннесская война: причины, участники, итоги. Упадок Эллады.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Культура Древней Греции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Религия древних греков; пантеон богов. Храмы и жрецы.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Развитие наук.  Греческая  философия.  Школа  и  образование.  Литература. Греческое искусство: архитектура, скульптура. Повседневная жизнь и быт  древних  греков.  Досуг  (театр,  спортивные  состязания). Общегреческие игры в Олимпии.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Македонские завоевания. Эллинизм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Возвышение  Македонии.  Политика  Филиппа  II.  Главенство Македонии  над  греческими  полисами.  Коринфский  союз.  Александр Македонский и его завоевания на Востоке. Распад державы Александра Македонского.  Эллинистические  государства  Востока.  Культура эллинистического мира. Александрия Египетская.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21"/>
          <w:w w:val="100"/>
          <w:sz w:val="20"/>
          <w:szCs w:val="20"/>
          <w:u w:val="none"/>
          <w:rtl w:val="0"/>
        </w:rPr>
        <w:t>Древний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21"/>
          <w:w w:val="100"/>
          <w:sz w:val="20"/>
          <w:szCs w:val="20"/>
          <w:u w:val="none"/>
          <w:rtl w:val="0"/>
        </w:rPr>
        <w:t>Рим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(20 ч)</w:t>
      </w:r>
    </w:p>
    <w:p>
      <w:pPr>
        <w:bidi w:val="0"/>
        <w:spacing w:before="145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Возникновение Римского государства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Природа  и  население  Апеннинского  полуострова  в  древности. Этрусские  города-государства.  Наследие  этрусков.  Легенды  об основании  Рима.  Рим  эпохи  царей.  Республика  римских  граждан. Патриции и плебеи. Управление и законы. Римское войско. Верования древних римлян. Боги. Жрецы. Завоевание Римом Италии.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Римские завоевания в Средиземноморье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7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Войны Рима с Карфагеном. Ганнибал; битва при Каннах. Поражение Карфагена.  Установление  господства  Рима  в  Средиземноморье. Римские провинции.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Поздняя Римская республика. Гражданские войны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(5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Подъем  сельского  хозяйства.  Латифундии.  Рабство.  Борьба  за аграрную  реформу.  Деятельность  братьев  Гракхов:  проекты  реформ, мероприятия,  итоги.  Гражданская  война  и  установление  диктатуры Суллы.  Восстание  Спартака.  Участие  армии  в гражданских  войнах. Первый  триумвират.  Гай  Юлий  Цезарь:  путь  к  власти,  диктатура. Борьба между наследниками Цезаря. Победа Октавиана.</w:t>
      </w:r>
    </w:p>
    <w:p>
      <w:pPr>
        <w:bidi w:val="0"/>
        <w:spacing w:before="734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Расцвет и падение Римской империи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(6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Установление императорской власти. Октавиан Август. Императоры Рима:  завоеватели  и  правители.  Римская  империя:  территория, управление.  Римское  гражданство.  Повседневная  жизнь  в  столице  и провинциях.  Возникновение  и  распространение  христианства. Император  Константин  I,  перенос  столицы  в  Константинополь. Разделение Римской империи на Западную и Восточную части.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Начало  Великого  переселения  народов.  Рим  и  варвары.  Падение Западной Римской империи.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Культура Древнего Рима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Римская  литература,  золотой  век  поэзии.  Ораторское  искусство; Цицерон. Развитие наук. Римские историки. Искусство Древнего Рима: архитектура, скульптура. Пантеон.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Обобщение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(2 ч). Историческое и культурное наследие цивилизаций Древнего мира. </w:t>
      </w:r>
    </w:p>
    <w:p>
      <w:pPr>
        <w:bidi w:val="0"/>
        <w:spacing w:before="287" w:after="0" w:line="221" w:lineRule="atLeast"/>
        <w:ind w:left="268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7" w:name="_page9_x173.00_y410.95"/>
      <w:bookmarkEnd w:id="7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6 КЛАСС</w:t>
      </w:r>
    </w:p>
    <w:p>
      <w:pPr>
        <w:bidi w:val="0"/>
        <w:spacing w:before="14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ВСЕОБЩАЯ ИСТОРИЯ. ИСТОРИЯ СРЕДНИХ ВЕКОВ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(23 ч)</w:t>
      </w:r>
    </w:p>
    <w:p>
      <w:pPr>
        <w:bidi w:val="0"/>
        <w:spacing w:before="16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Введение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(1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ч).  Средние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века:  понятие,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хронологические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рамки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 периодизация Средневековья.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Народы Европы в раннее Средневековье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(4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Падение  Западной  Римской  империи  и  образование  варварских королевств.  Завоевание  франками  Галлии.  Хлодвиг.  Усиление королевской  власти.  Салическая  правда.  Принятие  франками христианства. </w:t>
      </w:r>
    </w:p>
    <w:p>
      <w:pPr>
        <w:bidi w:val="0"/>
        <w:spacing w:before="17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Франкское государство в VIII—IX вв. Усиление власти майордомов. Карл  Мартелл  и  его  военная  реформа.  Завоевания  Карла  Великого. Управление  империей.  «Каролингское  возрождение».  Верденский раздел, его причины и значение.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Образование государств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во Франции, Германии, Италии. Священная Римская  империя.  Британия  и  Ирландия  в  раннее  Средневековье. Норманны:  общественный  строй,  завоевания.  Ранние  славянские государства. Возникновение Венгерского королевства. Христианизация Европы. Светские правители и папы.</w:t>
      </w:r>
    </w:p>
    <w:p>
      <w:pPr>
        <w:bidi w:val="0"/>
        <w:spacing w:before="290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Византийская империя в VI—ХI вв.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Территория, население империи ромеев. Византийские императоры; Юстиниан.  Кодификация  законов.  Внешняя  политика  Византии. Византия и славяне. Власть императора и церковь. Церковные соборы. Культура  Византии.  Образование  и  книжное  дело.  Художественная культура (архитектура, мозаика, фреска, иконопись). </w:t>
      </w:r>
    </w:p>
    <w:p>
      <w:pPr>
        <w:bidi w:val="0"/>
        <w:spacing w:before="290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Арабы в VI—ХI вв.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Природные  условия  Аравийского  полуострова.  Основные  занятия арабов. Традиционные верования. Пророк Мухаммад и возникновение ислама.  Хиджра.  Победа  новой  веры.  Коран.  Завоевания  арабов. Арабский  халифат,  его  расцвет  и  распад.  Культура  исламского  мира. Образование  и  наука.  Роль  арабского  языка.  Расцвет  литературы  и искусства. Архитектура.</w:t>
      </w:r>
    </w:p>
    <w:p>
      <w:pPr>
        <w:bidi w:val="0"/>
        <w:spacing w:before="290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Средневековое европейское общество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Аграрное  производство.  Натуральное  хозяйство.  Феодальное землевладение.  Знать  и  рыцарство:  социальный  статус,  образ  жизни. Замок  сеньора.  Куртуазная  культура.  Крестьянство:  зависимость  от сеньора, повинности, условия жизни. Крестьянская община.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Города — центры ремесла, торговли, культуры. Население городов. Цехи  и  гильдии.  Городское  управление.  Борьба  городов 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Церковь  и  духовенство.  Разделение  христианства  на  католицизм  и православие. Борьба пап за независимость церкви от светской власти. Крестовые походы: цели, участники, итоги. Духовно-рыцарские ордены. Ереси:  причины  возникновения  и распространения.  Преследование еретиков.</w:t>
      </w:r>
    </w:p>
    <w:p>
      <w:pPr>
        <w:bidi w:val="0"/>
        <w:spacing w:before="25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Государства Европы в ХII—ХV вв.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(4 ч)</w:t>
      </w:r>
    </w:p>
    <w:p>
      <w:pPr>
        <w:bidi w:val="0"/>
        <w:spacing w:before="16" w:after="0" w:line="240" w:lineRule="atLeast"/>
        <w:ind w:left="5" w:right="-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Усиление  королевской  власти  в  странах  Западной  Европы. Сословно-представительная монархия. Образование централизованных государств в Англии, Франции. Столетняя война; Ж. Д’Арк. Священная Римская  империя  в  ХII—ХV  вв.  Польско-литовское  государство в XIV—XV вв. Реконкиста и образование централизованных государств на Пиренейском полуострове. Итальянские государства в XII—XV вв. Развитие  экономики  в  европейских  странах  в  период  зрелого Средневековья.  Обострение  социальных  противоречий  в  ХIV  в. (Жакерия, восстание Уота Тайлера). Гуситское движение в Чехии.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Византийская  империя  и  славянские  государства  в  ХII—ХV вв. Экспансия турок-османов. Османские завоевания на Балканах. Падение Константинополя.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Культура средневековой Европы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Представления  средневекового  человека  о  мире.  Место  религии  в жизни  человека  и  общества.  Образование:  школы  и  университеты. Сословный  характер  культуры.  Средневековый  эпос.  Рыцарская литература.  Городской  и  крестьянский  фольклор.  Романский  и готический  стили  в  художественной  культуре.  Развитие  знаний  о природе и человеке. Гуманизм. Раннее Возрождение: художники и их творения. Изобретение европейского книгопечатания; И. Гутенберг.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Страны Востока в Средние века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5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Османская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империя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завоевания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турок-османов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(Балканы,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падение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Византии),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управление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империей,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положение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покоренных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народов.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Монгольская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держава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общественный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строй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монгольских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племен,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завоевания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Чингисхана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его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потомков,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управление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подчиненными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территориями.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Китай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империи,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правители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подданные,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борьба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против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завоевателей.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Япония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в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Средние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века: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образование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государства,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власть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императоров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управление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сегунов.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Индия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раздробленность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индийских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княжеств,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вторжение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мусульман,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Делийский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султанат.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Культура народов Востока. Литература. Архитектура. Традиционные искусства и ремесла.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Государства доколумбовой Америки в Средние века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(1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Цивилизации  майя,  ацтеков  и  инков:  общественный  строй, религиозные  верования,  культура.  Появление  европейских завоевателей.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Обобщение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(1  ч).  Историческое  и  культурное  наследие  Средних веков. </w:t>
      </w:r>
    </w:p>
    <w:p>
      <w:pPr>
        <w:bidi w:val="0"/>
        <w:spacing w:before="0" w:after="0" w:line="246" w:lineRule="atLeast"/>
        <w:ind w:left="698" w:right="546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ИСТОРИЯ РОССИИ. ОТ РУСИ К РОССИЙСКОМУ ГОСУДАРСТВУ (45 ч)</w:t>
      </w:r>
    </w:p>
    <w:p>
      <w:pPr>
        <w:bidi w:val="0"/>
        <w:spacing w:before="16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Введение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(1 ч). Роль и место России в мировой истории. Проблемы периодизации российской истории. Источники по истории России. </w:t>
      </w:r>
    </w:p>
    <w:p>
      <w:pPr>
        <w:bidi w:val="0"/>
        <w:spacing w:before="222" w:after="0" w:line="246" w:lineRule="atLeast"/>
        <w:ind w:left="5" w:right="14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Народы и государства на территории нашей страны в древности. Восточная Европа в середине I тыс. н. э.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(5 ч)</w:t>
      </w:r>
    </w:p>
    <w:p>
      <w:pPr>
        <w:bidi w:val="0"/>
        <w:spacing w:before="16" w:after="0" w:line="240" w:lineRule="atLeast"/>
        <w:ind w:left="5" w:right="-145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Заселение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территории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нашей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страны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человеком.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Палеолитическое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искусство.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Петроглифы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Беломорья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Онежского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озера.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Особенности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перехода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от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присваивающего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хозяйства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к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производящему.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Ареалы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древнейшего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земледелия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скотоводства.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Появление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металлических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орудий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влияние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первобытное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общество.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Центры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древнейшей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металлургии.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Кочевые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общества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евразийских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степей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эпоху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бронзы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раннем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железном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веке.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Степь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роль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распространении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культурных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взаимовлияний.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Появление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первого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мире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колесного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транспорта.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— восточных, западных и южных. Славянские  общности  Восточной  Европы.  Их  соседи —  балты  и финно-угры.  Хозяйство  восточных  славян,  их  общественный  строй  и политическая  организация.  Возникновение  княжеской  власти. Традиционные верования.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Страны и народы Восточной Европы, Сибири и Дальнего Востока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Тюркский каганат. Хазарский каганат. Волжская Булгария.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Русь в IX — начале XII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(13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Образование государства Русь.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Исторические условия складывания русской  государственности:  природно-климатический  фактор  и политические  процессы  в  Европе  в  конце  I тыс.  н.  э.  Формирование новой политической и этнической карты континента.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Первые  известия  о  Руси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Проблема  образования  государства  Русь. Скандинавы на Руси. Начало династии Рюриковичей.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Формирование  территории  государства  Русь.  Дань  и  полюдье. Первые  русские  князья.  Отношения  с  Византийской  империей, странами  Центральной,  Западной  и  Северной  Европы,  кочевниками европейских степей. Русь в международной торговле. Путь «из варяг в греки». Волжский торговый путь. Языческий пантеон.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Принятие  христианства  и  его  значение.  Византийское  наследие  на </w:t>
      </w:r>
    </w:p>
    <w:p>
      <w:pPr>
        <w:bidi w:val="0"/>
        <w:spacing w:before="3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Руси. </w:t>
      </w:r>
    </w:p>
    <w:p>
      <w:pPr>
        <w:bidi w:val="0"/>
        <w:spacing w:before="0" w:after="0" w:line="240" w:lineRule="atLeast"/>
        <w:ind w:left="5" w:right="-11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Русь в конце X — начале XII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Территория и население государства Русь/Русская  земля.  Крупнейшие  города  Руси.  Новгород  как  центр освоения  Севера  Восточной  Европы,  колонизация  Русской 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Общественный строй Руси: дискуссии в исторической науке. Князья, дружина.  Духовенство.  Городское  население.  Купцы.  Категории рядового  и  зависимого  населения.  Древнерусское  право:  Русская Правда, церковные уставы.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Русь  в  социально-политическом  контексте  Евразии.  Внешняя политика и международные связи: отношения с Византией, печенегами, половцами  (Дешт-и-Кипчак),  странами  Центральной,  Западной  и Северной Европы. Херсонес в культурных контактах Руси и Византии.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Культурное  пространство.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Русь  в  общеевропейском  культурном контексте.  Картина  мира  средневекового  человека.  Повседневная жизнь,  сельский  и  городской  быт.  Положение  женщины.  Дети  и  их воспитание. Календарь и хронология.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Культура  Руси.  Формирование  единого  культурного  пространства. Кирилло-мефодиевская  традиция  на  Руси.  Письменность. Распространение  грамотности,  берестяные  грамоты.  «Новгородская псалтирь».  «Остромирово  Евангелие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».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Появление 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 Мономаха.  Иконопись.  Искусство  книги. 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Русь в середине XII — начале XIII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(6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Формирование  системы  земель —  самостоятельных  государств. Важнейшие  земли,  управляемые  ветвями  княжеского  рода Рюриковичей:  Черниговская,  Смоленская,  Галицкая,  Волынская, Суздальская. Земли, имевшие особый статус: Киевская и Новгородская. Эволюция  общественного  строя  и  права;  внешняя  политика  русских земель.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Формирование  региональных  центров  культуры:  летописание  и памятники  литературы:  Киево-Печерский  патерик,  моление  Даниила Заточника,  «Слово  о  полку  Игореве».  Белокаменные  храмы Северо-Восточной  Руси:  Успенский  собор  во  Владимире,  церковь </w:t>
      </w:r>
    </w:p>
    <w:p>
      <w:pPr>
        <w:bidi w:val="0"/>
        <w:spacing w:before="3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Покрова на Нерли, Георгиевский собор Юрьева-Польского. </w:t>
      </w:r>
    </w:p>
    <w:p>
      <w:pPr>
        <w:bidi w:val="0"/>
        <w:spacing w:before="24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Русские земли и их соседи в середине XIII — XIV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(10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Возникновение Монгольской империи. Завоевания Чингисхана и его потомков.  Походы  Батыя  на  Восточную  Европу.  Возникновение Золотой Орды. Судьбы русских земель после монгольского нашествия. Система  зависимости  русских  земель  от  ордынских  ханов  (так называемое ордынское иго).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Южные  и  западные  русские  земли.  Возникновение  Литовского государства  и  включение  в  его  состав  части  русских  земель. Северо-западные  земли:  Новгородская  и  Псковская.  Политический строй  Новгорода  и  Пскова.  Роль  вече  и  князя.  Новгород  и  немецкая Ганза.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Ордена крестоносцев и борьба с их экспансией на западных границах Руси.  Александр  Невский.  Взаимоотношения  с  Ордой.  Княжества Северо-Восточной  Руси.  Борьба  за  великое  княжение  Владимирское. Противостояние  Твери  и  Москвы.  Усиление  Московского  княжества. Дмитрий Донской. Куликовская битва. Закрепление первенствующего положения московских князей.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Перенос  митрополичьей  кафедры  в  Москву.  Роль  Православной церкви  в  ордынский  период  русской  истории.  Святитель  Алексий Московский и преподобный Сергий Радонежский. </w:t>
      </w:r>
    </w:p>
    <w:p>
      <w:pPr>
        <w:bidi w:val="0"/>
        <w:spacing w:before="0" w:after="0" w:line="240" w:lineRule="atLeast"/>
        <w:ind w:left="5" w:right="-4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Народы и государства степной зоны Восточной Европы и Сибири в  XIII—XV  вв.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Золотая  орда:  государственный  строй,  население, экономика,  культура.  Города  и  кочевые  степи.  Принятие  ислама. Ослабление государства во второй половине XIV в., нашествие Тимура.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Распад  Золотой  Орды,  образование  татарских  ханств.  Казанское ханство.  Сибирское  ханство.  Астраханское  ханство.  Ногайская 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Культурное пространство.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Изменения в представлениях о картине мира  в  Евразии  в  связи  с  завершением  монгольских  завоеваний. Культурное  взаимодействие  цивилизаций.  Межкультурные  связи  и коммуникации (взаимодействие и взаимовлияние русской культуры и культур  народов  Евразии).  Летописание.  Литературные  памятники Куликовского  цикла.  Жития.  Епифаний  Премудрый.  Архитектура. Каменные  соборы  Кремля.  Изобразительное  искусство.  Феофан  Грек. Андрей Рублев.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Формирование единого Русского государства в XV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(8 ч)</w:t>
      </w:r>
    </w:p>
    <w:p>
      <w:pPr>
        <w:bidi w:val="0"/>
        <w:spacing w:before="17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Борьба  за  русские  земли  между  Литовским  и  Московским государствами.  Объединение  русских  земель  вокруг  Москвы. Междоусобная война в Московском княжестве второй четверти XV в. Василий  Темный.  Новгород  и  Псков  в  XV  в.:  политический  строй, отношения  с  Москвой,  Ливонским  орденом,  Ганзой,  Великим княжеством  Литовским.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Падение  Византии  и  рост церковно-политической  роли  Москвы  в  православном  мире.  Теория «Москва — третий Рим». Иван III. Присоединение Новгорода и Твери. Ликвидация зависимости от Орды. Расширение международных связей Московского  государства.  Принятие  общерусского  Судебника. Формирование аппарата управления единого государства. Перемены в устройстве  двора  великого  князя:  новая  государственная  символика; царский  титул  и  регалии;  дворцовое  и  церковное  строительство. Московский Кремль.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Культурное  пространство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  Изменения  восприятия  мира. Сакрализация  великокняжеской  власти.  Флорентийская  уния. Установление  автокефалии  Русской  церкви.  Внутрицерковная  борьба (иосифляне  и  нестяжатели).  Ереси.  Геннадиевская  Библия. 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 Архитектура.  Русская  икона  как  феномен  мирового искусства.  Повседневная  жизнь  горожан  и  сельских  жителей  в древнерусский и раннемосковский периоды.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Наш край</w:t>
      </w:r>
      <w:r>
        <w:rPr>
          <w:rStyle w:val="FootnoteReference"/>
          <w:rFonts w:ascii="Times New Roman" w:eastAsia="Times New Roman" w:hAnsi="Times New Roman" w:cs="Times New Roman"/>
          <w:sz w:val="20"/>
          <w:szCs w:val="20"/>
        </w:rPr>
        <w:footnoteReference w:id="4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с древнейших времен до конца XV в.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Обобщение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(2 ч).</w:t>
      </w:r>
    </w:p>
    <w:p>
      <w:pPr>
        <w:bidi w:val="0"/>
        <w:spacing w:before="288" w:after="0" w:line="221" w:lineRule="atLeast"/>
        <w:ind w:left="268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8" w:name="_page15_x173.00_y348.95"/>
      <w:bookmarkEnd w:id="8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7 КЛАСС</w:t>
      </w:r>
    </w:p>
    <w:p>
      <w:pPr>
        <w:bidi w:val="0"/>
        <w:spacing w:before="121" w:after="0" w:line="246" w:lineRule="atLeast"/>
        <w:ind w:left="405" w:right="254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ВСЕОБЩАЯ ИСТОРИЯ. ИСТОРИЯ НОВОГО ВРЕМЕНИ. КОНЕЦ XV — XVII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(23 ч)</w:t>
      </w:r>
    </w:p>
    <w:p>
      <w:pPr>
        <w:bidi w:val="0"/>
        <w:spacing w:before="16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Введение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(1 ч). Понятие «Новое время». Хронологические рамки и периодизация истории Нового времени.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Великие географические открытия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Предпосылки  Великих  географических  открытий. 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открытие  Австралии.  Завоевания  конкистадоров  в  Центральной  и Южной  Америке  (Ф.  Кортес,  Ф.  Писарро).  Европейцы  в  Северной Америке. Поиски северо-восточного морского пути в Китай и Индию. Политические,  экономические  и  культурные  последствия  Великих географических открытий конца XV — XVI в.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Изменения в европейском обществе в XVI—XVII вв.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Развитие техники, горного дела, производства металлов. Появление мануфактур.  Возникновение  капиталистических  отношений. Распространение наемного труда в деревне. Расширение внутреннего и мирового  рынков.  Изменения  в  сословной  структуре  общества, появление  новых  социальных  групп.  Повседневная  жизнь  обитателей городов и деревень.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Реформация и контрреформация в Европе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Причины Реформации. Начало Реформации в Германии; М. Лютер. Развертывание  Реформации  и  Крестьянская  война  в  Германии. Распространение  протестантизма  в  Европе.  Кальвинизм.  Религиозные войны.  Борьба  католической  церкви  против  реформационного движения. Контрреформация. Инквизиция.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Государства Европы в XVI—XVII вв.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(7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Абсолютизм  и  сословное  представительство.  Преодоление раздробленности.  Борьба  за  колониальные  владения.  Начало формирования колониальных империй.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Испания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под властью потомков католических королей. </w:t>
      </w:r>
    </w:p>
    <w:p>
      <w:pPr>
        <w:bidi w:val="0"/>
        <w:spacing w:before="0" w:after="0" w:line="240" w:lineRule="atLeast"/>
        <w:ind w:left="5" w:right="-148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Внутренняя  и  внешняя  политика  испанских  Габсбургов. Национально-освободительное  движение  в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Нидерландах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 цели, участники,  формы  борьбы.  Итоги  и  значение  Нидерландской революции. </w:t>
      </w:r>
    </w:p>
    <w:p>
      <w:pPr>
        <w:bidi w:val="0"/>
        <w:spacing w:before="0" w:after="0" w:line="240" w:lineRule="atLeast"/>
        <w:ind w:left="5" w:right="-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Франция:  путь  к  абсолютизму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Королевская  власть и централизация  управления  страной.  Католики  и  гугеноты. Религиозные войны. Генрих IV. Нантский эдикт 1598 г. Людовик XIII и кардинал  Ришелье.  Фронда.  Французский  абсолютизм  при  Людовике XIV.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Англия.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Развитие  капиталистического  предпринимательства  в городах и деревнях. Огораживания. Укрепление королевской власти при Тюдорах.  Генрих  VIII  и  королевская  реформация.  «Золотой  век» Елизаветы I.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Английская  революция  середины  XVII  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Причины,  участники, этапы революции. Размежевание в революционном лагере. О. Кромвель. Итоги  и  значение  революции.  Реставрация  Стюартов.  Славная </w:t>
      </w:r>
    </w:p>
    <w:p>
      <w:pPr>
        <w:bidi w:val="0"/>
        <w:spacing w:before="3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революция. Становление английской парламентской монархии.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Страны Центральной, Южной и Юго-Восточной Европы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В мире империй  и  вне  его.  Германские  государства.  Итальянские  земли. Положение славянских народов. Образование Речи Посполитой.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Международные отношения в XVI—XVII вв.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6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Борьба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первенство,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военные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конфликты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между  европейскими державами.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Столкновение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интересов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в  приобретении  колониальных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владений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господстве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торговых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путях.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Противостояние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османской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экспансии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в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Европе.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Образование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державы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австрийских  Габсбургов.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Тридцатилетняя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война.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Вестфальский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мир.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Европейская культура в раннее Новое время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Высокое  Возрождение  в  Италии:  художники  и  их  произведения. Северное  Возрождение.  Мир  человека  в  литературе  раннего 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 ученые  и  их  открытия  (Н.  Коперник,  И.  Ньютон). Утверждение рационализма. </w:t>
      </w:r>
    </w:p>
    <w:p>
      <w:pPr>
        <w:bidi w:val="0"/>
        <w:spacing w:before="290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Страны Востока в XVI—XVII вв.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Османская  империя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 на  вершине  могущества.  Сулейман I Великолепный:  завоеватель,  законодатель.  Управление многонациональной империей. Османская армия.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Индия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при Великих Моголах.  Начало  проникновения  европейцев.  Ост-Индские  компании.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Китай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в  эпоху  Мин.  Экономическая  и  социальная  политика государства.  Утверждение  маньчжурской  династии  Цин.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Япония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 борьба  знатных  кланов  за  власть,  установление  сегуната  Токугава, укрепление  централизованного  государства.  «Закрытие»  страны  для иноземцев. Культура и искусство стран Востока в XVI—XVII вв.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Обобщение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(1  ч).  Историческое  и  культурное  наследие  Раннего Нового времени.</w:t>
      </w:r>
    </w:p>
    <w:p>
      <w:pPr>
        <w:bidi w:val="0"/>
        <w:spacing w:before="351" w:after="0" w:line="246" w:lineRule="atLeast"/>
        <w:ind w:left="806" w:right="704" w:firstLine="51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ИСТОРИЯ РОССИИ. РОССИЯ В XVI—XVII вв.: ОТ ВЕЛИКОГО КНЯЖЕСТВА К ЦАРСТВУ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(45 ч)</w:t>
      </w:r>
    </w:p>
    <w:p>
      <w:pPr>
        <w:bidi w:val="0"/>
        <w:spacing w:before="145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Россия в XVI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(13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Завершение  объединения  русских  земель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 Княжение  Василия  III. Завершение  объединения  русских  земель  вокруг  Москвы: присоединение Псковской, Смоленской, Рязанской земель. Отмирание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удельной  системы.  Укрепление  великокняжеской  власти.  Внешняя политика  Московского  княжества  в первой  трети  XVI  в.:  война  с Великим княжеством Литовским, отношения с Крымским и Казанским ханствами, посольства в европейские государства.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 «Малая  дума».  Местничество.  Местное  управление: наместники и волостели, система кормлений. Государство и церковь.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Царствование  Ивана  IV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 Регентство  Елены  Глинской. Сопротивление удельных князей великокняжеской власти. Унификация денежной системы.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Период  боярского  правления.  Борьба  за  власть  между  боярскими кланами. Губная реформа. Московское восстание 1547 г. Ереси.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Принятие  Иваном  IV  царского  титула.  Реформы  середины  XVI  в. «Избранная рада»: ее состав и значение. Появление Земских соборов: дискуссии  о  характере  народного  представительства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Отмена кормлений.  Система  налогообложения.  Судебник  1550  г.  Стоглавый собор.  Земская  реформа —  формирование  органов  местного самоуправления.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Внешняя политика России в XVI в. Создание стрелецких полков и «Уложение  о  службе».  Присоединение  Казанского  и Астраханского ханств. Значение включения Среднего и Нижнего Поволжья в состав Российского  государства.  Войны  с Крымским  ханством.  Битва  при Молодях.  Укрепление  южных  границ.  Ливонская  война:  причины  и характер.  Ликвидация  Ливонского  ордена.  Причины  и 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Социальная структура российского общества. Дворянство. Служилые люди.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Формирование  Государева  двора  и  «служилых  городов». Торгово-ремесленное  население  городов.  Духовенство.  Начало закрепощения  крестьян:  Указ  о  «заповедных  летах».  Формирование вольного казачества.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Многонациональный  состав  населения  Русского  государства. Финно-угорские  народы.  Народы  Поволжья  после  присоединения  к России.  Служилые  татары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Сосуществование  религий  в Российском государстве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Русская православная церковь. 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Мусульманское духовенство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40" w:lineRule="atLeast"/>
        <w:ind w:left="5" w:right="-146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Опричнина,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дискуссия 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причинах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характере. Опричный террор. Разгром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Новгорода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Пскова.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Московские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казни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1570 г.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Результаты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последствия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опричнины.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Противоречивость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личности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Ивана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Грозного.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Результаты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цена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преобразований.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Россия  в  конце  XVI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 Царь  Федор  Иванович.  Борьба  за  власть  в </w:t>
      </w:r>
    </w:p>
    <w:p>
      <w:pPr>
        <w:bidi w:val="0"/>
        <w:spacing w:before="17" w:after="0" w:line="240" w:lineRule="atLeast"/>
        <w:ind w:left="5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боярском  окружении.  Правление  Бориса  Годунова.  Учреждение патриаршества.  Тявзинский  мирный  договор  со  Швецией: восстановление  позиций  России  в  Прибалтике.  Противостояние  с Крымским ханством. Строительство российских крепостей и засечных черт.  Продолжение  закрепощения  крестьянства:  Указ  об  «урочных летах». Пресечение царской династии Рюриковичей.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Смута в России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(9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Накануне Смуты.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Династический кризис. Земский собор 1598 г. и избрание  на  царство  Бориса  Годунова.  Политика  Бориса  Годунова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отношении  боярства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Голод  1601—1603  гг.  и обострение социально-экономического кризиса.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Смутное  время  начала  XVII  в.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Дискуссия  о  его  причинах. Самозванцы и самозванство. Личность Лжедмитрия I и его политика. Восстание 1606 г. и убийство самозванца.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Царь  Василий  Шуйский.  Восстание  Ивана  Болотникова. Перерастание внутреннего кризиса в гражданскую войну. Лжедмитрий II.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Вторжение  на  территорию  России  польско-литовских  отрядов. Тушинский лагерь самозванца под Москвой. Оборона Троице-Сергиева монастыря.  Выборгский  договор  между  Россией  и  Швецией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Поход войска М.В. Скопина-Шуйского и Я.-П. Делагарди и распад тушинского лагеря. Открытое вступление Речи Посполитой в войну против России. Оборона Смоленска. </w:t>
      </w:r>
    </w:p>
    <w:p>
      <w:pPr>
        <w:bidi w:val="0"/>
        <w:spacing w:before="0" w:after="0" w:line="240" w:lineRule="atLeast"/>
        <w:ind w:left="5" w:right="-6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Свержение Василия Шуйского и переход власти к «семибоярщине». Договор  об  избрании  на  престол  польского  принца  Владислава  и вступление  польско-литовского  гарнизона  в  Москву.  Подъем национально-освободительного  движения.  Патриарх 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Окончание Смуты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 Земский собор 1613 г. и его роль в укреплении государственности.  Избрание  на  царство  Михаила  Федоровича Романова.  Борьба  с  казачьими  выступлениями  против  центральной власти.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Столбовский  мир  со  Швецией:  утрата  выхода  к  Балтийскому морю.  Продолжение  войны  с  Речью  Посполитой.  Поход  принца Владислава  на  Москву.  Заключение  Деулинского  перемирия  с  Речью Посполитой. Итоги и последствия Смутного времени.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Россия в XVII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(16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Россия при первых Романовых.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Царствование Михаила Федоровича. Восстановление  экономического  потенциала  страны.  Продолжение закрепощения  крестьян.  Земские  соборы.  Роль  патриарха  Филарета  в </w:t>
      </w:r>
    </w:p>
    <w:p>
      <w:pPr>
        <w:bidi w:val="0"/>
        <w:spacing w:before="3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управлении государством. </w:t>
      </w:r>
    </w:p>
    <w:p>
      <w:pPr>
        <w:bidi w:val="0"/>
        <w:spacing w:before="0" w:after="0" w:line="240" w:lineRule="atLeast"/>
        <w:ind w:left="5" w:right="-1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 Приказ  Тайных  дел.  Усиление  воеводской  власти  в  уездах  и постепенная  ликвидация  земского  самоуправления.  Затухание деятельности  Земских  соборов.  *Правительство  Б. И. Морозова  и И. Д. Милославского:  итоги  его  деятельности.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Патриарх  Никон,  его конфликт  с  царской  властью.  Раскол  в  Церкви.  Протопоп  Аввакум, формирование  религиозной  традиции  старообрядчества.  Царь  Федор Алексеевич. Отмена местничества. Налоговая (податная) реформа.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Экономическое  развитие  России  в  XVII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 Первые  мануфактуры. Ярмарки.  Укрепление  внутренних  торговых  связей  и  развитие хозяйственной  специализации  регионов  Российского  государства. Торговый и Новоторговый уставы. Торговля с европейскими странами и Востоком. </w:t>
      </w:r>
    </w:p>
    <w:p>
      <w:pPr>
        <w:bidi w:val="0"/>
        <w:spacing w:before="0" w:after="0" w:line="240" w:lineRule="atLeast"/>
        <w:ind w:left="5" w:right="-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Социальная  структура  российского  общества.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Государев  двор, служилый  город,  духовенство,  торговые  люди,  посадское  население, стрельцы,  служилые  иноземцы,  казаки,  крестьяне,  холопы.  Русская деревня в XVII в. Городские восстания середины XVII в. Соляной бунт в Москве. Псковско-Новгородское восстание. Соборное уложение 1649 г.  Завершение  оформления  крепостного  права  и  территория  его распространения.  Денежная  реформа  1654  г.  Медный  бунт.  Побеги крестьян на Дон и в Сибирь. Восстание Степана Разина.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Внешняя  политика  России  в  XVII 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Возобновление дипломатических контактов со странами Европы и Азии после Смуты. Смоленская  война.  Поляновский  мир.  Контакты  с православным населением  Речи  Посполитой:  противодействие  полонизации, распространению  католичества.  Контакты  с  Запорожской  Сечью. Восстание  Богдана  Хмельницкого.  Переяславская  рада.  Вхождение земель Войска Запорожского в состав России. Война между Россией и Речью  Посполитой  1654—1667 гг.  Андрусовское  перемирие. Русско-шведская  война  1656—1658  гг.  и  ее  результаты.  Укрепление южных рубежей. Белгородская засечная черта. Конфликты с Османской империей.  «Азовское  осадное  сидение».  «Чигиринская  война»  и Бахчисарайский  мирный  договор.  Отношения  России  со  странами Западной Европы. Военные столкновения с маньчжурами и империей Цин (Китаем).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Освоение  новых  территорий.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Народы  России  в  XVII  в.  Эпоха Великих географических открытий и русские географические открытия. Плавание Семена Дежнева. Выход к Тихому океану. Походы Ерофея Хабарова  и  Василия  Пояркова  и  исследование  бассейна  реки  Амур. Освоение  Поволжья  и  Сибири.  Калмыцкое  ханство.  Ясачное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налогообложение.  Переселение  русских  на  новые  земли. Миссионерство  и  христианизация.  Межэтнические  отношения. Формирование многонациональной элиты.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Культурное пространство XVI–XVII вв.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(5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Изменения в картине мира человека в XVI—XVII вв. и повседневная жизнь.  Жилище  и  предметы  быта.  Семья  и  семейные  отношения. Религия и суеверия. Проникновение элементов европейской культуры в быт высших слоев населения страны.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Архитектура.  Дворцово-храмовый  ансамбль  Соборной  площади  в Москве.  Шатровый  стиль  в  архитектуре.  Антонио  Солари,  Алевиз Фрязин, Петрок Малой.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Собор Покрова на Рву. Монастырские ансамбли (Кирилло-Белозерский,  Соловецкий,  Ново-Иерусалимский).  Крепости (Китай-город, Смоленский, Астраханский, Ростовский кремли). Федор Конь.  Приказ  каменных  дел.  Деревянное  зодчество.  Изобразительное искусство. Симон Ушаков. Ярославская школа иконописи. Парсунная живопись.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Летописание  и  начало  книгопечатания.  Лицевой  свод.  Домострой. Переписка Ивана Грозного с князем Андреем Курбским. Публицистика Смутного времени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Усиление светского начала в российской культуре. Симеон  Полоцкий.  Немецкая  слобода  как  проводник  европейского культурного влияния. Посадская сатира XVII в.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Развитие образования и научных знаний. Школы при Аптекарском и Посольском  приказах.  «Синопсис»  Иннокентия  Гизеля —  первое учебное пособие по истории.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Наш край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XVI—XVII вв.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Обобщение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(2 ч).</w:t>
      </w:r>
    </w:p>
    <w:p>
      <w:pPr>
        <w:bidi w:val="0"/>
        <w:spacing w:before="288" w:after="0" w:line="221" w:lineRule="atLeast"/>
        <w:ind w:left="268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9" w:name="_page21_x173.00_y373.95"/>
      <w:bookmarkEnd w:id="9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8 КЛАСС</w:t>
      </w:r>
    </w:p>
    <w:p>
      <w:pPr>
        <w:bidi w:val="0"/>
        <w:spacing w:before="121" w:after="0" w:line="246" w:lineRule="atLeast"/>
        <w:ind w:left="15" w:right="0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ВСЕОБЩАЯ ИСТОРИЯ. ИСТОРИЯ НОВОГО ВРЕМЕНИ. XVIII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(23 ч)</w:t>
      </w:r>
    </w:p>
    <w:p>
      <w:pPr>
        <w:bidi w:val="0"/>
        <w:spacing w:before="35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Введение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(1 ч).</w:t>
      </w:r>
    </w:p>
    <w:p>
      <w:pPr>
        <w:bidi w:val="0"/>
        <w:spacing w:before="24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Век Просвещения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Истоки европейского Просвещения. Достижения естественных наук и распространение  идей  рационализма.  Английское  Просвещение;  Дж. Локк и Т. Гоббс. Секуляризация (обмирщение) сознания. Культ Разума. Франция —  центр  Просвещения.  Философские  и  политические  идеи Ф. М. Вольтера,  Ш. Л. Монтескье,  Ж. Ж.  Руссо.  «Энциклопедия»  (Д. Дидро,  Ж.  Д’Аламбер).  Германское  Просвещение.  Распространение идей  Просвещения  в Америке.  Влияние  просветителей  на  изменение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представлений  об  отношениях  власти  и  общества.  «Союз  королей  и философов». </w:t>
      </w:r>
    </w:p>
    <w:p>
      <w:pPr>
        <w:bidi w:val="0"/>
        <w:spacing w:before="248" w:after="0" w:line="243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Государства Европы в XVIII в.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(6 ч)</w:t>
      </w:r>
    </w:p>
    <w:p>
      <w:pPr>
        <w:bidi w:val="0"/>
        <w:spacing w:before="12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Монархии  в  Европе  XVIII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.:  абсолютные  и  парламентские монархии.  Просвещенный  абсолютизм:  правители,  идеи,  практика. Политика  в  отношении  сословий:  старые  порядки  и новые  веяния. Государство  и  Церковь.  Секуляризация  церковных  земель. Экономическая политика власти. Меркантилизм.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Великобритания в XVIII 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Королевская власть и парламент. Тори и виги. Предпосылки промышленного переворота в Англии.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Технические изобретения  и  создание  первых  машин.  Появление  фабрик,  замена ручного труда машинным.  Социальные  и  экономические  последствия промышленного переворота. Условия труда и быта фабричных рабочих. Движения протеста. Луддизм.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Франция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  Абсолютная  монархия:  политика  сохранения  старого порядка. Попытки проведения реформ. Королевская власть и сословия.</w:t>
      </w:r>
    </w:p>
    <w:p>
      <w:pPr>
        <w:bidi w:val="0"/>
        <w:spacing w:before="0" w:after="0" w:line="240" w:lineRule="atLeast"/>
        <w:ind w:left="5" w:right="-4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Германские государства, монархия Габсбургов, итальянские земли в XVIII в.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Раздробленность Германии. Возвышение Пруссии. Фридрих II  Великий.  Габсбургская  монархия  в  XVIII  в.  Правление  Марии Терезии  и  Иосифа  II.  Реформы  просвещенного  абсолютизма. Итальянские  государства:  политическая  раздробленность.  Усиление власти Габсбургов над частью итальянских земель.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Государства  Пиренейского  полуострова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Испания:  проблемы внутреннего развития, ослабление международных позиций. Реформы в правление  Карла  III.  Попытки  проведения  реформ  в  Португалии. Управление  колониальными  владениями  Испании  и  Португалии  в Южной  Америке.  Недовольство  населения  колоний  политикой метрополий. </w:t>
      </w:r>
    </w:p>
    <w:p>
      <w:pPr>
        <w:bidi w:val="0"/>
        <w:spacing w:before="222" w:after="0" w:line="246" w:lineRule="atLeast"/>
        <w:ind w:left="5" w:right="-7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Британские колонии в Северной Америке: борьба за независимость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Создание  английских  колоний  на  американской  земле.  Состав европейских  переселенцев.  Складывание  местного  самоуправления. Колонисты  и  индейцы.  Южные  и  северные  колонии:  особенности экономического  развития  и  социальных  отношений.  Противоречия между  метрополией  и  колониями.  «Бостонское  чаепитие».  Первый Континентальный  конгресс  (1774)  и  начало  Войны  за  независимость. Первые  сражения  войны.  Создание  регулярной  армии  под командованием Дж. Вашингтона. Принятие Декларации независимости (1776).  Перелом  в  войне  и  ее  завершение.  Поддержка  колонистов  со стороны России. Итоги Войны за независимость. Конституция (1787).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«Отцы-основатели».  Билль  о  правах  (1791).  Значение  завоевания североамериканскими штатами независимости.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Французская революция конца XVIII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Причины  революции.  Хронологические  рамки  и  основные  этапы революции.  Начало  революции.  Декларация  прав  человека  и гражданина.  Политические  течения  и  деятели  революции (Ж. Ж. Дантон, Ж.-П. Марат). Упразднение монархии и провозглашение республики.  Вареннский  кризис.  Начало  войн  против  европейских монархов.  Казнь  короля.  Вандея.  Политическая  борьба  в  годы республики.  Конвент  и  «революционный  порядок  управления». Комитет  общественного  спасения.  М. Робеспьер.  Террор.  Отказ  от основ  «старого  мира»:  культ  разума,  борьба  против  церкви,  новый календарь. Термидорианский переворот (27 июля 1794 г.). Учреждение Директории.  Наполеон  Бонапарт.  Государственный  переворот  18—19 брюмера (ноябрь 1799 г.). Установление режима консульства. Итоги и значение революции.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Европейская культура в XVIII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5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Развитие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науки.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Новая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картина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мира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в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трудах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математиков,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физиков,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астрономов.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Достижения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естественных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науках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медицине.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Продолжение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географических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открытий.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Распространение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образования.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Литература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XVIII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в.: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жанры,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писатели,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великие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романы.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Художественные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стили: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классицизм,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барокко,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рококо.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Музыка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духовная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светская.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Театр: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жанры,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популярные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авторы,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произведения.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Сословный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характер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культуры.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Повседневная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жизнь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обитателей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городов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деревень.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Международные отношения в XVIII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Посполитой. Войны антифранцузских коалиций против революционной Франции. Колониальные захваты европейских держав.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Страны Востока в XVIII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Османская империя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от могущества к упадку. Положение населения. Попытки проведения реформ; Селим III.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Индия.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Ослабление империи Великих  Моголов.  Борьба  европейцев  за  владения  в  Индии. Утверждение британского владычества.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Китай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Империя Цин в XVIII в.:  власть  маньчжурских  императоров,  система  управления  страной. Внешняя  политика  империи  Цин;  отношения  с  Россией.  «Закрытие»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Китая для иноземцев.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Япония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XVIII в. Сегуны и дайме. Положение сословий. Культура стран Востока в XVIII в.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Обобщение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(1 ч). Историческое и культурное наследие XVIII в.</w:t>
      </w:r>
    </w:p>
    <w:p>
      <w:pPr>
        <w:bidi w:val="0"/>
        <w:spacing w:before="223" w:after="0" w:line="246" w:lineRule="atLeast"/>
        <w:ind w:left="216" w:right="64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ИСТОРИЯ РОССИИ. РОССИЯ В КОНЦЕ XVII — XVIII в.: ОТ ЦАРСТВА К ИМПЕРИИ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(45 ч)</w:t>
      </w:r>
    </w:p>
    <w:p>
      <w:pPr>
        <w:bidi w:val="0"/>
        <w:spacing w:before="35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Введение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(1 ч).</w:t>
      </w:r>
    </w:p>
    <w:p>
      <w:pPr>
        <w:bidi w:val="0"/>
        <w:spacing w:before="24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Россия в эпоху преобразований Петра I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(11 ч)</w:t>
      </w:r>
    </w:p>
    <w:p>
      <w:pPr>
        <w:bidi w:val="0"/>
        <w:spacing w:before="16" w:after="0" w:line="240" w:lineRule="atLeast"/>
        <w:ind w:left="5" w:right="-145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Причины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предпосылки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преобразований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Россия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Европа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конце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XVII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Модернизация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как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жизненно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важная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национальная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задача.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Начало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царствования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Петра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I,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борьба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власть.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Правление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царевны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Софьи.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Стрелецкие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бунты.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Хованщина.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Первые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шаги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пути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преобразований.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Азовские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походы.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Великое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посольство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его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значение.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Сподвижники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Петра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I.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0" w:after="0" w:line="240" w:lineRule="atLeast"/>
        <w:ind w:left="5" w:right="-8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Экономическая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политика.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Строительство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заводов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мануфактур.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Создание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базы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металлургической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индустрии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Урале.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Оружейные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заводы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корабельные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верфи.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Роль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государства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создании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промышленности.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Преобладание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крепостного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подневольного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труда.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Принципы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меркантилизма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протекционизма.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Таможенный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тариф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1724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г.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Введение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подушной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подати.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0" w:after="0" w:line="240" w:lineRule="atLeast"/>
        <w:ind w:left="5" w:right="-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Социальная  политика.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Консолидация  дворянского  сословия, повышение  его  роли  в  управлении  страной.  Указ  о  единонаследии 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Реформы управления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Реформы местного управления (бурмистры и Ратуша), городская и областная (губернская) реформы. Сенат, коллегии, органы  надзора  и  суда.  Усиление  централизации  и  бюрократизации управления.  Генеральный  регламент.  Санкт-Петербург —  новая столица.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Первые  гвардейские  полки.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Создание  регулярной  армии,  военного флота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Рекрутские наборы.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Церковная  реформа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 Упразднение  патриаршества,  учреждение Синода. Положение инославных конфессий.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Оппозиция  реформам  Петра  I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 Социальные  движения  в первой четверти  XVIII  в.  Восстания  в  Астрахани,  Башкирии,  на  Дону.  Дело царевича Алексея.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Внешняя  политика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 Северная  война.  Причины  и  цели  войны. Неудачи  в  начале  войны  и  их  преодоление.  Битва  при  д. Лесной  и победа под Полтавой. Прутский поход. Борьба за гегемонию на Балтике.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Сражения  у  м.  Гангут  и  о.  Гренгам.  Ништадтский  мир  и  его последствия. Закрепление России на берегах Балтики. Провозглашение России империей. Каспийский поход Петра I.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Преобразования  Петра  I  в  области  культуры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 Доминирование светского  начала  в  культурной  политике.  Влияние  культуры  стран зарубежной  Европы.  Привлечение  иностранных 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 заведений.  Развитие  науки.  Открытие  Академии  наук  в Петербурге.  Кунсткамера.  Светская  живопись,  портрет  петровской эпохи. Скульптура и архитектура. Памятники раннего барокко.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Повседневная  жизнь  и  быт  правящей  элиты  и  основной  массы населения. Перемены в образе жизни российского дворянства. «Юности честное  зерцало».  Новые  формы  общения  в  дворянской  среде.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Ассамблеи,  балы,  светские  государственные  праздники.  Европейский стиль  в  одежде,  развлечениях,  питании.  Изменения  в  положении женщин.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Итоги,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последствия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значение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петровских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преобразований.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Образ Петра I в русской культуре.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Россия после Петра I. Дворцовые перевороты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(7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Причины  нестабильности  политического  строя.  Дворцовые перевороты.  Фаворитизм.  Создание  Верховного  тайного  совета. Крушение  политической  карьеры  А. Д.  Меншикова.  Кондиции «верховников»  и  приход  к  власти  Анны  Иоанновны.  Кабинет министров. Роль Э. Бирона, А. И. Остермана, А. П. Волынского, Б. Х. Миниха в управлении и политической жизни страны.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Укрепление  границ  империи  на  восточной  и  юго-восточной окраинах.  Переход  Младшего  жуза  под  суверенитет  Российской империи. Война с Османской империей.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Россия  при  Елизавете  Петровне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 Экономическая  и  финансовая политика.  Деятельность  П. И.  Шувалова.  Создание  Дворянского  и Купеческого  банков.  Усиление  роли  косвенных  налогов.  Ликвидация внутренних таможен. Распространение монополий в промышленности и внешней  торговле.  Основание  Московского  университета.  М. В. Ломоносов  и  И. И.  Шувалов.  Россия  в  международных  конфликтах 1740—1750-х гг. Участие в Семилетней войне.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Петр III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Манифест о вольности дворянства. Причины переворота 28 июня 1762 г.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Россия в 1760—1790-х гг. Правление Екатерины II и Павла I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(18 ч)</w:t>
      </w:r>
    </w:p>
    <w:p>
      <w:pPr>
        <w:bidi w:val="0"/>
        <w:spacing w:before="35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Внутренняя политика Екатерины II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Личность императрицы. Идеи </w:t>
      </w:r>
    </w:p>
    <w:p>
      <w:pPr>
        <w:bidi w:val="0"/>
        <w:spacing w:before="17" w:after="0" w:line="240" w:lineRule="atLeast"/>
        <w:ind w:left="5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 Отмена  монополий,  умеренность  таможенной  политики. Вольное  экономическое  общество.  Губернская  реформа.  Жалованные грамоты  дворянству  и  городам.  Положение  сословий.  Дворянство — «первенствующее  сословие»  империи.  Привлечение  представителей сословий  к  местному  управлению.  Создание  дворянских  обществ  в губерниях и уездах. Расширение привилегий гильдейского купечества в налоговой сфере и городском управлении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Национальная  политика  и  народы  России  в  XVIII  в.  Унификация управления  на  окраинах  империи.  Ликвидация  гетманства  на Левобережной  Украине  и  Войска  Запорожского.  Формирование Кубанского  казачества.  Активизация  деятельности  по  привлечению иностранцев  в  Россию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Расселение  колонистов  в Новороссии, Поволжье,  других  регионах.  Укрепление  веротерпимости  по отношению  к  неправославным  и  нехристианским  конфессиям. Политика  по  отношению  к исламу.  Башкирские  восстания. Формирование черты оседлости.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Экономическое  развитие  России  во  второй  половине  XVIII  в.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Крестьяне:  крепостные,  государственные,  монастырские.  Условия жизни  крепостной  деревни.  Права  помещика  по  отношению  к  своим крепостным. Барщинное и оброчное хозяйство. Дворовые люди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Роль крепостного строя в экономике страны.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Привлечение  крепостных  оброчных  крестьян  к  работе  на мануфактурах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Развитие  крестьянских  промыслов.  Рост  текстильной промышленности:  распространение  производства  хлопчатобумажных тканей. Начало известных предпринимательских династий: Морозовы, Рябушинские, Гарелины, Прохоровы, Демидовы и др.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Внутренняя  и  внешняя  торговля.  Торговые  пути  внутри  страны. Водно-транспортные  системы:  Вышневолоцкая,  Тихвинская, Мариинская  и  др.  Ярмарки  и  их  роль  во  внутренней  торговле. Макарьевская,  Ирбитская,  Свенская,  Коренная  ярмарки.  Ярмарки Малороссии. Партнеры России во внешней торговле в Европе и в мире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Обеспечение активного внешнеторгового баланса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</w:p>
    <w:p>
      <w:pPr>
        <w:bidi w:val="0"/>
        <w:spacing w:before="0" w:after="0" w:line="240" w:lineRule="atLeast"/>
        <w:ind w:left="5" w:right="-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Обострение  социальных  противоречий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  Чумной  бунт  в Москве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Восстание под предводительством Емельяна Пугачева. Антидворянский и  антикрепостнический  характер  движения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Роль  казачества,  народов Урала  и  Поволжья  в  восстании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Влияние  восстания  на  внутреннюю политику и развитие общественной мысли. </w:t>
      </w:r>
    </w:p>
    <w:p>
      <w:pPr>
        <w:bidi w:val="0"/>
        <w:spacing w:before="17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Внешняя политика России второй половины XVIII в., ее основные задачи.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Н. И. Панин  и  А. А.  Безбородко.  Борьба  России  за  выход  к Черному морю. Войны с Османской империей. П. А. Румянцев, А. В. Суворов, Ф. Ф. Ушаков, победы российских войск под их руководством. Присоединение  Крыма  и Северного  Причерноморья.  Организация управления  Новороссией.  Строительство  новых  городов  и  портов. Основание Пятигорска, Севастополя, Одессы, Херсона. Г. А. Потемкин. Путешествие Екатерины II на юг в 1787 г. </w:t>
      </w:r>
    </w:p>
    <w:p>
      <w:pPr>
        <w:bidi w:val="0"/>
        <w:spacing w:before="0" w:after="0" w:line="240" w:lineRule="atLeast"/>
        <w:ind w:left="5" w:right="-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Участие  России  в  разделах  Речи  Посполитой.  Политика  России  в Польше  до  начала  1770-х  гг.:  стремление  к  усилению 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 и  третий  разделы.  Борьба  поляков  за  национальную независимость. Восстание под предводительством Т. Костюшко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Россия  при  Павле  I.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Личность  Павла  I  и  ее  влияние  на  политику страны.  Основные  принципы  внутренней  политики.  Ограничение дворянских  привилегий.  Укрепление  абсолютизма  через  отказ  от принципов  «просвещенного  абсолютизма»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усиление бюрократического  и  полицейского  характера  государства  и  личной власти  императора.  Акт  о  престолонаследии  и  Манифест  о «трехдневной  барщине».  Политика  по  отношению  к  дворянству, взаимоотношения  со  столичной  знатью.  Меры  в  области  внешней политики. Причины дворцового переворота 11 марта 1801 г. </w:t>
      </w:r>
    </w:p>
    <w:p>
      <w:pPr>
        <w:bidi w:val="0"/>
        <w:spacing w:before="0" w:after="0" w:line="240" w:lineRule="atLeast"/>
        <w:ind w:left="5" w:right="-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Участие России в борьбе с революционной Францией. Итальянский и Швейцарский походы А. В. Суворова. Действия эскадры Ф. Ф. Ушакова в Средиземном море.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Культурное пространство Российской империи в XVIII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(6 ч)</w:t>
      </w:r>
    </w:p>
    <w:p>
      <w:pPr>
        <w:bidi w:val="0"/>
        <w:spacing w:before="16" w:after="0" w:line="240" w:lineRule="atLeast"/>
        <w:ind w:left="5" w:right="-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 Фонвизина.  Н. И. Новиков,  материалы  о  положении  крепостных крестьян  в  его  журналах.  А. Н.  Радищев  и  его  «Путешествие  из Петербурга в Москву».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Русская  культура  и  культура  народов  России  в  XVIII  в.  Развитие новой  светской  культуры  после  преобразований  Петра  I.  Укрепление взаимосвязей  с  культурой  стран  зарубежной  Европы.  Масонство  в России.  Распространение  в  России  основных  стилей  и  жанров европейской художественной культуры (барокко, классицизм, рококо). Вклад  в  развитие  русской  культуры  ученых,  художников,  мастеров, прибывших  из-за  рубежа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Усиление  внимания  к  жизни  и  культуре русского народа и историческому прошлому России к концу столетия. </w:t>
      </w:r>
    </w:p>
    <w:p>
      <w:pPr>
        <w:bidi w:val="0"/>
        <w:spacing w:before="17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Культура  и  быт  российских  сословий.  Дворянство:  жизнь  и  быт дворянской усадьбы. Духовенство. Купечество. Крестьянство. </w:t>
      </w:r>
    </w:p>
    <w:p>
      <w:pPr>
        <w:bidi w:val="0"/>
        <w:spacing w:before="0" w:after="0" w:line="240" w:lineRule="atLeast"/>
        <w:ind w:left="5" w:right="-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Российская наука в XVIII в. Академия наук в Петербурге. Изучение страны — главная задача российской науки. Географические экспедиции. Вторая  Камчатская  экспедиция.  Освоение  Аляски  и  Северо-Западного побережья Америки. Российско-американская компания. Исследования в области  отечественной  истории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Изучение  российской  словесности  и развитие  русского  литературного  языка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Российская  академия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Е. Р. Дашкова. М. В. Ломоносов и его роль в становлении российской науки и образования. </w:t>
      </w:r>
    </w:p>
    <w:p>
      <w:pPr>
        <w:bidi w:val="0"/>
        <w:spacing w:before="0" w:after="0" w:line="240" w:lineRule="atLeast"/>
        <w:ind w:left="5" w:right="-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Образование  в  России  в  XVIII  в.  Основные  педагогические  идеи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Воспитание «новой породы» людей.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Основание воспитательных домов в  Санкт-Петербурге  и  Москве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Института  благородных  девиц  в Смольном монастыре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Сословные учебные заведения для юношества из дворянства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Московский  университет —  первый  российский университет.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Русская  архитектура  XVIII  в.  Строительство  Петербурга, формирование  его  городского  плана.  Регулярный  характер  застройки Петербурга  и  других  городов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Барокко  в  архитектуре  Москвы  и Петербурга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Переход  к  классицизму,  создание  архитектурных ансамблей в стиле классицизма в обеих столицах.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В. И. Баженов, М. Ф. Казаков, Ф. Ф. Растрелли. </w:t>
      </w:r>
    </w:p>
    <w:p>
      <w:pPr>
        <w:bidi w:val="0"/>
        <w:spacing w:before="0" w:after="0" w:line="240" w:lineRule="atLeast"/>
        <w:ind w:left="5" w:right="-4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Изобразительное  искусство  в  России,  его  выдающиеся  мастера  и произведения.  Академия  художеств  в  Петербурге.  Расцвет  жанра парадного  портрета  в  середине  XVIII  в.  Новые  веяния в изобразительном искусстве в конце столетия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Наш край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XVIII в.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Обобщение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(2 ч). </w:t>
      </w:r>
    </w:p>
    <w:p>
      <w:pPr>
        <w:bidi w:val="0"/>
        <w:spacing w:before="288" w:after="0" w:line="221" w:lineRule="atLeast"/>
        <w:ind w:left="268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10" w:name="_page28_x173.00_y384.95"/>
      <w:bookmarkEnd w:id="10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9 КЛАСС</w:t>
      </w:r>
    </w:p>
    <w:p>
      <w:pPr>
        <w:bidi w:val="0"/>
        <w:spacing w:before="121" w:after="0" w:line="246" w:lineRule="atLeast"/>
        <w:ind w:left="72" w:right="0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ВСЕОБЩАЯ ИСТОРИЯ. ИСТОРИЯ НОВОГО ВРЕМЕНИ. XIX — НАЧАЛО ХХ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(23 ч)</w:t>
      </w:r>
    </w:p>
    <w:p>
      <w:pPr>
        <w:bidi w:val="0"/>
        <w:spacing w:before="35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Введение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(1 ч). </w:t>
      </w:r>
    </w:p>
    <w:p>
      <w:pPr>
        <w:bidi w:val="0"/>
        <w:spacing w:before="24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Европа в начале XIX в.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Провозглашение  империи  Наполеона  I  во  Франции.  Реформы. Законодательство.  Наполеоновские  войны.  Антинаполеоновские коалиции.  Политика  Наполеона  в  завоеванных  странах.  Отношение населения  к  завоевателям:  сопротивление,  сотрудничество.  Поход армии Наполеона в Россию и крушение Французской империи. Венский конгресс:  цели,  главные  участники,  решения.  Создание  Священного </w:t>
      </w:r>
    </w:p>
    <w:p>
      <w:pPr>
        <w:bidi w:val="0"/>
        <w:spacing w:before="3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союза. </w:t>
      </w:r>
    </w:p>
    <w:p>
      <w:pPr>
        <w:bidi w:val="0"/>
        <w:spacing w:before="223" w:after="0" w:line="246" w:lineRule="atLeast"/>
        <w:ind w:left="5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Развитие  индустриального  общества  в  первой  половине  XIX  в.: экономика, социальные отношения, политические процессы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Промышленный  переворот,  его  особенности  в  странах  Европы  и США. Изменения в социальной структуре общества. Распространение социалистических  идей;  социалисты-утописты.  Выступления  рабочих. Социальные и национальные движения в странах Европы. Оформление консервативных,  либеральных,  радикальных  политических  течений  и партий. </w:t>
      </w:r>
    </w:p>
    <w:p>
      <w:pPr>
        <w:bidi w:val="0"/>
        <w:spacing w:before="213" w:after="0" w:line="265" w:lineRule="atLeast"/>
        <w:ind w:left="5" w:right="-20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Политическое развитие европейских стран в 1815—1840-е гг.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(2 ч)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</w:p>
    <w:p>
      <w:pPr>
        <w:bidi w:val="0"/>
        <w:spacing w:before="12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Франция:  Реставрация,  Июльская  монархия,  Вторая  республика. Великобритания:  борьба  за  парламентскую  реформу;  чартизм. Нарастание  освободительных  движений.  Освобождение  Греции. Европейские  революции  1830  г.  и  1848—1849  гг.  Возникновение  и распространение марксизма.</w:t>
      </w:r>
    </w:p>
    <w:p>
      <w:pPr>
        <w:bidi w:val="0"/>
        <w:spacing w:before="209" w:after="0" w:line="246" w:lineRule="atLeast"/>
        <w:ind w:left="5" w:right="-11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Страны Европы и Северной Америки в середине ХIХ — начале ХХ в.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(6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Великобритания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 Викторианскую  эпоху.  «Мастерская  мира». Рабочее движение. Политические и социальные реформы. Британская колониальная империя; доминионы.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Франция.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Империя Наполеона III: внутренняя и внешняя политика. Активизация  колониальной  экспансии.  Франко-германская  война 1870—1871 гг. Парижская коммуна.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Италия.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Подъем борьбы за независимость итальянских земель. К. Кавур,  Дж.  Гарибальди.  Образование  единого  государства.  Король Виктор Эммануил II.</w:t>
      </w:r>
    </w:p>
    <w:p>
      <w:pPr>
        <w:bidi w:val="0"/>
        <w:spacing w:before="0" w:after="0" w:line="240" w:lineRule="atLeast"/>
        <w:ind w:left="5" w:right="-148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Германия.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Движение  за  объединение  германских  государств.  О. Бисмарк.  Северогерманский  союз.  Провозглашение  Германской империи.  Социальная  политика.  Включение  империи  в  систему внешнеполитических союзов и колониальные захваты.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Страны  Центральной  и  Юго-Восточной  Европы  во  второй половине XIX — начале XX 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Габсбургская империя: экономическое и политическое  развитие,  положение  народов,  национальные  движения. Провозглашение дуалистической Австро-Венгерской монархии (1867). Югославянские  народы:  борьба  за  освобождение  от  османского господства. Русско-турецкая война 1877—1878 гг., ее итоги.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Соединенные  Штаты  Америки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  Север  и  Юг: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экономика, социальные  отношения,  политическая  жизнь.  Проблема  рабства;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аболиционизм. Гражданская война (1861—1865): причины, участники, итоги. А. Линкольн. Восстановление Юга. Промышленный рост в конце XIX в.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Экономическое  и  социально-политическое  развитие  стран Европы и США в конце XIX — начале ХХ в.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Завершение  промышленного  переворота.  Вторая  промышленная революция.  Индустриализация.  Монополистический  капитализм. Технический  прогресс  в  промышленности  и  сельском  хозяйстве. Развитие  транспорта  и  средств  связи.  Миграция  из  Старого  в  Новый Свет.  Положение  основных  социальных  групп.  Рабочее  движение  и профсоюзы. Образование социалистических партий.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Страны Латинской Америки в XIX — начале ХХ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Политика  метрополий  в  латиноамериканских  владениях. Колониальное  общество.  Освободительная  борьба:  задачи,  участники, формы  выступлений.  Ф. Д.  Туссен-Лувертюр,  С. Боливар. Провозглашение  независимых  государств.  Влияние  США  на  страны Латинской  Америки.  Традиционные  отношения;  латифундизм. Проблемы  модернизации.  Мексиканская  революция  1910—1917  гг.: участники, итоги, значение.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Страны Азии в ХIХ — начале ХХ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Япония.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Внутренняя  и  внешняя  политика  сегуната  Токугава. «Открытие  Японии».  Реставрация  Мэйдзи.  Введение  конституции. Модернизация  в  экономике  и  социальных  отношениях.  Переход  к политике завоеваний.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Китай.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Империя  Цин.  «Опиумные  войны».  Восстание  тайпинов. «Открытие» Китая. Политика «самоусиления». Восстание «ихэтуаней». Революция 1911—1913 гг. Сунь Ятсен.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Османская  империя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Традиционные  устои  и  попытки  проведения реформ. Политика Танзимата. Принятие конституции. Младотурецкая революция 1908—1909 гг.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Революция 1905—1911 г. в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Иране.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Индия.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Колониальный  режим.  Индийское  национальное  движение. Восстание  сипаев  (1857—1859).  Объявление  Индии  владением британской короны. Политическое развитие Индии во второй половине XIX в. Создание Индийского национального конгресса. Б. Тилак, М.К. Ганди.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Народы Африки в ХIХ — начале ХХ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(1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Завершение колониального раздела мира. Колониальные порядки и традиционные  общественные  отношения  в  странах  Африки. </w:t>
      </w:r>
    </w:p>
    <w:p>
      <w:pPr>
        <w:bidi w:val="0"/>
        <w:spacing w:before="3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Выступления против колонизаторов. Англо-бурская война. </w:t>
      </w:r>
    </w:p>
    <w:p>
      <w:pPr>
        <w:bidi w:val="0"/>
        <w:spacing w:before="24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Развитие культуры в XIX — начале ХХ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0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Научные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открытия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технические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изобретения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XIX — начале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ХХ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в.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Революция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в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физике.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Достижения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естествознания  и  медицины.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Развитие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философии,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психологии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социологии.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Распространение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образования.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Технический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прогресс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изменения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условиях труда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повседневной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жизни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людей.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Художественная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культура XIX — начала ХХ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Эволюция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стилей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литературе,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живописи:  классицизм,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романтизм,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реализм.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Импрессионизм.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Модернизм.  Смена  стилей 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архитектуре.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Музыкальное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театральное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искусство.  Рождение кинематографа. Деятели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культуры: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жизнь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творчество.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Международные отношения в XIX — начале XX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(1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Венская  система  международных  отношений.  Внешнеполитические интересы  великих  держав  и  политика  союзов  в  Европе.  Восточный вопрос.  Колониальные  захваты  и  колониальные  империи.  Старые  и новые лидеры индустриального мира. Активизация борьбы за передел мира.  Формирование  военно-политических  блоков  великих  держав. Первая  Гаагская  мирная  конференция  (1899).  Международные конфликты и войны в конце XIX — начале ХХ в. (испано-американская война, русско-японская война, боснийский кризис). Балканские войны.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Обобщение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(1 ч). Историческое и культурное наследие XIX в. </w:t>
      </w:r>
    </w:p>
    <w:p>
      <w:pPr>
        <w:bidi w:val="0"/>
        <w:spacing w:before="1196" w:after="0" w:line="246" w:lineRule="atLeast"/>
        <w:ind w:left="398" w:right="246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ИСТОРИЯ РОССИИ. РОССИЙСКАЯ ИМПЕРИЯ В XIX — НАЧАЛЕ XX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(45 ч)</w:t>
      </w:r>
    </w:p>
    <w:p>
      <w:pPr>
        <w:bidi w:val="0"/>
        <w:spacing w:before="35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Введение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(1 ч). </w:t>
      </w:r>
    </w:p>
    <w:p>
      <w:pPr>
        <w:bidi w:val="0"/>
        <w:spacing w:before="213" w:after="0" w:line="256" w:lineRule="atLeast"/>
        <w:ind w:left="5" w:right="0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Александровская эпоха: государственный либерализм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(7 ч) Проекты либеральных реформ Александра I. Внешние и внутренние факторы. Негласный комитет. Реформы государственного управления. М. М. Сперанский. </w:t>
      </w:r>
    </w:p>
    <w:p>
      <w:pPr>
        <w:bidi w:val="0"/>
        <w:spacing w:before="1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Внешняя политика России. Война России с Францией 1805—1807 гг. Тильзитский  мир.  Война  со  Швецией  1808—1809  г.  и присоединение Финляндии.  Война  с  Турцией  и  Бухарестский  мир  1812  г. Отечественная  война  1812  г. —  важнейшее  событие  российской  и мировой истории XIX в. Венский конгресс и его решения. Священный союз. Возрастание роли России в европейской политике после победы </w:t>
      </w:r>
    </w:p>
    <w:p>
      <w:pPr>
        <w:bidi w:val="0"/>
        <w:spacing w:before="3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над Наполеоном и Венского конгресса.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Либеральные и охранительные тенденции во внутренней политике. Польская  конституция  1815  г.  Военные  поселения.  Дворянская оппозиция самодержавию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>
      <w:pPr>
        <w:bidi w:val="0"/>
        <w:spacing w:before="226" w:after="0" w:line="265" w:lineRule="atLeast"/>
        <w:ind w:left="31" w:right="0" w:firstLine="0"/>
        <w:jc w:val="center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Николаевское самодержавие: государственный консерватизм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(5 ч)</w:t>
      </w:r>
    </w:p>
    <w:p>
      <w:pPr>
        <w:bidi w:val="0"/>
        <w:spacing w:before="12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Реформаторские и консервативные тенденции в политике Николая I. Экономическая  политика  в  условиях  политического  консерватизма. Государственная  регламентация  общественной  жизни:  централизация управления,  политическая  полиция,  кодификация  законов,  цензура, попечительство  об  образовании.  Крестьянский  вопрос.  Реформа государственных крестьян П. Д. Киселева 1837—1841 гг. Официальная идеология:  «православие,  самодержавие,  народность».  Формирование профессиональной бюрократии.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Расширение  империи:  русско-иранская  и  русско-турецкая  войны. *Россия  и  Западная  Европа:  особенности  взаимного  восприятия. «Священный союз». Россия и революции в Европе. Восточный вопрос. Распад  Венской  системы.  Крымская  война.  Героическая  оборона Севастополя. Парижский мир 1856 г.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Сословная структура российского общества. Крепостное хозяйство. Помещик и крестьянин, конфликты и сотрудничество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Промышленный переворот  и  его  особенности  в  России.  Начало  железнодорожного строительства.  Москва  и  Петербург:  спор  двух  столиц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Города  как административные,  торговые  и  промышленные  центры.  Городское самоуправление.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Общественная  жизнь  в  1830—1850-е  гг.  Роль  литературы,  печати, университетов  в  формировании  независимого  общественного  мнения. Общественная  мысль:  официальная  идеология,  славянофилы  и западники, зарождение социалистической мысли. Складывание теории русского  социализма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А. И.  Герцен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Влияние  немецкой  философии  и французского социализма на русскую общественную мысль.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Россия и Европа как центральный пункт общественных дебатов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Культурное пространство империи в первой половине XIX в.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Национальные корни отечественной культуры и западные влияния. Государственная  политика  в  области  культуры.  Основные  стили  в художественной культуре: романтизм, классицизм, реализм. Ампир как стиль  империи.  Культ  гражданственности.  Золотой  век  русской литературы.  Формирование  русской  музыкальной  школы.  Театр,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живопись,  архитектура.  Развитие  науки  и  техники.  Географические экспедиции.  Открытие  Антарктиды.  Деятельность  Русского географического общества. Школы и университеты. Народная культура. Культура  повседневности:  обретение  комфорта.  Жизнь  в  городе и в усадьбе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Российская культура как часть европейской культуры.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Народы России в первой половине XIX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50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 буддизм).  Конфликты  и  сотрудничество  между  народами. Особенности  административного  управления  на  окраинах  империи. Царство Польское. Польское восстание 1830—1831 гг. Присоединение Грузии и Закавказья. Кавказская война. Движение Шамиля.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Социальная и правовая модернизация страны при Александре II </w:t>
      </w:r>
    </w:p>
    <w:p>
      <w:pPr>
        <w:bidi w:val="0"/>
        <w:spacing w:before="24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(6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Реформы 1860—1870-х гг. — движение к правовому государству и гражданскому  обществу.  Крестьянская  реформа  1861  г.  и  ее последствия.  Крестьянская  община.  Земская  и  городская  реформы. Становление  общественного  самоуправления.  Судебная  реформа  и развитие  правового  сознания.  Военные  реформы.  Утверждение  начал всесословности в правовом строе страны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Конституционный вопрос.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Многовекторность  внешней  политики  империи. 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>
      <w:pPr>
        <w:bidi w:val="0"/>
        <w:spacing w:before="247" w:after="0" w:line="221" w:lineRule="atLeast"/>
        <w:ind w:left="1766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Россия в 1880—1890-х гг.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(4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«Народное  самодержавие»  Александра  III.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Идеология  самобытного развития  России.  Государственный  национализм.  Реформы  и «контрреформы».  Политика  консервативной  стабилизации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Ограничение  общественной  самодеятельности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Местное самоуправление  и  самодержавие.  Независимость  суда.  Права университетов и власть попечителей. Печать и цензура. Экономическая модернизация  через  государственное  вмешательство  в  экономику. Форсированное  развитие  промышленности.  Финансовая  политика. Консервация аграрных отношений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Пространство  империи.  Основные  сферы  и  направления внешнеполитических интересов. Упрочение статуса великой державы. Освоение государственной территории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Сельское  хозяйство  и  промышленность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Пореформенная  деревня: традиции  и  новации.  Общинное  землевладение  и  крестьянское хозяйство. Взаимозависимость помещичьего и крестьянского хозяйств. Помещичье  «оскудение»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Социальные  типы  крестьян  и  помещиков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3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Дворяне-предприниматели.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Индустриализация  и  урбанизация.  Железные  дороги  и  их  роль  в экономической  и  социальной  модернизации.  Миграции  сельского населения  в  города.  Рабочий  вопрос  и  его  особенности  в  России. Государственные,  общественные  и  частнопредпринимательские способы его решения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Культурное пространство империи во второй половине XIX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(3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 Появление  массовой  печати.  Роль  печатного  слова  в формировании общественного мнения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Народная, элитарная и массовая культура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Российская  культура  XIX  в.  как  часть  мировой  культуры. Становление  национальной  научной  школы  и  ее  вклад  в мировое научное  знание.  Достижения  российской  науки.  Общественная значимость художественной культуры. Литература, живопись, музыка, театр. Архитектура и градостроительство.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Этнокультурный облик империи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6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Основные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регионы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народы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Российской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империи и их роль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жизни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страны.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Правовое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положение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различных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этносов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конфессий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Процессы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национального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религиозного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возрождения  у  народов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Российской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империи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Национальные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движения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народов  России.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Взаимодействие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национальных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культур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народов.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Национальная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политика самодержавия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Укрепление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автономии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Финляндии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Польское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восстание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1863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г.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Прибалтика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Еврейский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вопрос.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Поволжье. Северный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Кавказ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Закавказье.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Север,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Сибирь,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Дальний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Восток. Средняя Азия.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Миссии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Русской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православной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церкви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знаменитые миссионеры.</w:t>
      </w:r>
    </w:p>
    <w:p>
      <w:pPr>
        <w:bidi w:val="0"/>
        <w:spacing w:before="222" w:after="0" w:line="246" w:lineRule="atLeast"/>
        <w:ind w:left="5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Формирование  гражданского  общества  и  основные  направления общественных движений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(2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Общественная  жизнь  в  1860—1890-х  гг.  Рост  общественной самодеятельности.  Расширение  публичной  сферы  (общественное самоуправление,  печать,  образование,  суд).  Феномен  интеллигенции. Общественные  организации.  Благотворительность.  Студенческое движение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Рабочее движение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Женское движение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Идейные течения и общественное движение. Влияние позитивизма, дарвинизма,  марксизма  и  других  направлений  европейской общественной  мысли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Консервативная  мысль.  Национализм. Либерализм и его особенности в России. Русский социализм. Русский анархизм.  Формы  политической  оппозиции:  земское  движение,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революционное подполье и эмиграция. Народничество и его эволюция. Народнические  кружки:  идеология  и  практика.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Большое  общество пропаганды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«Хождение в народ»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«Земля и воля» и ее раскол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«Черный передел»  и  «Народная  воля»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Политический  терроризм. Распространение  марксизма  и  формирование  социал-демократии. Группа  «Освобождение  труда»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«Союз  борьбы  за  освобождение рабочего класса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».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I съезд РСДРП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</w:p>
    <w:p>
      <w:pPr>
        <w:bidi w:val="0"/>
        <w:spacing w:before="24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Россия на пороге ХХ 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(9 ч)</w:t>
      </w:r>
    </w:p>
    <w:p>
      <w:pPr>
        <w:bidi w:val="0"/>
        <w:spacing w:before="16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  пороге  нового  века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  динамика  и  противоречия  развития. Экономический  рост.  Промышленное  развитие.  Новая  география экономики.  Урбанизация  и  облик  городов.  Отечественный  и иностранный капитал, его роль в индустриализации страны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Россия — мировой экспортер хлеба. Аграрный вопрос. Демография, социальная стратификация. Разложение сословных структур. Формирование новых социальных  страт.  Буржуазия.  Рабочие:  социальная  характеристика  и борьба  за  права.  Средние  городские  слои.  Типы  сельского землевладения  и  хозяйства.  Помещики  и  крестьяне.  Положение женщины  в  обществе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Церковь  в  условиях  кризиса  имперской идеологии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Распространение светской этики и культуры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Имперский  центр  и  регионы.  Национальная  политика,  этнические элиты и национально-культурные движения.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Россия  в  системе  международных  отношений.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Политика  на Дальнем  Востоке.  Русско-японская  война  1904—1905 гг.  Оборона Порт-Артура. Цусимское сражение. </w:t>
      </w:r>
    </w:p>
    <w:p>
      <w:pPr>
        <w:bidi w:val="0"/>
        <w:spacing w:before="0" w:after="0" w:line="240" w:lineRule="atLeast"/>
        <w:ind w:left="5" w:right="-14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Первая  российская  революция  1905—1907  гг.  Начало парламентаризма в России.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Николай II и его окружение. Деятельность В. К.  Плеве  на  посту  министра  внутренних  дел.  Оппозиционное либеральное движение. «Союз освобождения»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Банкетная кампания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Предпосылки  Первой  российской  революции.  Формы  социальных протестов.  Деятельность  профессиональных  революционеров. Политический терроризм.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«Кровавое  воскресенье»  9  января  1905  г.  Выступления  рабочих, крестьян, средних городских слоев, солдат и матросов. Всероссийская октябрьская  политическая  стачка.  Манифест  17 октября  1905  г. Формирование  многопартийной  системы.  Политические  партии, массовые  движения  и  их  лидеры.  Неонароднические  партии  и организации  (социалисты-революционеры)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Социал-демократия: большевики и меньшевики. Либеральные партии (кадеты, октябристы). Национальные  партии.  Правомонархические  партии  в  борьбе  с революцией.  Советы  и профсоюзы.  Декабрьское  1905 г.  вооруженное восстание  в  Москве.  Особенности  революционных  выступлений  в </w:t>
      </w:r>
    </w:p>
    <w:p>
      <w:pPr>
        <w:bidi w:val="0"/>
        <w:spacing w:before="3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1906—1907 гг. </w:t>
      </w:r>
    </w:p>
    <w:p>
      <w:pPr>
        <w:bidi w:val="0"/>
        <w:spacing w:before="0" w:after="0" w:line="240" w:lineRule="atLeast"/>
        <w:ind w:left="5" w:right="-2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Избирательный закон 11 декабря 1905 г.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Избирательная кампания в I Государственную думу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Основные государственные законы 23 апреля 1906 г. Деятельность I и II Государственной думы: итоги и уроки.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Общество  и  власть  после  революции.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Уроки  революции: политическая  стабилизация  и  социальные  преобразования.  П. А. Столыпин:  программа  системных  реформ,  масштаб  и  результаты. Незавершенность  преобразований  и  нарастание  социальных противоречий.  III  и  IV  Государственная  дума.  Идейно-политический спектр. Общественный и социальный подъем. </w:t>
      </w:r>
    </w:p>
    <w:p>
      <w:pPr>
        <w:bidi w:val="0"/>
        <w:spacing w:before="0" w:after="0" w:line="240" w:lineRule="atLeast"/>
        <w:ind w:left="5" w:right="-50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>
      <w:pPr>
        <w:bidi w:val="0"/>
        <w:spacing w:before="0" w:after="0" w:line="240" w:lineRule="atLeast"/>
        <w:ind w:left="5" w:right="-6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Серебряный  век  российской  культуры.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Новые  явления  в художественной литературе и искусстве. Мировоззренческие ценности и стиль жизни. Литература начала XX в. Живопись. «Мир искусства». Архитектура.  Скульптура.  Драматический  театр:  традиции  и новаторство.  Музыка.  «Русские  сезоны»  в  Париже.  Зарождение российского кинематографа.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Развитие  народного  просвещения:  попытка  преодоления  разрыва между  образованным  обществом  и  народом.  Открытия  российских ученых.  Достижения  гуманитарных  наук.  Формирование  русской философской школы. Вклад России начала XX в. в мировую культуру.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Наш край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XIX — начале ХХ в.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Обобщение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(1 ч) </w:t>
      </w:r>
    </w:p>
    <w:p>
      <w:pPr>
        <w:bidi w:val="0"/>
        <w:spacing w:before="701" w:after="0" w:line="248" w:lineRule="atLeast"/>
        <w:ind w:left="114" w:right="0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11" w:name="_page36_x56.00_y348.95"/>
      <w:bookmarkEnd w:id="11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ПЛАНИРУЕМЫЕ РЕЗУЛЬТАТЫ ОСВОЕНИЯ УЧЕБНОГО      ПРЕДМЕТА «ИСТОРИЯ» НА УРОВНЕ ОСНОВНОГО ОБЩЕГО ОБРАЗОВАНИЯ</w:t>
      </w:r>
    </w:p>
    <w:p>
      <w:pPr>
        <w:bidi w:val="0"/>
        <w:spacing w:before="66" w:after="0" w:line="221" w:lineRule="atLeast"/>
        <w:ind w:left="163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12" w:name="_page36_x121.00_y398.95"/>
      <w:bookmarkEnd w:id="12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ЛИЧНОСТНЫЕ РЕЗУЛЬТАТЫ</w:t>
      </w:r>
    </w:p>
    <w:p>
      <w:pPr>
        <w:bidi w:val="0"/>
        <w:spacing w:before="18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  важнейшим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личностным  результатам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изучения  истории 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bidi w:val="0"/>
        <w:spacing w:before="0" w:after="0" w:line="240" w:lineRule="atLeast"/>
        <w:ind w:left="5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сфере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патриотического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воспитания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осознание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российской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гражданской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идентичности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в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поликультурном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многоконфессиональном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обществе,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проявление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интереса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познанию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родного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языка,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истории,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культуры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Российской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Федерации,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своего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края,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народов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России;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ценностное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отношение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достижениям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своей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Родины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—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России,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науке,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искусству,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спорту,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технологиям,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боевым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подвигам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трудовым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достижениям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народа;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7" w:after="0" w:line="240" w:lineRule="atLeast"/>
        <w:ind w:left="232" w:right="-144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уважение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к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символам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России,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праздникам,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историческому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природному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наследию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памятникам,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традициям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разных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народов,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проживающих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родной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стране;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сфере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гражданского воспитания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осмысление исторической традиции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  примеров  гражданского  служения  Отечеству;  готовность  к выполнению  обязанностей  гражданина  и  реализации  его  прав; уважение прав, свобод и законных интересов других людей; активное участие  в жизни  семьи,  образовательной  организации,  местного сообщества,  родного  края,  страны;  неприятие  любых  форм экстремизма, дискриминации; неприятие действий, наносящих ущерб социальной и природной среде;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духовно-нравственной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сфере:  представление  о  традиционных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духовно-нравственных  ценностях  народов  России;  ориентация  на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моральные ценности и нормы современного российского общества в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ситуациях  нравственного  выбора;  готовность  оценивать  свое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поведение и поступки, а также поведение и поступки других людей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 позиции  нравственных  и  правовых  норм  с  учетом  осознания </w:t>
      </w:r>
    </w:p>
    <w:p>
      <w:pPr>
        <w:bidi w:val="0"/>
        <w:spacing w:before="0" w:after="0" w:line="240" w:lineRule="atLeast"/>
        <w:ind w:left="5" w:right="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последствий поступков; активное неприятие асоциальных поступков; в  понимании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ценности  научного  познания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 осмысление  значения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истории как знания о развитии человека и общества, о социальном,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культурном  и  нравственном  опыте  предшествующих  поколений;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овладение навыками познания и оценки событий прошлого с позиций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историзма;  формирование  и сохранение  интереса  к  истории  как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важной составляющей современного общественного сознания; 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 сфере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эстетического  воспитания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 представление  о  культурном </w:t>
      </w:r>
    </w:p>
    <w:p>
      <w:pPr>
        <w:bidi w:val="0"/>
        <w:spacing w:before="0" w:after="0" w:line="240" w:lineRule="atLeast"/>
        <w:ind w:left="232" w:right="-5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многообразии  своей  страны  и мира;  осознание  важности  культуры как  воплощения  ценностей  общества  и  средства  коммуникации; понимание  ценности  отечественного  и мирового  искусства,  роли этнических культурных традиций и народного творчества; уважение к культуре своего и других народов; 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 формировании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ценностного  отношения  к  жизни  и  здоровью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осознание  ценности  жизни  и  необходимости  ее  сохранения  (в  том числе — на основе примеров из истории); представление об идеалах гармоничного  физического  и  духовного  развития  человека  в исторических обществах (в античном мире, эпоху Возрождения) и в современную эпоху; </w:t>
      </w:r>
    </w:p>
    <w:p>
      <w:pPr>
        <w:bidi w:val="0"/>
        <w:spacing w:before="0" w:after="0" w:line="240" w:lineRule="atLeast"/>
        <w:ind w:left="5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сфере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трудового воспитания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понимание на основе знания истории значения  трудовой  деятельности  людей  как  источника  развития человека и общества; представление о разнообразии существовавших </w:t>
      </w:r>
    </w:p>
    <w:p>
      <w:pPr>
        <w:bidi w:val="0"/>
        <w:spacing w:before="0" w:after="0" w:line="240" w:lineRule="atLeast"/>
        <w:ind w:left="232" w:right="-6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прошлом  и  современных  профессий;  уважение  к  труду и результатам трудовой деятельности человека; определение сферы профессионально-ориентированных  интересов,  построение </w:t>
      </w:r>
    </w:p>
    <w:p>
      <w:pPr>
        <w:bidi w:val="0"/>
        <w:spacing w:before="36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индивидуальной траектории образования и жизненных планов;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сфере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экологического воспитания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осмысление исторического опыта </w:t>
      </w:r>
    </w:p>
    <w:p>
      <w:pPr>
        <w:bidi w:val="0"/>
        <w:spacing w:before="0" w:after="0" w:line="240" w:lineRule="atLeast"/>
        <w:ind w:left="232" w:right="-4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взаимодействия  людей  с природной  средой;  осознание  глобального характера  экологических  проблем  современного  мира  и необходимости  защиты  окружающей  среды;  активное 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сфере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адаптации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меняющимся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условиям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социальной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 природной </w:t>
      </w:r>
    </w:p>
    <w:p>
      <w:pPr>
        <w:bidi w:val="0"/>
        <w:spacing w:before="0" w:after="0" w:line="240" w:lineRule="atLeast"/>
        <w:ind w:left="232" w:right="-5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среды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bidi w:val="0"/>
        <w:spacing w:before="11" w:after="0" w:line="258" w:lineRule="atLeast"/>
        <w:ind w:left="232" w:right="-144" w:firstLine="1123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13" w:name="_page38_x107.00_y180.95"/>
      <w:bookmarkEnd w:id="13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МЕТАПРЕДМЕТНЫЕ РЕЗУЛЬТАТЫ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результаты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изучения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истории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в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основной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школе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выражаются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следующих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качествах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действиях.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 сфере универсальных учебных познавательных действий: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владение  базовыми  логическими  действиями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 систематизировать  и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обобщать  исторические  факты  (в  форме  таблиц,  схем);  выявлять характерные  признаки  исторических  явлений;  раскрывать причинно-следственные  связи  событий;  сравнивать  события, ситуации,  выявляя  общие  черты  и  различия;  формулировать  и обосновывать выводы;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владение  базовыми  исследовательскими  действиями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 определять </w:t>
      </w:r>
    </w:p>
    <w:p>
      <w:pPr>
        <w:bidi w:val="0"/>
        <w:spacing w:before="0" w:after="0" w:line="240" w:lineRule="atLeast"/>
        <w:ind w:left="232" w:right="-4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познавательную  задачу;  намечать  путь  ее  решения  и осуществлять подбор  исторического  материала,  объекта;  систематизировать  и анализировать  исторические  факты,  осуществлять  реконструкцию исторических  событий;  соотносить  полученный  результат  с имеющимся  знанием;  определять  новизну  и 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 с  информацией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 осуществлять  анализ  учебной  и  внеучебной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исторической  информации  (учебник,  тексты  исторических источников,  научно-популярная  литература,  интернет-ресурсы  и др.) —  извлекать  информацию  из  источника;  различать  виды источников  исторической  информации;  высказывать  суждение  о достоверности  и  значении  информации  источника  (по  критериям, предложенным учителем или сформулированным самостоятельно). </w:t>
      </w:r>
    </w:p>
    <w:p>
      <w:pPr>
        <w:bidi w:val="0"/>
        <w:spacing w:before="0" w:after="0" w:line="240" w:lineRule="atLeast"/>
        <w:ind w:left="5" w:right="-20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 сфере универсальных учебных коммуникативных действий: общение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 представлять  особенности  взаимодействия  людей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исторических  обществах  и  современном  мире;  участвовать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обсуждении событий и личностей прошлого, раскрывать различие и </w:t>
      </w:r>
    </w:p>
    <w:p>
      <w:pPr>
        <w:bidi w:val="0"/>
        <w:spacing w:before="17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сходство высказываемых оценок; выражать и аргументировать свою точку зрения в устном высказывании, письменном тексте; публично представлять  результаты  выполненного  исследования,  проекта; осваивать  и  применять  правила  межкультурного  взаимодействия  в школе и социальном окружении; 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осуществление  совместной  деятельности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 осознавать  на  основе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исторических  примеров  значение  совместной  работы  как эффективного  средства  достижения  поставленных  целей; планировать  и  осуществлять  совместную  работу,  коллективные учебные  проекты  по  истории,  в  том  числе —  на  региональном материале;  определять  свое  участие  в  общей  работе  и координировать  свои  действия  с  другими  членами  команды; оценивать полученные результаты и свой вклад в общую работу.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 сфере универсальных учебных регулятивных действий: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владение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приемами  самоорганизации  своей  учебной  и  общественной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работы  (выявление  проблемы,  требующей  решения;  составление плана действий и определение способа решения);  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владение  приемами  самоконтроля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—  осуществление  самоконтроля,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рефлексии  и  самооценки  полученных  результатов;  способность вносить коррективы в свою работу с учетом установленных ошибок, возникших трудностей.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сфере эмоционального интеллекта, понимания себя и других: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выявлять  на  примерах  исторических  ситуаций  роль  эмоций  в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отношениях между людьми; 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ставить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себя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место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другого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человека,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понимать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мотивы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действий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другого  (в  исторических  ситуациях  и  окружающей действительности);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регулировать  способ  выражения  своих  эмоций  с  учетом  позиций  и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мнений других участников общения. </w:t>
      </w:r>
    </w:p>
    <w:p>
      <w:pPr>
        <w:bidi w:val="0"/>
        <w:spacing w:before="48" w:after="0" w:line="221" w:lineRule="atLeast"/>
        <w:ind w:left="165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14" w:name="_page39_x122.00_y384.95"/>
      <w:bookmarkEnd w:id="14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ПРЕДМЕТНЫЕ РЕЗУЛЬТАТЫ</w:t>
      </w:r>
    </w:p>
    <w:p>
      <w:pPr>
        <w:bidi w:val="0"/>
        <w:spacing w:before="18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Во ФГОС ООО 2021 г. установлено, что предметные результаты по учебному предмету «История» должны обеспечивать:</w:t>
      </w:r>
    </w:p>
    <w:p>
      <w:pPr>
        <w:numPr>
          <w:ilvl w:val="0"/>
          <w:numId w:val="1"/>
        </w:numPr>
        <w:bidi w:val="0"/>
        <w:spacing w:before="17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 определять  последовательность  событий,  явлений, </w:t>
      </w:r>
    </w:p>
    <w:p>
      <w:pPr>
        <w:bidi w:val="0"/>
        <w:spacing w:before="0" w:after="0" w:line="240" w:lineRule="atLeast"/>
        <w:ind w:left="5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процессов;  соотносить  события  истории  разных  стран  и  народов  с историческими  периодами,  событиями  региональной  и 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>
      <w:pPr>
        <w:numPr>
          <w:ilvl w:val="0"/>
          <w:numId w:val="2"/>
        </w:numPr>
        <w:bidi w:val="0"/>
        <w:spacing w:before="17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выявлять особенности развития культуры, быта и нравов 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народов в различные исторические эпохи;  </w:t>
      </w:r>
    </w:p>
    <w:p>
      <w:pPr>
        <w:numPr>
          <w:ilvl w:val="0"/>
          <w:numId w:val="3"/>
        </w:numPr>
        <w:bidi w:val="0"/>
        <w:spacing w:before="18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овладение  историческими  понятиями  и  их  использование  для 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решения учебных и практических задач;   </w:t>
      </w:r>
    </w:p>
    <w:p>
      <w:pPr>
        <w:numPr>
          <w:ilvl w:val="0"/>
          <w:numId w:val="4"/>
        </w:numPr>
        <w:bidi w:val="0"/>
        <w:spacing w:before="18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 рассказывать  на  основе  самостоятельно  составленного </w:t>
      </w:r>
    </w:p>
    <w:p>
      <w:pPr>
        <w:bidi w:val="0"/>
        <w:spacing w:before="17" w:after="0" w:line="240" w:lineRule="atLeast"/>
        <w:ind w:left="5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плана об исторических событиях, явлениях, процессах истории родного края,  истории  России  и  мировой  истории  и  их  участниках, демонстрируя  понимание  исторических  явлений,  процессов  и  знание необходимых фактов, дат, исторических понятий;</w:t>
      </w:r>
    </w:p>
    <w:p>
      <w:pPr>
        <w:numPr>
          <w:ilvl w:val="0"/>
          <w:numId w:val="5"/>
        </w:numPr>
        <w:bidi w:val="0"/>
        <w:spacing w:before="17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 выявлять  существенные  черты  и  характерные  признаки 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исторических событий, явлений, процессов;</w:t>
      </w:r>
    </w:p>
    <w:p>
      <w:pPr>
        <w:numPr>
          <w:ilvl w:val="0"/>
          <w:numId w:val="6"/>
        </w:numPr>
        <w:bidi w:val="0"/>
        <w:spacing w:before="18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устанавливать причинно-следственные, пространственные, </w:t>
      </w:r>
    </w:p>
    <w:p>
      <w:pPr>
        <w:bidi w:val="0"/>
        <w:spacing w:before="0" w:after="0" w:line="240" w:lineRule="atLeast"/>
        <w:ind w:left="5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временные  связи  исторических  событий,  явлений,  процессов изучаемого  периода,  их  взаимосвязь  (при  наличии)  с  важнейшими событиями  ХХ  —  начала  XXI  в.  (Февральская  и  Октябрьская революции  1917  г.,  Великая  Отечественная  война,  распад  СССР, сложные  1990-е  гг.,  возрождение  страны  с  2000-х  гг.,  воссоединение Крыма  с  Россией  в  2014  г.);  характеризовать  итоги  и  историческое значение событий;</w:t>
      </w:r>
    </w:p>
    <w:p>
      <w:pPr>
        <w:numPr>
          <w:ilvl w:val="0"/>
          <w:numId w:val="7"/>
        </w:numPr>
        <w:bidi w:val="0"/>
        <w:spacing w:before="17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 сравнивать  исторические  события,  явления,  процессы  в 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различные исторические эпохи;</w:t>
      </w:r>
    </w:p>
    <w:p>
      <w:pPr>
        <w:numPr>
          <w:ilvl w:val="0"/>
          <w:numId w:val="8"/>
        </w:numPr>
        <w:bidi w:val="0"/>
        <w:spacing w:before="18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 определять  и  аргументировать  собственную  или </w:t>
      </w:r>
    </w:p>
    <w:p>
      <w:pPr>
        <w:bidi w:val="0"/>
        <w:spacing w:before="0" w:after="0" w:line="240" w:lineRule="atLeast"/>
        <w:ind w:left="5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предложенную точку зрения с опорой на фактический материал, в том числе используя источники разных типов; </w:t>
      </w:r>
    </w:p>
    <w:p>
      <w:pPr>
        <w:numPr>
          <w:ilvl w:val="0"/>
          <w:numId w:val="9"/>
        </w:numPr>
        <w:bidi w:val="0"/>
        <w:spacing w:before="17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 различать  основные  типы  исторических  источников: 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письменные, вещественные, аудиовизуальные; </w:t>
      </w:r>
    </w:p>
    <w:p>
      <w:pPr>
        <w:numPr>
          <w:ilvl w:val="0"/>
          <w:numId w:val="10"/>
        </w:numPr>
        <w:bidi w:val="0"/>
        <w:spacing w:before="18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 находить  и  критически  анализировать  для  решения </w:t>
      </w:r>
    </w:p>
    <w:p>
      <w:pPr>
        <w:bidi w:val="0"/>
        <w:spacing w:before="0" w:after="0" w:line="240" w:lineRule="atLeast"/>
        <w:ind w:left="5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познавательной  задачи  исторические  источники  разных  типов  (в  том числе по истории родного края), оценивать их полноту и достоверность, соотносить  с  историческим  периодом;  соотносить  извлеченную информацию  с  информацией  из  других  источников  при  изучении исторических  событий,  явлений,  процессов;  привлекать  контекстную информацию при работе с историческими источниками;</w:t>
      </w:r>
    </w:p>
    <w:p>
      <w:pPr>
        <w:numPr>
          <w:ilvl w:val="0"/>
          <w:numId w:val="11"/>
        </w:numPr>
        <w:bidi w:val="0"/>
        <w:spacing w:before="17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 читать  и  анализировать  историческую  карту/схему; </w:t>
      </w:r>
    </w:p>
    <w:p>
      <w:pPr>
        <w:bidi w:val="0"/>
        <w:spacing w:before="0" w:after="0" w:line="240" w:lineRule="atLeast"/>
        <w:ind w:left="5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характеризовать  на  основе  исторической  карты/схемы  исторические события,  явления,  процессы;  сопоставлять  информацию, представленную на исторической карте/схеме, с информацией из других источников; </w:t>
      </w:r>
    </w:p>
    <w:p>
      <w:pPr>
        <w:numPr>
          <w:ilvl w:val="0"/>
          <w:numId w:val="12"/>
        </w:numPr>
        <w:bidi w:val="0"/>
        <w:spacing w:before="17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 анализировать  текстовые,  визуальные  источники </w:t>
      </w:r>
    </w:p>
    <w:p>
      <w:pPr>
        <w:bidi w:val="0"/>
        <w:spacing w:before="0" w:after="0" w:line="240" w:lineRule="atLeast"/>
        <w:ind w:left="5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исторической информации; представлять историческую информацию в виде таблиц, схем, диаграмм; </w:t>
      </w:r>
    </w:p>
    <w:p>
      <w:pPr>
        <w:numPr>
          <w:ilvl w:val="0"/>
          <w:numId w:val="13"/>
        </w:numPr>
        <w:bidi w:val="0"/>
        <w:spacing w:before="17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 осуществлять  с  соблюдением  правил  информационной </w:t>
      </w:r>
    </w:p>
    <w:p>
      <w:pPr>
        <w:bidi w:val="0"/>
        <w:spacing w:before="0" w:after="0" w:line="240" w:lineRule="atLeast"/>
        <w:ind w:left="5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безопасности  поиск  исторической  информации  в  справочной литературе,  Интернете  для  решения  познавательных  задач,  оценивать полноту и достоверность информации;</w:t>
      </w:r>
    </w:p>
    <w:p>
      <w:pPr>
        <w:numPr>
          <w:ilvl w:val="0"/>
          <w:numId w:val="14"/>
        </w:numPr>
        <w:bidi w:val="0"/>
        <w:spacing w:before="17" w:after="0" w:line="22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приобретение опыта взаимодействия с людьми другой культуры, 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национальной и религиозной принадлежности на основе национальных </w:t>
      </w:r>
    </w:p>
    <w:p>
      <w:pPr>
        <w:bidi w:val="0"/>
        <w:spacing w:before="17" w:after="0" w:line="240" w:lineRule="atLeast"/>
        <w:ind w:left="5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ценностей  современного  российского  общества:  гуманистических  и демократических  ценностей,  идеи  мира  и  взаимопонимания  между народами,  людьми  разных  культур,  уважения  к  историческому наследию  народов  России  (Федеральный  государственный образовательный стандарт </w:t>
      </w:r>
    </w:p>
    <w:p>
      <w:pPr>
        <w:bidi w:val="0"/>
        <w:spacing w:before="0" w:after="0" w:line="240" w:lineRule="atLeast"/>
        <w:ind w:left="5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основного  общего  образования.  Утвержден  Приказом  Министерства просвещения  Российской  Федерации  от  31  мая  2021 г.  № 287.  С. 87—88).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Указанные положения ФГОС ООО развернуты и структурированы в программе в виде планируемых результатов, относящихся к ключевым компонентам познавательной деятельности школьников при изучении истории,  от  работы  с  хронологией  и  историческими  фактами  до применения знаний в общении, социальной практике.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Предметные  результаты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изучения  истории  учащимися  5—9 классов включают: 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целостные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представления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историческом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пути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человечества,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разных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0" w:after="0" w:line="240" w:lineRule="atLeast"/>
        <w:ind w:left="232" w:right="-144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народов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государств;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о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преемственности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исторических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эпох;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месте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роли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России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мировой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истории;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базовые  знания  об  основных  этапах  и  ключевых  событиях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отечественной и всемирной истории;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способность  применять  понятийный  аппарат  исторического  знания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 приемы исторического анализа для раскрытия сущности и значения событий и явлений прошлого и современности;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 работать:  а)  с  основными  видами  современных  источников </w:t>
      </w:r>
    </w:p>
    <w:p>
      <w:pPr>
        <w:bidi w:val="0"/>
        <w:spacing w:before="0" w:after="0" w:line="240" w:lineRule="atLeast"/>
        <w:ind w:left="232" w:right="-5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исторической информации (учебник, научно-популярная литература, интернет-ресурсы и др.), оценивая их информационные особенности и  достоверность  с  применением  метапредметного  подхода;  б)  с историческими  (аутентичными)  письменными,  изобразительными  и вещественными  источниками —  извлекать,  анализировать, систематизировать  и  интерпретировать  содержащуюся  в  них информацию;  определять  информационную  ценность  и  значимость источника; 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способность представлять описание (устное или письменное) событий,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явлений, процессов истории родного края, истории России и мировой истории  и  их  участников,  основанное  на  знании  исторических фактов, дат, понятий; 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владение  приемами  оценки  значения  исторических  событий  и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деятельности исторических личностей в отечественной и всемирной истории;</w:t>
      </w:r>
    </w:p>
    <w:p>
      <w:pPr>
        <w:bidi w:val="0"/>
        <w:spacing w:before="0" w:after="0" w:line="240" w:lineRule="atLeast"/>
        <w:ind w:left="5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способность  применять  исторические  знания  в  школьном и внешкольном общении как основу диалога в поликультурной среде, взаимодействовать  с  людьми  другой  культуры,  национальной  и </w:t>
      </w:r>
    </w:p>
    <w:p>
      <w:pPr>
        <w:bidi w:val="0"/>
        <w:spacing w:before="17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религиозной  принадлежности  на  основе  ценностей  современного российского общества;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осознание  необходимости  сохранения  исторических  и  культурных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памятников своей страны и мира;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 устанавливать  взаимосвязи  событий,  явлений,  процессов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прошлого с важнейшими событиями ХХ — начала XXI в.</w:t>
      </w:r>
    </w:p>
    <w:p>
      <w:pPr>
        <w:bidi w:val="0"/>
        <w:spacing w:before="0" w:after="0" w:line="240" w:lineRule="atLeast"/>
        <w:ind w:left="5" w:right="-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Достижение последнего из указанных предметных результатов может быть обеспечено введением отдельного учебного модуля «Введение в Новейшую  историю  России»</w:t>
      </w:r>
      <w:r>
        <w:rPr>
          <w:rStyle w:val="FootnoteReference"/>
          <w:rFonts w:ascii="Times New Roman" w:eastAsia="Times New Roman" w:hAnsi="Times New Roman" w:cs="Times New Roman"/>
          <w:sz w:val="20"/>
          <w:szCs w:val="20"/>
        </w:rPr>
        <w:footnoteReference w:id="5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,  предваряющего  систематическое изучение  отечественной  истории  XX—XXI вв.  в  10—11  классах. Изучение данного модуля призвано сформировать базу для овладения знаниями  об  основных  этапах  и  ключевых  событиях  истории  России Новейшего  времени  (Февральская  и  Октябрьская  революции  1917 г., Великая Отечественная война 1941—1945 гг., распад СССР, сложные 1990-е гг.,  возрождение  страны  с  2000-х  гг.,  воссоединение  Крыма с Россией в 2014 г.).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Названные результаты носят комплексный характер, в них органично сочетаются  познавательно-исторические,  мировоззренческие  и метапредметные компоненты. 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Предметные  результаты  проявляются  в  освоенных  учащимися знаниях  и  видах  деятельности.  Они  представлены  в  следующих основных группах: </w:t>
      </w:r>
    </w:p>
    <w:p>
      <w:pPr>
        <w:bidi w:val="0"/>
        <w:spacing w:before="0" w:after="0" w:line="240" w:lineRule="atLeast"/>
        <w:ind w:left="5" w:right="-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1.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Знание  хронологии,  работа  с  хронологией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  указывать хронологические  рамки  и  периоды  ключевых  процессов,  даты важнейших событий отечественной и всеобщей истории; соотносить год с  веком,  устанавливать  последовательность  и  длительность исторических событий.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2.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Знание исторических фактов, работа с фактами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 характеризовать место,  обстоятельства,  участников,  результаты  важнейших исторических  событий;  группировать  (классифицировать)  факты  по различным признакам.</w:t>
      </w:r>
    </w:p>
    <w:p>
      <w:pPr>
        <w:bidi w:val="0"/>
        <w:spacing w:before="0" w:after="0" w:line="240" w:lineRule="atLeast"/>
        <w:ind w:left="5" w:right="-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3.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 с  исторической  картой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(картами,  размещенными в учебниках,  атласах,  на  электронных  носителях  и  т.  д.):  читать историческую  карту  с  опорой  на  легенду;  находить  и  показывать  на исторической  карте  территории  государств,  маршруты  передвижений значительных групп людей, места значительных событий и др.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4.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 с  историческими  источниками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(фрагментами </w:t>
      </w:r>
    </w:p>
    <w:p>
      <w:pPr>
        <w:bidi w:val="0"/>
        <w:spacing w:before="17" w:after="0" w:line="240" w:lineRule="atLeast"/>
        <w:ind w:left="5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аутен-тич-ных  источников)</w:t>
      </w:r>
      <w:r>
        <w:rPr>
          <w:rStyle w:val="FootnoteReference"/>
          <w:rFonts w:ascii="Times New Roman" w:eastAsia="Times New Roman" w:hAnsi="Times New Roman" w:cs="Times New Roman"/>
          <w:sz w:val="20"/>
          <w:szCs w:val="20"/>
        </w:rPr>
        <w:footnoteReference w:id="6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  проводить  поиск  необходимой информации  в  одном  или  нескольких  источниках  (материальных, письменных, визуальных и др.); сравнивать данные разных источников, выявлять  их  сходство  и  различия;  высказывать  суждение  об информационной (художественной) ценности источника.</w:t>
      </w:r>
    </w:p>
    <w:p>
      <w:pPr>
        <w:bidi w:val="0"/>
        <w:spacing w:before="0" w:after="0" w:line="240" w:lineRule="atLeast"/>
        <w:ind w:left="5" w:right="-8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5.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Описание (реконструкция)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рассказывать (устно или письменно) об исторических  событиях,  их  участниках;  характеризовать  условия  и образ  жизни,  занятия  людей  в  различные  исторические  эпохи; составлять  описание  исторических  объектов,  памятников  на  основе текста и иллюстраций учебника, дополнительной литературы, макетов и т. п. </w:t>
      </w:r>
    </w:p>
    <w:p>
      <w:pPr>
        <w:bidi w:val="0"/>
        <w:spacing w:before="0" w:after="0" w:line="240" w:lineRule="atLeast"/>
        <w:ind w:left="5" w:right="-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6.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Анализ, объяснение: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различать факт (событие) и его описание (факт источника, факт историка); соотносить единичные исторические факты и  общие  явления;  называть  характерные,  существенные  признаки исторических  событий  и  явлений;  раскрывать  смысл,  значение важнейших исторических понятий; сравнивать исторические события, явления,  определять  в  них  общее  и  различия;  излагать  суждения  о причинах и следствиях исторических событий.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7.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 с  версиями,  оценками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  приводить  оценки  исторических событий  и  личностей,  изложенные  в  учебной  литературе;  объяснять, какие  факты,  аргументы  лежат  в  основе  отдельных  точек  зрения; определять  и  объяснять  (аргументировать)  свое  отношение  и  оценку наиболее  значительных  событий  и личностей  в  истории;  составлять характеристику  исторической  личности  (по  предложенному  или самостоятельно составленному плану).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8.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Применение  исторических  знаний  и  умений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  опираться  на исторические знания при выяснении причин и сущности, а также оценке современных  событий;  использовать  знания  об  истории  и  культуре своего и других народов в общении в школе и внешкольной жизни, как основу  диалога  в  поликультурной  среде;  способствовать  сохранению памятников истории и культуры.</w:t>
      </w:r>
    </w:p>
    <w:p>
      <w:pPr>
        <w:bidi w:val="0"/>
        <w:spacing w:before="0" w:after="0" w:line="240" w:lineRule="atLeast"/>
        <w:ind w:left="5" w:right="-147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Приведенный перечень служит ориентиром: а) для планирования и организации  познавательной  деятельности  школьников  при  изучении истории (в том числе — разработки системы познавательных задач); б) при измерении и оценке достигнутых учащимися результатов. </w:t>
      </w:r>
    </w:p>
    <w:p>
      <w:pPr>
        <w:bidi w:val="0"/>
        <w:spacing w:before="21" w:after="0" w:line="279" w:lineRule="atLeast"/>
        <w:ind w:left="266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15" w:name="_page44_x172.00_y36.95"/>
      <w:bookmarkEnd w:id="15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5 КЛАСС</w:t>
      </w:r>
      <w:r>
        <w:rPr>
          <w:rStyle w:val="FootnoteReference"/>
          <w:rFonts w:ascii="Times New Roman" w:eastAsia="Times New Roman" w:hAnsi="Times New Roman" w:cs="Times New Roman"/>
          <w:sz w:val="20"/>
          <w:szCs w:val="20"/>
        </w:rPr>
        <w:footnoteReference w:id="7"/>
      </w:r>
    </w:p>
    <w:p>
      <w:pPr>
        <w:bidi w:val="0"/>
        <w:spacing w:before="35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1.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Знание хронологии, работа с хронологией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объяснять смысл основных хронологических понятий (век, тысячелетие,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до нашей эры, наша эра); 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называть  даты  важнейших  событий  истории  Древнего  мира;  по  дате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устанавливать принадлежность события к веку, тысячелетию; определять  длительность  и  последовательность  событий,  периодов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истории Древнего мира, вести счет лет до нашей эры и нашей эры.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2.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Знание исторических фактов, работа с фактами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указывать  (называть)  место,  обстоятельства,  участников,  результаты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важнейших событий истории Древнего мира;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группировать, систематизировать факты по заданному признаку.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3.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с исторической картой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находить  и  показывать  на  исторической  карте  природные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 исторические  объекты  (расселение  человеческих  общностей  в эпоху  первобытности  и  Древнего  мира,  территории  древнейших цивилизаций и государств, места важнейших исторических событий), используя легенду карты;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устанавливать  на  основе  картографических  сведений  связь  между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условиями среды обитания людей и их занятиями.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4.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с историческими источниками: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называть  и  различать  основные  типы  исторических  источников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(письменные,  визуальные,  вещественные),  приводить  примеры источников разных типов;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различать  памятники  культуры  изучаемой  эпохи  и  источники,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созданные в последующие эпохи, приводить примеры;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извлекать  из  письменного  источника  исторические  факты  (имена, </w:t>
      </w:r>
    </w:p>
    <w:p>
      <w:pPr>
        <w:bidi w:val="0"/>
        <w:spacing w:before="0" w:after="0" w:line="240" w:lineRule="atLeast"/>
        <w:ind w:left="232" w:right="-149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названия  событий,  даты  и  др.);  находить  в  визуальных  памятниках изучаемой  эпохи  ключевые  знаки,  символы;  раскрывать  смысл (главную идею) высказывания, изображения.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5.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Историческое описание (реконструкция)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характеризовать условия жизни людей в древности;</w:t>
      </w:r>
    </w:p>
    <w:p>
      <w:pPr>
        <w:bidi w:val="0"/>
        <w:spacing w:before="3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рассказывать  о  значительных  событиях  древней  истории,  их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участниках;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рассказывать  об  исторических  личностях  Древнего  мира  (ключевых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моментах их биографии, роли в исторических событиях);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давать краткое описание памятников культуры эпохи первобытности и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древнейших цивилизаций.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6.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Анализ, объяснение исторических событий, явлений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раскрывать  существенные  черты:  а)  государственного  устройства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древних  обществ;  б)  положения  основных  групп  населения;  в) религиозных верований людей в древности;</w:t>
      </w:r>
    </w:p>
    <w:p>
      <w:pPr>
        <w:bidi w:val="0"/>
        <w:spacing w:before="0" w:after="0" w:line="240" w:lineRule="atLeast"/>
        <w:ind w:left="5" w:right="6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сравнивать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исторические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явления,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определять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общие черты; иллюстрировать общие явления, черты конкретными примерами; объяснять причины и следствия важнейших событий древней истории.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7.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Рассмотрение исторических версий и оценок,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определение своего отношения к наиболее значимым событиям и личностям прошлого: излагать оценки наиболее значительных событий и личностей древней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истории, приводимые в учебной литературе;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высказывать на уровне эмоциональных оценок отношение к поступкам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людей прошлого, к памятникам культуры.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8.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Применение исторических знаний: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раскрывать  значение  памятников  древней  истории  и  культуры,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необходимость сохранения их в современном мире;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выполнять  учебные  проекты  по  истории  Первобытности  и Древнего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мира  (в  том  числе  с  привлечением  регионального  материала), оформлять  полученные  результаты  в  форме  сообщения,  альбома, презентации.</w:t>
      </w:r>
    </w:p>
    <w:p>
      <w:pPr>
        <w:bidi w:val="0"/>
        <w:spacing w:before="287" w:after="0" w:line="221" w:lineRule="atLeast"/>
        <w:ind w:left="268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16" w:name="_page45_x173.00_y360.95"/>
      <w:bookmarkEnd w:id="16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6 КЛАСС</w:t>
      </w:r>
    </w:p>
    <w:p>
      <w:pPr>
        <w:bidi w:val="0"/>
        <w:spacing w:before="36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1.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Знание хронологии, работа с хронологией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называть  даты  важнейших  событий  Средневековья,  определять  их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принадлежность к веку, историческому периоду;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называть этапы отечественной и всеобщей истории Средних веков, их </w:t>
      </w:r>
    </w:p>
    <w:p>
      <w:pPr>
        <w:bidi w:val="0"/>
        <w:spacing w:before="0" w:after="0" w:line="240" w:lineRule="atLeast"/>
        <w:ind w:left="232" w:right="-6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хронологические рамки (периоды Средневековья, этапы становления и развития Русского государства);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устанавливать длительность и синхронность событий истории Руси и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всеобщей истории.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2.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Знание исторических фактов, работа с фактами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указывать  (называть)  место,  обстоятельства,  участников,  результаты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важнейших  событий  отечественной  и  всеобщей  истории  эпохи Средневековья;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группировать,  систематизировать  факты  по  заданному  признаку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(составление систематических таблиц).</w:t>
      </w:r>
    </w:p>
    <w:p>
      <w:pPr>
        <w:bidi w:val="0"/>
        <w:spacing w:before="36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3.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с исторической картой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находить  и  показывать  на  карте  исторические  объекты,  используя </w:t>
      </w:r>
    </w:p>
    <w:p>
      <w:pPr>
        <w:bidi w:val="0"/>
        <w:spacing w:before="0" w:after="0" w:line="240" w:lineRule="atLeast"/>
        <w:ind w:left="5" w:right="-146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легенду карты; давать словесное описание их местоположения;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извлекать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карты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информацию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о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территории,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экономических  и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культурных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центрах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Руси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других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государств  в  Средние  века,  о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направлениях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крупнейших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передвижений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людей —  походов,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завоеваний,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колонизаций,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о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ключевых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событиях  средневековой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истории.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4.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с историческими источниками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различать  основные  виды  письменных  источников  Средневековья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(летописи,  хроники,  законодательные  акты,  духовная  литература, источники личного происхождения);</w:t>
      </w:r>
    </w:p>
    <w:p>
      <w:pPr>
        <w:bidi w:val="0"/>
        <w:spacing w:before="0" w:after="0" w:line="240" w:lineRule="atLeast"/>
        <w:ind w:left="5" w:right="3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характеризовать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авторство,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время,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место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создания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 xml:space="preserve">источника;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выделять в тексте письменного источника исторические описания (хода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событий,  действий  людей)  и  объяснения  (причин,  сущности, последствий исторических событий);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находить в визуальном источнике и вещественном памятнике ключевые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символы, образы;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характеризовать  позицию  автора  письменного  и  визуального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исторического источника.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5.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Историческое описание (реконструкция)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рассказывать о ключевых событиях отечественной и всеобщей истории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 эпоху Средневековья, их участниках;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составлять краткую характеристику (исторический портрет) известных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деятелей  отечественной  и  всеобщей  истории  средневековой  эпохи (известные  биографические  сведения,  личные  качества,  основные деяния); 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рассказывать  об  образе  жизни  различных  групп  населения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 средневековых обществах на Руси и в других странах;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представлять  описание  памятников  материальной  и  художественной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культуры изучаемой эпохи.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6.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Анализ, объяснение исторических событий, явлений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раскрывать  существенные  черты:  а)  экономических  и  социальных </w:t>
      </w:r>
    </w:p>
    <w:p>
      <w:pPr>
        <w:bidi w:val="0"/>
        <w:spacing w:before="0" w:after="0" w:line="240" w:lineRule="atLeast"/>
        <w:ind w:left="232" w:right="-12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отношений и политического строя на Руси и в других государствах; б)  ценностей,  господствовавших  в  средневековых  обществах, представлений средневекового человека о мире;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объяснять  смысл  ключевых  понятий,  относящихся  к  данной  эпохе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отечественной  и  всеобщей  истории,  конкретизировать  их  на примерах исторических событий, ситуаций;</w:t>
      </w:r>
    </w:p>
    <w:p>
      <w:pPr>
        <w:bidi w:val="0"/>
        <w:spacing w:before="0" w:after="0" w:line="240" w:lineRule="atLeast"/>
        <w:ind w:left="5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причины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следствия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важнейших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событий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отечественной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всеобщей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истории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эпохи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Средневековья: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а)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находить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учебнике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излагать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суждения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причинах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следствиях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исторических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событий;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7" w:after="0" w:line="240" w:lineRule="atLeast"/>
        <w:ind w:left="232" w:right="-145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б)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соотносить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объяснение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причин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следствий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событий,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представленное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нескольких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>текстах;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проводить  синхронизацию  и  сопоставление  однотипных  событий  и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процессов  отечественной  и  всеобщей  истории  (по предложенному плану), выделять черты сходства и различия.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7.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Рассмотрение исторических версий и оценок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, определение своего отношения к наиболее значимым событиям и личностям прошлого: излагать  оценки  событий  и  личностей  эпохи  Средневековья,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приводимые в учебной и научно-популярной литературе, объяснять,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 каких фактах они основаны;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высказывать отношение к поступкам и качествам людей средневековой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эпохи с учетом исторического контекста и восприятия современного человека.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8.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Применение исторических знаний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объяснять  значение  памятников  истории  и  культуры  Руси  и других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стран  эпохи  Средневековья,  необходимость  сохранения  их  в современном мире;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выполнять учебные проекты по истории Средних веков (в том числе на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региональном материале).</w:t>
      </w:r>
    </w:p>
    <w:p>
      <w:pPr>
        <w:bidi w:val="0"/>
        <w:spacing w:before="288" w:after="0" w:line="221" w:lineRule="atLeast"/>
        <w:ind w:left="268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17" w:name="_page47_x173.00_y276.95"/>
      <w:bookmarkEnd w:id="17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7 КЛАСС</w:t>
      </w:r>
    </w:p>
    <w:p>
      <w:pPr>
        <w:bidi w:val="0"/>
        <w:spacing w:before="36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1.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Знание хронологии, работа с хронологией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называть этапы отечественной и всеобщей истории Нового времени, их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хронологические рамки;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локализовать во времени ключевые события отечественной и всеобщей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истории XVI—XVII вв.; определять их принадлежность к части века (половина, треть, четверть);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устанавливать  синхронность  событий  отечественной  и  всеобщей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истории XVI—XVII вв.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2.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Знание исторических фактов, работа с фактами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указывать  (называть)  место,  обстоятельства,  участников,  результаты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важнейших событий отечественной и всеобщей истории XVI—XVII вв.;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группировать,  систематизировать  факты  по  заданному  признаку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(группировка  событий  по  их  принадлежности  к  историческим процессам, составление таблиц, схем).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3.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с исторической картой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использовать историческую карту как источник информации о границах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России  и  других  государств,  важнейших  исторических  событиях  и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процессах отечественной и всеобщей истории XVI—XVII вв.; устанавливать  на  основе  карты  связи  между  географическим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положением  страны  и  особенностями  ее  экономического, </w:t>
      </w:r>
    </w:p>
    <w:p>
      <w:pPr>
        <w:bidi w:val="0"/>
        <w:spacing w:before="36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социального и политического развития.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4.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с историческими источниками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различать виды письменных исторических источников (официальные,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личные, литературные и др.); 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характеризовать обстоятельства и цель создания источника, раскрывать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его информационную ценность;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проводить  поиск  информации  в  тексте  письменного  источника,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визуальных и вещественных памятниках эпохи;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сопоставлять  и  систематизировать  информацию  из  нескольких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однотипных источников.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5.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Историческое описание (реконструкция)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рассказывать о ключевых событиях отечественной и всеобщей истории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XVI—XVII вв., их участниках;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составлять  краткую  характеристику  известных  персоналий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отечественной и всеобщей истории XVI—XVII вв. (ключевые факты биографии, личные качества, деятельность);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рассказывать об образе жизни различных групп населения в России и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других странах в раннее Новое время;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представлять  описание  памятников  материальной  и  художественной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культуры изучаемой эпохи.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6.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Анализ, объяснение исторических событий, явлений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раскрывать  существенные  черты:  а)  экономического,  социального  и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политического развития России и других стран в XVI—XVII вв.; б) европейской  реформации;  в)  новых  веяний  в  духовной  жизни общества,  культуре;  г)  революций  XVI—XVII вв.  в  европейских странах;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объяснять  смысл  ключевых  понятий,  относящихся  к  данной  эпохе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отечественной  и  всеобщей  истории,  конкретизировать  их  на примерах исторических событий, ситуаций;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объяснять  причины  и  следствия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важнейших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событий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отечественной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 </w:t>
      </w:r>
    </w:p>
    <w:p>
      <w:pPr>
        <w:bidi w:val="0"/>
        <w:spacing w:before="0" w:after="0" w:line="240" w:lineRule="atLeast"/>
        <w:ind w:left="232" w:right="-149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всеобщей истории XVI—XVII вв.: а) выявлять в историческом тексте и излагать  суждения  о  причинах  и  следствиях  событий;  б) систематизировать  объяснение  причин  и  следствий  событий, представленное в нескольких текстах;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проводить  сопоставление  однотипных  событий  и  процессов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отечественной  и  всеобщей  истории:  а)  раскрывать  повторяющиеся черты  исторических  ситуаций;  б)  выделять  черты  сходства  и различия.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7.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Рассмотрение исторических версий и оценок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, определение своего отношения к наиболее значимым событиям и личностям прошлого: излагать альтернативные оценки событий и личностей отечественной и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всеобщей  истории  XVI—XVII  вв.,  представленные  в  учебной </w:t>
      </w:r>
    </w:p>
    <w:p>
      <w:pPr>
        <w:bidi w:val="0"/>
        <w:spacing w:before="17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литературе; объяснять, на чем основываются отдельные мнения; выражать  отношение  к  деятельности  исторических  личностей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XVI—XVII  вв.  с  учетом  обстоятельств  изучаемой  эпохи  и  в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современной шкале ценностей.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8.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Применение исторических знаний: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раскрывать  на  примере  перехода  от  средневекового  общества  к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обществу  Нового  времени,  как  меняются  со  сменой  исторических эпох  представления  людей  о  мире,  системы  общественных ценностей;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объяснять значение памятников истории и культуры России и других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стран  XVI—XVII  вв.  для  времени,  когда  они  появились,  и  для современного общества;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выполнять  учебные  проекты  по  отечественной  и  всеобщей  истории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XVI—XVII вв. (в том числе на региональном материале).</w:t>
      </w:r>
    </w:p>
    <w:p>
      <w:pPr>
        <w:bidi w:val="0"/>
        <w:spacing w:before="288" w:after="0" w:line="221" w:lineRule="atLeast"/>
        <w:ind w:left="268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18" w:name="_page49_x173.00_y216.95"/>
      <w:bookmarkEnd w:id="18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8 КЛАСС</w:t>
      </w:r>
    </w:p>
    <w:p>
      <w:pPr>
        <w:bidi w:val="0"/>
        <w:spacing w:before="36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1.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Знание хронологии, работа с хронологией: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называть даты важнейших событий отечественной и всеобщей истории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XVIII в.; определять их принадлежность к историческому периоду, этапу;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устанавливать  синхронность  событий  отечественной  и  всеобщей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истории XVIII в.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2.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Знание исторических фактов, работа с фактами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указывать  (называть)  место,  обстоятельства,  участников,  результаты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важнейших событий отечественной и всеобщей истории XVIII в.; группировать,  систематизировать  факты  по  заданному  признаку  (по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принадлежности  к  историческим  процессам  и  др.);  составлять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систематические таблицы, схемы.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3.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с исторической картой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выявлять и показывать на карте изменения, произошедшие в результате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значительных социально-экономических и политических событий и процессов отечественной и всеобщей истории XVIII в.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4.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с историческими источниками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различать  источники  официального  и  личного  происхождения,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публицистические  произведения  (называть  их  основные  виды, информационные особенности);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объяснять  назначение  исторического  источника,  раскрывать  его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информационную ценность;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извлекать, сопоставлять и систематизировать информацию о событиях </w:t>
      </w:r>
    </w:p>
    <w:p>
      <w:pPr>
        <w:bidi w:val="0"/>
        <w:spacing w:before="0" w:after="0" w:line="240" w:lineRule="atLeast"/>
        <w:ind w:left="232" w:right="-6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отечественной и всеобщей истории XVIII в. из взаимодополняющих письменных, визуальных и вещественных источников. 5.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Историческое описание (реконструкция)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36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рассказывать о ключевых событиях отечественной и всеобщей истории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XVIII в., их участниках;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составлять характеристику (исторический портрет) известных деятелей </w:t>
      </w:r>
    </w:p>
    <w:p>
      <w:pPr>
        <w:bidi w:val="0"/>
        <w:spacing w:before="0" w:after="0" w:line="240" w:lineRule="atLeast"/>
        <w:ind w:left="232" w:right="-148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отечественной и всеобщей истории XVIII в. на основе информации учебника и дополнительных материалов;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составлять описание образа жизни различных групп населения в России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 других странах в XVIII в.;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представлять  описание  памятников  материальной  и  художественной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культуры изучаемой эпохи (в виде сообщения, аннотации).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6.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Анализ, объяснение исторических событий, явлений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раскрывать  существенные  черты:  а)  экономического,  социального  и </w:t>
      </w:r>
    </w:p>
    <w:p>
      <w:pPr>
        <w:bidi w:val="0"/>
        <w:spacing w:before="0" w:after="0" w:line="240" w:lineRule="atLeast"/>
        <w:ind w:left="232" w:right="-148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политического  развития  России  и  других  стран  в XVIII  в.;  б) изменений,  происшедших  в  XVIII  в.  в  разных  сферах  жизни российского общества; в) промышленного переворота в европейских странах;  г)  абсолютизма  как  формы  правления;  д)  идеологии Просвещения;  е) революций  XVIII в.;  ж)  внешней  политики Российской  империи  в  системе  международных  отношений рассматриваемого периода;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объяснять  смысл  ключевых  понятий,  относящихся  к  данной  эпохе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отечественной  и  всеобщей  истории,  конкретизировать  их  на примерах исторических событий, ситуаций;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объяснять причины и следствия важнейших событий отечественной и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всеобщей  истории  XVIII  в.:  а)  выявлять  в  историческом  тексте суждения о причинах  и  следствиях  событий; б)  систематизировать объяснение  причин  и  следствий  событий,  представленное  в нескольких текстах;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проводить  сопоставление  однотипных  событий  и  процессов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отечественной  и  всеобщей  истории  XVIII  в.:  а)  раскрывать повторяющиеся  черты  исторических  ситуаций;  б)  выделять  черты сходства и различия.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7.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Рассмотрение исторических версий и оценок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, определение своего отношения к наиболее значимым событиям и личностям прошлого: анализировать  высказывания  историков  по  спорным  вопросам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отечественной и всеобщей истории XVIII в. (выявлять обсуждаемую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проблему, мнение автора, приводимые аргументы, оценивать степень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их убедительности);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различать  в  описаниях  событий  и  личностей  XVIII  в.  ценностные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категории,  значимые  для  данной  эпохи  (в  том  числе  для  разных социальных слоев), выражать свое отношение к ним.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8.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Применение исторических знаний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0" w:after="0" w:line="240" w:lineRule="atLeast"/>
        <w:ind w:left="5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раскрывать (объяснять), как сочетались в памятниках культуры России XVIII в. европейские влияния и национальные традиции, показывать </w:t>
      </w:r>
    </w:p>
    <w:p>
      <w:pPr>
        <w:bidi w:val="0"/>
        <w:spacing w:before="36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 примерах;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выполнять  учебные  проекты  по  отечественной  и  всеобщей  истории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XVIII в. (в том числе на региональном материале).</w:t>
      </w:r>
    </w:p>
    <w:p>
      <w:pPr>
        <w:bidi w:val="0"/>
        <w:spacing w:before="288" w:after="0" w:line="221" w:lineRule="atLeast"/>
        <w:ind w:left="268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bookmarkStart w:id="19" w:name="_page51_x173.00_y84.95"/>
      <w:bookmarkEnd w:id="19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9 КЛАСС</w:t>
      </w:r>
    </w:p>
    <w:p>
      <w:pPr>
        <w:bidi w:val="0"/>
        <w:spacing w:before="36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1.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Знание хронологии, работа с хронологией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называть  даты  (хронологические  границы)  важнейших  событий  и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процессов отечественной и всеобщей истории XIX — начала XX в.; выделять  этапы  (периоды)  в  развитии  ключевых  событий  и процессов;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выявлять  синхронность  /  асинхронность  исторических  процессов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отечественной и всеобщей истории XIX — начала XX в.;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определять  последовательность  событий  отечественной  и  всеобщей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истории  XIX —  начала  XX  в.  на  основе  анализа причинно-следственных связей.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2.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Знание исторических фактов, работа с фактами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характеризовать  место,  обстоятельства,  участников,  результаты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важнейших  событий  отечественной  и  всеобщей  истории  XIX — начала XX в.;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группировать,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систематизировать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факты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самостоятельно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определяемому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признаку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(хронологии,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принадлежности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0" w:after="0" w:line="240" w:lineRule="atLeast"/>
        <w:ind w:left="5" w:right="304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>историческим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процессам,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типологическим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>основаниям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 xml:space="preserve">др.);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составлять систематические таблицы.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3.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с исторической картой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выявлять и показывать на карте изменения, произошедшие в результате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значительных социально-экономических и политических событий и 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процессов отечественной и всеобщей истории XIX — начала XX в.; определять  на  основе  карты  влияние  географического  фактора  на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развитие различных сфер жизни страны (группы стран).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4.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с историческими источниками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представлять  в  дополнение  к  известным  ранее  видам  письменных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источников  особенности  таких  материалов,  как  произведения общественной  мысли,  газетная  публицистика,  программы политических партий, статистические данные;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определять тип и вид источника (письменного, визуального); выявлять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принадлежность источника определенному лицу, социальной группе, общественному течению и др.;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извлекать, сопоставлять и систематизировать информацию о событиях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отечественной и всеобщей истории XIX — начала XX в. из разных письменных, визуальных и вещественных источников; 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различать  в  тексте  письменных  источников  факты  и  интерпретации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событий прошлого.</w:t>
      </w:r>
    </w:p>
    <w:p>
      <w:pPr>
        <w:bidi w:val="0"/>
        <w:spacing w:before="36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5.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Историческое описание (реконструкция)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представлять развернутый рассказ о ключевых событиях </w:t>
      </w:r>
    </w:p>
    <w:p>
      <w:pPr>
        <w:bidi w:val="0"/>
        <w:spacing w:before="0" w:after="0" w:line="240" w:lineRule="atLeast"/>
        <w:ind w:left="232" w:right="-4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отечественной  и  всеобщей  истории  XIX —  начала  XX  в. с использованием визуальных материалов (устно, письменно в форме короткого эссе, презентации);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составлять  развернутую  характеристику  исторических  личностей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XIX —  начала  XX  в.  с  описанием  и  оценкой  их  деятельности (сообщение, презентация, эссе);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составлять описание образа жизни различных групп населения в России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  других  странах  в  XIX —  начале  XX  в.,  показывая  изменения, происшедшие в течение рассматриваемого периода;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представлять  описание  памятников  материальной  и  художественной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культуры изучаемой эпохи, их назначения, использованных при их создании технических и художественных приемов и др.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6.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Анализ, объяснение исторических событий, явлений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раскрывать  существенные  черты:  а)  экономического,  социального  и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политического развития России и других стран в XIX — начале XX в.;  б)  процессов  модернизации  в  мире  и России;  в)  масштабных социальных  движений  и  революций  в  рассматриваемый  период;  г) международных отношений рассматриваемого периода и участия в них России;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объяснять  смысл  ключевых  понятий,  относящихся  к  данной  эпохе </w:t>
      </w:r>
    </w:p>
    <w:p>
      <w:pPr>
        <w:bidi w:val="0"/>
        <w:spacing w:before="0" w:after="0" w:line="240" w:lineRule="atLeast"/>
        <w:ind w:left="232" w:right="-1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отечественной  и  всеобщей  истории;  соотносить  общие  понятия  и факты;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объяснять причины и следствия важнейших событий отечественной и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всеобщей истории XIX — начала XX в.: а) выявлять в историческом тексте  суждения  о  причинах  и  следствиях  событий;  б) систематизировать  объяснение  причин  и  следствий  событий, представленное в нескольких текстах; в) определять и объяснять свое отношение  к  существующим  трактовкам  причин  и  следствий исторических событий;</w:t>
      </w:r>
    </w:p>
    <w:p>
      <w:pPr>
        <w:bidi w:val="0"/>
        <w:spacing w:before="17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проводить  сопоставление  однотипных  событий  и  процессов </w:t>
      </w:r>
    </w:p>
    <w:p>
      <w:pPr>
        <w:bidi w:val="0"/>
        <w:spacing w:before="0" w:after="0" w:line="240" w:lineRule="atLeast"/>
        <w:ind w:left="232" w:right="-14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отечественной и всеобщей истории XIX — начала XX в.: а) указывать повторяющиеся  черты  исторических  ситуаций;  б) выделять  черты сходства  и  различия;  в)  раскрывать,  чем  объяснялось  своеобразие ситуаций в России, других странах.</w:t>
      </w:r>
    </w:p>
    <w:p>
      <w:pPr>
        <w:bidi w:val="0"/>
        <w:spacing w:before="0" w:after="0" w:line="240" w:lineRule="atLeast"/>
        <w:ind w:left="5" w:right="-147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7.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Рассмотрение исторических версий и оценок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, определение своего отношения к наиболее значимым событиям и личностям прошлого: сопоставлять высказывания историков, содержащие разные мнения по </w:t>
      </w:r>
    </w:p>
    <w:p>
      <w:pPr>
        <w:bidi w:val="0"/>
        <w:spacing w:before="17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спорным вопросам отечественной и всеобщей истории XIX — начала </w:t>
      </w:r>
    </w:p>
    <w:p>
      <w:pPr>
        <w:bidi w:val="0"/>
        <w:spacing w:before="18" w:after="0" w:line="221" w:lineRule="atLeast"/>
        <w:ind w:left="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XX в., объяснять, что могло лежать в их основе;</w:t>
      </w:r>
    </w:p>
    <w:p>
      <w:pPr>
        <w:bidi w:val="0"/>
        <w:spacing w:before="18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оценивать  степень  убедительности  предложенных  точек  зрения, </w:t>
      </w:r>
    </w:p>
    <w:p>
      <w:pPr>
        <w:sectPr>
          <w:footerReference w:type="even" r:id="rId6"/>
          <w:footerReference w:type="default" r:id="rId7"/>
          <w:pgSz w:w="7824" w:h="12019"/>
          <w:pgMar w:top="720" w:right="691" w:bottom="1140" w:left="789" w:header="720" w:footer="700"/>
          <w:cols w:space="720"/>
          <w:titlePg w:val="0"/>
        </w:sectPr>
      </w:pPr>
    </w:p>
    <w:p>
      <w:pPr>
        <w:bidi w:val="0"/>
        <w:spacing w:before="116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формулировать и аргументировать свое мнение;</w:t>
      </w:r>
    </w:p>
    <w:p>
      <w:pPr>
        <w:bidi w:val="0"/>
        <w:spacing w:before="18" w:after="0" w:line="221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объяснять,  какими  ценностями  руководствовались  люди </w:t>
      </w:r>
    </w:p>
    <w:p>
      <w:pPr>
        <w:bidi w:val="0"/>
        <w:spacing w:before="0" w:after="0" w:line="240" w:lineRule="atLeast"/>
        <w:ind w:left="227" w:right="-20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рассматриваемую  эпоху  (на  примерах  конкретных  ситуаций, персоналий), выражать свое отношение к ним. 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8.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Применение исторических знаний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распознавать  в  окружающей  среде,  в  том  числе  в родном  городе, </w:t>
      </w:r>
    </w:p>
    <w:p>
      <w:pPr>
        <w:bidi w:val="0"/>
        <w:spacing w:before="0" w:after="0" w:line="240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регионе  памятники  материальной  и  художественной  культуры XIX — начала ХХ в., объяснять, в чем заключалось их значение для времени их создания и для современного общества;</w:t>
      </w:r>
    </w:p>
    <w:p>
      <w:pPr>
        <w:bidi w:val="0"/>
        <w:spacing w:before="17" w:after="0" w:line="221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выполнять  учебные  проекты  по  отечественной  и  всеобщей  истории </w:t>
      </w:r>
    </w:p>
    <w:p>
      <w:pPr>
        <w:bidi w:val="0"/>
        <w:spacing w:before="0" w:after="0" w:line="240" w:lineRule="atLeast"/>
        <w:ind w:left="0" w:right="-200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XIX — начала ХХ в. (в том числе на региональном материале); объяснять, в чем состоит наследие истории XIX — начала ХХ в. для 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России,  других  стран  мира,  высказывать  и  аргументировать  свое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отношение к культурному наследию в общественных обсуждениях.</w:t>
      </w:r>
    </w:p>
    <w:p>
      <w:pPr>
        <w:sectPr>
          <w:footerReference w:type="even" r:id="rId8"/>
          <w:footerReference w:type="default" r:id="rId9"/>
          <w:pgSz w:w="7824" w:h="12019"/>
          <w:pgMar w:top="640" w:right="744" w:bottom="1180" w:left="794" w:header="720" w:footer="700"/>
          <w:cols w:space="720"/>
          <w:titlePg w:val="0"/>
        </w:sectPr>
      </w:pPr>
    </w:p>
    <w:p>
      <w:pPr>
        <w:bidi w:val="0"/>
        <w:spacing w:before="161" w:after="0" w:line="260" w:lineRule="atLeast"/>
        <w:ind w:left="3448" w:right="-200" w:firstLine="0"/>
        <w:jc w:val="both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bookmarkStart w:id="20" w:name="_page54_x228.00_y40.20"/>
      <w:bookmarkEnd w:id="20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ТЕМАТИЧЕСКОЕ ПЛАНИРОВАНИЕ</w:t>
      </w:r>
      <w:r>
        <w:rPr>
          <w:rStyle w:val="FootnoteReference"/>
          <w:rFonts w:ascii="Times New Roman" w:eastAsia="Times New Roman" w:hAnsi="Times New Roman" w:cs="Times New Roman"/>
          <w:sz w:val="18"/>
          <w:szCs w:val="18"/>
        </w:rPr>
        <w:footnoteReference w:id="8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</w:t>
      </w:r>
    </w:p>
    <w:p>
      <w:pPr>
        <w:bidi w:val="0"/>
        <w:spacing w:before="26" w:after="0" w:line="116" w:lineRule="atLeast"/>
        <w:ind w:left="4195" w:right="4050" w:firstLine="1638"/>
        <w:jc w:val="left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bookmarkStart w:id="21" w:name="_page54_x266.00_y54.20"/>
      <w:bookmarkEnd w:id="21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13"/>
          <w:szCs w:val="13"/>
          <w:u w:val="none"/>
          <w:rtl w:val="0"/>
        </w:rPr>
        <w:t xml:space="preserve">  9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5 КЛАСС (68 часов)</w:t>
      </w:r>
    </w:p>
    <w:tbl>
      <w:tblPr>
        <w:tblStyle w:val="TableNormal"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1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76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9" w:type="dxa"/>
              <w:right w:w="44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6" w:type="dxa"/>
              <w:right w:w="86" w:type="dxa"/>
            </w:tcMar>
            <w:tcFitText w:val="0"/>
          </w:tcPr>
          <w:p>
            <w:pPr>
              <w:bidi w:val="0"/>
              <w:spacing w:before="225" w:after="0" w:line="20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Основное содержание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2"/>
                <w:szCs w:val="12"/>
                <w:u w:val="none"/>
                <w:rtl w:val="0"/>
              </w:rPr>
              <w:t>2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86" w:type="dxa"/>
              <w:right w:w="1286" w:type="dxa"/>
            </w:tcMar>
            <w:tcFitText w:val="0"/>
          </w:tcPr>
          <w:p>
            <w:pPr>
              <w:bidi w:val="0"/>
              <w:spacing w:before="230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обучающихся</w:t>
            </w:r>
          </w:p>
        </w:tc>
      </w:tr>
      <w:tr>
        <w:tblPrEx>
          <w:tblW w:w="0" w:type="auto"/>
          <w:tblInd w:w="18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8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8" w:type="dxa"/>
              <w:right w:w="3747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История Древнего мира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(68 ч)</w:t>
            </w:r>
          </w:p>
        </w:tc>
      </w:tr>
      <w:tr>
        <w:tblPrEx>
          <w:tblW w:w="0" w:type="auto"/>
          <w:tblInd w:w="18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2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72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Введение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3" w:type="dxa"/>
              <w:right w:w="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0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90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как историки узнают о далеком прошлом.</w:t>
            </w:r>
          </w:p>
          <w:p>
            <w:pPr>
              <w:bidi w:val="0"/>
              <w:spacing w:before="0" w:after="0" w:line="206" w:lineRule="atLeast"/>
              <w:ind w:left="81" w:right="6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вещественных и письменных исторических источников. Объяснять значение терминов: история, хронология, археология, этнография, нумизматика.</w:t>
            </w:r>
          </w:p>
          <w:p>
            <w:pPr>
              <w:bidi w:val="0"/>
              <w:spacing w:before="1" w:after="0" w:line="206" w:lineRule="atLeast"/>
              <w:ind w:left="159" w:right="13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отрезки времени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, используемые при описании прошлого (год, век, тысячелетие, эра).</w:t>
            </w:r>
          </w:p>
          <w:p>
            <w:pPr>
              <w:bidi w:val="0"/>
              <w:spacing w:before="1" w:after="0" w:line="206" w:lineRule="atLeast"/>
              <w:ind w:left="143" w:right="12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Размещать на ленте времени даты событий, происшедших до нашей эры и в нашу эру.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какая историческая и географическая информация содержится на исторических картах</w:t>
            </w:r>
          </w:p>
        </w:tc>
      </w:tr>
    </w:tbl>
    <w:p>
      <w:pPr>
        <w:sectPr>
          <w:footerReference w:type="even" r:id="rId10"/>
          <w:footerReference w:type="default" r:id="rId11"/>
          <w:pgSz w:w="12019" w:h="7824"/>
          <w:pgMar w:top="640" w:right="747" w:bottom="640" w:left="112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4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58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27" w:type="dxa"/>
              <w:right w:w="4127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Первобытность (4 ч)</w:t>
            </w:r>
          </w:p>
        </w:tc>
      </w:tr>
      <w:tr>
        <w:tblPrEx>
          <w:tblW w:w="0" w:type="auto"/>
          <w:tblInd w:w="429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7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Первобытность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(4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64" w:type="dxa"/>
              <w:right w:w="319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Происхождение и расселение древнейшего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8" w:type="dxa"/>
              <w:right w:w="173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места расселения древнейших людей, известные историкам.</w:t>
            </w:r>
          </w:p>
          <w:p>
            <w:pPr>
              <w:bidi w:val="0"/>
              <w:spacing w:before="9" w:after="0" w:line="199" w:lineRule="atLeast"/>
              <w:ind w:left="96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занятиях первобытных людей.</w:t>
            </w:r>
          </w:p>
        </w:tc>
      </w:tr>
      <w:tr>
        <w:tblPrEx>
          <w:tblW w:w="0" w:type="auto"/>
          <w:tblInd w:w="429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21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" w:type="dxa"/>
              <w:right w:w="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человека. Условия жизни и занятия первобытных людей. Овладение огнем. Появление человека разумного. Охота </w:t>
            </w:r>
          </w:p>
          <w:p>
            <w:pPr>
              <w:bidi w:val="0"/>
              <w:spacing w:before="1" w:after="0" w:line="206" w:lineRule="atLeast"/>
              <w:ind w:left="42" w:right="2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собирательство. Представления об окружающем мире, верования первобытных людей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1" w:type="dxa"/>
              <w:right w:w="6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Распознавать изображения орудий труда и охоты первобытных людей. Объяснять, какое значение для древнейших людей имело овладение огнем, как его добывали и поддерживали.</w:t>
            </w:r>
          </w:p>
          <w:p>
            <w:pPr>
              <w:bidi w:val="0"/>
              <w:spacing w:before="1" w:after="0" w:line="206" w:lineRule="atLeast"/>
              <w:ind w:left="85" w:right="8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где были найдены рисунки первобытных людей, о чем ученые узнали из этих рисунков.</w:t>
            </w:r>
          </w:p>
          <w:p>
            <w:pPr>
              <w:bidi w:val="0"/>
              <w:spacing w:before="1" w:after="0" w:line="206" w:lineRule="atLeast"/>
              <w:ind w:left="169" w:right="0" w:firstLine="454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чему, каким силам поклонялись древнейшие люди. Раскрывать значение понятий: присваивающее хозяйство, язычество, миф.</w:t>
            </w:r>
          </w:p>
        </w:tc>
      </w:tr>
      <w:tr>
        <w:tblPrEx>
          <w:tblW w:w="0" w:type="auto"/>
          <w:tblInd w:w="429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00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1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477" w:right="0" w:firstLine="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Древнейшие земледельцы </w:t>
            </w:r>
          </w:p>
          <w:p>
            <w:pPr>
              <w:bidi w:val="0"/>
              <w:spacing w:before="9" w:after="0" w:line="199" w:lineRule="atLeast"/>
              <w:ind w:left="31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скотоводы. Род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племя. Изобретение орудий труда. Появление ремесел. Производящее хозяйство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9" w:type="dxa"/>
              <w:right w:w="24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45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значение освоения древними людьми земледелия </w:t>
            </w:r>
          </w:p>
          <w:p>
            <w:pPr>
              <w:bidi w:val="0"/>
              <w:spacing w:before="8" w:after="0" w:line="199" w:lineRule="atLeast"/>
              <w:ind w:left="242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скотоводства.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Распознавать (на изображениях, макетах) орудия труда древних земледельцев, ремесленников.</w:t>
            </w:r>
          </w:p>
          <w:p>
            <w:pPr>
              <w:bidi w:val="0"/>
              <w:spacing w:before="1" w:after="0" w:line="206" w:lineRule="atLeast"/>
              <w:ind w:left="263" w:right="26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определение понятий: присваивающее хозяйство, производящее хозяйство, род, племя.</w:t>
            </w:r>
          </w:p>
          <w:p>
            <w:pPr>
              <w:bidi w:val="0"/>
              <w:spacing w:before="9" w:after="0" w:line="199" w:lineRule="atLeast"/>
              <w:ind w:left="30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важнейших ремеслах, изобретенных древними людьми</w:t>
            </w:r>
          </w:p>
        </w:tc>
      </w:tr>
    </w:tbl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5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4" w:type="dxa"/>
              <w:right w:w="0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26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 первобытности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 цивилизации. Использование металлов. Развитие обмена и торговли. От родовой общины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6" w:type="dxa"/>
              <w:right w:w="11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52" w:right="5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как произошло открытие людьми металлов, какое значение это имело.</w:t>
            </w:r>
          </w:p>
          <w:p>
            <w:pPr>
              <w:bidi w:val="0"/>
              <w:spacing w:before="1" w:after="0" w:line="206" w:lineRule="atLeast"/>
              <w:ind w:left="183" w:right="18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в чем состояли предпосылки и последствия развития обмена и торговли в первобытном обществе.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 и терминов: родовая община, соседская община, вождь, старейшина, знать.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1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0" w:type="dxa"/>
              <w:right w:w="166" w:type="dxa"/>
            </w:tcMar>
            <w:tcFitText w:val="0"/>
          </w:tcPr>
          <w:p>
            <w:pPr>
              <w:bidi w:val="0"/>
              <w:spacing w:before="136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 соседской общине. Появление знати. Возникновение древнейших цивилизаций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26" w:type="dxa"/>
              <w:right w:w="226" w:type="dxa"/>
            </w:tcMar>
            <w:tcFitText w:val="0"/>
          </w:tcPr>
          <w:p>
            <w:pPr>
              <w:bidi w:val="0"/>
              <w:spacing w:before="144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признаки, по которым историки судят о появлении цивилизации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89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64" w:type="dxa"/>
              <w:right w:w="4064" w:type="dxa"/>
            </w:tcMar>
            <w:tcFitText w:val="0"/>
          </w:tcPr>
          <w:p>
            <w:pPr>
              <w:bidi w:val="0"/>
              <w:spacing w:before="143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Древний Восток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(20 ч)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5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82" w:type="dxa"/>
              <w:right w:w="182" w:type="dxa"/>
            </w:tcMar>
            <w:tcFitText w:val="0"/>
          </w:tcPr>
          <w:p>
            <w:pPr>
              <w:bidi w:val="0"/>
              <w:spacing w:before="135" w:after="0" w:line="206" w:lineRule="atLeast"/>
              <w:ind w:left="0" w:right="0" w:firstLine="12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Древний Египет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(7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Природа Египта. Занятия населения. Возникновение государственной власти. Объединение Египта. Управление государством (фараон, чиновники, жрецы). Условия жизни, положение, повинности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35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01" w:right="10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с использованием исторической карты о природных условиях Египта, их влиянии на занятия населения.</w:t>
            </w:r>
          </w:p>
          <w:p>
            <w:pPr>
              <w:bidi w:val="0"/>
              <w:spacing w:before="1" w:after="0" w:line="206" w:lineRule="atLeast"/>
              <w:ind w:left="492" w:right="49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что способствовало возникновению в Египте сильной государственной власти.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как произошло объединение Египта, раскрывать значение этого событие.</w:t>
            </w:r>
          </w:p>
          <w:p>
            <w:pPr>
              <w:bidi w:val="0"/>
              <w:spacing w:before="9" w:after="0" w:line="199" w:lineRule="atLeast"/>
              <w:ind w:left="95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смысл понятий и терминов: фараон, жрец.</w:t>
            </w:r>
          </w:p>
          <w:p>
            <w:pPr>
              <w:bidi w:val="0"/>
              <w:spacing w:before="0" w:after="0" w:line="206" w:lineRule="atLeast"/>
              <w:ind w:left="284" w:right="28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описание условий жизни и занятий древних египтян, используя живописные и скульптурные изображения.</w:t>
            </w:r>
          </w:p>
          <w:p>
            <w:pPr>
              <w:bidi w:val="0"/>
              <w:spacing w:before="9" w:after="0" w:line="199" w:lineRule="atLeast"/>
              <w:ind w:left="19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положение основных групп населения Древнего Египта 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9" w:type="dxa"/>
              <w:right w:w="24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55" w:right="5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древних египтян. Развитие земледелия, скотоводства, ремесел. Рабы.</w:t>
            </w:r>
          </w:p>
          <w:p>
            <w:pPr>
              <w:bidi w:val="0"/>
              <w:spacing w:before="216" w:after="0" w:line="199" w:lineRule="atLeast"/>
              <w:ind w:left="20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Отношения Египта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 соседними народами. Египетское войско. Завоевательные походы египтян; Тутмос III. Могущество Египта при Рамcесе II.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2" w:type="dxa"/>
              <w:right w:w="7" w:type="dxa"/>
            </w:tcMar>
            <w:tcFitText w:val="0"/>
          </w:tcPr>
          <w:p>
            <w:pPr>
              <w:bidi w:val="0"/>
              <w:spacing w:before="144" w:after="0" w:line="199" w:lineRule="atLeast"/>
              <w:ind w:left="68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(вельможи, чиновники, жрецы, земледельцы, ремесленники).</w:t>
            </w:r>
          </w:p>
          <w:p>
            <w:pPr>
              <w:bidi w:val="0"/>
              <w:spacing w:before="82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основные направления завоевательных походов фараонов Египта.</w:t>
            </w:r>
          </w:p>
          <w:p>
            <w:pPr>
              <w:bidi w:val="0"/>
              <w:spacing w:before="1" w:after="0" w:line="206" w:lineRule="atLeast"/>
              <w:ind w:left="563" w:right="6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организации и вооружении египетского войска. Объяснять, чем прославился фараон Рамсес II.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4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4" w:type="dxa"/>
              <w:right w:w="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Религиозные верования египтян. Боги Древнего Египта. Храмы и жрецы. Пирамиды и гробницы. Фараон-реформатор Эхнатон.</w:t>
            </w:r>
          </w:p>
          <w:p>
            <w:pPr>
              <w:bidi w:val="0"/>
              <w:spacing w:before="1" w:after="0" w:line="206" w:lineRule="atLeast"/>
              <w:ind w:left="6" w:right="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Познания древних египтян. Письменность (иероглифы, папирус); открытие Ж. Ф. Шампольона. Искусство Древнего Египта (архитектура, рельефы, фрески)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3" w:type="dxa"/>
              <w:right w:w="88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каким богам поклонялись древние египтяне. Представлять описание внешнего вида и внутреннего устройства египетских храмов, пирамид (на основе фотографий, иллюстраций).</w:t>
            </w:r>
          </w:p>
          <w:p>
            <w:pPr>
              <w:bidi w:val="0"/>
              <w:spacing w:before="1" w:after="0" w:line="206" w:lineRule="atLeast"/>
              <w:ind w:left="12" w:right="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Излагать сюжет мифа об Осирисе, объяснять, в чем заключалась его главная идея.</w:t>
            </w:r>
          </w:p>
          <w:p>
            <w:pPr>
              <w:bidi w:val="0"/>
              <w:spacing w:before="1" w:after="0" w:line="206" w:lineRule="atLeast"/>
              <w:ind w:left="388" w:right="40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чем известен в египетской истории фараон Эхнатон. Рассказывать, в каких областях знаний древние египтяне достигли значительных успехов.</w:t>
            </w:r>
          </w:p>
          <w:p>
            <w:pPr>
              <w:bidi w:val="0"/>
              <w:spacing w:before="1" w:after="0" w:line="206" w:lineRule="atLeast"/>
              <w:ind w:left="37" w:right="3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письменность древних египтян (особенности письма, материал для письма). Объяснять, в чем состоял вклад Ж. Ф. Шампольона в изучение истории Древнего Египта.</w:t>
            </w:r>
          </w:p>
          <w:p>
            <w:pPr>
              <w:bidi w:val="0"/>
              <w:spacing w:before="9" w:after="0" w:line="199" w:lineRule="atLeast"/>
              <w:ind w:left="2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пирамида, сфинкс, рельеф, фреска</w:t>
            </w:r>
          </w:p>
        </w:tc>
      </w:tr>
    </w:tbl>
    <w:tbl>
      <w:tblPr>
        <w:tblStyle w:val="TableNormal"/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114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5" w:type="dxa"/>
              <w:right w:w="6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Древние цивилизации Месопотамии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(4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7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используя карту, о природных условиях Месопотамии и занятиях живших там в древности людей.</w:t>
            </w:r>
          </w:p>
          <w:p>
            <w:pPr>
              <w:bidi w:val="0"/>
              <w:spacing w:before="1" w:after="0" w:line="206" w:lineRule="atLeast"/>
              <w:ind w:left="17" w:right="3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и показывать на карте древнейшие города-государства Месопотамии. Объяснять значение понятий и терминов: клинопись, эпос, зиккурат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</w:p>
          <w:p>
            <w:pPr>
              <w:bidi w:val="0"/>
              <w:spacing w:before="216" w:after="0" w:line="199" w:lineRule="atLeast"/>
              <w:ind w:left="45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расположение древнего Вавилонского царства.</w:t>
            </w:r>
          </w:p>
        </w:tc>
      </w:tr>
      <w:tr>
        <w:tblPrEx>
          <w:tblW w:w="0" w:type="auto"/>
          <w:tblInd w:w="26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5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5" w:type="dxa"/>
              <w:right w:w="60" w:type="dxa"/>
            </w:tcMar>
            <w:tcFitText w:val="0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" w:type="dxa"/>
              <w:right w:w="19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Древний Вавилон. Царь Хаммурапи и его законы.</w:t>
            </w:r>
          </w:p>
          <w:p>
            <w:pPr>
              <w:bidi w:val="0"/>
              <w:spacing w:before="415" w:after="0" w:line="206" w:lineRule="atLeast"/>
              <w:ind w:left="60" w:right="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Ассирия. Создание сильной державы. Завоевания ассирийцев. Культурные сокровища Ниневии.</w:t>
            </w:r>
          </w:p>
          <w:p>
            <w:pPr>
              <w:bidi w:val="0"/>
              <w:spacing w:before="208" w:after="0" w:line="206" w:lineRule="atLeast"/>
              <w:ind w:left="36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Нововавилонское царство. Создание сильной державы. Легендарные памятники города Вавилона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41" w:right="0" w:firstLine="34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Рассказывать, чем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известен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истории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вавилонский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царь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Хаммурапи. Объяснять, в чем заключается ценность законов как исторического источника.</w:t>
            </w:r>
          </w:p>
          <w:p>
            <w:pPr>
              <w:bidi w:val="0"/>
              <w:spacing w:before="208" w:after="0" w:line="206" w:lineRule="atLeast"/>
              <w:ind w:left="232" w:right="21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территорию Ассирийской державы. Рассказывать об организации ассирийского войска.</w:t>
            </w:r>
          </w:p>
          <w:p>
            <w:pPr>
              <w:bidi w:val="0"/>
              <w:spacing w:before="1" w:after="0" w:line="206" w:lineRule="atLeast"/>
              <w:ind w:left="318" w:right="29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как ассирийские цари управляли своей державой. Представлять, используя иллюстрации, описание ассирийской столицы Ниневии, рассказывать о ее достопримечательностях.</w:t>
            </w:r>
          </w:p>
          <w:p>
            <w:pPr>
              <w:bidi w:val="0"/>
              <w:spacing w:before="20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благодаря чему произошло новое возвышение Вавилона. Представлять, используя иллюстрации, описание города Вавилона в период его расцвета при царе Навуходоносоре. Раскрывать смысл выражения «Вавилонская башня»</w:t>
            </w:r>
          </w:p>
        </w:tc>
      </w:tr>
      <w:tr>
        <w:tblPrEx>
          <w:tblW w:w="0" w:type="auto"/>
          <w:tblInd w:w="26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4" w:type="dxa"/>
              <w:right w:w="199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Восточное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5" w:type="dxa"/>
              <w:right w:w="50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Природные условия, их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Объяснять, как природные условия влияли на занятия населения Восточного </w:t>
            </w:r>
          </w:p>
        </w:tc>
      </w:tr>
    </w:tbl>
    <w:tbl>
      <w:tblPr>
        <w:tblStyle w:val="TableNormal"/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1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56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22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Средиземномор ье в древности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1" w:type="dxa"/>
              <w:right w:w="51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70" w:right="12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влияние на занятия жителей. Финикия: развитие ремесел и торговли. Города-государства. Финикийская колонизация. </w:t>
            </w:r>
          </w:p>
          <w:p>
            <w:pPr>
              <w:bidi w:val="0"/>
              <w:spacing w:before="1" w:after="0" w:line="206" w:lineRule="atLeast"/>
              <w:ind w:left="60" w:right="1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Финикийский алфавит. Палестина и ее население. Возникновение Израильского государства. Царь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Соломон. Религиозные верования. Ветхозаветные предания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3" w:type="dxa"/>
              <w:right w:w="8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232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Средиземноморья.</w:t>
            </w:r>
          </w:p>
          <w:p>
            <w:pPr>
              <w:bidi w:val="0"/>
              <w:spacing w:before="8" w:after="0" w:line="199" w:lineRule="atLeast"/>
              <w:ind w:left="86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развитии ремесел и торговли в Финикии.</w:t>
            </w:r>
          </w:p>
          <w:p>
            <w:pPr>
              <w:bidi w:val="0"/>
              <w:spacing w:before="0" w:after="0" w:line="206" w:lineRule="atLeast"/>
              <w:ind w:left="527" w:right="57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понятий: колония, колонизация, алфавит. Называть и показывать на карте древние государства Палестины. Объяснять, чем известен в истории царь Соломон.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монотеизм, иудаизм, пророк, Ветхий завет</w:t>
            </w:r>
          </w:p>
        </w:tc>
      </w:tr>
      <w:tr>
        <w:tblPrEx>
          <w:tblW w:w="0" w:type="auto"/>
          <w:tblInd w:w="18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0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1" w:type="dxa"/>
              <w:right w:w="131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Персидская держава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1" w:type="dxa"/>
              <w:right w:w="106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сатрапии. Управление империей. Религия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6" w:type="dxa"/>
              <w:right w:w="17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территорию Персидской державы в период ее могущества. Объяснять причины военных успехов персидской армии.</w:t>
            </w:r>
          </w:p>
          <w:p>
            <w:pPr>
              <w:bidi w:val="0"/>
              <w:spacing w:before="1" w:after="0" w:line="206" w:lineRule="atLeast"/>
              <w:ind w:left="755" w:right="75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систему управления персидской державой. Рассказывать о религии древних персов.</w:t>
            </w:r>
          </w:p>
          <w:p>
            <w:pPr>
              <w:bidi w:val="0"/>
              <w:spacing w:before="9" w:after="0" w:line="199" w:lineRule="atLeast"/>
              <w:ind w:left="37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сатрап, зороастризм, Авеста</w:t>
            </w:r>
          </w:p>
        </w:tc>
      </w:tr>
    </w:tbl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45" w:type="dxa"/>
              <w:right w:w="745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персов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4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Древняя Индия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1" w:right="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Природные условия Древней Индии. Занятия населения. Древнейшие городагосударства. Переселение ариев </w:t>
            </w:r>
          </w:p>
          <w:p>
            <w:pPr>
              <w:bidi w:val="0"/>
              <w:spacing w:before="1" w:after="0" w:line="206" w:lineRule="atLeast"/>
              <w:ind w:left="60" w:right="4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Индию. Держава Маурьев. Государство Гуптов. Общественное устройство, варны. Религиозные верования древних индий-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цев. Легенды и сказания. Возникновение буддизма. Культурное наследие Древней Индии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7" w:type="dxa"/>
              <w:right w:w="74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169" w:right="1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природных условиях Древней Индии, занятиях населения. Рассказывать о древнейших индийских городах, используя карту.</w:t>
            </w:r>
          </w:p>
          <w:p>
            <w:pPr>
              <w:bidi w:val="0"/>
              <w:spacing w:before="1" w:after="0" w:line="206" w:lineRule="atLeast"/>
              <w:ind w:left="42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арии, раджа, варна, каста, брахман, Веды, санскрит.</w:t>
            </w:r>
          </w:p>
          <w:p>
            <w:pPr>
              <w:bidi w:val="0"/>
              <w:spacing w:before="1" w:after="0" w:line="206" w:lineRule="atLeast"/>
              <w:ind w:left="235" w:right="19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верования древних индийцев, называть главных богов, почитаемых в индуизме.</w:t>
            </w:r>
          </w:p>
          <w:p>
            <w:pPr>
              <w:bidi w:val="0"/>
              <w:spacing w:before="1" w:after="0" w:line="206" w:lineRule="atLeast"/>
              <w:ind w:left="0" w:right="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возникновении буддизма, основных положениях этого учения. Давать описание внешнего вида и внутреннего убранства индуистских и буддийских храмов (на основе текста и иллюстраций учебника).</w:t>
            </w:r>
          </w:p>
          <w:p>
            <w:pPr>
              <w:bidi w:val="0"/>
              <w:spacing w:before="415" w:after="0" w:line="206" w:lineRule="atLeast"/>
              <w:ind w:left="152" w:right="10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о чем повествуют поэмы «Махабхарата» и «Рамаяна», чем они интересны для историков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0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Древний Китай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2" w:type="dxa"/>
              <w:right w:w="27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86" w:right="16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Характеризовать, используя карту, природные условия Древнего Китая, их влияние на занятия населения.</w:t>
            </w:r>
          </w:p>
          <w:p>
            <w:pPr>
              <w:bidi w:val="0"/>
              <w:spacing w:before="1" w:after="0" w:line="206" w:lineRule="atLeast"/>
              <w:ind w:left="582" w:right="0" w:firstLine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хозяйственной деятельности древних китайцев, совершенствовании орудий их труда, технических сооружениях.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территорию империи Цинь и объяснять значение создания единого государства.</w:t>
            </w:r>
          </w:p>
          <w:p>
            <w:pPr>
              <w:bidi w:val="0"/>
              <w:spacing w:before="1" w:after="0" w:line="206" w:lineRule="atLeast"/>
              <w:ind w:left="304" w:right="28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императора Цинь Шихуанди и итогов его деятельности.</w:t>
            </w:r>
          </w:p>
          <w:p>
            <w:pPr>
              <w:bidi w:val="0"/>
              <w:spacing w:before="9" w:after="0" w:line="199" w:lineRule="atLeast"/>
              <w:ind w:left="3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достижениях древних китайцев в развитии ремесел и торговли.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4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45" w:right="2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</w:t>
            </w:r>
          </w:p>
          <w:p>
            <w:pPr>
              <w:bidi w:val="0"/>
              <w:spacing w:before="9" w:after="0" w:line="199" w:lineRule="atLeast"/>
              <w:ind w:left="1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Великий шелковый путь.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Религиозно-философские учения. Конфуций. Научные знания и изобретения древних китайцев. Храмы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6" w:type="dxa"/>
              <w:right w:w="81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351" w:right="35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причины частых восстаний населения в Древнем Китае, показывать, чем они завершались.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Великая Китайская стена, Великий шелковый путь, пагода, иероглиф, каллиграфия.</w:t>
            </w:r>
          </w:p>
          <w:p>
            <w:pPr>
              <w:bidi w:val="0"/>
              <w:spacing w:before="1" w:after="0" w:line="206" w:lineRule="atLeast"/>
              <w:ind w:left="107" w:right="1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учении Конфуция, высказывать суждения о причинах его популярности в Древнем Китае и в последующие столетия.</w:t>
            </w:r>
          </w:p>
          <w:p>
            <w:pPr>
              <w:bidi w:val="0"/>
              <w:spacing w:before="1" w:after="0" w:line="206" w:lineRule="atLeast"/>
              <w:ind w:left="44" w:right="4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8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97" w:type="dxa"/>
              <w:right w:w="3597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Древняя Греция. Эллинизм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(20 ч)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2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2" w:type="dxa"/>
              <w:right w:w="107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Древнейшая Греция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(4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6" w:type="dxa"/>
              <w:right w:w="231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используя карту, о природных условиях Древней Греции и основных занятиях ее населения.</w:t>
            </w:r>
          </w:p>
          <w:p>
            <w:pPr>
              <w:bidi w:val="0"/>
              <w:spacing w:before="1" w:after="0" w:line="206" w:lineRule="atLeast"/>
              <w:ind w:left="8" w:right="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какие находки археологов свидетельствуют о существовании древних цивилизации на о. Крит, в Микенах.</w:t>
            </w:r>
          </w:p>
          <w:p>
            <w:pPr>
              <w:bidi w:val="0"/>
              <w:spacing w:before="1" w:after="0" w:line="206" w:lineRule="atLeast"/>
              <w:ind w:left="80" w:right="0" w:firstLine="31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о чем повествуют поэмы «Илиада» и «Одиссея». Объяснять значение выражений «Ахиллесова пята», «Троянский конь»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7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дорийских племен. Поэмы Гомера «Илиада» и «Одиссея»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0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2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7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16" w:type="dxa"/>
              <w:right w:w="116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12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Греческие полисы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(10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Подъем хозяйственной жизни после «темных веков». Развитие ремесла и торговли. Образование городов-государств. Политическое устройство полисов. Аристократия</w:t>
            </w:r>
          </w:p>
          <w:p>
            <w:pPr>
              <w:bidi w:val="0"/>
              <w:spacing w:before="1" w:after="0" w:line="206" w:lineRule="atLeast"/>
              <w:ind w:left="54" w:right="0" w:firstLine="26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демос. Великая греческая колонизация. Метрополии и колонии.</w:t>
            </w:r>
          </w:p>
          <w:p>
            <w:pPr>
              <w:bidi w:val="0"/>
              <w:spacing w:before="1864" w:after="0" w:line="206" w:lineRule="atLeast"/>
              <w:ind w:left="6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Афины: утверждение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демократии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 Законы Солона. Реформы Клисфена, их значение.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Спарта: основные группы населения, общественное устройство. Организация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140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148" w:right="14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крупнейшие греческие города-государства. Объяснять значение понятий: полис, аристократия, демос, тиран, акрополь, агора, фаланга, метрополия, колония.</w:t>
            </w:r>
          </w:p>
          <w:p>
            <w:pPr>
              <w:bidi w:val="0"/>
              <w:spacing w:before="1" w:after="0" w:line="206" w:lineRule="atLeast"/>
              <w:ind w:left="430" w:right="42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основные группы населения греческого полиса, их положение, отношение к власти.</w:t>
            </w:r>
          </w:p>
          <w:p>
            <w:pPr>
              <w:bidi w:val="0"/>
              <w:spacing w:before="1" w:after="0" w:line="206" w:lineRule="atLeast"/>
              <w:ind w:left="87" w:right="8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составе и организации полисного войска. 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</w:t>
            </w:r>
          </w:p>
          <w:p>
            <w:pPr>
              <w:bidi w:val="0"/>
              <w:spacing w:before="9" w:after="0" w:line="199" w:lineRule="atLeast"/>
              <w:ind w:left="59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управление греческими колониями, в чем заключались их связи </w:t>
            </w:r>
          </w:p>
          <w:p>
            <w:pPr>
              <w:bidi w:val="0"/>
              <w:spacing w:before="8" w:after="0" w:line="199" w:lineRule="atLeast"/>
              <w:ind w:left="241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 метрополиями.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значение понятий и терминов: ареопаг, архонт, народное собрание,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реформа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, остракизм.</w:t>
            </w:r>
          </w:p>
          <w:p>
            <w:pPr>
              <w:bidi w:val="0"/>
              <w:spacing w:before="1" w:after="0" w:line="206" w:lineRule="atLeast"/>
              <w:ind w:left="121" w:right="11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основные положения и значение законов Солона и реформ Клисфена.</w:t>
            </w:r>
          </w:p>
          <w:p>
            <w:pPr>
              <w:bidi w:val="0"/>
              <w:spacing w:before="1" w:after="0" w:line="206" w:lineRule="atLeast"/>
              <w:ind w:left="277" w:right="27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Объяснять, почему политическое устройство Древних Афин называется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демократией.</w:t>
            </w:r>
          </w:p>
          <w:p>
            <w:pPr>
              <w:bidi w:val="0"/>
              <w:spacing w:before="1" w:after="0" w:line="206" w:lineRule="atLeast"/>
              <w:ind w:left="175" w:right="17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основных группах населения Спарты, о том, кто управлял государством.</w:t>
            </w:r>
          </w:p>
          <w:p>
            <w:pPr>
              <w:bidi w:val="0"/>
              <w:spacing w:before="208" w:after="0" w:line="206" w:lineRule="atLeast"/>
              <w:ind w:left="60" w:right="5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значение понятий и терминов: олигархия, илоты, гоплиты. Объяснять, почему спартанское войско считалось самым сильным в Греции.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Составить сообщение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спартанском воспитании,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высказать суждение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его достоинствах и недостатках.</w:t>
            </w:r>
          </w:p>
          <w:p>
            <w:pPr>
              <w:bidi w:val="0"/>
              <w:spacing w:before="1" w:after="0" w:line="206" w:lineRule="atLeast"/>
              <w:ind w:left="126" w:right="12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устройство Афинского и Спартанского государств,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определять основные различия.</w:t>
            </w:r>
          </w:p>
        </w:tc>
      </w:tr>
    </w:tbl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7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10" w:right="0" w:firstLine="407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военного дела. Спартанское воспитание.</w:t>
            </w:r>
          </w:p>
          <w:p>
            <w:pPr>
              <w:bidi w:val="0"/>
              <w:spacing w:before="20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Греко-персидские войны. Причины войн. Походы персов на Грецию. Битва при Марафоне.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      </w:r>
          </w:p>
          <w:p>
            <w:pPr>
              <w:bidi w:val="0"/>
              <w:spacing w:before="415" w:after="0" w:line="206" w:lineRule="atLeast"/>
              <w:ind w:left="7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Расцвет Афинского государства. Развитие демократии. Афины при Перикле. Хозяйственная жизнь в древнегреческом обществе. Рабство. Пелопоннесская война. Упадок Эллады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183" w:type="dxa"/>
              <w:right w:w="39" w:type="dxa"/>
            </w:tcMar>
            <w:tcFitText w:val="0"/>
          </w:tcPr>
          <w:p>
            <w:pPr>
              <w:bidi w:val="0"/>
              <w:spacing w:before="74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причинах и непосредственном поводе для начала войн Персии против Греции.</w:t>
            </w:r>
          </w:p>
          <w:p>
            <w:pPr>
              <w:bidi w:val="0"/>
              <w:spacing w:before="1" w:after="0" w:line="206" w:lineRule="atLeast"/>
              <w:ind w:left="71" w:righ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Саламинском проливе).</w:t>
            </w:r>
          </w:p>
          <w:p>
            <w:pPr>
              <w:bidi w:val="0"/>
              <w:spacing w:before="1" w:after="0" w:line="206" w:lineRule="atLeast"/>
              <w:ind w:left="272" w:right="2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греко-персидских войнах в форме таблицы.</w:t>
            </w:r>
          </w:p>
          <w:p>
            <w:pPr>
              <w:bidi w:val="0"/>
              <w:spacing w:before="1" w:after="0" w:line="206" w:lineRule="atLeast"/>
              <w:ind w:left="351" w:right="35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роль конкретных людей — руководителей полисов, военачальников, воинов в ходе военных событий.</w:t>
            </w:r>
          </w:p>
          <w:p>
            <w:pPr>
              <w:bidi w:val="0"/>
              <w:spacing w:before="9" w:after="0" w:line="199" w:lineRule="atLeast"/>
              <w:ind w:left="1083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основные итоги греко-персидских войн.</w:t>
            </w:r>
          </w:p>
          <w:p>
            <w:pPr>
              <w:bidi w:val="0"/>
              <w:spacing w:before="0" w:after="0" w:line="206" w:lineRule="atLeast"/>
              <w:ind w:left="85" w:right="8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суждение о том, почему небольшой группе греческих полисов удалось одержать победу в войнах против могущественной Персидской державы.</w:t>
            </w:r>
          </w:p>
          <w:p>
            <w:pPr>
              <w:bidi w:val="0"/>
              <w:spacing w:before="208" w:after="0" w:line="206" w:lineRule="atLeast"/>
              <w:ind w:left="514" w:right="5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причины укрепления демократии в Афинах в период греко-персидских войн.</w:t>
            </w:r>
          </w:p>
          <w:p>
            <w:pPr>
              <w:bidi w:val="0"/>
              <w:spacing w:before="1" w:after="0" w:line="206" w:lineRule="atLeast"/>
              <w:ind w:left="168" w:right="16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почему историки связывали расцвет Афинского государства с именем Перикла.</w:t>
            </w:r>
          </w:p>
          <w:p>
            <w:pPr>
              <w:bidi w:val="0"/>
              <w:spacing w:before="1" w:after="0" w:line="206" w:lineRule="atLeast"/>
              <w:ind w:left="48" w:right="4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основные источника рабства в Древней Греции, объяснять, почему численность рабов значительно возросла в V в. до н. э.</w:t>
            </w:r>
          </w:p>
          <w:p>
            <w:pPr>
              <w:bidi w:val="0"/>
              <w:spacing w:before="1" w:after="0" w:line="206" w:lineRule="atLeast"/>
              <w:ind w:left="143" w:right="18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условия жизни и труда рабов в греческих полисах. Рассказывать о развитии ремесла и торговли в греческих городах. Называть причины, основных участников и итоги Пелопоннесской войны. Объяснять, в чем проявилось ослабление греческих полисов после Пелопоннесской войны</w:t>
            </w:r>
          </w:p>
        </w:tc>
      </w:tr>
    </w:tbl>
    <w:tbl>
      <w:tblPr>
        <w:tblStyle w:val="TableNormal"/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3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02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7" w:type="dxa"/>
              <w:right w:w="167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Культура Древней Греции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8" w:type="dxa"/>
              <w:right w:w="3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Верования древних греков. Сказания о богах и героях.</w:t>
            </w:r>
          </w:p>
          <w:p>
            <w:pPr>
              <w:bidi w:val="0"/>
              <w:spacing w:before="1" w:after="0" w:line="206" w:lineRule="atLeast"/>
              <w:ind w:left="11" w:right="1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Пантеон богов. Храмы и жрецы. Школа и образование. Развитие наук.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Греческая философия.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Литература. Архитектура и скульптура. Театр. Спортивные состязания; общегреческие игры в Олимпии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главных богов, которым поклонялись древние греки, распознавать их скульптурные изображения.</w:t>
            </w:r>
          </w:p>
          <w:p>
            <w:pPr>
              <w:bidi w:val="0"/>
              <w:spacing w:before="9" w:after="0" w:line="199" w:lineRule="atLeast"/>
              <w:ind w:left="162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кто такие титаны и герои.</w:t>
            </w:r>
          </w:p>
          <w:p>
            <w:pPr>
              <w:bidi w:val="0"/>
              <w:spacing w:before="0" w:after="0" w:line="206" w:lineRule="atLeast"/>
              <w:ind w:left="312" w:right="29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том, чему учили детей в школах Древней Греции. Раскрывать значение понятий и терминов: гимнасий, Академия, Ликей,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философия, логика, этика.</w:t>
            </w:r>
          </w:p>
          <w:p>
            <w:pPr>
              <w:bidi w:val="0"/>
              <w:spacing w:before="1" w:after="0" w:line="206" w:lineRule="atLeast"/>
              <w:ind w:left="44" w:right="2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древнегреческих ученых, известных своими трудами по философии, истории, другим отраслям наук.</w:t>
            </w:r>
          </w:p>
          <w:p>
            <w:pPr>
              <w:bidi w:val="0"/>
              <w:spacing w:before="1" w:after="0" w:line="206" w:lineRule="atLeast"/>
              <w:ind w:left="76" w:right="5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описание внешнего вида и планировки древнегреческого храма (в виде устного высказывания, презентации).</w:t>
            </w:r>
          </w:p>
          <w:p>
            <w:pPr>
              <w:bidi w:val="0"/>
              <w:spacing w:before="1" w:after="0" w:line="206" w:lineRule="atLeast"/>
              <w:ind w:left="149" w:right="13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</w:p>
          <w:p>
            <w:pPr>
              <w:bidi w:val="0"/>
              <w:spacing w:before="1" w:after="0" w:line="206" w:lineRule="atLeast"/>
              <w:ind w:left="257" w:right="24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древнегреческом театре, организации представлений. 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</w:t>
            </w:r>
          </w:p>
        </w:tc>
      </w:tr>
      <w:tr>
        <w:tblPrEx>
          <w:tblW w:w="0" w:type="auto"/>
          <w:tblInd w:w="3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0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5" w:type="dxa"/>
              <w:right w:w="55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Македонские завоевания. Эллинизм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Возвышение Македонии. Политика Филиппа II. Главенство Македонии над греческими полисами. Александр Македонский и его завоевания на Востоке. Распад державы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3" w:type="dxa"/>
              <w:right w:w="17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46" w:right="11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что способствовало усилению Македонии в IV в. до н. э., какую роль сыграл в этом царь Филипп II.</w:t>
            </w:r>
          </w:p>
          <w:p>
            <w:pPr>
              <w:bidi w:val="0"/>
              <w:spacing w:before="1" w:after="0" w:line="206" w:lineRule="atLeast"/>
              <w:ind w:left="28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как была установлена власть македонского царя над греческими полисами.</w:t>
            </w:r>
          </w:p>
          <w:p>
            <w:pPr>
              <w:bidi w:val="0"/>
              <w:spacing w:before="1" w:after="0" w:line="206" w:lineRule="atLeast"/>
              <w:ind w:left="71" w:right="4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 виде таблицы информацию о завоевательных походах Александра Македонского.</w:t>
            </w:r>
          </w:p>
          <w:p>
            <w:pPr>
              <w:bidi w:val="0"/>
              <w:spacing w:before="1" w:after="0" w:line="206" w:lineRule="atLeast"/>
              <w:ind w:left="0" w:right="1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Объяснять, в чем состояли причины военных побед Александра Македонского. Представлять характеристику («исторический портрет») Александра </w:t>
            </w:r>
          </w:p>
        </w:tc>
      </w:tr>
    </w:tbl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7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Александра Македонского. Эллинистические государства Востока. Культура эллинистического мира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3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238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Македонского.</w:t>
            </w:r>
          </w:p>
          <w:p>
            <w:pPr>
              <w:bidi w:val="0"/>
              <w:spacing w:before="8" w:after="0" w:line="199" w:lineRule="atLeast"/>
              <w:ind w:left="142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смысл понятия «эллинизм».</w:t>
            </w:r>
          </w:p>
          <w:p>
            <w:pPr>
              <w:bidi w:val="0"/>
              <w:spacing w:before="0" w:after="0" w:line="206" w:lineRule="atLeast"/>
              <w:ind w:left="206" w:right="20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государства, образовавшиеся в результате распада державы Александра Македонского.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чем славилась Александрия Египетская, почему она считалась культурным центром эллинистического мира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4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82" w:type="dxa"/>
              <w:right w:w="4182" w:type="dxa"/>
            </w:tcMar>
            <w:tcFitText w:val="0"/>
          </w:tcPr>
          <w:p>
            <w:pPr>
              <w:bidi w:val="0"/>
              <w:spacing w:before="155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Древний Рим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(20 ч)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0" w:type="dxa"/>
              <w:right w:w="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Возникновение Римского государства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Природа и население Апеннинского полуострова в древности. Этрусские города-государства.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3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7" w:right="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Рассказывать, используя историческую карту, о природных условиях Апеннинского полуострова и племенах, населявших его в древности.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Сопоставлять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происхождении Рима, содержащуюся в легенде и полученную в ходе исследований историков.</w:t>
            </w:r>
          </w:p>
          <w:p>
            <w:pPr>
              <w:bidi w:val="0"/>
              <w:spacing w:before="1" w:after="0" w:line="206" w:lineRule="atLeast"/>
              <w:ind w:left="218" w:right="21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 и терминов: патриций, плебей,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республика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, консул,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народный трибун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Сенат, вето, легион, понтифик, авгур.</w:t>
            </w:r>
          </w:p>
          <w:p>
            <w:pPr>
              <w:bidi w:val="0"/>
              <w:spacing w:before="1" w:after="0" w:line="206" w:lineRule="atLeast"/>
              <w:ind w:left="35" w:right="3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собрание).</w:t>
            </w:r>
          </w:p>
          <w:p>
            <w:pPr>
              <w:bidi w:val="0"/>
              <w:spacing w:before="1" w:after="0" w:line="206" w:lineRule="atLeast"/>
              <w:ind w:left="303" w:right="30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организации и вооружении римской армии, привлекая иллюстрации учебника.</w:t>
            </w:r>
          </w:p>
          <w:p>
            <w:pPr>
              <w:bidi w:val="0"/>
              <w:spacing w:before="1" w:after="0" w:line="206" w:lineRule="atLeast"/>
              <w:ind w:left="231" w:right="23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Называть главных богов древних римлян,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устанавливать соответствие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римских и греческих богов.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карте, с какими противниками воевали римляне в борьбе за власть над Италией.</w:t>
            </w:r>
          </w:p>
          <w:p>
            <w:pPr>
              <w:bidi w:val="0"/>
              <w:spacing w:before="1" w:after="0" w:line="206" w:lineRule="atLeast"/>
              <w:ind w:left="42" w:right="4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происхождение и смысл выражений «Гуси Рим спасли», «Пиррова победа», «Разделяй и властвуй!»</w:t>
            </w:r>
          </w:p>
        </w:tc>
      </w:tr>
    </w:tbl>
    <w:tbl>
      <w:tblPr>
        <w:tblStyle w:val="TableNormal"/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9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" w:type="dxa"/>
              <w:right w:w="46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158" w:right="0" w:firstLine="10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Римские завоевания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Средиземном орье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0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49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Войны Рима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Карфагеном. Ганнибал; битва при Каннах. Поражение Карфагена. Установление господства Рима </w:t>
            </w:r>
          </w:p>
          <w:p>
            <w:pPr>
              <w:bidi w:val="0"/>
              <w:spacing w:before="1" w:after="0" w:line="206" w:lineRule="atLeast"/>
              <w:ind w:left="19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Средиземноморье. Римские провинции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9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320" w:right="31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благодаря чему вошел в историю Ганнибал. 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</w:t>
            </w:r>
          </w:p>
        </w:tc>
      </w:tr>
      <w:tr>
        <w:tblPrEx>
          <w:tblW w:w="0" w:type="auto"/>
          <w:tblInd w:w="20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7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2" w:type="dxa"/>
              <w:right w:w="77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Поздняя Римская республика. Гражданские войны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(5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Подъем сельского хозяйства. Латифундии. Рабство. Борьба за аграрную реформу. Реформы Гракхов: проекты реформ, мероприятия, итоги. Гражданская война и установление диктатуры Суллы. Восстание Спартака. Первый триумвират. Участие армии в гражданских войнах. Гай Юлий Цезарь: путь к власти, диктатура. Борьба между наследниками Цезаря. Победа Октавиана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60" w:right="2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почему причиной острых столкновений в Риме во II в. до н. э. стал вопрос о переделе «общественной земли».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 и терминов: «общественная земля»,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гражданская война, диктатор,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проскрипции, триумвират, вольноотпущенник, гладиатор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цели, содержание и итоги реформ братьев Гракхов.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Анализировать отрывки из текстов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историков (извлекать информацию, высказывать оценочные суждения).</w:t>
            </w:r>
          </w:p>
          <w:p>
            <w:pPr>
              <w:bidi w:val="0"/>
              <w:spacing w:before="1" w:after="0" w:line="206" w:lineRule="atLeast"/>
              <w:ind w:left="377" w:right="34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чем были вызваны гражданские войны в Риме, какие силы противостояли друг другу.</w:t>
            </w:r>
          </w:p>
          <w:p>
            <w:pPr>
              <w:bidi w:val="0"/>
              <w:spacing w:before="9" w:after="0" w:line="199" w:lineRule="atLeast"/>
              <w:ind w:left="115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положении рабов в Древнем Риме.</w:t>
            </w:r>
          </w:p>
          <w:p>
            <w:pPr>
              <w:bidi w:val="0"/>
              <w:spacing w:before="0" w:after="0" w:line="206" w:lineRule="atLeast"/>
              <w:ind w:left="132" w:right="10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восстании под руководством Спартака (причины, участники, основные периоды восстания, итоги).</w:t>
            </w:r>
          </w:p>
          <w:p>
            <w:pPr>
              <w:bidi w:val="0"/>
              <w:spacing w:before="1" w:after="0" w:line="206" w:lineRule="atLeast"/>
              <w:ind w:left="53" w:right="2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Гая Юлия Цезаря, объяснять, благодаря чему он вошел в историю.</w:t>
            </w:r>
          </w:p>
          <w:p>
            <w:pPr>
              <w:bidi w:val="0"/>
              <w:spacing w:before="1" w:after="0" w:line="206" w:lineRule="atLeast"/>
              <w:ind w:left="98" w:right="6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при каких обстоятельствах появились и что означали выражения «Жребий брошен!», «Перейти Рубикон».</w:t>
            </w:r>
          </w:p>
          <w:p>
            <w:pPr>
              <w:bidi w:val="0"/>
              <w:spacing w:before="9" w:after="0" w:line="199" w:lineRule="atLeast"/>
              <w:ind w:left="13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главных участников борьбы за власть после смерти Цезаря и ее итоги</w:t>
            </w:r>
          </w:p>
        </w:tc>
      </w:tr>
    </w:tbl>
    <w:p>
      <w:pPr>
        <w:sectPr>
          <w:footerReference w:type="even" r:id="rId12"/>
          <w:footerReference w:type="default" r:id="rId13"/>
          <w:pgSz w:w="12019" w:h="7824"/>
          <w:pgMar w:top="780" w:right="687" w:bottom="940" w:left="1066" w:header="720" w:footer="700"/>
          <w:cols w:space="720"/>
          <w:titlePg w:val="0"/>
        </w:sectPr>
      </w:pPr>
    </w:p>
    <w:p>
      <w:pPr>
        <w:bidi w:val="0"/>
        <w:spacing w:before="145" w:after="0" w:line="199" w:lineRule="atLeast"/>
        <w:ind w:left="229" w:right="-200" w:firstLine="0"/>
        <w:jc w:val="both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Расцвет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1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Установление </w:t>
      </w:r>
      <w:r>
        <w:pict>
          <v:shape id="PathGroup" o:spid="_x0000_s1026" type="#_x0000_t75" style="width:511pt;height:275pt;margin-top:-1pt;margin-left:55pt;mso-position-horizontal-relative:page;position:absolute;z-index:251659264" o:allowincell="f">
            <v:imagedata r:id="rId14" o:title=""/>
            <w10:anchorlock/>
          </v:shape>
        </w:pict>
      </w:r>
    </w:p>
    <w:p>
      <w:pPr>
        <w:bidi w:val="0"/>
        <w:spacing w:before="0" w:after="0" w:line="206" w:lineRule="atLeast"/>
        <w:ind w:left="154" w:right="-99" w:firstLine="0"/>
        <w:jc w:val="left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 падение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императорской власти.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Римской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4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Октавиан Август. </w:t>
      </w:r>
    </w:p>
    <w:p>
      <w:pPr>
        <w:bidi w:val="0"/>
        <w:spacing w:before="8" w:after="0" w:line="199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империи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(6 ч)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Императоры Рима: </w:t>
      </w:r>
    </w:p>
    <w:p>
      <w:pPr>
        <w:bidi w:val="0"/>
        <w:spacing w:before="0" w:after="0" w:line="206" w:lineRule="atLeast"/>
        <w:ind w:left="1455" w:right="0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завоеватели и правители. Римская</w:t>
      </w:r>
    </w:p>
    <w:p>
      <w:pPr>
        <w:bidi w:val="0"/>
        <w:spacing w:before="1" w:after="0" w:line="206" w:lineRule="atLeast"/>
        <w:ind w:left="1544" w:right="0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империя: территория, управление. Римское гражданство.         Повседневная жизнь в столице и провинциях. Возникновение </w:t>
      </w:r>
    </w:p>
    <w:p>
      <w:pPr>
        <w:bidi w:val="0"/>
        <w:spacing w:before="1" w:after="0" w:line="206" w:lineRule="atLeast"/>
        <w:ind w:left="1440" w:right="0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 распространение       христианства. Император Константин I, перенос столицы в              Константинополь.       Разделение Римской     империи на Западную </w:t>
      </w:r>
    </w:p>
    <w:p>
      <w:pPr>
        <w:bidi w:val="0"/>
        <w:spacing w:before="1" w:after="0" w:line="206" w:lineRule="atLeast"/>
        <w:ind w:left="1489" w:right="0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и Восточную части.     Начало Великого       переселения народов. Рим и варвары. Падение Западной Римской      империи</w:t>
      </w:r>
    </w:p>
    <w:p>
      <w:pPr>
        <w:bidi w:val="0"/>
        <w:spacing w:before="138" w:after="0" w:line="206" w:lineRule="atLeast"/>
        <w:ind w:left="158" w:right="0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column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Рассказывать об установлении единоличной власти Октавиана Августа.    Представлять характеристики римских императоров, их правления (Нерон, Траян, Диоклетиан — по выбору).</w:t>
      </w:r>
    </w:p>
    <w:p>
      <w:pPr>
        <w:bidi w:val="0"/>
        <w:spacing w:before="1" w:after="0" w:line="206" w:lineRule="atLeast"/>
        <w:ind w:left="58" w:right="0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Показывать на исторической карте территорию Римской империи, объяснять, как было организовано управление провинциями.</w:t>
      </w:r>
    </w:p>
    <w:p>
      <w:pPr>
        <w:bidi w:val="0"/>
        <w:spacing w:before="1" w:after="0" w:line="206" w:lineRule="atLeast"/>
        <w:ind w:left="217" w:right="17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Рассказывать, используя иллюстрации учебника, о повседневной жизни в столице и провинциях Римской империи.</w:t>
      </w:r>
    </w:p>
    <w:p>
      <w:pPr>
        <w:bidi w:val="0"/>
        <w:spacing w:before="1" w:after="0" w:line="206" w:lineRule="atLeast"/>
        <w:ind w:left="89" w:right="0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Сравнивать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положение римского раба и колона, объяснять, чем различались условия их жизни и труда.</w:t>
      </w:r>
    </w:p>
    <w:p>
      <w:pPr>
        <w:bidi w:val="0"/>
        <w:spacing w:before="1" w:after="0" w:line="206" w:lineRule="atLeast"/>
        <w:ind w:left="75" w:right="0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Объяснять значение понятий и терминов: форум, Пантеон, Колизей, акведук, амфитеатр, термы.</w:t>
      </w:r>
    </w:p>
    <w:p>
      <w:pPr>
        <w:bidi w:val="0"/>
        <w:spacing w:before="1" w:after="0" w:line="206" w:lineRule="atLeast"/>
        <w:ind w:left="121" w:right="0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Рассказывать о возникновении и распространении христианства, объяснять, чем отличалась новая религия от верований римлян.</w:t>
      </w:r>
    </w:p>
    <w:p>
      <w:pPr>
        <w:bidi w:val="0"/>
        <w:spacing w:before="1" w:after="0" w:line="206" w:lineRule="atLeast"/>
        <w:ind w:left="235" w:right="35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Характеризовать политику римских императоров в отношении христиан, объяснять, как и при каких обстоятельствах она была изменена.</w:t>
      </w:r>
    </w:p>
    <w:p>
      <w:pPr>
        <w:bidi w:val="0"/>
        <w:spacing w:before="1" w:after="0" w:line="206" w:lineRule="atLeast"/>
        <w:ind w:left="0" w:right="0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Объяснять значение понятий и терминов: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Библия, Евангелие, апостол, церковь, патриарх, епископ.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Рассказывать о разделении Римской империи на Западную и Восточную.</w:t>
      </w:r>
    </w:p>
    <w:p>
      <w:pPr>
        <w:bidi w:val="0"/>
        <w:spacing w:before="1" w:after="0" w:line="206" w:lineRule="atLeast"/>
        <w:ind w:left="12" w:right="0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Систематизировать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в форме таблицы информацию о нападениях варваров на Рим.</w:t>
      </w:r>
    </w:p>
    <w:p>
      <w:pPr>
        <w:bidi w:val="0"/>
        <w:spacing w:before="1" w:after="0" w:line="206" w:lineRule="atLeast"/>
        <w:ind w:left="367" w:right="167" w:firstLine="0"/>
        <w:jc w:val="center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Участвовать в обсуждении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вопроса «Почему пала Западная Римская империя?»</w:t>
      </w:r>
    </w:p>
    <w:p>
      <w:pPr>
        <w:sectPr>
          <w:footerReference w:type="even" r:id="rId15"/>
          <w:footerReference w:type="default" r:id="rId16"/>
          <w:type w:val="continuous"/>
          <w:pgSz w:w="12019" w:h="7824"/>
          <w:pgMar w:top="780" w:right="846" w:bottom="940" w:left="1346" w:header="720" w:footer="700"/>
          <w:cols w:num="2" w:space="720" w:equalWidth="0">
            <w:col w:w="3455" w:space="220"/>
            <w:col w:w="6153" w:space="0"/>
          </w:cols>
          <w:titlePg w:val="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0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45" w:type="dxa"/>
            </w:tcMar>
            <w:tcFitText w:val="0"/>
          </w:tcPr>
          <w:p>
            <w:pPr>
              <w:bidi w:val="0"/>
              <w:spacing w:before="13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Культура Древнего Рима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95" w:type="dxa"/>
            </w:tcMar>
            <w:tcFitText w:val="0"/>
          </w:tcPr>
          <w:p>
            <w:pPr>
              <w:bidi w:val="0"/>
              <w:spacing w:before="13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Римская литература, золотой век поэзии. Ораторское искусство; Цицерон.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Развитие наук. Архитектура 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скульптура. Пантеон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</w:tcPr>
          <w:p>
            <w:pPr>
              <w:bidi w:val="0"/>
              <w:spacing w:before="13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смысл понятия «золотой век римской поэзии», называть имена поэтов золотого века.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развитии научных знаний в Древнем Риме (философия, география, история).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Объяснять, какое значение и почему придавалось в Древнем Риме ораторскому искусству.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Составлять описание известных архитектурных сооружений Древнего Рима (по выбору).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внешний вид древнегреческих и древнеримских храмов. Определять общие черты и различия.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Изучать иллюстрации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учебника, объяснять, о чем рассказывают римские скульптурные портреты</w:t>
            </w:r>
          </w:p>
        </w:tc>
      </w:tr>
      <w:tr>
        <w:tblPrEx>
          <w:tblW w:w="0" w:type="auto"/>
          <w:tblInd w:w="17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8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3366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ч). Историческое и культурное наследие цивилизаций Древнего мира </w:t>
            </w:r>
          </w:p>
        </w:tc>
      </w:tr>
    </w:tbl>
    <w:p>
      <w:pPr>
        <w:bidi w:val="0"/>
        <w:spacing w:before="301" w:after="0" w:line="199" w:lineRule="atLeast"/>
        <w:ind w:left="4323" w:right="-200" w:firstLine="0"/>
        <w:jc w:val="both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bookmarkStart w:id="22" w:name="_page69_x269.00_y233.20"/>
      <w:bookmarkEnd w:id="22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6 КЛАСС (68 часов)</w:t>
      </w:r>
    </w:p>
    <w:tbl>
      <w:tblPr>
        <w:tblStyle w:val="TableNormal"/>
        <w:tblW w:w="0" w:type="auto"/>
        <w:tblInd w:w="3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3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58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47" w:type="dxa"/>
              <w:right w:w="2946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Всеобщая история. История Средних веков (23 ч)</w:t>
            </w:r>
          </w:p>
        </w:tc>
      </w:tr>
      <w:tr>
        <w:tblPrEx>
          <w:tblW w:w="0" w:type="auto"/>
          <w:tblInd w:w="31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3" w:type="dxa"/>
              <w:right w:w="93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0" w:type="dxa"/>
              <w:right w:w="54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7" w:type="dxa"/>
              <w:right w:w="52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Обозначать на ленте времени даты ключевых событий, связанных с падением Западной Римской империи, а также хронологические рамки и основные периоды истории Средних веков</w:t>
            </w:r>
          </w:p>
        </w:tc>
      </w:tr>
    </w:tbl>
    <w:tbl>
      <w:tblPr>
        <w:tblStyle w:val="TableNormal"/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2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32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2" w:type="dxa"/>
              <w:right w:w="7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28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Народы Европы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раннее Средневековье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(4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5" w:type="dxa"/>
              <w:right w:w="56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3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Падение Западной Римской империи </w:t>
            </w:r>
          </w:p>
          <w:p>
            <w:pPr>
              <w:bidi w:val="0"/>
              <w:spacing w:before="1" w:after="0" w:line="206" w:lineRule="atLeast"/>
              <w:ind w:left="36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возникновение варварских королевств. Завоевание франками Галлии. Хлодвиг. </w:t>
            </w:r>
          </w:p>
          <w:p>
            <w:pPr>
              <w:bidi w:val="0"/>
              <w:spacing w:before="1" w:after="0" w:line="206" w:lineRule="atLeast"/>
              <w:ind w:left="0" w:right="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Усиление королевской власти. Салическая правда. Принятие франками христианства.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115" w:right="9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маршруты перемещения варварских народов в Европе в V—VI вв. и наиболее значительные варварские королевства, основанные в бывших владениях Западной Римской империи. Характеризовать общественное устройство германских племен, объяснять, в чем состояли его отличия от римских порядков.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как вождь франков Хлодвиг сумел стать королем, укреплял свою власть. Раскрывать значение принятия Хлодвигом христианства.</w:t>
            </w:r>
          </w:p>
        </w:tc>
      </w:tr>
      <w:tr>
        <w:tblPrEx>
          <w:tblW w:w="0" w:type="auto"/>
          <w:tblInd w:w="2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Франкское государство в VIII—IX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      </w:r>
          </w:p>
          <w:p>
            <w:pPr>
              <w:bidi w:val="0"/>
              <w:spacing w:before="208" w:after="0" w:line="206" w:lineRule="atLeast"/>
              <w:ind w:left="46" w:right="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Образование государств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 Франции, Германии, Италии. Священная Римская империя.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76" w:right="25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Салическая правда, майордом, бенефиций.</w:t>
            </w:r>
          </w:p>
          <w:p>
            <w:pPr>
              <w:bidi w:val="0"/>
              <w:spacing w:before="1" w:after="0" w:line="206" w:lineRule="atLeast"/>
              <w:ind w:left="199" w:right="17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обстоятельствах перехода королевской власти к династии Каролингов.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используя историческую карту, о завоеваниях Карла Великого. Представлять характеристику Карла Великого, давать оценку его деятельности. Объяснять смысл понятия «Каролингское возрождение».</w:t>
            </w:r>
          </w:p>
          <w:p>
            <w:pPr>
              <w:bidi w:val="0"/>
              <w:spacing w:before="1" w:after="0" w:line="206" w:lineRule="atLeast"/>
              <w:ind w:left="43" w:right="2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обстоятельства и причины распада державы Карла Великого, показывать на исторической карте владения, на которые она распалась.</w:t>
            </w:r>
          </w:p>
          <w:p>
            <w:pPr>
              <w:bidi w:val="0"/>
              <w:spacing w:before="622" w:after="0" w:line="206" w:lineRule="atLeast"/>
              <w:ind w:left="166" w:right="14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создании государств на территории бывшей империи Карла Великого — во Франции, германских и итальянских землях.</w:t>
            </w:r>
          </w:p>
          <w:p>
            <w:pPr>
              <w:bidi w:val="0"/>
              <w:spacing w:before="1" w:after="0" w:line="206" w:lineRule="atLeast"/>
              <w:ind w:left="226" w:right="20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Обозначать на ленте времени последовательность завоеваний Британских островов англами и саксами, норманнами в раннее Средневековье. </w:t>
            </w:r>
          </w:p>
        </w:tc>
      </w:tr>
    </w:tbl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70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3" w:type="dxa"/>
              <w:right w:w="28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Британия и Ирландия в раннее Средневековье. Норманны: общественный строй, завоевания. Ранние славянские государства. Возникновение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4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13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нормандском завоевании Англии в XI в. Характеризовать общественный строй норманнов, показывать на исторической карте маршруты их походов.</w:t>
            </w:r>
          </w:p>
          <w:p>
            <w:pPr>
              <w:bidi w:val="0"/>
              <w:spacing w:before="1" w:after="0" w:line="206" w:lineRule="atLeast"/>
              <w:ind w:left="0" w:right="0" w:firstLine="43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государства, возникшие в раннее Средневековье в Восточной Европе (государства славянских народов, венгров).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0" w:type="dxa"/>
            </w:tcMar>
            <w:tcFitText w:val="0"/>
          </w:tcPr>
          <w:p>
            <w:pPr>
              <w:bidi w:val="0"/>
              <w:spacing w:before="12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Венгерского королевства. Христианизация Европы. Светские правители </w:t>
            </w:r>
          </w:p>
          <w:p>
            <w:pPr>
              <w:bidi w:val="0"/>
              <w:spacing w:before="9" w:after="0" w:line="199" w:lineRule="atLeast"/>
              <w:ind w:left="70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папы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11" w:right="1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принятия христианства восточноевропейскими народами. Рассказывать о просветительской миссии Кирилла и Мефодия.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 и терминов: норманн, конунг, эрл, драккар, путь «из варяг в греки», миссионер, латиница, кириллица.</w:t>
            </w:r>
          </w:p>
          <w:p>
            <w:pPr>
              <w:bidi w:val="0"/>
              <w:spacing w:before="1" w:after="0" w:line="206" w:lineRule="atLeast"/>
              <w:ind w:left="22" w:right="2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из-за чего возникали конфликты между императорами Священной Римской империи и римскими папами.</w:t>
            </w:r>
          </w:p>
          <w:p>
            <w:pPr>
              <w:bidi w:val="0"/>
              <w:spacing w:before="1" w:after="0" w:line="206" w:lineRule="atLeast"/>
              <w:ind w:left="313" w:right="3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Извлекать и анализировать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из исторических источников (фрагментов Салической правды, документов, хроник)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4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5" w:type="dxa"/>
              <w:right w:w="19" w:type="dxa"/>
            </w:tcMar>
            <w:tcFitText w:val="0"/>
          </w:tcPr>
          <w:p>
            <w:pPr>
              <w:bidi w:val="0"/>
              <w:spacing w:before="128" w:after="0" w:line="206" w:lineRule="atLeast"/>
              <w:ind w:left="22" w:right="2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Византийская империя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VI—XI вв.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9" w:type="dxa"/>
              <w:right w:w="14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7" w:right="2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Территория, население империи ромеев. Византийские императоры; Юстиниан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I. Кодификация законов. Внешняя политика Византии. Византия и славяне.</w:t>
            </w:r>
          </w:p>
          <w:p>
            <w:pPr>
              <w:bidi w:val="0"/>
              <w:spacing w:before="9" w:after="0" w:line="199" w:lineRule="atLeast"/>
              <w:ind w:left="21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Власть императора </w:t>
            </w:r>
          </w:p>
          <w:p>
            <w:pPr>
              <w:bidi w:val="0"/>
              <w:spacing w:before="8" w:after="0" w:line="199" w:lineRule="atLeast"/>
              <w:ind w:left="16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церковь. Культура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21" w:right="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Характеризовать, используя историческую карту, географическое положение и состав населения земель, входивших в Восточную часть Римской империи. Рассказывать о власти византийских императоров.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личности и деятельности императора Юстиниана I (завоевания, законодательство, строительство).</w:t>
            </w:r>
          </w:p>
          <w:p>
            <w:pPr>
              <w:bidi w:val="0"/>
              <w:spacing w:before="1" w:after="0" w:line="206" w:lineRule="atLeast"/>
              <w:ind w:left="30" w:right="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Объяснить значение понятий и терминов: ромеи, басилевс, кодекс Юстиниана, базилика, икона, иконоборчество, церковный собор, фема.</w:t>
            </w:r>
          </w:p>
          <w:p>
            <w:pPr>
              <w:bidi w:val="0"/>
              <w:spacing w:before="1" w:after="0" w:line="206" w:lineRule="atLeast"/>
              <w:ind w:left="149" w:right="12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какое место занимала церковь в византийском государстве, как складывались отношения императоров и патриархов.</w:t>
            </w:r>
          </w:p>
          <w:p>
            <w:pPr>
              <w:bidi w:val="0"/>
              <w:spacing w:before="9" w:after="0" w:line="199" w:lineRule="atLeast"/>
              <w:ind w:left="1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отношения Византии с соседними государствами и народами, 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0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Византии. Образование и книжное дело. Художественная культура (архитектура, иконопись)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6" w:type="dxa"/>
              <w:right w:w="29" w:type="dxa"/>
            </w:tcMar>
            <w:tcFitText w:val="0"/>
          </w:tcPr>
          <w:p>
            <w:pPr>
              <w:bidi w:val="0"/>
              <w:spacing w:before="136" w:after="0" w:line="199" w:lineRule="atLeast"/>
              <w:ind w:left="2306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том числе Русью.</w:t>
            </w:r>
          </w:p>
          <w:p>
            <w:pPr>
              <w:bidi w:val="0"/>
              <w:spacing w:before="0" w:after="0" w:line="206" w:lineRule="atLeast"/>
              <w:ind w:left="17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описание внешнего вида и внутреннего убранства византийских храмов, используя иллюстрации учебника.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культурное наследие Византии, ее вклад в мировую культуру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21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2" w:type="dxa"/>
              <w:right w:w="117" w:type="dxa"/>
            </w:tcMar>
            <w:tcFitText w:val="0"/>
          </w:tcPr>
          <w:p>
            <w:pPr>
              <w:bidi w:val="0"/>
              <w:spacing w:before="138" w:after="0" w:line="199" w:lineRule="atLeast"/>
              <w:ind w:left="22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Арабы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VI—ХI вв.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2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Мир ислама. Арабский халифат, его расцвет и распад. Культура исламского мира. Образование и наука. Роль арабского языка. Расцвет литературы и </w:t>
            </w:r>
          </w:p>
          <w:p>
            <w:pPr>
              <w:bidi w:val="0"/>
              <w:spacing w:before="9" w:after="0" w:line="199" w:lineRule="atLeast"/>
              <w:ind w:left="13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искусства. Архитектура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5" w:type="dxa"/>
              <w:right w:w="20" w:type="dxa"/>
            </w:tcMar>
            <w:tcFitText w:val="0"/>
          </w:tcPr>
          <w:p>
            <w:pPr>
              <w:bidi w:val="0"/>
              <w:spacing w:before="13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расселении и основных занятиях арабских племен. Объяснять, в чем заключался главный смысл проповедей пророка Мухаммада, чем отличалось его учение от традиционных верований арабов.</w:t>
            </w:r>
          </w:p>
          <w:p>
            <w:pPr>
              <w:bidi w:val="0"/>
              <w:spacing w:before="1" w:after="0" w:line="206" w:lineRule="atLeast"/>
              <w:ind w:left="176" w:right="17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значение понятий: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ислам,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хиджра,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Коран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, Сунна, Кааба, хадж, мечеть, имам, шариат, халиф, халифат.</w:t>
            </w:r>
          </w:p>
          <w:p>
            <w:pPr>
              <w:bidi w:val="0"/>
              <w:spacing w:before="1" w:after="0" w:line="206" w:lineRule="atLeast"/>
              <w:ind w:left="82" w:right="8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какие положения были закреплены в главных священных книгах ислама, какое значение они имели для арабской общины.</w:t>
            </w:r>
          </w:p>
          <w:p>
            <w:pPr>
              <w:bidi w:val="0"/>
              <w:spacing w:before="1" w:after="0" w:line="206" w:lineRule="atLeast"/>
              <w:ind w:left="293" w:right="29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территории, завоеванные арабами к середине VIII в., объяснять причины побед арабских войск.</w:t>
            </w:r>
          </w:p>
          <w:p>
            <w:pPr>
              <w:bidi w:val="0"/>
              <w:spacing w:before="1" w:after="0" w:line="206" w:lineRule="atLeast"/>
              <w:ind w:left="40" w:right="8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политику мусульманских правителей в завоеванных землях. Объяснять причины распада Арабского халифата.</w:t>
            </w:r>
          </w:p>
          <w:p>
            <w:pPr>
              <w:bidi w:val="0"/>
              <w:spacing w:before="1" w:after="0" w:line="206" w:lineRule="atLeast"/>
              <w:ind w:left="361" w:right="36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в чем состоял вклад арабов в развитие наук, литературы, искусства.</w:t>
            </w:r>
          </w:p>
          <w:p>
            <w:pPr>
              <w:bidi w:val="0"/>
              <w:spacing w:before="1" w:after="0" w:line="206" w:lineRule="atLeast"/>
              <w:ind w:left="227" w:right="22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описание внешнего вида и внутреннего убранства мечетей арабского мира, используя иллюстрации учебника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4" w:type="dxa"/>
              <w:right w:w="9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Средневековое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28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Аграрное производство.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3" w:type="dxa"/>
              <w:right w:w="278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Рассказывать, кто и с какой целью отдавал землю в феод, как строились </w:t>
            </w:r>
          </w:p>
        </w:tc>
      </w:tr>
    </w:tbl>
    <w:tbl>
      <w:tblPr>
        <w:tblStyle w:val="TableNormal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89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7" w:type="dxa"/>
              <w:right w:w="87" w:type="dxa"/>
            </w:tcMar>
            <w:tcFitText w:val="0"/>
          </w:tcPr>
          <w:p>
            <w:pPr>
              <w:bidi w:val="0"/>
              <w:spacing w:before="130" w:after="0" w:line="206" w:lineRule="atLeast"/>
              <w:ind w:left="0" w:right="0" w:firstLine="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европейское общество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5" w:type="dxa"/>
              <w:right w:w="4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Натуральное хозяйство. Феодальное землевладение.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4" w:type="dxa"/>
              <w:right w:w="199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1706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отношения сеньора и вассала.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 и терминов: феод, сеньор, вассал, сословие, рыцарь, турнир.</w:t>
            </w:r>
          </w:p>
        </w:tc>
      </w:tr>
      <w:tr>
        <w:tblPrEx>
          <w:tblW w:w="0" w:type="auto"/>
          <w:tblInd w:w="25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14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6" w:type="dxa"/>
              <w:right w:w="21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средневекового рыцаря (социальное положение, образ жизни, кодекс рыцарской чести).</w:t>
            </w:r>
          </w:p>
          <w:p>
            <w:pPr>
              <w:bidi w:val="0"/>
              <w:spacing w:before="1" w:after="0" w:line="206" w:lineRule="atLeast"/>
              <w:ind w:left="51" w:right="5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Описывать внешний облик и внутреннюю планировку средневекового замка, объяснять назначение отдельных частей замка, построек.</w:t>
            </w:r>
          </w:p>
          <w:p>
            <w:pPr>
              <w:bidi w:val="0"/>
              <w:spacing w:before="1" w:after="0" w:line="206" w:lineRule="atLeast"/>
              <w:ind w:left="17" w:right="1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положение и повинности средневековых крестьян. Объяснять значение понятий и терминов: барщина, подать, десятина, община, натуральное хозяйство</w:t>
            </w:r>
          </w:p>
        </w:tc>
      </w:tr>
      <w:tr>
        <w:tblPrEx>
          <w:tblW w:w="0" w:type="auto"/>
          <w:tblInd w:w="25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4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9" w:type="dxa"/>
              <w:right w:w="37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Рассказывать, как происходило возрождение городов в средневековой Европе. Называть основные группы населения средневековых городов, описывать их </w:t>
            </w:r>
          </w:p>
          <w:p>
            <w:pPr>
              <w:bidi w:val="0"/>
              <w:spacing w:before="9" w:after="0" w:line="199" w:lineRule="atLeast"/>
              <w:ind w:left="219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занятия и положение.</w:t>
            </w:r>
          </w:p>
          <w:p>
            <w:pPr>
              <w:bidi w:val="0"/>
              <w:spacing w:before="0" w:after="0" w:line="206" w:lineRule="atLeast"/>
              <w:ind w:left="50" w:right="3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как горожане добивались независимости своих городов от власти сеньоров.</w:t>
            </w:r>
          </w:p>
          <w:p>
            <w:pPr>
              <w:bidi w:val="0"/>
              <w:spacing w:before="1" w:after="0" w:line="206" w:lineRule="atLeast"/>
              <w:ind w:left="61" w:right="4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понятий: цех, гильдия, цеховой устав, городское право, городское самоуправление, магистрат, ратуша, ярмарка, банк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</w:p>
          <w:p>
            <w:pPr>
              <w:bidi w:val="0"/>
              <w:spacing w:before="1" w:after="0" w:line="206" w:lineRule="atLeast"/>
              <w:ind w:left="507" w:right="49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крупнейшие торговые центры средневековой Европы, основные торговые пути.</w:t>
            </w:r>
          </w:p>
          <w:p>
            <w:pPr>
              <w:bidi w:val="0"/>
              <w:spacing w:before="1" w:after="0" w:line="206" w:lineRule="atLeast"/>
              <w:ind w:left="13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описание центральной площади средневекового города (по выбору), объяснять назначение находившихся на ней зданий, характеризовать особенности их архитектуры.</w:t>
            </w:r>
          </w:p>
          <w:p>
            <w:pPr>
              <w:bidi w:val="0"/>
              <w:spacing w:before="9" w:after="0" w:line="199" w:lineRule="atLeast"/>
              <w:ind w:left="1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 повседневной жизни горожан, используя текст и иллюстрации </w:t>
            </w:r>
          </w:p>
        </w:tc>
      </w:tr>
    </w:tbl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7" w:type="dxa"/>
              <w:right w:w="33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средневековых городов. Образ жизни и быт горожан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1" w:type="dxa"/>
              <w:right w:w="117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255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учебника.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какая информация содержится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 средневековых миниатюрах, в чем состоит их ценность как исторических источников.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4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0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Ереси: причины возникновения и распространения. </w:t>
            </w:r>
          </w:p>
          <w:p>
            <w:pPr>
              <w:bidi w:val="0"/>
              <w:spacing w:before="9" w:after="0" w:line="199" w:lineRule="atLeast"/>
              <w:ind w:left="2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Преследование еретиков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место церкви в средневековом обществе (церковная иерархия, влияние церкви на общество, имущественное положение).</w:t>
            </w:r>
          </w:p>
          <w:p>
            <w:pPr>
              <w:bidi w:val="0"/>
              <w:spacing w:before="1" w:after="0" w:line="206" w:lineRule="atLeast"/>
              <w:ind w:left="208" w:right="18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 и терминов: монастырь, монашеский орден, Святая земля, крестоносцы.</w:t>
            </w:r>
          </w:p>
          <w:p>
            <w:pPr>
              <w:bidi w:val="0"/>
              <w:spacing w:before="1" w:after="0" w:line="206" w:lineRule="atLeast"/>
              <w:ind w:left="108" w:right="8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Объяснять, кто и почему отправлялся в походы в Святую землю. Называть наиболее значительные Крестовые походы, их участников и итоги.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Подготовить сообщение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духовно-рыцарских орденах, созданных во время Крестовых походов (с использованием информации учебника и дополнительных материалов).</w:t>
            </w:r>
          </w:p>
          <w:p>
            <w:pPr>
              <w:bidi w:val="0"/>
              <w:spacing w:before="1" w:after="0" w:line="206" w:lineRule="atLeast"/>
              <w:ind w:left="231" w:right="21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причины появления и основные положения еретических учений в европейских странах в XII—XIII вв.</w:t>
            </w:r>
          </w:p>
          <w:p>
            <w:pPr>
              <w:bidi w:val="0"/>
              <w:spacing w:before="1" w:after="0" w:line="206" w:lineRule="atLeast"/>
              <w:ind w:left="59" w:right="3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какие средства и методы церковь использовала в борьбе против еретиков.</w:t>
            </w:r>
          </w:p>
          <w:p>
            <w:pPr>
              <w:bidi w:val="0"/>
              <w:spacing w:before="9" w:after="0" w:line="199" w:lineRule="atLeast"/>
              <w:ind w:left="1466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понятия инквизиция.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7" w:type="dxa"/>
              <w:right w:w="52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63" w:right="6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Государства Европы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XII—XV вв.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(4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6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31" w:right="10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Усиление королевской власти в странах Западной Европы. </w:t>
            </w:r>
          </w:p>
          <w:p>
            <w:pPr>
              <w:bidi w:val="0"/>
              <w:spacing w:before="9" w:after="0" w:line="199" w:lineRule="atLeast"/>
              <w:ind w:left="1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Сословно-представительн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ая монархия. Образование централизованных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1" w:type="dxa"/>
              <w:right w:w="6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325" w:right="32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в чем выражалось усиление королевской власти в странах Западной Европы в период зрелого Средневековья.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создании парламентов в европейских государствах, раскрывать значение этих событий.</w:t>
            </w:r>
          </w:p>
          <w:p>
            <w:pPr>
              <w:bidi w:val="0"/>
              <w:spacing w:before="1" w:after="0" w:line="206" w:lineRule="atLeast"/>
              <w:ind w:left="49" w:right="4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смысл понятий и терминов: сословно-представительная монархия, парламент, централизованное государство, Великая хартия вольностей, 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5" w:type="dxa"/>
              <w:right w:w="158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государств в Англии, Франции. Столетняя война; Ж. Д’Арк.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6" w:type="dxa"/>
              <w:right w:w="1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258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Реконкиста.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 создании централизованных государств в Англии, Франции, на Пиренейском полуострове,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выделять общие черты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этих процессов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особенности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отдельных стран.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0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60" w:right="2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Священная Римская империя в ХII—ХV вв. Польско-литовское государство в XIV—XV вв. Реконкиста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образование централизованных государств на Пиренейском полуострове. Итальянские государства в XII—XV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      </w:r>
          </w:p>
          <w:p>
            <w:pPr>
              <w:bidi w:val="0"/>
              <w:spacing w:before="216" w:after="0" w:line="199" w:lineRule="atLeast"/>
              <w:ind w:left="16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Византийская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империя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0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16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причины, главных участников, ключевые события и итоги Столетней войны. Объяснять, чем известна в истории Жанна Д’Арк.</w:t>
            </w:r>
          </w:p>
          <w:p>
            <w:pPr>
              <w:bidi w:val="0"/>
              <w:spacing w:before="1" w:after="0" w:line="206" w:lineRule="atLeast"/>
              <w:ind w:left="74" w:right="4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особенности политического развития земель Священной Римской империи и итальянских государств.</w:t>
            </w:r>
          </w:p>
          <w:p>
            <w:pPr>
              <w:bidi w:val="0"/>
              <w:spacing w:before="1" w:after="0" w:line="206" w:lineRule="atLeast"/>
              <w:ind w:left="162" w:right="13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развитии сельского хозяйства и усилении городов в странах Западной Европы в период зрелого Средневековья.</w:t>
            </w:r>
          </w:p>
          <w:p>
            <w:pPr>
              <w:bidi w:val="0"/>
              <w:spacing w:before="1" w:after="0" w:line="206" w:lineRule="atLeast"/>
              <w:ind w:left="337" w:right="31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причины обострения социальных противоречий в городах и деревнях.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крупнейшие восстания XIV в. (Жакерия, восстание под руководством Уота Тайлера).</w:t>
            </w:r>
          </w:p>
          <w:p>
            <w:pPr>
              <w:bidi w:val="0"/>
              <w:spacing w:before="1" w:after="0" w:line="206" w:lineRule="atLeast"/>
              <w:ind w:left="59" w:right="3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гуситского движения в Чехии и Гуситских войн 1419—1434 гг.</w:t>
            </w:r>
          </w:p>
          <w:p>
            <w:pPr>
              <w:bidi w:val="0"/>
              <w:spacing w:before="1871" w:after="0" w:line="199" w:lineRule="atLeast"/>
              <w:ind w:left="18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Показывать на исторической карте территории и государства, завоеванные 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70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3" w:type="dxa"/>
              <w:right w:w="3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славянские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XII—XV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вв.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Экспансия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турок-османов.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Османские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завоевания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Балканах.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Падение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Константинополя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9" w:type="dxa"/>
              <w:right w:w="250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1846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османами в XIV—XV вв.</w:t>
            </w:r>
          </w:p>
          <w:p>
            <w:pPr>
              <w:bidi w:val="0"/>
              <w:spacing w:before="0" w:after="0" w:line="206" w:lineRule="atLeast"/>
              <w:ind w:left="0" w:right="0" w:firstLine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взятии османами Константинополя. Объяснять, как было воспринято современниками это событие и какие последствия оно имело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7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22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Культура средневековой Европы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Представления средневекового человека о мире. Место религии </w:t>
            </w:r>
          </w:p>
          <w:p>
            <w:pPr>
              <w:bidi w:val="0"/>
              <w:spacing w:before="9" w:after="0" w:line="199" w:lineRule="atLeast"/>
              <w:ind w:left="29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жизни человека </w:t>
            </w:r>
          </w:p>
          <w:p>
            <w:pPr>
              <w:bidi w:val="0"/>
              <w:spacing w:before="0" w:after="0" w:line="206" w:lineRule="atLeast"/>
              <w:ind w:left="157" w:right="0" w:firstLine="35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общества. Образование: школы </w:t>
            </w:r>
          </w:p>
          <w:p>
            <w:pPr>
              <w:bidi w:val="0"/>
              <w:spacing w:before="1" w:after="0" w:line="206" w:lineRule="atLeast"/>
              <w:ind w:left="11" w:right="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" w:type="dxa"/>
              <w:right w:w="13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273" w:right="31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роль религии в жизни средневекового человека и общества. Объяснять, кого и чему учили в средневековых школах.</w:t>
            </w:r>
          </w:p>
          <w:p>
            <w:pPr>
              <w:bidi w:val="0"/>
              <w:spacing w:before="1" w:after="0" w:line="206" w:lineRule="atLeast"/>
              <w:ind w:left="350" w:right="35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когда и в каких странах появились первые европейские университеты, кто выступал их основателями.</w:t>
            </w:r>
          </w:p>
          <w:p>
            <w:pPr>
              <w:bidi w:val="0"/>
              <w:spacing w:before="1" w:after="0" w:line="206" w:lineRule="atLeast"/>
              <w:ind w:left="257" w:right="2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университет, магистр, лекция, диспут, схоластика.</w:t>
            </w:r>
          </w:p>
          <w:p>
            <w:pPr>
              <w:bidi w:val="0"/>
              <w:spacing w:before="1" w:after="0" w:line="206" w:lineRule="atLeast"/>
              <w:ind w:left="95" w:right="9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в чем проявлялся сословный характер средневековой культуры, приводить примеры разных литературных жанров.</w:t>
            </w:r>
          </w:p>
          <w:p>
            <w:pPr>
              <w:bidi w:val="0"/>
              <w:spacing w:before="1" w:after="0" w:line="206" w:lineRule="atLeast"/>
              <w:ind w:left="287" w:right="28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основные черты романского и готического стилей в художественной культуре, выявлять их в изображениях архитектурных сооружений.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 и терминов: романский стиль, готика, гуманизм, Возрождение.</w:t>
            </w:r>
          </w:p>
          <w:p>
            <w:pPr>
              <w:bidi w:val="0"/>
              <w:spacing w:before="1" w:after="0" w:line="206" w:lineRule="atLeast"/>
              <w:ind w:left="146" w:right="16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известных представителей европейского гуманизма и Раннего Возрождения, объяснять, что было новым в их взглядах на мир и человека. Представлять рассказ (сообщение) о жизни и творчестве мастеров Раннего Возрождения (по выбору).</w:t>
            </w:r>
          </w:p>
          <w:p>
            <w:pPr>
              <w:bidi w:val="0"/>
              <w:spacing w:before="9" w:after="0" w:line="199" w:lineRule="atLeast"/>
              <w:ind w:left="533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изобретения европейского книгопечатания.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6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8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европейского книгопечатания; И. Гутенберг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01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292" w:right="0" w:firstLine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Страны Востока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Средние века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Османская империя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: завоевания турок-османов (Балканы, падение Византии). Управление империей, положение покоренных народов.</w:t>
            </w:r>
          </w:p>
          <w:p>
            <w:pPr>
              <w:bidi w:val="0"/>
              <w:spacing w:before="208" w:after="0" w:line="206" w:lineRule="atLeast"/>
              <w:ind w:left="59" w:right="5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Монгольская держава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: общественный строй монгольских племен, завоевания Чингисхана и его потомков, управление подчиненными территориями.</w:t>
            </w:r>
          </w:p>
          <w:p>
            <w:pPr>
              <w:bidi w:val="0"/>
              <w:spacing w:before="208" w:after="0" w:line="206" w:lineRule="atLeast"/>
              <w:ind w:left="36" w:right="2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Китай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: империи, правители и подданные, борьба против завоевателей.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319" w:right="29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территории крупнейших государств Востока в Средние века.</w:t>
            </w:r>
          </w:p>
          <w:p>
            <w:pPr>
              <w:bidi w:val="0"/>
              <w:spacing w:before="1" w:after="0" w:line="206" w:lineRule="atLeast"/>
              <w:ind w:left="143" w:right="12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используя историческую карту, о возникновении Османского государства и завоеваниях турок-османов в XIII—XV вв.</w:t>
            </w:r>
          </w:p>
          <w:p>
            <w:pPr>
              <w:bidi w:val="0"/>
              <w:spacing w:before="1" w:after="0" w:line="206" w:lineRule="atLeast"/>
              <w:ind w:left="33" w:right="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систему управления Османской империей, политику османов в отношении покоренных народов.</w:t>
            </w:r>
          </w:p>
          <w:p>
            <w:pPr>
              <w:bidi w:val="0"/>
              <w:spacing w:before="415" w:after="0" w:line="206" w:lineRule="atLeast"/>
              <w:ind w:left="37" w:right="1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Систематизировать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форме таблицы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завоеваниях монголов в правление Чингисхана и его наследников.</w:t>
            </w:r>
          </w:p>
          <w:p>
            <w:pPr>
              <w:bidi w:val="0"/>
              <w:spacing w:before="1" w:after="0" w:line="206" w:lineRule="atLeast"/>
              <w:ind w:left="243" w:right="22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организации и вооружении монгольского войска. Показывать на карте территории главных улусов монгольской державы и объяснять, как монголы управляли завоеванными землями.</w:t>
            </w:r>
          </w:p>
          <w:p>
            <w:pPr>
              <w:bidi w:val="0"/>
              <w:spacing w:before="82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как было организовано управление средневековыми китайскими империями, как осуществлялась подготовка императорских чиновников. Характеризовать важнейшие изобретения китайцев в VII—XIII вв. и объяснять, как эти изобретения попадали к другим народам.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1" w:type="dxa"/>
              <w:right w:w="135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29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Япония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: образование государства, власть императоров 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управление сегунов.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1" w:type="dxa"/>
              <w:right w:w="187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66" w:right="6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каким было положение императора в Японии и какую роль в управлении страной играли сегуны.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 религиозных верованиях жителей Японии.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статус и кодекс поведения японского самурая и европейского рыцаря,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определять, что было общим.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Индия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7" w:type="dxa"/>
              <w:right w:w="82" w:type="dxa"/>
            </w:tcMar>
            <w:tcFitText w:val="0"/>
          </w:tcPr>
          <w:p>
            <w:pPr>
              <w:bidi w:val="0"/>
              <w:spacing w:before="105" w:after="0" w:line="206" w:lineRule="atLeast"/>
              <w:ind w:left="51" w:right="5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используя историческую карту, о мусульманском завоевании Индии и создании Делийского султаната.</w:t>
            </w:r>
          </w:p>
          <w:p>
            <w:pPr>
              <w:bidi w:val="0"/>
              <w:spacing w:before="20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Используя иллюстрации, рассказывать о культуре народов Востока в V—XV вв., распознавать характерные черты в архитектурных сооружениях, произведениях живописи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0" w:type="dxa"/>
            </w:tcMar>
            <w:tcFitText w:val="0"/>
          </w:tcPr>
          <w:p>
            <w:pPr>
              <w:bidi w:val="0"/>
              <w:spacing w:before="105" w:after="0" w:line="206" w:lineRule="atLeast"/>
              <w:ind w:left="44" w:right="4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Государства доколумбовой Америки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Средние века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6" w:type="dxa"/>
              <w:right w:w="30" w:type="dxa"/>
            </w:tcMar>
            <w:tcFitText w:val="0"/>
          </w:tcPr>
          <w:p>
            <w:pPr>
              <w:bidi w:val="0"/>
              <w:spacing w:before="105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Цивилизации майя, ацтеков и инков: общественный строй, религиозные верования, культура. Появление европейских завоевателей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3" w:type="dxa"/>
              <w:right w:w="47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70" w:righ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древних обитателях Америки, условиях их жизни, основных занятиях.</w:t>
            </w:r>
          </w:p>
          <w:p>
            <w:pPr>
              <w:bidi w:val="0"/>
              <w:spacing w:before="1" w:after="0" w:line="206" w:lineRule="atLeast"/>
              <w:ind w:left="364" w:right="36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и показывать на исторической карте крупные государства, существовавшие в Америке в эпоху Средневековья.</w:t>
            </w:r>
          </w:p>
          <w:p>
            <w:pPr>
              <w:bidi w:val="0"/>
              <w:spacing w:before="1" w:after="0" w:line="206" w:lineRule="atLeast"/>
              <w:ind w:left="155" w:right="15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материал о цивилизациях средневековой Америки в таблице (территория, главные города, правители, религиозные верования, знания, искусство).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сообщение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(презентацию) о художественной культуре одной из средневековых цивилизаций Америки (по выбору)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2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1" w:type="dxa"/>
              <w:right w:w="156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</w:p>
        </w:tc>
        <w:tc>
          <w:tcPr>
            <w:tcW w:w="8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77" w:type="dxa"/>
              <w:right w:w="2177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Историческое и культурное наследие Средних веков</w:t>
            </w:r>
          </w:p>
        </w:tc>
      </w:tr>
    </w:tbl>
    <w:tbl>
      <w:tblPr>
        <w:tblStyle w:val="TableNormal"/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6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2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93" w:type="dxa"/>
              <w:right w:w="493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(1 ч)</w:t>
            </w:r>
          </w:p>
        </w:tc>
        <w:tc>
          <w:tcPr>
            <w:tcW w:w="8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65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29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64" w:type="dxa"/>
              <w:right w:w="2564" w:type="dxa"/>
            </w:tcMar>
            <w:tcFitText w:val="0"/>
          </w:tcPr>
          <w:p>
            <w:pPr>
              <w:bidi w:val="0"/>
              <w:spacing w:before="112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История России. От Руси к Российскому государству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(45 ч)</w:t>
            </w:r>
          </w:p>
        </w:tc>
      </w:tr>
      <w:tr>
        <w:tblPrEx>
          <w:tblW w:w="0" w:type="auto"/>
          <w:tblInd w:w="65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72" w:type="dxa"/>
            </w:tcMar>
            <w:tcFitText w:val="0"/>
          </w:tcPr>
          <w:p>
            <w:pPr>
              <w:bidi w:val="0"/>
              <w:spacing w:before="112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3" w:type="dxa"/>
              <w:right w:w="88" w:type="dxa"/>
            </w:tcMar>
            <w:tcFitText w:val="0"/>
          </w:tcPr>
          <w:p>
            <w:pPr>
              <w:bidi w:val="0"/>
              <w:spacing w:before="104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Место и роль России в мировой истории. </w:t>
            </w:r>
          </w:p>
          <w:p>
            <w:pPr>
              <w:bidi w:val="0"/>
              <w:spacing w:before="208" w:after="0" w:line="206" w:lineRule="atLeast"/>
              <w:ind w:left="1" w:right="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Периодизация и источники российской истории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2" w:type="dxa"/>
              <w:right w:w="57" w:type="dxa"/>
            </w:tcMar>
            <w:tcFitText w:val="0"/>
          </w:tcPr>
          <w:p>
            <w:pPr>
              <w:bidi w:val="0"/>
              <w:spacing w:before="113" w:after="0" w:line="199" w:lineRule="atLeast"/>
              <w:ind w:left="133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что изучает история Отечества.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виды исторических источников, с опорой на приобретенные ранее знания (5—6 кл.).</w:t>
            </w:r>
          </w:p>
          <w:p>
            <w:pPr>
              <w:bidi w:val="0"/>
              <w:spacing w:before="9" w:after="0" w:line="199" w:lineRule="atLeast"/>
              <w:ind w:left="97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источники по российской истории.</w:t>
            </w:r>
          </w:p>
          <w:p>
            <w:pPr>
              <w:bidi w:val="0"/>
              <w:spacing w:before="0" w:after="0" w:line="206" w:lineRule="atLeast"/>
              <w:ind w:left="129" w:right="12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своеобразие геополитического положения России с опорой на историческую карту</w:t>
            </w:r>
          </w:p>
        </w:tc>
      </w:tr>
      <w:tr>
        <w:tblPrEx>
          <w:tblW w:w="0" w:type="auto"/>
          <w:tblInd w:w="65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5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2" w:type="dxa"/>
              <w:right w:w="38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26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Народы </w:t>
            </w:r>
          </w:p>
          <w:p>
            <w:pPr>
              <w:bidi w:val="0"/>
              <w:spacing w:before="0" w:after="0" w:line="206" w:lineRule="atLeast"/>
              <w:ind w:left="4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государства на территории нашей страны в древности. Восточная Европа </w:t>
            </w:r>
          </w:p>
          <w:p>
            <w:pPr>
              <w:bidi w:val="0"/>
              <w:spacing w:before="9" w:after="0" w:line="199" w:lineRule="atLeast"/>
              <w:ind w:left="16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середине </w:t>
            </w:r>
          </w:p>
          <w:p>
            <w:pPr>
              <w:bidi w:val="0"/>
              <w:spacing w:before="8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I тыс. н. э.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(5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Заселение территории нашей страны человеком. Особенности перехода от присваивающего хозяйства к производящему. Ареалы древнейшего земледелия и скотоводства.</w:t>
            </w:r>
          </w:p>
          <w:p>
            <w:pPr>
              <w:bidi w:val="0"/>
              <w:spacing w:before="1" w:after="0" w:line="206" w:lineRule="atLeast"/>
              <w:ind w:left="79" w:right="6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Скифы и скифская культура. Античные города-государства Северного Причерноморья. Боспорское царство. Пантикапей. Античный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10" w:right="17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Находить и показывать на исторической карте места расселения древнего человека на территории России, древние государства Поволжья, Кавказа и Северного Причерноморья.</w:t>
            </w:r>
          </w:p>
          <w:p>
            <w:pPr>
              <w:bidi w:val="0"/>
              <w:spacing w:before="1" w:after="0" w:line="206" w:lineRule="atLeast"/>
              <w:ind w:left="201" w:right="16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Описывать условия жизни, занятия, верования земледельческих и кочевых племен, народов.</w:t>
            </w:r>
          </w:p>
          <w:p>
            <w:pPr>
              <w:bidi w:val="0"/>
              <w:spacing w:before="1" w:after="0" w:line="206" w:lineRule="atLeast"/>
              <w:ind w:left="170" w:right="13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культурное наследие древних цивилизаций на территории нашей страны (привлекая знания из истории Древнего мира).</w:t>
            </w:r>
          </w:p>
          <w:p>
            <w:pPr>
              <w:bidi w:val="0"/>
              <w:spacing w:before="1" w:after="0" w:line="206" w:lineRule="atLeast"/>
              <w:ind w:left="14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примеры межэтнических контактов и взаимодействий. Показывать на исторической карте территории расселения восточных славян;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извлекать из карты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природных условиях, влияющих на занятия славян.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общественный строй и политическую организацию восточных славян.</w:t>
            </w:r>
          </w:p>
          <w:p>
            <w:pPr>
              <w:bidi w:val="0"/>
              <w:spacing w:before="9" w:after="0" w:line="199" w:lineRule="atLeast"/>
              <w:ind w:left="142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Описывать жизнь и быт, верования славян.</w:t>
            </w:r>
          </w:p>
          <w:p>
            <w:pPr>
              <w:bidi w:val="0"/>
              <w:spacing w:before="8" w:after="0" w:line="199" w:lineRule="atLeast"/>
              <w:ind w:left="21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смысл понятий и терминов: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ислам, иудаизм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, подсечная система </w:t>
            </w:r>
          </w:p>
        </w:tc>
      </w:tr>
    </w:tbl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9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206" w:right="18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Херсонес. Скифское царство в Крыму. Дербент.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Великое переселение народов. Славянские общности Восточной Европы и их соседи. Хозяйство восточных славян, их общественный строй и политическая организация. Возникно вение княжеской власти. Традиционные верования.</w:t>
            </w:r>
          </w:p>
          <w:p>
            <w:pPr>
              <w:bidi w:val="0"/>
              <w:spacing w:before="1" w:after="0" w:line="206" w:lineRule="atLeast"/>
              <w:ind w:left="227" w:right="20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Страны и народы Восточной Европы, Сибири и Дальнего Востока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Тюркский каганат. Хазарский каганат. Волжская Булгария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0" w:type="dxa"/>
              <w:right w:w="150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земледелия, присваивающее хозяйство, производящее хозяйство,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язычество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05" w:type="dxa"/>
            </w:tcMar>
            <w:tcFitText w:val="0"/>
          </w:tcPr>
          <w:p>
            <w:pPr>
              <w:bidi w:val="0"/>
              <w:spacing w:before="13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Русь в IX — начале XII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7" w:type="dxa"/>
              <w:right w:w="92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Образование государства Русь.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Исторические условия складывания русской государственности.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43" w:type="dxa"/>
              <w:right w:w="98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предпосылки и называть время образования государства Русь. Показывать на исторической карте территорию государства Русь, главные торговые пути, крупные города.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Извлекать из исторической карты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информацию о направлениях походов князей (Олега, Игоря, Святослава).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деятельности первых русских князей (в 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41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2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Начало династии Рюриковичей. 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Путь «из варяг в греки». Волжский торговый путь.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Князь Владимир. Принятие христианства и его значение. Византийское наследие на Руси.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6" w:type="dxa"/>
              <w:right w:w="201" w:type="dxa"/>
            </w:tcMar>
            <w:tcFitText w:val="0"/>
          </w:tcPr>
          <w:p>
            <w:pPr>
              <w:bidi w:val="0"/>
              <w:spacing w:before="139" w:after="0" w:line="199" w:lineRule="atLeast"/>
              <w:ind w:left="2273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виде таблицы).</w:t>
            </w:r>
          </w:p>
          <w:p>
            <w:pPr>
              <w:bidi w:val="0"/>
              <w:spacing w:before="0" w:after="0" w:line="206" w:lineRule="atLeast"/>
              <w:ind w:left="125" w:right="12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взаимоотношений Руси с соседними племенами и государствами.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Давать оценку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значению принятия христианства на Руси. Объяснять смысл понятий и терминов: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государство,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Русь,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христианство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, православие, князь, дружина, полюдье, дань, уроки, погосты.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Русь в конце X — начале XII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Территория, органы власти, социальная структура, хозяйственный уклад, крупнейшие города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политический строй Руси, внутреннюю и внешнюю политику русских князей в конце X — первой трети XII в.</w:t>
            </w:r>
          </w:p>
          <w:p>
            <w:pPr>
              <w:bidi w:val="0"/>
              <w:spacing w:before="9" w:after="0" w:line="199" w:lineRule="atLeast"/>
              <w:ind w:left="128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съезда князей в Любече.</w:t>
            </w:r>
          </w:p>
          <w:p>
            <w:pPr>
              <w:bidi w:val="0"/>
              <w:spacing w:before="0" w:after="0" w:line="206" w:lineRule="atLeast"/>
              <w:ind w:left="186" w:right="18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Извлекать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из письменных источников: «Русской Правды», «Устава» Владимира Мономаха и использовать ее в рассказе о положении отдельных групп населения Руси.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5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1" w:type="dxa"/>
              <w:right w:w="31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Восточной Европы. Территориально-политич еская структура Руси. </w:t>
            </w:r>
          </w:p>
          <w:p>
            <w:pPr>
              <w:bidi w:val="0"/>
              <w:spacing w:before="1" w:after="0" w:line="206" w:lineRule="atLeast"/>
              <w:ind w:left="35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Борьба за власть между сыновьями Владимира Святого. Ярослав Мудрый. Русь при Ярославичах. Владимир Мономах.</w:t>
            </w:r>
          </w:p>
          <w:p>
            <w:pPr>
              <w:bidi w:val="0"/>
              <w:spacing w:before="1" w:after="0" w:line="206" w:lineRule="atLeast"/>
              <w:ind w:left="141" w:right="10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Русская церковь. Древнерусское право: Русская Правда. Внешняя политика </w:t>
            </w:r>
          </w:p>
          <w:p>
            <w:pPr>
              <w:bidi w:val="0"/>
              <w:spacing w:before="9" w:after="0" w:line="199" w:lineRule="atLeast"/>
              <w:ind w:left="1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международные связи.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2" w:type="dxa"/>
              <w:right w:w="88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17" w:right="6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характеристику (исторический портрет) Ярослава Мудрого, Владимира Мономаха (привлекая дополнительные источники информации). Рассказывать о роли Православной церкви на Руси.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смысл понятий и терминов: вече, вотчина,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люди, смерды, закупы, холопы, посадник, десятина, митрополит, монастырь, инок (монах). Описывать древнерусский город; рассказывать о жизни горожан.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2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Культурное пространство.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Повседневная жизнь, сельский и городской быт. Формирование единого культурного пространства. Письменность. Распространение грамотности, берестяные грамоты.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0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165" w:right="16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основные достижения культуры Древней Руси. Объяснять смысл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понятий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 терминов: крестово-купольный храм, фреска, мозаика, берестяные грамоты, летопись,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житие,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былины.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Описывать 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 и др.</w:t>
            </w:r>
          </w:p>
          <w:p>
            <w:pPr>
              <w:bidi w:val="0"/>
              <w:spacing w:before="1" w:after="0" w:line="206" w:lineRule="atLeast"/>
              <w:ind w:left="183" w:right="17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Осуществлять поиск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информации для проектной работы «Как жили наши предки в далеком прошлом» (на материале истории края, города)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7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7" w:type="dxa"/>
              <w:right w:w="32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76" w:right="7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Появление древнерусской литературы. Произведения летописного жанра. «Повесть временных лет». Первые русские жития. Произведения Владимира Мономаха. Иконопись.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Искусство книги. Архитектура. Начало храмового строительства: Десятинная церковь, София Киевская, София Новгородская. Ремесло. Военное дело и оружие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0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Русь в середине XII — начале XIII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(6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Формирование системы земель — самостоятельных государств. Важнейшие земли, управляемые ветвями княжеского рода Рюриковичей: Черниговская,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8" w:type="dxa"/>
              <w:right w:w="43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72" w:right="27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Называть время 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причины и последствия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распада Руси на отдельные самостоятельные земли.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Извлекать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исторической карты информацию о географическом положении важнейших самостоятельных центров Руси; раскрывать их особенности. Характеризовать социально-политическое развитие, достижения культуры отдельных земель (в том числе с использованием регионального материала).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материал о важнейших русских землях в XII — первой трети XIII в. (в форме таблицы).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4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Смоленская, Галицкая, Волынская, Суздальская. Земли, имевшие особый статус: Киевская </w:t>
            </w:r>
          </w:p>
          <w:p>
            <w:pPr>
              <w:bidi w:val="0"/>
              <w:spacing w:before="1" w:after="0" w:line="206" w:lineRule="atLeast"/>
              <w:ind w:left="4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Новгородская. Внешняя политика русских земель. Формирование региональных центров культуры: летописание и памятники литературы. Белокаменные храмы </w:t>
            </w:r>
          </w:p>
          <w:p>
            <w:pPr>
              <w:bidi w:val="0"/>
              <w:spacing w:before="9" w:after="0" w:line="199" w:lineRule="atLeast"/>
              <w:ind w:left="2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Северо-Восточной Руси.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2" w:type="dxa"/>
              <w:right w:w="167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Проводить поиск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исторической информации для сообщений об отдельных исторических личностях и памятниках культуры периода политической раздробленности.</w:t>
            </w:r>
          </w:p>
          <w:p>
            <w:pPr>
              <w:bidi w:val="0"/>
              <w:spacing w:before="1" w:after="0" w:line="206" w:lineRule="atLeast"/>
              <w:ind w:left="76" w:right="7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Описывать памятники архитектуры рассматриваемого периода (включая региональные)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4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35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Русские земли и их соседи </w:t>
            </w:r>
          </w:p>
          <w:p>
            <w:pPr>
              <w:bidi w:val="0"/>
              <w:spacing w:before="1" w:after="0" w:line="206" w:lineRule="atLeast"/>
              <w:ind w:left="22" w:right="2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середине XIII — XIV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(10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Возникновение Монгольской империи и ее завоевательные походы. Борьба Руси против монгольского нашествия. Судьбы русских земель после монгольского нашествия. Система зависимости русских земель от ордынских ханов (так называемое ордынское иго).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3" w:type="dxa"/>
              <w:right w:w="26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46" w:right="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значение понятий и терминов: орда,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, курултай, ярлык, баскаки, военный монашеский Орден,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крестоносцы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, святитель.</w:t>
            </w:r>
          </w:p>
          <w:p>
            <w:pPr>
              <w:bidi w:val="0"/>
              <w:spacing w:before="1" w:after="0" w:line="206" w:lineRule="atLeast"/>
              <w:ind w:left="38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Извлекать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из материалов, свидетельствующих о походах монгольских завоевателей (исторической карты, отрывков из летописей, произведений древнерусской литературы и др.), сопоставлять содержащиеся в них сведения.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в чем выражалась зависимость русских земель от ордынских ханов.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0" w:type="dxa"/>
            </w:tcMar>
            <w:tcFitText w:val="0"/>
          </w:tcPr>
          <w:p>
            <w:pPr>
              <w:bidi w:val="0"/>
              <w:spacing w:before="325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Южные и западные русские земли. Возникновение Литовского государства и включение в его состав части русских земель. Новгородская </w:t>
            </w:r>
          </w:p>
          <w:p>
            <w:pPr>
              <w:bidi w:val="0"/>
              <w:spacing w:before="9" w:after="0" w:line="199" w:lineRule="atLeast"/>
              <w:ind w:left="22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Псковская земли.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0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51" w:right="3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рост территории Литовского государства в XIII—XIV вв.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на основе информации учебника, отрывков из летописей, карты и картосхемы о Невской битве и Ледовом побоище;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давать оценку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их значения.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(исторический портрет) Александра Невского. Характеризовать положение Северо-Восточной и Северо-Западной Руси после монгольского нашествия.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0" w:type="dxa"/>
              <w:right w:w="5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58" w:right="5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Ордена крестоносцев и борьба с их экспансией на западных границах Руси. Александр Невский.</w:t>
            </w:r>
          </w:p>
          <w:p>
            <w:pPr>
              <w:bidi w:val="0"/>
              <w:spacing w:before="20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Княжества Северо- Восточной Руси. Противостояние Твери и Москвы. Возвышение Московского княжества. Дмитрий Донской. Куликовская битва. Закрепление первенствующего положения московских князей.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3" w:type="dxa"/>
              <w:right w:w="0" w:type="dxa"/>
            </w:tcMar>
            <w:tcFitText w:val="0"/>
          </w:tcPr>
          <w:p>
            <w:pPr>
              <w:bidi w:val="0"/>
              <w:spacing w:before="1361" w:after="0" w:line="206" w:lineRule="atLeast"/>
              <w:ind w:left="277" w:right="25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территорию Северо-Восточной Руси, основные центры собирания русских земель, территориальный рост Московского княжества.</w:t>
            </w:r>
          </w:p>
          <w:p>
            <w:pPr>
              <w:bidi w:val="0"/>
              <w:spacing w:before="1" w:after="0" w:line="206" w:lineRule="atLeast"/>
              <w:ind w:left="345" w:right="3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причины и следствия объединения русских земель вокруг Москвы.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Куликовской битве, привлекая историческую карту; раскрывать ее значение.</w:t>
            </w:r>
          </w:p>
          <w:p>
            <w:pPr>
              <w:bidi w:val="0"/>
              <w:spacing w:before="9" w:after="0" w:line="199" w:lineRule="atLeast"/>
              <w:ind w:left="93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Оценивать вклад Дмитрия Донского в историю страны.</w:t>
            </w:r>
          </w:p>
          <w:p>
            <w:pPr>
              <w:bidi w:val="0"/>
              <w:spacing w:before="0" w:after="0" w:line="206" w:lineRule="atLeast"/>
              <w:ind w:left="47" w:right="7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роли Православной церкви в ордынский период. Характеризоват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политику Золотой Орды в отношении подчиненных народов. Рассказывать о судьбе Крыма после монгольского завоевания (на основании 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3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5" w:type="dxa"/>
              <w:right w:w="2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Роль Православной церкви в ордынский период русской истории. Народы и государства степной зоны Восточной Европы и Сибири в XIII—XV вв.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Золотая Орда. Принятие ислама. Распад Золотой Орды, образование татарских ханств.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5" w:type="dxa"/>
              <w:right w:w="201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123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учебника и дополнительных источников).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государства, возникшие после распада Золотой Орды.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4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62" w:right="23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Народы Северного Кавказа.</w:t>
            </w:r>
          </w:p>
          <w:p>
            <w:pPr>
              <w:bidi w:val="0"/>
              <w:spacing w:before="208" w:after="0" w:line="206" w:lineRule="atLeast"/>
              <w:ind w:left="133" w:right="10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Культурное пространство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 Межкультурные связи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коммуникации. Летописание. Литературные памятники Куликовского цикла. Жития. Архитектура. Изобразительное искусство. Феофан Грек. Андрей Рублев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7" w:type="dxa"/>
              <w:right w:w="0" w:type="dxa"/>
            </w:tcMar>
            <w:tcFitText w:val="0"/>
          </w:tcPr>
          <w:p>
            <w:pPr>
              <w:bidi w:val="0"/>
              <w:spacing w:before="740" w:after="0" w:line="206" w:lineRule="atLeast"/>
              <w:ind w:left="126" w:right="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план рассказа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развитии летописания, памятниках литературы рассматриваемого периода.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описание памятников архитектуры и изобразительного искусства рассматриваемого периода.</w:t>
            </w:r>
          </w:p>
          <w:p>
            <w:pPr>
              <w:bidi w:val="0"/>
              <w:spacing w:before="9" w:after="0" w:line="199" w:lineRule="atLeast"/>
              <w:ind w:left="94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сообщение о творчестве Андрея Рублева</w:t>
            </w:r>
          </w:p>
        </w:tc>
      </w:tr>
    </w:tbl>
    <w:tbl>
      <w:tblPr>
        <w:tblStyle w:val="TableNormal"/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2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52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8" w:type="dxa"/>
              <w:right w:w="3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Формирование единого Русского государства </w:t>
            </w:r>
          </w:p>
          <w:p>
            <w:pPr>
              <w:bidi w:val="0"/>
              <w:spacing w:before="9" w:after="0" w:line="199" w:lineRule="atLeast"/>
              <w:ind w:left="12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XV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(8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Объединение русских земель вокруг Москвы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 Междоусобная война в Московском княжестве во второй четверти XV в. Новгород и Псков в XV в. Падение Византии </w:t>
            </w:r>
          </w:p>
          <w:p>
            <w:pPr>
              <w:bidi w:val="0"/>
              <w:spacing w:before="1" w:after="0" w:line="206" w:lineRule="atLeast"/>
              <w:ind w:left="40" w:right="2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рост церковно- политической роли Москвы в православном мире. Иван III.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рост территории Русского государства в XV в.</w:t>
            </w:r>
          </w:p>
          <w:p>
            <w:pPr>
              <w:bidi w:val="0"/>
              <w:spacing w:before="1" w:after="0" w:line="206" w:lineRule="atLeast"/>
              <w:ind w:left="123" w:right="10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отношения Москвы с Литвой и Ордой.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последствия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династической войны в Московском княжестве во второй четверти XV в.</w:t>
            </w:r>
          </w:p>
          <w:p>
            <w:pPr>
              <w:bidi w:val="0"/>
              <w:spacing w:before="1" w:after="0" w:line="206" w:lineRule="atLeast"/>
              <w:ind w:left="75" w:right="10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 событиях, приведших к ликвидации ордынского владычества.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Систематизировать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(в форме таблицы)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присоединении к Москве городов, земель в правление Ивана III.</w:t>
            </w:r>
          </w:p>
          <w:p>
            <w:pPr>
              <w:bidi w:val="0"/>
              <w:spacing w:before="1" w:after="0" w:line="206" w:lineRule="atLeast"/>
              <w:ind w:left="37" w:right="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создания единого Русского государства. Объяснять значение понятий и терминов: централизация, поместье, крестьяне, кормление.</w:t>
            </w:r>
          </w:p>
        </w:tc>
      </w:tr>
      <w:tr>
        <w:tblPrEx>
          <w:tblW w:w="0" w:type="auto"/>
          <w:tblInd w:w="21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5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Присоединение к Москве Новгорода и Твери, других земель.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управления.</w:t>
            </w:r>
          </w:p>
          <w:p>
            <w:pPr>
              <w:bidi w:val="0"/>
              <w:spacing w:before="208" w:after="0" w:line="206" w:lineRule="atLeast"/>
              <w:ind w:left="66" w:right="0" w:firstLine="437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Культурное пространство единого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410" w:right="40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политический строй русского государства, систему управления страной.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(исторический портрет) Ивана III,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его вклада в историю России.</w:t>
            </w:r>
          </w:p>
          <w:p>
            <w:pPr>
              <w:bidi w:val="0"/>
              <w:spacing w:before="1" w:after="0" w:line="206" w:lineRule="atLeast"/>
              <w:ind w:left="112" w:right="10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Извлекать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из Судебника 1497 г. и использовать ее в рассказе о взаимоотношениях между землевладельцами и крестьянами.</w:t>
            </w:r>
          </w:p>
          <w:p>
            <w:pPr>
              <w:bidi w:val="0"/>
              <w:spacing w:before="1664" w:after="0" w:line="199" w:lineRule="atLeast"/>
              <w:ind w:left="44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роль Православной церкви в укреплении Русского </w:t>
            </w:r>
          </w:p>
        </w:tc>
      </w:tr>
    </w:tbl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1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Изменение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</w:t>
            </w:r>
          </w:p>
          <w:p>
            <w:pPr>
              <w:bidi w:val="0"/>
              <w:spacing w:before="1" w:after="0" w:line="206" w:lineRule="atLeast"/>
              <w:ind w:left="27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нестяжатели). Ереси. Развитие культуры единого Русского государства. Летописание. Житийная литература. Архитектура. Русская икона. Повседневная жизнь горожан и сельских жителей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0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258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государства.</w:t>
            </w:r>
          </w:p>
          <w:p>
            <w:pPr>
              <w:bidi w:val="0"/>
              <w:spacing w:before="0" w:after="0" w:line="206" w:lineRule="atLeast"/>
              <w:ind w:left="456" w:right="43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значение понятий: ересь, автокефалия.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позиции нестяжателей и иосифлян, объяснять, в чем заключались различия.</w:t>
            </w:r>
          </w:p>
          <w:p>
            <w:pPr>
              <w:bidi w:val="0"/>
              <w:spacing w:before="1" w:after="0" w:line="206" w:lineRule="atLeast"/>
              <w:ind w:left="377" w:right="36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достижениях культуры Русского государства в XV в. (в форме таблицы, тезисов).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описание памятников культуры на основе иллюстраций учебника, художественных альбомов, интернет-ресурсов, непосредственного наблюдения (использование регионального материала).</w:t>
            </w:r>
          </w:p>
          <w:p>
            <w:pPr>
              <w:bidi w:val="0"/>
              <w:spacing w:before="1" w:after="0" w:line="206" w:lineRule="atLeast"/>
              <w:ind w:left="172" w:right="15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Участвовать в составлении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 презентации альбома о повседневной жизни жителей родного края, памятниках культуры изучаемого периода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1" w:type="dxa"/>
              <w:right w:w="156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Обобщение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ч)</w:t>
            </w:r>
          </w:p>
        </w:tc>
        <w:tc>
          <w:tcPr>
            <w:tcW w:w="8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2" w:after="0" w:line="199" w:lineRule="atLeast"/>
        <w:ind w:left="4323" w:right="-200" w:firstLine="0"/>
        <w:jc w:val="both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7 КЛАСС (68 часов)</w:t>
      </w:r>
    </w:p>
    <w:tbl>
      <w:tblPr>
        <w:tblStyle w:val="TableNormal"/>
        <w:tblW w:w="0" w:type="auto"/>
        <w:tblInd w:w="2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2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58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17" w:type="dxa"/>
              <w:right w:w="2017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Всеобщая история. История Нового времени. Конец XV — XVII 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(23 ч)</w:t>
            </w:r>
          </w:p>
        </w:tc>
      </w:tr>
      <w:tr>
        <w:tblPrEx>
          <w:tblW w:w="0" w:type="auto"/>
          <w:tblInd w:w="218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3" w:type="dxa"/>
              <w:right w:w="93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9" w:type="dxa"/>
              <w:right w:w="15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Понятие «Новое время». Хронологические рамки и периодизация Нового времени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2" w:type="dxa"/>
              <w:right w:w="248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Обозначать на ленте времени общие хронологические рамки и основные периоды истории Нового времени</w:t>
            </w:r>
          </w:p>
        </w:tc>
      </w:tr>
      <w:tr>
        <w:tblPrEx>
          <w:tblW w:w="0" w:type="auto"/>
          <w:tblInd w:w="218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304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Великие географические открытия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22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Предпосылки Великих географических открытий. Поиски европейцами морских путей в страны Востока. Экспедиции Колумба.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что способствовало росту интереса европейцев к дальним странам в XV в., раскрывать предпосылки Великих географических открытий. Рассказывать, используя карту, о начале поисков морского пути в Индию в XV в.</w:t>
            </w:r>
          </w:p>
          <w:p>
            <w:pPr>
              <w:bidi w:val="0"/>
              <w:spacing w:before="1" w:after="0" w:line="206" w:lineRule="atLeast"/>
              <w:ind w:left="86" w:right="5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Подготовить и представить сообщение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об экспедициях Х. Колумба,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их результатов и значения.</w:t>
            </w:r>
          </w:p>
        </w:tc>
      </w:tr>
      <w:tr>
        <w:tblPrEx>
          <w:tblW w:w="0" w:type="auto"/>
          <w:tblInd w:w="218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2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7" w:type="dxa"/>
              <w:right w:w="1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34" w:right="13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Тордесильясский договор 1494 г. Открытие Васко да Гамой морского пути </w:t>
            </w:r>
          </w:p>
          <w:p>
            <w:pPr>
              <w:bidi w:val="0"/>
              <w:spacing w:before="1" w:after="0" w:line="206" w:lineRule="atLeast"/>
              <w:ind w:left="48" w:right="4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Индию. Кругосветное плавание Магеллана. Плавания Тасмана и открытие Австралии. Завоевание конкистадоров 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Центральной и Южной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17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в чем состояли главные положения и значение Тордесильясского и Сарагосского договоров.</w:t>
            </w:r>
          </w:p>
          <w:p>
            <w:pPr>
              <w:bidi w:val="0"/>
              <w:spacing w:before="1" w:after="0" w:line="206" w:lineRule="atLeast"/>
              <w:ind w:left="67" w:right="6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маршруты экспедиций Васко да Гамы, Ф. Магеллана, А. Тасмана, называть их результаты.</w:t>
            </w:r>
          </w:p>
          <w:p>
            <w:pPr>
              <w:bidi w:val="0"/>
              <w:spacing w:before="1" w:after="0" w:line="206" w:lineRule="atLeast"/>
              <w:ind w:left="120" w:right="1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смысл понятий и терминов: каравелла, конкистадор, доминион, монополия, плантация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</w:p>
          <w:p>
            <w:pPr>
              <w:bidi w:val="0"/>
              <w:spacing w:before="1" w:after="0" w:line="206" w:lineRule="atLeast"/>
              <w:ind w:left="142" w:right="14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почему конкистадорам удалось относительно быстро завоевать могущественные государства Центральной и Южной Америки.</w:t>
            </w:r>
          </w:p>
          <w:p>
            <w:pPr>
              <w:bidi w:val="0"/>
              <w:spacing w:before="1" w:after="0" w:line="206" w:lineRule="atLeast"/>
              <w:ind w:left="102" w:right="10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что изменилось в положении населения Центральной и Южной Америки с приходом европейских завоевателей.</w:t>
            </w:r>
          </w:p>
          <w:p>
            <w:pPr>
              <w:bidi w:val="0"/>
              <w:spacing w:before="9" w:after="0" w:line="199" w:lineRule="atLeast"/>
              <w:ind w:left="3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начало освоения европейцами территорий в Южной Америке и в </w:t>
            </w:r>
          </w:p>
        </w:tc>
      </w:tr>
    </w:tbl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94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4" w:type="dxa"/>
              <w:right w:w="9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Америке (Ф. Кортес, Ф. Писарро). Европейцы в Северной Америке. Поиски северо- восточного морского пути в Китай и Индию. Политические, экономические </w:t>
            </w:r>
          </w:p>
          <w:p>
            <w:pPr>
              <w:bidi w:val="0"/>
              <w:spacing w:before="1" w:after="0" w:line="206" w:lineRule="atLeast"/>
              <w:ind w:left="70" w:right="7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культурные последствия Великих географических открытий конца XV — XVI в.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5" w:type="dxa"/>
              <w:right w:w="6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84" w:right="8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Северной Америке (основные занятия европейских колонистов; положение местного населения; организация хозяйства), выявлять различия. Рассказывать, используя историческую карту, о поисках европейцами северо-восточного пути в страны Дальнего Востока, о том, как устанавливались их отношения с российским государством.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итоги Великих географических открытий конца XV — XVII в.: а) для европейских стран; б) для народов Нового света; в) для всеобщей истории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3" w:type="dxa"/>
              <w:right w:w="3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49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Изменения в европейском обществе 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XVI—XVII вв</w:t>
            </w:r>
          </w:p>
          <w:p>
            <w:pPr>
              <w:bidi w:val="0"/>
              <w:spacing w:before="8" w:after="0" w:line="199" w:lineRule="atLeast"/>
              <w:ind w:left="42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4" w:type="dxa"/>
              <w:right w:w="39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Развитие техники, горного дела, производства металлов. Появление мануфактур. Возникновение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новые источники энергии, которые стали использоваться в Европе в XV—XVII вв., объяснять, развитию каких отраслей производства это способствовало.</w:t>
            </w:r>
          </w:p>
          <w:p>
            <w:pPr>
              <w:bidi w:val="0"/>
              <w:spacing w:before="1" w:after="0" w:line="206" w:lineRule="atLeast"/>
              <w:ind w:left="122" w:right="12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ремесленное и мануфактурное производство, объяснять, в чем заключались преимущества мануфактур.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капиталистических отношений. Распространение наемного труда в деревне. Расширение внутреннего и мирового рынка. Изменения в сословной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7" w:type="dxa"/>
              <w:right w:w="12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07" w:right="20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централизованная и рассеянная мануфактура, капиталистические отношения, буржуазия.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в чем выражалось и к чему вело расслоение крестьянства в начале Нового времени.</w:t>
            </w:r>
          </w:p>
          <w:p>
            <w:pPr>
              <w:bidi w:val="0"/>
              <w:spacing w:before="1" w:after="0" w:line="206" w:lineRule="atLeast"/>
              <w:ind w:left="190" w:right="18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новые группы населения, появившиеся в европейских странах в раннее Новое время.</w:t>
            </w:r>
          </w:p>
          <w:p>
            <w:pPr>
              <w:bidi w:val="0"/>
              <w:spacing w:before="9" w:after="0" w:line="199" w:lineRule="atLeast"/>
              <w:ind w:left="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описание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европейского города XVI—XVII вв. («типичный город» 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6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7" w:type="dxa"/>
              <w:right w:w="189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структуре общества, появление новых социальных групп. Повседневная жизнь обитателей городов и деревень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6" w:type="dxa"/>
              <w:right w:w="281" w:type="dxa"/>
            </w:tcMar>
            <w:tcFitText w:val="0"/>
          </w:tcPr>
          <w:p>
            <w:pPr>
              <w:bidi w:val="0"/>
              <w:spacing w:before="112" w:after="0" w:line="199" w:lineRule="atLeast"/>
              <w:ind w:left="143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или конкретный город по выбору).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условия жизни разных групп населения в европейских городах XVI—XVII вв.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1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7" w:type="dxa"/>
              <w:right w:w="17" w:type="dxa"/>
            </w:tcMar>
            <w:tcFitText w:val="0"/>
          </w:tcPr>
          <w:p>
            <w:pPr>
              <w:bidi w:val="0"/>
              <w:spacing w:before="104" w:after="0" w:line="206" w:lineRule="atLeast"/>
              <w:ind w:left="0" w:right="0" w:firstLine="6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Реформация и контрреформац ия в Европе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(2 </w:t>
            </w:r>
          </w:p>
          <w:p>
            <w:pPr>
              <w:bidi w:val="0"/>
              <w:spacing w:before="9" w:after="0" w:line="199" w:lineRule="atLeast"/>
              <w:ind w:left="573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105" w:right="7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Причины Реформации. Начало Реформации в Германии; М. Лютер. Развертывание Реформации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предпосылки Реформации в Германии. Раскрывать содержание основных положений учения Лютера, объяснять, в чем заключалась их новизна.</w:t>
            </w:r>
          </w:p>
          <w:p>
            <w:pPr>
              <w:bidi w:val="0"/>
              <w:spacing w:before="1" w:after="0" w:line="206" w:lineRule="atLeast"/>
              <w:ind w:left="172" w:right="13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Реформация, индульгенция, секуляризация, булла, протестантизм, лютеранство, кальвинизм, гугеноты, пуритане, иезуиты.</w:t>
            </w:r>
          </w:p>
          <w:p>
            <w:pPr>
              <w:bidi w:val="0"/>
              <w:spacing w:before="1" w:after="0" w:line="206" w:lineRule="atLeast"/>
              <w:ind w:left="264" w:right="23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представители каких групп германского общества и почему поддержали М. Лютера.</w:t>
            </w:r>
          </w:p>
          <w:p>
            <w:pPr>
              <w:bidi w:val="0"/>
              <w:spacing w:before="1" w:after="0" w:line="206" w:lineRule="atLeast"/>
              <w:ind w:left="390" w:right="35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Представлять характеристику Крестьянской войны в Германии.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Извлекать и комментировать информацию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 исторических текстов (фрагменты богословских сочинений и др.).</w:t>
            </w:r>
          </w:p>
          <w:p>
            <w:pPr>
              <w:bidi w:val="0"/>
              <w:spacing w:before="9" w:after="0" w:line="199" w:lineRule="atLeast"/>
              <w:ind w:left="90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характеристики М. Лютера, Ж. Кальвина.</w:t>
            </w:r>
          </w:p>
          <w:p>
            <w:pPr>
              <w:bidi w:val="0"/>
              <w:spacing w:before="0" w:after="0" w:line="206" w:lineRule="atLeast"/>
              <w:ind w:left="135" w:right="10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кем и каким образом осуществлялась контрреформация, каковы были результаты этой политики.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497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ного движения. Контрреформация. Инквизиция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9" w:type="dxa"/>
              <w:right w:w="175" w:type="dxa"/>
            </w:tcMar>
            <w:tcFitText w:val="0"/>
          </w:tcPr>
          <w:p>
            <w:pPr>
              <w:bidi w:val="0"/>
              <w:spacing w:before="105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привлекая информацию карты, чем завершились к концу XVI в. религиозные войны между католиками и протестантами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3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0" w:type="dxa"/>
              <w:right w:w="115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Государства Европы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6" w:type="dxa"/>
              <w:right w:w="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Абсолютизм и сословное представительство.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8" w:type="dxa"/>
              <w:right w:w="173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понятий: абсолютизм, централизованное государство, протекционизм.</w:t>
            </w:r>
          </w:p>
        </w:tc>
      </w:tr>
    </w:tbl>
    <w:tbl>
      <w:tblPr>
        <w:tblStyle w:val="TableNormal"/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18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19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0" w:type="dxa"/>
              <w:right w:w="19" w:type="dxa"/>
            </w:tcMar>
            <w:tcFitText w:val="0"/>
          </w:tcPr>
          <w:p>
            <w:pPr>
              <w:bidi w:val="0"/>
              <w:spacing w:before="112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XVI—XVII вв</w:t>
            </w:r>
          </w:p>
          <w:p>
            <w:pPr>
              <w:bidi w:val="0"/>
              <w:spacing w:before="8" w:after="0" w:line="199" w:lineRule="atLeast"/>
              <w:ind w:left="42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(7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6" w:type="dxa"/>
              <w:right w:w="0" w:type="dxa"/>
            </w:tcMar>
            <w:tcFitText w:val="0"/>
          </w:tcPr>
          <w:p>
            <w:pPr>
              <w:bidi w:val="0"/>
              <w:spacing w:before="104" w:after="0" w:line="206" w:lineRule="atLeast"/>
              <w:ind w:left="64" w:right="4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Борьба за колониальные владения. Начало формирования </w:t>
            </w:r>
          </w:p>
          <w:p>
            <w:pPr>
              <w:bidi w:val="0"/>
              <w:spacing w:before="9" w:after="0" w:line="199" w:lineRule="atLeast"/>
              <w:ind w:left="6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колониальных империй.</w:t>
            </w:r>
          </w:p>
          <w:p>
            <w:pPr>
              <w:bidi w:val="0"/>
              <w:spacing w:before="207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Испания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под властью потомков католических королей. Внутренняя и внешняя политика испанских Габсбургов. Национально-освободите льное движение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Нидерландах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: цели, участники, формы борьбы. Итоги и значение Нидерландской революции.</w:t>
            </w:r>
          </w:p>
          <w:p>
            <w:pPr>
              <w:bidi w:val="0"/>
              <w:spacing w:before="216" w:after="0" w:line="199" w:lineRule="atLeast"/>
              <w:ind w:left="396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Франция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: путь </w:t>
            </w:r>
          </w:p>
          <w:p>
            <w:pPr>
              <w:bidi w:val="0"/>
              <w:spacing w:before="0" w:after="0" w:line="206" w:lineRule="atLeast"/>
              <w:ind w:left="186" w:right="20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 абсолютизму. Королевская власть и централизация управления страной.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" w:type="dxa"/>
              <w:right w:w="13" w:type="dxa"/>
            </w:tcMar>
            <w:tcFitText w:val="0"/>
          </w:tcPr>
          <w:p>
            <w:pPr>
              <w:bidi w:val="0"/>
              <w:spacing w:before="1140" w:after="0" w:line="206" w:lineRule="atLeast"/>
              <w:ind w:left="167" w:right="1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политическое устройство и особенности экономического развития Испании в XVI—XVII вв.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на что была направлена внешняя политика испанских Габсбургов, приводить примеры конкретных действий.</w:t>
            </w:r>
          </w:p>
          <w:p>
            <w:pPr>
              <w:bidi w:val="0"/>
              <w:spacing w:before="1" w:after="0" w:line="206" w:lineRule="atLeast"/>
              <w:ind w:left="43" w:right="4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положение Нидерландов под властью Габсбургов. Рассказывать, привлекая историческую карту, о национально- освободительном движении в Нидерландах, его причинах, целях, участниках, формах борьбы.</w:t>
            </w:r>
          </w:p>
          <w:p>
            <w:pPr>
              <w:bidi w:val="0"/>
              <w:spacing w:before="1" w:after="0" w:line="206" w:lineRule="atLeast"/>
              <w:ind w:left="20" w:right="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в чем состояло значение событий 1566—1609 гг. для Нидерландов и для Европы начала Нового времени.</w:t>
            </w:r>
          </w:p>
          <w:p>
            <w:pPr>
              <w:bidi w:val="0"/>
              <w:spacing w:before="829" w:after="0" w:line="206" w:lineRule="atLeast"/>
              <w:ind w:left="308" w:right="3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Разъяснять, что свидетельствовало об усилении королевской власти во Франции в XVI в.</w:t>
            </w:r>
          </w:p>
          <w:p>
            <w:pPr>
              <w:bidi w:val="0"/>
              <w:spacing w:before="1" w:after="0" w:line="206" w:lineRule="atLeast"/>
              <w:ind w:left="88" w:right="8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Религиозных войн второй половины XVI в. во Франции (хронологические рамки; основные участники; формы борьбы; ключевые события; итоги и последствия).</w:t>
            </w:r>
          </w:p>
        </w:tc>
      </w:tr>
      <w:tr>
        <w:tblPrEx>
          <w:tblW w:w="0" w:type="auto"/>
          <w:tblInd w:w="18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7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9" w:type="dxa"/>
              <w:right w:w="124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Католики и гугеноты. Религиозные войны. Генрих IV. Нантский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что стоит за названием «Варфоломеевская ночь», как оценивали это событие современники.</w:t>
            </w:r>
          </w:p>
          <w:p>
            <w:pPr>
              <w:bidi w:val="0"/>
              <w:spacing w:before="9" w:after="0" w:line="199" w:lineRule="atLeast"/>
              <w:ind w:left="2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Рассказывать, в результате каких обстоятельств и событий Генрих Бурбон стал </w:t>
            </w:r>
          </w:p>
        </w:tc>
      </w:tr>
    </w:tbl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4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2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эдикт 1598 г. Людовик XIII и кардинал Ришелье. Фронда. Французский абсолютизм при Людовике XIV.</w:t>
            </w:r>
          </w:p>
          <w:p>
            <w:pPr>
              <w:bidi w:val="0"/>
              <w:spacing w:before="20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Англия.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Развитие капиталистического предпринимательства в городах и деревнях. Укрепление королевской власти при Тюдорах. Генрих VIII и королевская реформация. «Золотой век» Елизаветы I.</w:t>
            </w:r>
          </w:p>
          <w:p>
            <w:pPr>
              <w:bidi w:val="0"/>
              <w:spacing w:before="622" w:after="0" w:line="206" w:lineRule="atLeast"/>
              <w:ind w:left="67" w:right="4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Английская революция середины XVII 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 Причины, участники, этапы революции. Размеже вание в революционном лагере. О. Кромвель. Итоги </w:t>
            </w:r>
          </w:p>
          <w:p>
            <w:pPr>
              <w:bidi w:val="0"/>
              <w:spacing w:before="1" w:after="0" w:line="206" w:lineRule="atLeast"/>
              <w:ind w:left="86" w:right="0" w:firstLine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значение революции. Реставрация Стюартов.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334" w:right="32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основателем новой королевской династии во Франции. Объяснять, что предусматривал Нантский эдикт 1598 г., давать оценку значения этого документа.</w:t>
            </w:r>
          </w:p>
          <w:p>
            <w:pPr>
              <w:bidi w:val="0"/>
              <w:spacing w:before="9" w:after="0" w:line="199" w:lineRule="atLeast"/>
              <w:ind w:left="48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(исторический портрет) Людовика XIV.</w:t>
            </w:r>
          </w:p>
          <w:p>
            <w:pPr>
              <w:bidi w:val="0"/>
              <w:spacing w:before="62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что составляло основу экономического процветания Англии в XVI в.</w:t>
            </w:r>
          </w:p>
          <w:p>
            <w:pPr>
              <w:bidi w:val="0"/>
              <w:spacing w:before="1" w:after="0" w:line="206" w:lineRule="atLeast"/>
              <w:ind w:left="223" w:right="2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огораживания, новое дворянство, королевская реформация, монополия, Великая Армада.</w:t>
            </w:r>
          </w:p>
          <w:p>
            <w:pPr>
              <w:bidi w:val="0"/>
              <w:spacing w:before="1" w:after="0" w:line="206" w:lineRule="atLeast"/>
              <w:ind w:left="157" w:right="14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в чем заключалось усиление королевской власти в Англии при королях династии Тюдоров.</w:t>
            </w:r>
          </w:p>
          <w:p>
            <w:pPr>
              <w:bidi w:val="0"/>
              <w:spacing w:before="1" w:after="0" w:line="206" w:lineRule="atLeast"/>
              <w:ind w:left="69" w:right="5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особенностях английской реформации, объяснять, почему ее назвали «королевской».</w:t>
            </w:r>
          </w:p>
          <w:p>
            <w:pPr>
              <w:bidi w:val="0"/>
              <w:spacing w:before="1" w:after="0" w:line="206" w:lineRule="atLeast"/>
              <w:ind w:left="277" w:right="2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(исторический портрет) Елизаветы I. Объяснять, что давало основание определять правление Елизаветы I как «золотой век».</w:t>
            </w:r>
          </w:p>
          <w:p>
            <w:pPr>
              <w:bidi w:val="0"/>
              <w:spacing w:before="208" w:after="0" w:line="206" w:lineRule="atLeast"/>
              <w:ind w:left="147" w:right="13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причины Английской революции середины XVII в. Объяснять, почему события 1642—1648 гг. историки определяют понятием «гражданская война».</w:t>
            </w:r>
          </w:p>
          <w:p>
            <w:pPr>
              <w:bidi w:val="0"/>
              <w:spacing w:before="1" w:after="0" w:line="206" w:lineRule="atLeast"/>
              <w:ind w:left="147" w:right="13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состав и цели противостоявших друг другу в гражданской войне лагерей.</w:t>
            </w:r>
          </w:p>
          <w:p>
            <w:pPr>
              <w:bidi w:val="0"/>
              <w:spacing w:before="1" w:after="0" w:line="206" w:lineRule="atLeast"/>
              <w:ind w:left="505" w:right="49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роялист, пресвитериане, железнобокие, лорд-протектор.</w:t>
            </w:r>
          </w:p>
          <w:p>
            <w:pPr>
              <w:bidi w:val="0"/>
              <w:spacing w:before="1" w:after="0" w:line="206" w:lineRule="atLeast"/>
              <w:ind w:left="91" w:right="12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причины победы парламентского лагеря в борьбе против короля. Представлять характеристику (исторический портрет) Оливера Кромвеля.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Славная революция. Становление английской парламентской монархии.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0" w:type="dxa"/>
              <w:right w:w="155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 причинах и следствиях Славной революции 1688 г.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сравнительную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партий вигов и тори. Высказывать суждение о том, что изменила в Англии революция середины XVII в.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2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48" w:right="3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Страны Центральной, Южной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Юго-Восточной Европы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 В мире империй и вне его. Германские государства. Итальянские земли. Положение славянских народов. Образование Речи Посполитой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9" w:type="dxa"/>
              <w:right w:w="89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58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Показывать на исторической карте государства, находившиеся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рассматриваемый период в Центральной, Южной и Юго-Восточной Европе. Раскрывать обстоятельства вхождения различных народов в состав империй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2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23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Международны е отношения в </w:t>
            </w:r>
          </w:p>
          <w:p>
            <w:pPr>
              <w:bidi w:val="0"/>
              <w:spacing w:before="1" w:after="0" w:line="206" w:lineRule="atLeast"/>
              <w:ind w:left="43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XVI—XVII вв.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0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42" w:right="1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основные группы противоречий, существовавших в отношениях между ведущими европейскими государствами в XVI—XVII вв., приводить примеры их проявления.</w:t>
            </w:r>
          </w:p>
          <w:p>
            <w:pPr>
              <w:bidi w:val="0"/>
              <w:spacing w:before="1" w:after="0" w:line="206" w:lineRule="atLeast"/>
              <w:ind w:left="302" w:right="28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с опорой на историческую карту об экспансии Османской империи в Европе.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 причинах Тридцатилетней войны и событиях, ставших поводом к ее развязыванию.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Тридцатилетней войне 1618—1648 гг. (хронологические рамки и этапы; основные участники, блоки государств и их цели; ключевые события и их последствия; итоги).</w:t>
            </w:r>
          </w:p>
          <w:p>
            <w:pPr>
              <w:bidi w:val="0"/>
              <w:spacing w:before="1" w:after="0" w:line="206" w:lineRule="atLeast"/>
              <w:ind w:left="152" w:right="13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территории, охваченные военными действиями в годы Тридцатилетней войны.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2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державы австрийских Габсбургов. Тридцатилетняя война. Вестфальский мир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характере военных действий и их последствиях для населения и хозяйства европейских стран.</w:t>
            </w:r>
          </w:p>
          <w:p>
            <w:pPr>
              <w:bidi w:val="0"/>
              <w:spacing w:before="1" w:after="0" w:line="206" w:lineRule="atLeast"/>
              <w:ind w:left="83" w:right="0" w:firstLine="287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основные положения Вестфальского мира, объяснять, какие государства усилили свои позиции по итогам войны, а какие были ослаблены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0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5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88" w:right="8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Европейская культура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раннее Новое время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6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У. Шекспир. Стили художественной культуры (барокко, классицизм). Французский театр эпохи классицизма.</w:t>
            </w:r>
          </w:p>
          <w:p>
            <w:pPr>
              <w:bidi w:val="0"/>
              <w:spacing w:before="1" w:after="0" w:line="206" w:lineRule="atLeast"/>
              <w:ind w:left="102" w:right="7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Развитие науки: переворот в естество знании, возникновение новой картины мира. Выдающиеся ученые и их открытия </w:t>
            </w:r>
          </w:p>
          <w:p>
            <w:pPr>
              <w:bidi w:val="0"/>
              <w:spacing w:before="9" w:after="0" w:line="199" w:lineRule="atLeast"/>
              <w:ind w:left="446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(Н. Коперник, </w:t>
            </w:r>
          </w:p>
          <w:p>
            <w:pPr>
              <w:bidi w:val="0"/>
              <w:spacing w:before="0" w:after="0" w:line="206" w:lineRule="atLeast"/>
              <w:ind w:left="472" w:right="0" w:firstLine="4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И. Ньютон). Утверждение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69" w:right="4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мастеров итальянского Возрождения, творивших в первой четверти XVI в. (Леонардо да Винчи, Микеланджело Буонарроти, Рафаэль Санти), и их произведения, объяснять, почему этот период получил название Высокого Возрождения.</w:t>
            </w:r>
          </w:p>
          <w:p>
            <w:pPr>
              <w:bidi w:val="0"/>
              <w:spacing w:before="1" w:after="0" w:line="206" w:lineRule="atLeast"/>
              <w:ind w:left="296" w:right="27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о чем повествовали знаменитые романы XVI—XVII вв., объяснять, чем они привлекали читателей в ту эпоху и в последовавшие столетия.</w:t>
            </w:r>
          </w:p>
          <w:p>
            <w:pPr>
              <w:bidi w:val="0"/>
              <w:spacing w:before="1" w:after="0" w:line="206" w:lineRule="atLeast"/>
              <w:ind w:left="287" w:right="26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стилей классицизма и барокко, приводить примеры произведений.</w:t>
            </w:r>
          </w:p>
          <w:p>
            <w:pPr>
              <w:bidi w:val="0"/>
              <w:spacing w:before="1" w:after="0" w:line="206" w:lineRule="atLeast"/>
              <w:ind w:left="326" w:right="30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в чем заключались новые взгляды на строение Вселенной, высказанные европейскими мыслителями, учеными в XVI—XVII вв., и объяснять, почему они вызвали отпор и преследование со стороны католической церкви.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Раскрыть на примере трудов И. Ньютона, что изменяли исследования в области физики во взглядах на мир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66" w:type="dxa"/>
              <w:right w:w="466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рационализма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2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0" w:type="dxa"/>
              <w:right w:w="19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315" w:right="0" w:firstLine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Страны Востока 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XVI—XVII вв</w:t>
            </w:r>
          </w:p>
          <w:p>
            <w:pPr>
              <w:bidi w:val="0"/>
              <w:spacing w:before="8" w:after="0" w:line="199" w:lineRule="atLeast"/>
              <w:ind w:left="42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6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50" w:right="2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Османская империя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: на вершине могущества. Сулейман I Великолепный: завоеватель, законодатель. Управление многонациональной империей. Османская армия.</w:t>
            </w:r>
          </w:p>
          <w:p>
            <w:pPr>
              <w:bidi w:val="0"/>
              <w:spacing w:before="20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Индия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при Великих Моголах. Начало проникновения европейцев. Ост-Индские компании.</w:t>
            </w:r>
          </w:p>
          <w:p>
            <w:pPr>
              <w:bidi w:val="0"/>
              <w:spacing w:before="415" w:after="0" w:line="206" w:lineRule="atLeast"/>
              <w:ind w:left="49" w:right="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Китай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 эпоху Мин. Экономическая и социальная политика государства. Утверждение маньчжурской династии Цин.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0" w:type="dxa"/>
              <w:right w:w="125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55" w:right="5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привлекая информацию исторической карты, почему XVI в. считается временем наибольшего роста Османской державы. Рассказывать о правлении султана Сулеймана I, объяснять, почему он был прозван Великолепным.</w:t>
            </w:r>
          </w:p>
          <w:p>
            <w:pPr>
              <w:bidi w:val="0"/>
              <w:spacing w:before="1" w:after="0" w:line="206" w:lineRule="atLeast"/>
              <w:ind w:left="117" w:right="11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организации османской армии, высказывать суждение о причинах ее побед.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османскую систему управления обширными владениями в Азии, Европе, Африке.</w:t>
            </w:r>
          </w:p>
          <w:p>
            <w:pPr>
              <w:bidi w:val="0"/>
              <w:spacing w:before="622" w:after="0" w:line="206" w:lineRule="atLeast"/>
              <w:ind w:left="70" w:right="7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Раскрывать: а) что означало для населения Северной Индии установление власти мусульманской династии Великих Моголов; б) какие традиции населения Индии сохранялись и при новых правителях.</w:t>
            </w:r>
          </w:p>
          <w:p>
            <w:pPr>
              <w:bidi w:val="0"/>
              <w:spacing w:before="1" w:after="0" w:line="206" w:lineRule="atLeast"/>
              <w:ind w:left="115" w:right="11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что представляли собой Ост-Индские компании, созданные в европейских странах.</w:t>
            </w:r>
          </w:p>
          <w:p>
            <w:pPr>
              <w:bidi w:val="0"/>
              <w:spacing w:before="829" w:after="0" w:line="206" w:lineRule="atLeast"/>
              <w:ind w:left="62" w:right="6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Определять по материалу учебника, какие традиционные черты древних и средневековых китайских империй сохранялись в империи Мин, существовавшей в XIV—XVII вв.</w:t>
            </w:r>
          </w:p>
          <w:p>
            <w:pPr>
              <w:bidi w:val="0"/>
              <w:spacing w:before="1" w:after="0" w:line="206" w:lineRule="atLeast"/>
              <w:ind w:left="179" w:right="17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в чем заключались особенности прихода к власти в Китае и последующей политики маньчжурской династии Цин.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9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9" w:type="dxa"/>
              <w:right w:w="5" w:type="dxa"/>
            </w:tcMar>
            <w:tcFitText w:val="0"/>
          </w:tcPr>
          <w:p>
            <w:pPr>
              <w:bidi w:val="0"/>
              <w:spacing w:before="147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Япония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: борьба знатных кланов за власть, установление сегуната Токугава, укрепление централизованного государства. «Закрытие» страны для иноземцев.</w:t>
            </w:r>
          </w:p>
          <w:p>
            <w:pPr>
              <w:bidi w:val="0"/>
              <w:spacing w:before="208" w:after="0" w:line="206" w:lineRule="atLeast"/>
              <w:ind w:left="62" w:right="6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Культура и искусство стран Востока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 XVI—XVII вв.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49" w:right="14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обстоятельствах утверждения у власти в Японии династии сегунов Токугава.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политику первых сегунов Токугава, ее результаты. Объяснять, чем было вызвано решение властей Японии «закрыть» свою страну для европейцев.</w:t>
            </w:r>
          </w:p>
          <w:p>
            <w:pPr>
              <w:bidi w:val="0"/>
              <w:spacing w:before="622" w:after="0" w:line="206" w:lineRule="atLeast"/>
              <w:ind w:left="20" w:right="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Распознавать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иллюстрациях учебника и других визуальных материалах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характерные черты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архитектуры и живописи отдельных стран Востока.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Подготовить сообщение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(презентацию) о художественной культуре одной их стран Востока в XVI—XVII вв. (по выбору), используя иллюстрации учебника и интернет-ресурсы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2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1" w:type="dxa"/>
              <w:right w:w="156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8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97" w:type="dxa"/>
              <w:right w:w="1797" w:type="dxa"/>
            </w:tcMar>
            <w:tcFitText w:val="0"/>
          </w:tcPr>
          <w:p>
            <w:pPr>
              <w:bidi w:val="0"/>
              <w:spacing w:before="15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Историческое и культурное наследие раннего Нового времени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7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39" w:type="dxa"/>
              <w:right w:w="1639" w:type="dxa"/>
            </w:tcMar>
            <w:tcFitText w:val="0"/>
          </w:tcPr>
          <w:p>
            <w:pPr>
              <w:bidi w:val="0"/>
              <w:spacing w:before="183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История России. Россия в XVI—XVII вв.: от великого княжества к царству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(45 ч)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3" w:type="dxa"/>
              <w:right w:w="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Россия в XVI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Завершение объединения русских земель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 Княжение Василия III. Присоединение к Москве Псковской, Смоленской,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5" w:type="dxa"/>
              <w:right w:w="1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3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территорию России в первой трети XVI в.; называть русские земли, присоединенные к Москве в правление Василия III. Характеризовать структуру центральной и местной власти в первой трети XVI в.</w:t>
            </w:r>
          </w:p>
          <w:p>
            <w:pPr>
              <w:bidi w:val="0"/>
              <w:spacing w:before="1" w:after="0" w:line="206" w:lineRule="atLeast"/>
              <w:ind w:left="0" w:right="0" w:firstLine="41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вотчину и поместье; раскрывать различия между ними. Характеризовать внешнюю политику России в первой трети XVI в.; оценивать 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4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180" w:right="14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Рязанской земель. Отмирание удельной системы.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Внешняя политика Московского княжества в первой трети XVI в.: война с Великим княжеством Литовским, отношения с Крымским и Казанским ханствами. Органы государственной власти. Местничество. Местное управление.</w:t>
            </w:r>
          </w:p>
          <w:p>
            <w:pPr>
              <w:bidi w:val="0"/>
              <w:spacing w:before="216" w:after="0" w:line="199" w:lineRule="atLeast"/>
              <w:ind w:left="13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Царствование Ивана </w:t>
            </w:r>
          </w:p>
          <w:p>
            <w:pPr>
              <w:bidi w:val="0"/>
              <w:spacing w:before="8" w:after="0" w:line="199" w:lineRule="atLeast"/>
              <w:ind w:left="15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IV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 Регентство Елены </w:t>
            </w:r>
          </w:p>
          <w:p>
            <w:pPr>
              <w:bidi w:val="0"/>
              <w:spacing w:before="0" w:after="0" w:line="206" w:lineRule="atLeast"/>
              <w:ind w:left="88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Глинской. Унификация денежной системы. Период боярского правления.</w:t>
            </w:r>
          </w:p>
          <w:p>
            <w:pPr>
              <w:bidi w:val="0"/>
              <w:spacing w:before="1" w:after="0" w:line="206" w:lineRule="atLeast"/>
              <w:ind w:left="63" w:right="3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Принятие Иваном IV царского титула. Реформы середины XVI в. Избранная рада. Земские соборы. Формирование органов местного самоуправления.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0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246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ее результаты.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смысл понятий и терминов: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сословно-представительная монархия,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реформы, Земский собор, местничество, опричнина, приказ, стрельцы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заповедные лета, урочные лета, засечная черта.</w:t>
            </w:r>
          </w:p>
          <w:p>
            <w:pPr>
              <w:bidi w:val="0"/>
              <w:spacing w:before="9" w:after="0" w:line="199" w:lineRule="atLeast"/>
              <w:ind w:left="75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денежной реформы Елены Глинской.</w:t>
            </w:r>
          </w:p>
          <w:p>
            <w:pPr>
              <w:bidi w:val="0"/>
              <w:spacing w:before="1656" w:after="0" w:line="206" w:lineRule="atLeast"/>
              <w:ind w:left="21" w:right="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основные мероприятия реформ 1550-х гг.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Извлекать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из Судебника 1550 г., царских указов и использовать ее в рассказе о положении различных слоев населения Руси, политике власти. Раскрывать значение создания стрелецкого войска.</w:t>
            </w:r>
          </w:p>
          <w:p>
            <w:pPr>
              <w:bidi w:val="0"/>
              <w:spacing w:before="1" w:after="0" w:line="206" w:lineRule="atLeast"/>
              <w:ind w:left="122" w:right="12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рост территории России в царствование Ивана IV; ход Ливонской войны, маршрут похода Ермака.</w:t>
            </w:r>
          </w:p>
          <w:p>
            <w:pPr>
              <w:bidi w:val="0"/>
              <w:spacing w:before="1" w:after="0" w:line="206" w:lineRule="atLeast"/>
              <w:ind w:left="467" w:right="51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план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рассказа о народах Поволжья и Сибири в XVI в. Раскрывать последствия Ливонской войны для России.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Судебник 1550 г. Стоглавый собор. Внешняя политика России в XVI в. Создание стрелецких полков и «Уложение о службе».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39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9" w:type="dxa"/>
              <w:right w:w="14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345" w:right="34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Присоединение Казанского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Астраханского ханств. Войны с Крымским ханством. Ливонская война. Поход Ермака Тимофеевича. Начало присоединения к России Западной Сибири. Социальная структура российского общества. Начало закрепощения крестьян: Указ </w:t>
            </w:r>
          </w:p>
          <w:p>
            <w:pPr>
              <w:bidi w:val="0"/>
              <w:spacing w:before="1" w:after="0" w:line="206" w:lineRule="atLeast"/>
              <w:ind w:left="51" w:right="5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«заповедных летах». Многонациональный состав населения Русского государства. Опричнина, причины и характер. Опричный террор. Результаты и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83" w:type="dxa"/>
              <w:right w:w="138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262" w:right="26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отношениях России с Крымским ханством в XVI в. Характеризовать положение основных групп населения Российского государства в XVI в.</w:t>
            </w:r>
          </w:p>
          <w:p>
            <w:pPr>
              <w:bidi w:val="0"/>
              <w:spacing w:before="1" w:after="0" w:line="206" w:lineRule="atLeast"/>
              <w:ind w:left="2" w:right="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с использованием карты, как расширялся национальный состав населения Русского государства.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>причины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>введения,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>сущность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>последствия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опричнины.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(исторический портрет) Ивана IV Грозного;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и обосновывать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итогов его правления.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в виде таблицы материал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закрепощении крестьян в XVI в.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9" w:type="dxa"/>
              <w:right w:w="4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последствия опричнины. Противоречивость личности Ивана Грозного. Результаты и цена преобразований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3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2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Россия в конце XVI 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 Царь Федор Иванович. Борьба за власть в боярском окружении. Учреждение патриаршества. Продолжение закрепощения </w:t>
            </w:r>
          </w:p>
          <w:p>
            <w:pPr>
              <w:bidi w:val="0"/>
              <w:spacing w:before="1" w:after="0" w:line="206" w:lineRule="atLeast"/>
              <w:ind w:left="0" w:right="2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крестьянства: Указ об «урочных летах». Пресечение царской династии Рюриковичей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81" w:type="dxa"/>
              <w:right w:w="337" w:type="dxa"/>
            </w:tcMar>
            <w:tcFitText w:val="0"/>
          </w:tcPr>
          <w:p>
            <w:pPr>
              <w:bidi w:val="0"/>
              <w:spacing w:before="955" w:after="0" w:line="199" w:lineRule="atLeast"/>
              <w:ind w:left="83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учреждения патриаршества.</w:t>
            </w:r>
          </w:p>
          <w:p>
            <w:pPr>
              <w:bidi w:val="0"/>
              <w:spacing w:before="1035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событиях и обстоятельствах, приведших к пресечению московской династии Рюриковичей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Смута в России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(9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25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85" w:right="0" w:firstLine="17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Накануне Смуты.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Династический кризис. </w:t>
            </w:r>
          </w:p>
          <w:p>
            <w:pPr>
              <w:bidi w:val="0"/>
              <w:spacing w:before="1" w:after="0" w:line="206" w:lineRule="atLeast"/>
              <w:ind w:left="0" w:right="0" w:firstLine="274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Воцарение Бориса Годунова и его политика.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9" w:type="dxa"/>
              <w:right w:w="205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противоречия, существовавшие в русском обществе накануне Смуты.</w:t>
            </w:r>
          </w:p>
          <w:p>
            <w:pPr>
              <w:bidi w:val="0"/>
              <w:spacing w:before="9" w:after="0" w:line="199" w:lineRule="atLeast"/>
              <w:ind w:left="52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личность и деятельность Бориса Годунова.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9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2" w:type="dxa"/>
              <w:right w:w="64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Смутное время начала XVII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Дискуссия о его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1" w:type="dxa"/>
              <w:right w:w="103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953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причины Смуты.</w:t>
            </w:r>
          </w:p>
          <w:p>
            <w:pPr>
              <w:bidi w:val="0"/>
              <w:spacing w:before="8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хронологические рамки Смутного времени.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97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87" w:right="6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причинах, сущности и основных этапах. Самозванцы и самозванство. Личность Лжедмитрия I и его политика.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Царь Василий Шуйский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Оборона Троице-Сергиева монастыря. Выборгский договор между Россией и Швецией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Открытое вступление Речи Посполитой в войну против России. Оборона Смоленска. Свержение Василия Шуйского и переход власти к Семибоярщине.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9" w:type="dxa"/>
              <w:right w:w="55" w:type="dxa"/>
            </w:tcMar>
            <w:tcFitText w:val="0"/>
          </w:tcPr>
          <w:p>
            <w:pPr>
              <w:bidi w:val="0"/>
              <w:spacing w:before="91" w:after="0" w:line="206" w:lineRule="atLeast"/>
              <w:ind w:left="128" w:right="12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исторический материал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 хронологической таблице «Основные события Смутного времени».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смысл понятий и терминов: Смута, самозванство. Показывать на исторической карте направления походов Лжедмитрия I и Лжедмитрия II, места действий польских и шведских интервентов, маршруты движения отрядов первого и второго ополчения.</w:t>
            </w:r>
          </w:p>
          <w:p>
            <w:pPr>
              <w:bidi w:val="0"/>
              <w:spacing w:before="1" w:after="0" w:line="206" w:lineRule="atLeast"/>
              <w:ind w:left="150" w:right="15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суждения о роли Православной церкви, духовных лидеров в событиях Смутного времени.</w:t>
            </w:r>
          </w:p>
          <w:p>
            <w:pPr>
              <w:bidi w:val="0"/>
              <w:spacing w:before="1" w:after="0" w:line="206" w:lineRule="atLeast"/>
              <w:ind w:left="136" w:right="13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участников ключевых событий Смутного времени.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6" w:type="dxa"/>
              <w:right w:w="16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Подъем национально-освободите льного движения.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Патриарх Гермоген. </w:t>
            </w:r>
          </w:p>
          <w:p>
            <w:pPr>
              <w:bidi w:val="0"/>
              <w:spacing w:before="1" w:after="0" w:line="206" w:lineRule="atLeast"/>
              <w:ind w:left="35" w:right="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Первое и второе земские ополчения. «Совет всея земли». Освобождение Москвы в 1612 г. Окончание Смуты. </w:t>
            </w:r>
          </w:p>
          <w:p>
            <w:pPr>
              <w:bidi w:val="0"/>
              <w:spacing w:before="1" w:after="0" w:line="206" w:lineRule="atLeast"/>
              <w:ind w:left="59" w:right="2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Земский собор 1613 г. и его роль в укреплении государственности. Избрание на царство Михаила Федоровича Романова. Итоги </w:t>
            </w:r>
          </w:p>
          <w:p>
            <w:pPr>
              <w:bidi w:val="0"/>
              <w:spacing w:before="1" w:after="0" w:line="206" w:lineRule="atLeast"/>
              <w:ind w:left="34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последствия Смутного времени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5" w:type="dxa"/>
              <w:right w:w="95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что привело к подъему национально-освободительного движения. Показывать на карте места действий земских ополчений.</w:t>
            </w:r>
          </w:p>
          <w:p>
            <w:pPr>
              <w:bidi w:val="0"/>
              <w:spacing w:before="1" w:after="0" w:line="206" w:lineRule="atLeast"/>
              <w:ind w:left="98" w:right="9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итоги и последствия Смуты для Российского государства.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 поиске материалов, подготовке и презентации группового сообщения «Организаторы и участники первого и второго ополчений»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85" w:type="dxa"/>
            </w:tcMar>
            <w:tcFitText w:val="0"/>
          </w:tcPr>
          <w:p>
            <w:pPr>
              <w:bidi w:val="0"/>
              <w:spacing w:before="12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Россия 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 XVII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(16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8" w:type="dxa"/>
              <w:right w:w="56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Россия при первых Романовых.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Царствование Михаила Федоровича. Восстановление экономического потенциала страны. Продолжение закрепощения крестьян.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19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личность и деятельность первых Романовых — Михаила Федоровича и Алексея Михайловича.</w:t>
            </w:r>
          </w:p>
          <w:p>
            <w:pPr>
              <w:bidi w:val="0"/>
              <w:spacing w:before="1" w:after="0" w:line="206" w:lineRule="atLeast"/>
              <w:ind w:left="43" w:right="4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в виде схемы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структуру высших органов государственной власти и управления в России XVII в.</w:t>
            </w:r>
          </w:p>
          <w:p>
            <w:pPr>
              <w:bidi w:val="0"/>
              <w:spacing w:before="1" w:after="0" w:line="206" w:lineRule="atLeast"/>
              <w:ind w:left="79" w:right="7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Разъяснять, в чем заключались функции отдельных представительных и административных органов в системе управления государством. Объяснять смысл понятий: самодержавие, раскол, старообрядчество.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причины и последствия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церковного раскола.</w:t>
            </w:r>
          </w:p>
          <w:p>
            <w:pPr>
              <w:bidi w:val="0"/>
              <w:spacing w:before="9" w:after="0" w:line="199" w:lineRule="atLeast"/>
              <w:ind w:left="6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Составлять исторические портреты (характеристики) патриарха Никона, 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7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6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Царь Алексей Михайлович. Укрепление самодержавия. Ослабление роли Боярской думы. Развитие приказного строя. Усиление воеводской власти. Затухание деятельности Земских соборов. Патриарх Никон. Раскол в Церкви. Протопоп Аввакум, формирование религиозной традиции старообрядчества. Царь Федор Алексеевич. Отмена местничества.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74" w:type="dxa"/>
              <w:right w:w="2274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протопопа Аввакума.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0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2" w:type="dxa"/>
              <w:right w:w="7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34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Экономическое развитие России в XVII 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Первые мануфактуры</w:t>
            </w:r>
          </w:p>
          <w:p>
            <w:pPr>
              <w:bidi w:val="0"/>
              <w:spacing w:before="1" w:after="0" w:line="206" w:lineRule="atLeast"/>
              <w:ind w:left="25" w:right="2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Ярмарки. Укрепление внутренних торговых связей и развитие хозяйственной специализации регионов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378" w:right="34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экономическое развитие России в XVII в., используя информацию исторической карты.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значение понятий и терминов: Государев двор,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мануфактура,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посад, ясак, ярмарка, крепостное право.</w:t>
            </w:r>
          </w:p>
          <w:p>
            <w:pPr>
              <w:bidi w:val="0"/>
              <w:spacing w:before="1" w:after="0" w:line="206" w:lineRule="atLeast"/>
              <w:ind w:left="309" w:right="28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мануфактуру и ремесленную мастерскую; объяснять, в чем заключались различия.</w:t>
            </w:r>
          </w:p>
          <w:p>
            <w:pPr>
              <w:bidi w:val="0"/>
              <w:spacing w:before="1" w:after="0" w:line="206" w:lineRule="atLeast"/>
              <w:ind w:left="73" w:right="0" w:firstLine="263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значение принятия Новоторгового и Таможенного уставов.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таблицу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«Основные сословия и их положение в России XVII в.».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83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Российского государства. Торговый и Новоторговый уставы. Торговля с европейскими странами и Востоком.</w:t>
            </w:r>
          </w:p>
          <w:p>
            <w:pPr>
              <w:bidi w:val="0"/>
              <w:spacing w:before="208" w:after="0" w:line="206" w:lineRule="atLeast"/>
              <w:ind w:left="2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Социальная структура российского общества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Соборное уложение 1649 г. Завершение оформления крепостного права и территория его распространения. Социальные движения. Городские восстания. Соляной бунт. Медный бунт. Восстание Степана Разина.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5" w:type="dxa"/>
              <w:right w:w="40" w:type="dxa"/>
            </w:tcMar>
            <w:tcFitText w:val="0"/>
          </w:tcPr>
          <w:p>
            <w:pPr>
              <w:bidi w:val="0"/>
              <w:spacing w:before="136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Проводить поиск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информации в отрывках из Соборного уложения 1649 г. для характеристики положения отдельных групп населения России, процесса закрепощения крестьян.</w:t>
            </w:r>
          </w:p>
          <w:p>
            <w:pPr>
              <w:bidi w:val="0"/>
              <w:spacing w:before="1" w:after="0" w:line="206" w:lineRule="atLeast"/>
              <w:ind w:left="68" w:right="6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причины социальных движений в России XVII в. Показывать на исторической карте места городских восстаний; территорию, охваченную восстанием Степана Разина.</w:t>
            </w:r>
          </w:p>
          <w:p>
            <w:pPr>
              <w:bidi w:val="0"/>
              <w:spacing w:before="1" w:after="0" w:line="206" w:lineRule="atLeast"/>
              <w:ind w:left="12" w:right="1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(в форме таблицы) материал о социальных движениях в России XVII в.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01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Внешняя политика России в XVII 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Смоленская война. Поляновский мир. Контакты с Запорожской Сечью. Восстание Богдана Хмельницкого. Переяславская рада. Вхождение земель Войска Запорожского </w:t>
            </w:r>
          </w:p>
          <w:p>
            <w:pPr>
              <w:bidi w:val="0"/>
              <w:spacing w:before="1" w:after="0" w:line="206" w:lineRule="atLeast"/>
              <w:ind w:left="8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состав России. Война между Россией и Речью Посполитой 1654—1667 гг. Андрусовское перемирие. Русско-шведская война 1656—1658 гг. и ее результаты. Укрепление южных рубежей. Конфликты с Османской империей. Отношения России со странами Западной Европы.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6" w:type="dxa"/>
              <w:right w:w="65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57" w:right="1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гетман, полки нового (иноземного) строя, засечная черта.</w:t>
            </w:r>
          </w:p>
          <w:p>
            <w:pPr>
              <w:bidi w:val="0"/>
              <w:spacing w:before="1" w:after="0" w:line="206" w:lineRule="atLeast"/>
              <w:ind w:left="173" w:right="12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причины восстания под руководством Б. Хмельницкого.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значения вхождения земель Войска Запорожского в состав России.</w:t>
            </w:r>
          </w:p>
          <w:p>
            <w:pPr>
              <w:bidi w:val="0"/>
              <w:spacing w:before="9" w:after="0" w:line="199" w:lineRule="atLeast"/>
              <w:ind w:left="50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причины и итоги русско-польской (1654—1667) </w:t>
            </w:r>
          </w:p>
          <w:p>
            <w:pPr>
              <w:bidi w:val="0"/>
              <w:spacing w:before="8" w:after="0" w:line="199" w:lineRule="atLeast"/>
              <w:ind w:left="153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русско-шведской (1656—1658) войн.</w:t>
            </w:r>
          </w:p>
          <w:p>
            <w:pPr>
              <w:bidi w:val="0"/>
              <w:spacing w:before="0" w:after="0" w:line="206" w:lineRule="atLeast"/>
              <w:ind w:left="0" w:right="0" w:firstLine="54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конфликтов России с Османской империей. Объяснять, в чем заключались результаты внешней политики России в XVII в.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7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9" w:type="dxa"/>
              <w:right w:w="64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26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Освоение новых территорий.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Народы России в XVII в. Эпоха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39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Ясачное налогообложение. Переселение русских на новые земли. Межэтнические отношения. Формирование многонациональной элиты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0" w:type="dxa"/>
            </w:tcMar>
            <w:tcFitText w:val="0"/>
          </w:tcPr>
          <w:p>
            <w:pPr>
              <w:bidi w:val="0"/>
              <w:spacing w:before="533" w:after="0" w:line="206" w:lineRule="atLeast"/>
              <w:ind w:left="156" w:right="14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опираясь на знания из курсов всеобщей истории 6—7 кл., какие события получили название Великих географических открытий.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территории расселения народов в Российском государстве XVII в.; маршруты отрядов первопроходцев в Сибири и на Дальнем Востоке. Рассказывать о народах, живших в России в XVII в., привлекая дополнительную информацию (в том числе по истории края).</w:t>
            </w:r>
          </w:p>
          <w:p>
            <w:pPr>
              <w:bidi w:val="0"/>
              <w:spacing w:before="1" w:after="0" w:line="206" w:lineRule="atLeast"/>
              <w:ind w:left="192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Осуществлять поиск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информации для подготовки сообщения об одном из первопроходцев (Семене Дежневе, Василии Пояркове, Ерофее Хабарове).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8" w:type="dxa"/>
              <w:right w:w="23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Культурное пространство XVI—XVII вв.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(5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4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56" w:right="5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Изменения в картине мира человека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XVI—XVII вв. Повседневная жизнь. Семья и семейные отношения. Жилище и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1" w:type="dxa"/>
              <w:right w:w="186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Извлекать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из Домостроя, изобразительных материалов для рассказа о нравах и быте российского общества в XVI—XVII вв. Характеризовать новые веяния в отечественной культуре, быту в XVII в. Объяснять значение понятий и терминов: шатровый стиль, парсуна.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материал о достижениях культуры XVI—XVII вв. (в форме таблицы), раскрывать их значение.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4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42" w:right="3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предметы быта. Проникновение элементов европейской культуры в быт высших слоев населения. Архитектура. Дворцово-храмовый ансамбль Соборной площади в Москве. Шатровый стиль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архитектуре. Собор Покрова на Рву. Монастырские ансамбли. Крепости. Федор Конь. Деревянное зодчество. Изобразительное искусство. Симон Ушаков. Парсунная живопись.</w:t>
            </w:r>
          </w:p>
          <w:p>
            <w:pPr>
              <w:bidi w:val="0"/>
              <w:spacing w:before="1" w:after="0" w:line="206" w:lineRule="atLeast"/>
              <w:ind w:left="66" w:right="5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Летописание и начало книгопечатания. Домострой. Усиление светского начала в культуре. Симеон Полоцкий. Развитие образования и научных знаний. Школы при Аптекарском и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80" w:type="dxa"/>
              <w:right w:w="135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190" w:right="19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описание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одного из памятников культуры XVI—XVII вв.;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его художественные достоинства.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известных архитектурных сооружений XVI—XVII вв., выявлять их назначение.</w:t>
            </w:r>
          </w:p>
          <w:p>
            <w:pPr>
              <w:bidi w:val="0"/>
              <w:spacing w:before="1" w:after="0" w:line="206" w:lineRule="atLeast"/>
              <w:ind w:left="164" w:right="20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Объяснять, что способствовало развитию образования в России XVII в. Называть основные жанры русской литературы XVI—XVII вв.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Осуществлять поиск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 анализ информации для проектной работы «Путешествие по русскому городу XVII в.».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1" w:type="dxa"/>
              <w:right w:w="171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Посольском приказах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1" w:type="dxa"/>
              <w:right w:w="156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2" w:after="0" w:line="221" w:lineRule="atLeast"/>
        <w:ind w:left="4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D0D0D"/>
          <w:spacing w:val="0"/>
          <w:w w:val="100"/>
          <w:sz w:val="20"/>
          <w:szCs w:val="20"/>
          <w:u w:val="none"/>
          <w:rtl w:val="0"/>
        </w:rPr>
        <w:t>8 КЛАСС (68 часов)</w:t>
      </w:r>
    </w:p>
    <w:tbl>
      <w:tblPr>
        <w:tblStyle w:val="TableNormal"/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96"/>
        <w:gridCol w:w="2211"/>
        <w:gridCol w:w="6460"/>
      </w:tblGrid>
      <w:tr>
        <w:tblPrEx>
          <w:tblW w:w="0" w:type="auto"/>
          <w:tblInd w:w="26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81"/>
        </w:trPr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88" w:type="dxa"/>
              <w:right w:w="2488" w:type="dxa"/>
            </w:tcMar>
            <w:tcFitText w:val="0"/>
          </w:tcPr>
          <w:p>
            <w:pPr>
              <w:bidi w:val="0"/>
              <w:spacing w:before="135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Всеобщая история. История Нового времени. XVIII 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(23 ч)</w:t>
            </w:r>
          </w:p>
        </w:tc>
      </w:tr>
      <w:tr>
        <w:tblPrEx>
          <w:tblW w:w="0" w:type="auto"/>
          <w:tblInd w:w="266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2" w:type="dxa"/>
              <w:right w:w="31" w:type="dxa"/>
            </w:tcMar>
            <w:tcFitText w:val="0"/>
          </w:tcPr>
          <w:p>
            <w:pPr>
              <w:bidi w:val="0"/>
              <w:spacing w:before="135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8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66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0" w:type="dxa"/>
            </w:tcMar>
            <w:tcFitText w:val="0"/>
          </w:tcPr>
          <w:p>
            <w:pPr>
              <w:bidi w:val="0"/>
              <w:spacing w:before="127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Век Просвещения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Истоки европейского Просвещения. Дости- жения естественных наук и распространение идей рационализма. Английское Просвещение; Дж. Локк и Т. Гоббс.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481" w:right="4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какие новые черты проявились в европейской науке в XVII—XVIII вв.</w:t>
            </w:r>
          </w:p>
          <w:p>
            <w:pPr>
              <w:bidi w:val="0"/>
              <w:spacing w:before="1" w:after="0" w:line="206" w:lineRule="atLeast"/>
              <w:ind w:left="130" w:right="10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смысл идеи «общественного договора», выдвинутой английскими мыслителями XVII 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Излагать взгляды известных французских просветителей на государство, власть, религию и церковь.</w:t>
            </w:r>
          </w:p>
          <w:p>
            <w:pPr>
              <w:bidi w:val="0"/>
              <w:spacing w:before="1" w:after="0" w:line="206" w:lineRule="atLeast"/>
              <w:ind w:left="203" w:right="17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одного из ведущих деятелей французского Просвещения (по выбору).</w:t>
            </w:r>
          </w:p>
        </w:tc>
      </w:tr>
      <w:tr>
        <w:tblPrEx>
          <w:tblW w:w="0" w:type="auto"/>
          <w:tblInd w:w="266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05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Секуляризация (обмирщение) сознания. Культ Разума. Франция — центр Просвещения. Философские и политические идеи </w:t>
            </w:r>
          </w:p>
          <w:p>
            <w:pPr>
              <w:bidi w:val="0"/>
              <w:spacing w:before="9" w:after="0" w:line="199" w:lineRule="atLeast"/>
              <w:ind w:left="40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Ф. М. Вольтера, </w:t>
            </w:r>
          </w:p>
          <w:p>
            <w:pPr>
              <w:bidi w:val="0"/>
              <w:spacing w:before="8" w:after="0" w:line="199" w:lineRule="atLeast"/>
              <w:ind w:left="33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Ш. Л. Монтескье, </w:t>
            </w:r>
          </w:p>
          <w:p>
            <w:pPr>
              <w:bidi w:val="0"/>
              <w:spacing w:before="0" w:after="0" w:line="206" w:lineRule="atLeast"/>
              <w:ind w:left="369" w:right="0" w:firstLine="157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Ж. Ж. Руссо. «Энциклопедия» </w:t>
            </w:r>
          </w:p>
          <w:p>
            <w:pPr>
              <w:bidi w:val="0"/>
              <w:spacing w:before="9" w:after="0" w:line="199" w:lineRule="atLeast"/>
              <w:ind w:left="61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(Д. Дидро, </w:t>
            </w:r>
          </w:p>
          <w:p>
            <w:pPr>
              <w:bidi w:val="0"/>
              <w:spacing w:before="8" w:after="0" w:line="199" w:lineRule="atLeast"/>
              <w:ind w:left="413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Ж. Д’Аламбер).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88" w:type="dxa"/>
              <w:right w:w="143" w:type="dxa"/>
            </w:tcMar>
            <w:tcFitText w:val="0"/>
          </w:tcPr>
          <w:p>
            <w:pPr>
              <w:bidi w:val="0"/>
              <w:spacing w:before="103" w:after="0" w:line="206" w:lineRule="atLeast"/>
              <w:ind w:left="72" w:righ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издания «Энциклопедия, или Толковый словарь наук, искусств и ремесел».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на примерах особенности распространения идей Просвещения в отдельных странах.</w:t>
            </w:r>
          </w:p>
          <w:p>
            <w:pPr>
              <w:bidi w:val="0"/>
              <w:spacing w:before="1" w:after="0" w:line="206" w:lineRule="atLeast"/>
              <w:ind w:left="77" w:right="7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Анализировать исторические тексты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(фрагменты философских и публицистических сочинений, материалы переписки и др.) —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извлекать и комментировать информацию.</w:t>
            </w:r>
          </w:p>
          <w:p>
            <w:pPr>
              <w:bidi w:val="0"/>
              <w:spacing w:before="1" w:after="0" w:line="206" w:lineRule="atLeast"/>
              <w:ind w:left="76" w:right="7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чем был вызван интерес ряда европейских правителей к идеям Просвещения</w:t>
            </w:r>
          </w:p>
        </w:tc>
      </w:tr>
    </w:tbl>
    <w:tbl>
      <w:tblPr>
        <w:tblStyle w:val="TableNormal"/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96"/>
        <w:gridCol w:w="2211"/>
        <w:gridCol w:w="6460"/>
      </w:tblGrid>
      <w:tr>
        <w:tblPrEx>
          <w:tblW w:w="0" w:type="auto"/>
          <w:tblInd w:w="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77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8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47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Государства Европы в XVIII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(6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5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Монархии в Европе XVIII 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.: абсолютные и парламентские монархии. Просвещенный абсолю-тизм: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      </w:r>
          </w:p>
          <w:p>
            <w:pPr>
              <w:bidi w:val="0"/>
              <w:spacing w:before="216" w:after="0" w:line="199" w:lineRule="atLeast"/>
              <w:ind w:left="293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Великобритания </w:t>
            </w:r>
          </w:p>
          <w:p>
            <w:pPr>
              <w:bidi w:val="0"/>
              <w:spacing w:before="0" w:after="0" w:line="206" w:lineRule="atLeast"/>
              <w:ind w:left="0" w:right="0" w:firstLine="9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XVIII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Королевская власть и парламент. Тори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5" w:type="dxa"/>
              <w:right w:w="2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42" w:right="4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основные формы государств в Европе XVIII 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об основных мероприятиях политики «просвещенного абсолютизма» в отдельных европейских странах (государственное управление, социальные отношения, образование, религия и церковь).</w:t>
            </w:r>
          </w:p>
          <w:p>
            <w:pPr>
              <w:bidi w:val="0"/>
              <w:spacing w:before="1" w:after="0" w:line="206" w:lineRule="atLeast"/>
              <w:ind w:left="321" w:right="32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понятий: парламентская монархия, просвещенный абсолютизм, секуляризация, меркантилизм, протекционизм.</w:t>
            </w:r>
          </w:p>
          <w:p>
            <w:pPr>
              <w:bidi w:val="0"/>
              <w:spacing w:before="1" w:after="0" w:line="206" w:lineRule="atLeast"/>
              <w:ind w:left="601" w:right="60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и аргументировать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результатов политики «просвещенного абсолютизма» в европейских странах.</w:t>
            </w:r>
          </w:p>
          <w:p>
            <w:pPr>
              <w:bidi w:val="0"/>
              <w:spacing w:before="1" w:after="0" w:line="206" w:lineRule="atLeast"/>
              <w:ind w:left="42" w:right="4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в чем выразилось изменение отношения к Церкви, религии в ряде европейских государств в XVIII в.</w:t>
            </w:r>
          </w:p>
          <w:p>
            <w:pPr>
              <w:bidi w:val="0"/>
              <w:spacing w:before="829" w:after="0" w:line="206" w:lineRule="atLeast"/>
              <w:ind w:left="128" w:right="17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как распределялась власть в парламентской монархии в Англии. Раскрывать предпосылки промышленного переворота в Англии.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важнейшие технические изобретения, способствовавшие переходу от мануфактуры к машинному производству.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виги. Предпосылки промышленного переворота в Англии.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8" w:type="dxa"/>
              <w:right w:w="394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42" w:right="4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промышленный переворот (революция), машинное производство, луддизм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в чем состояли социальные последствия промышленного переворота в Англии.</w:t>
            </w:r>
          </w:p>
          <w:p>
            <w:pPr>
              <w:bidi w:val="0"/>
              <w:spacing w:before="1" w:after="0" w:line="206" w:lineRule="atLeast"/>
              <w:ind w:left="163" w:right="2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Описывать условия труда и быта горняков и фабричных рабочих. Рассказывать о борьбе промышленных рабочих за свои права.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2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5" w:type="dxa"/>
              <w:right w:w="4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7" w:right="2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Франция в XVIII 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Абсолютная монархия: политика сохранения старого порядка. Попытки проведения реформ. Королевская власть и сословия.</w:t>
            </w:r>
          </w:p>
          <w:p>
            <w:pPr>
              <w:bidi w:val="0"/>
              <w:spacing w:before="208" w:after="0" w:line="206" w:lineRule="atLeast"/>
              <w:ind w:left="0" w:right="0" w:firstLine="44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Германские государства, монархия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9" w:type="dxa"/>
              <w:right w:w="84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88" w:right="8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почему после «блестящего правления» Людовика XIV Франция оказалась перед лицом значительных проблем в экономике, внутренней и внешней политике.</w:t>
            </w:r>
          </w:p>
          <w:p>
            <w:pPr>
              <w:bidi w:val="0"/>
              <w:spacing w:before="1" w:after="0" w:line="206" w:lineRule="atLeast"/>
              <w:ind w:left="19" w:right="1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попытках проведения реформ во Франции при Людовике XVI, объяснять, почему они не были доведены до конца.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состав и статус «третьего сословия» во Франции, объяснять, почему не только низы, но и верхушка сословия были недовольны своим положением.</w:t>
            </w:r>
          </w:p>
          <w:p>
            <w:pPr>
              <w:bidi w:val="0"/>
              <w:spacing w:before="216" w:after="0" w:line="199" w:lineRule="atLeast"/>
              <w:ind w:left="10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развитие германских государств в XVIII в. (политическое 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77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Габсбургов, итальянские земли в XVIII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Раздробленность Германии. Возвышение Пруссии. Фридрих II Великий. Австрия в XVIII в. Правление Марии Терезии и Иосифа </w:t>
            </w:r>
          </w:p>
          <w:p>
            <w:pPr>
              <w:bidi w:val="0"/>
              <w:spacing w:before="9" w:after="0" w:line="199" w:lineRule="atLeast"/>
              <w:ind w:left="526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II. Реформы </w:t>
            </w:r>
          </w:p>
          <w:p>
            <w:pPr>
              <w:bidi w:val="0"/>
              <w:spacing w:before="0" w:after="0" w:line="206" w:lineRule="atLeast"/>
              <w:ind w:left="97" w:righ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просвещенного абсолютизма. Итальянские государства: политическая раздробленность. Усиление власти Габсбургов над частью итальянских земель.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3" w:type="dxa"/>
              <w:right w:w="0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121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устройство, социальные отношения, экономика).</w:t>
            </w:r>
          </w:p>
          <w:p>
            <w:pPr>
              <w:bidi w:val="0"/>
              <w:spacing w:before="0" w:after="0" w:line="206" w:lineRule="atLeast"/>
              <w:ind w:left="60" w:right="4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в чем выразилось усиление Пруссии в XVIII в., какими средствами прусские короли добивались этого.</w:t>
            </w:r>
          </w:p>
          <w:p>
            <w:pPr>
              <w:bidi w:val="0"/>
              <w:spacing w:before="1" w:after="0" w:line="206" w:lineRule="atLeast"/>
              <w:ind w:left="303" w:right="29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Фридриха II, его внутренней и внешней политики.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владения австрийских Габсбургов в XVIII в., называть проживавшие там народы.</w:t>
            </w:r>
          </w:p>
          <w:p>
            <w:pPr>
              <w:bidi w:val="0"/>
              <w:spacing w:before="1" w:after="0" w:line="206" w:lineRule="atLeast"/>
              <w:ind w:left="16" w:right="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 преобразованиях, проводившихся в правление Марии Терезии и Иосифа II,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их значения.</w:t>
            </w:r>
          </w:p>
          <w:p>
            <w:pPr>
              <w:bidi w:val="0"/>
              <w:spacing w:before="1" w:after="0" w:line="206" w:lineRule="atLeast"/>
              <w:ind w:left="253" w:right="24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политическое положение итальянских земель в XVIII в., используя историческую карту.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07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3" w:type="dxa"/>
              <w:right w:w="48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Государства Пиренейского полуострова.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Испания: проблемы внутреннего развития, ослабление международных позиций. Реформы в правление Карла III.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0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состоянии хозяйства и социальных отношениях в Испании XVIII в.</w:t>
            </w:r>
          </w:p>
          <w:p>
            <w:pPr>
              <w:bidi w:val="0"/>
              <w:spacing w:before="1" w:after="0" w:line="206" w:lineRule="atLeast"/>
              <w:ind w:left="90" w:right="6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реформы второй половины XVIII в. в Испании и Португалии (цели, инициаторы реформ, содержание, итоги).</w:t>
            </w:r>
          </w:p>
          <w:p>
            <w:pPr>
              <w:bidi w:val="0"/>
              <w:spacing w:before="1" w:after="0" w:line="206" w:lineRule="atLeast"/>
              <w:ind w:left="199" w:right="17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в чем выразилось соперничество Испании и Великобритании в XVIII в. и чем оно завершилось.</w:t>
            </w:r>
          </w:p>
          <w:p>
            <w:pPr>
              <w:bidi w:val="0"/>
              <w:spacing w:before="1" w:after="0" w:line="206" w:lineRule="atLeast"/>
              <w:ind w:left="190" w:right="16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Объяснять, что способствовало распространению в американских колониях Испании и Португалии во второй половине XVIII в. идей борьбы за 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1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6" w:type="dxa"/>
              <w:right w:w="41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Попытки проведения реформ в Португалии. Управление колониальными владениями Испании и Португалии в Южной Америке. Недовольство населения колоний </w:t>
            </w:r>
          </w:p>
          <w:p>
            <w:pPr>
              <w:bidi w:val="0"/>
              <w:spacing w:before="9" w:after="0" w:line="199" w:lineRule="atLeast"/>
              <w:ind w:left="26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политикой метрополий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75" w:type="dxa"/>
              <w:right w:w="1975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независимость от метрополий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70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70" w:right="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Британские колонии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Северной Америке: борьба за независимост 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8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Создание английских колоний на американской земле. Состав европейских переселенцев. Складывание местного самоуправления.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8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6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кто и почему направлялся в XVI—XVII вв. в английские колонии в Северной Америке.</w:t>
            </w:r>
          </w:p>
          <w:p>
            <w:pPr>
              <w:bidi w:val="0"/>
              <w:spacing w:before="1" w:after="0" w:line="206" w:lineRule="atLeast"/>
              <w:ind w:left="21" w:right="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порядки, устанавливавшиеся в колониях, объяснять, что в них отличалось от устоев Старого света.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развитии хозяйства в британских колониях в XVIII в., используя информацию исторической карты.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1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9" w:type="dxa"/>
              <w:right w:w="14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41" w:right="14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чем было вызвано обострение отношений между метрополией и населением колоний в 1760 — начале 1770-х гг.</w:t>
            </w:r>
          </w:p>
          <w:p>
            <w:pPr>
              <w:bidi w:val="0"/>
              <w:spacing w:before="1" w:after="0" w:line="206" w:lineRule="atLeast"/>
              <w:ind w:left="233" w:right="23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Рассказывать, привлекая карту, о ключевых событиях борьбы североамериканских колоний Великобритании за независимость. Объяснять значение понятий и терминов: Бостонское чаепитие, конгресс, «отцы-основатели», конфедерация,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федерация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президент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документы, заложившие основы американского государства (Декларация независимости, Конституция, Билль о правах), характеризовать их основные положения.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39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Итоги Войны за независимость. Конституция (1787). «Отцы-основатели». Билль о правах (1791). Значение завоевания североамериканскими </w:t>
            </w:r>
          </w:p>
          <w:p>
            <w:pPr>
              <w:bidi w:val="0"/>
              <w:spacing w:before="9" w:after="0" w:line="199" w:lineRule="atLeast"/>
              <w:ind w:left="4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штатами независимости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7" w:type="dxa"/>
              <w:right w:w="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57" w:right="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Анализировать исторические тексты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(фрагменты документов и др.),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отрывки из работ историков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</w:p>
          <w:p>
            <w:pPr>
              <w:bidi w:val="0"/>
              <w:spacing w:before="1" w:after="0" w:line="206" w:lineRule="atLeast"/>
              <w:ind w:left="47" w:right="1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руководителей борьбы североамериканских колоний за независимость (Т. Джефферсон, Б. Франклин, Дж. Вашингтон — по выбору).</w:t>
            </w:r>
          </w:p>
          <w:p>
            <w:pPr>
              <w:bidi w:val="0"/>
              <w:spacing w:before="1" w:after="0" w:line="206" w:lineRule="atLeast"/>
              <w:ind w:left="68" w:right="4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отношении европейских держав, в том числе России, к борьбе североамериканских колоний.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причины и значение победы североамериканских штатов в борьбе за независимость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5" w:type="dxa"/>
              <w:right w:w="1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Французская революция конца </w:t>
            </w:r>
          </w:p>
          <w:p>
            <w:pPr>
              <w:bidi w:val="0"/>
              <w:spacing w:before="9" w:after="0" w:line="199" w:lineRule="atLeast"/>
              <w:ind w:left="1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XVIII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9" w:type="dxa"/>
              <w:right w:w="24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Причины революции. Хронологические рамки и основные этапы революции. Начало революции: решения депутатов и действия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6" w:type="dxa"/>
              <w:right w:w="12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63" w:right="6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причины обострения социальной напряженности во Франции в 1780-е гг.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 событиях 1789 г. в Париже, положивших начало революции.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об основных этапах и ключевых событиях революции 1789—1799 гг. (в форме хроники, таблицы).</w:t>
            </w:r>
          </w:p>
          <w:p>
            <w:pPr>
              <w:bidi w:val="0"/>
              <w:spacing w:before="9" w:after="0" w:line="199" w:lineRule="atLeast"/>
              <w:ind w:left="6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Называть основные положения «Декларации прав человека и гражданина», 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46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35" w:right="1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парижан. Декларация прав человека и гражданина. Политические течения и деятели революции </w:t>
            </w:r>
          </w:p>
          <w:p>
            <w:pPr>
              <w:bidi w:val="0"/>
              <w:spacing w:before="1" w:after="0" w:line="206" w:lineRule="atLeast"/>
              <w:ind w:left="70" w:right="4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(Ж. Дантон, Ж.-П. Марат). Переход от монархии к республике. Вареннский кризис. Начало войн против европейских монархов. Казнь короля. Вандея. Политическая борьба в годы республики. Конвент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</w:t>
            </w:r>
          </w:p>
          <w:p>
            <w:pPr>
              <w:bidi w:val="0"/>
              <w:spacing w:before="1" w:after="0" w:line="206" w:lineRule="atLeast"/>
              <w:ind w:left="103" w:right="8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1794 г.). Учреждение Директории. Наполеон Бонапарт.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217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их значение.</w:t>
            </w:r>
          </w:p>
          <w:p>
            <w:pPr>
              <w:bidi w:val="0"/>
              <w:spacing w:before="0" w:after="0" w:line="206" w:lineRule="atLeast"/>
              <w:ind w:left="192" w:right="16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основные политические течения Французской революции, называть их идеологов и лидеров.</w:t>
            </w:r>
          </w:p>
          <w:p>
            <w:pPr>
              <w:bidi w:val="0"/>
              <w:spacing w:before="1" w:after="0" w:line="206" w:lineRule="atLeast"/>
              <w:ind w:left="1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Национальное собрание, Учредительное собрание, Законодательное собрание, декрет, жирондисты, монтаньяры, якобинцы, санкюлоты, «вареннский кризис», Национальный конвент, Комитет общественного спасения, Вандея, террор, Директория, переворот 18 брюмера, режим консульства.</w:t>
            </w:r>
          </w:p>
          <w:p>
            <w:pPr>
              <w:bidi w:val="0"/>
              <w:spacing w:before="1" w:after="0" w:line="206" w:lineRule="atLeast"/>
              <w:ind w:left="72" w:right="4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об основных преобразованиях, проведенных в годы революции в сферах политики, экономики, социальных отношений, религии, культуры,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их значения.</w:t>
            </w:r>
          </w:p>
          <w:p>
            <w:pPr>
              <w:bidi w:val="0"/>
              <w:spacing w:before="1" w:after="0" w:line="206" w:lineRule="atLeast"/>
              <w:ind w:left="130" w:right="9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отношение ведущих европейских держав к революционным событиям во Франции.</w:t>
            </w:r>
          </w:p>
          <w:p>
            <w:pPr>
              <w:bidi w:val="0"/>
              <w:spacing w:before="1" w:after="0" w:line="206" w:lineRule="atLeast"/>
              <w:ind w:left="233" w:right="20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войнах революционной Франции, используя историческую карту.</w:t>
            </w:r>
          </w:p>
          <w:p>
            <w:pPr>
              <w:bidi w:val="0"/>
              <w:spacing w:before="1" w:after="0" w:line="206" w:lineRule="atLeast"/>
              <w:ind w:left="79" w:right="0" w:firstLine="557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Анализировать документы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революции (извлекать информацию, характеризовать сущность и значение содержащихся в документе положений).</w:t>
            </w:r>
          </w:p>
          <w:p>
            <w:pPr>
              <w:bidi w:val="0"/>
              <w:spacing w:before="208" w:after="0" w:line="206" w:lineRule="atLeast"/>
              <w:ind w:left="274" w:right="24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Подготовить и представить сообщение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об одном из известных деятелей Французской революции конца XVIII в. (по выбору).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в чем заключалась сущность переворота 18 брюмера 1799 г. Характеризовать итоги и значение Великой Французской революции конца XVIII в., объяснять, почему события революции по-разному оценивались их современниками и затем историками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Государственный переворот 18—19 брюмера (ноябрь 1799 г.). Установление режима консульства. Итоги и значение революции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5" w:type="dxa"/>
              <w:right w:w="20" w:type="dxa"/>
            </w:tcMar>
            <w:tcFitText w:val="0"/>
          </w:tcPr>
          <w:p>
            <w:pPr>
              <w:bidi w:val="0"/>
              <w:spacing w:before="105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Европейская культура </w:t>
            </w:r>
          </w:p>
          <w:p>
            <w:pPr>
              <w:bidi w:val="0"/>
              <w:spacing w:before="1" w:after="0" w:line="206" w:lineRule="atLeast"/>
              <w:ind w:left="133" w:right="13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XVIII 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0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3" w:type="dxa"/>
              <w:right w:w="3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0" w:right="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наиболее значительных достижениях европейской науки XVIII в. — физики, математики, естествознания (называть имена ученых и их открытия).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Показывать на карте маршруты географических экспедиций и места открытий, совершенных европейскими, в том числе российскими, путешественниками и </w:t>
            </w:r>
          </w:p>
          <w:p>
            <w:pPr>
              <w:bidi w:val="0"/>
              <w:spacing w:before="9" w:after="0" w:line="199" w:lineRule="atLeast"/>
              <w:ind w:left="200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мореплавателямив XVIII в.</w:t>
            </w:r>
          </w:p>
          <w:p>
            <w:pPr>
              <w:bidi w:val="0"/>
              <w:spacing w:before="0" w:after="0" w:line="206" w:lineRule="atLeast"/>
              <w:ind w:left="6" w:right="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сообщение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об одном из известных европейских исследователей новых земель (по выбору).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28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" w:type="dxa"/>
              <w:right w:w="2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44" w:right="4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какие успехи в развитии образования в европейских странах были достигнуты в «век Просвещения» (в том числе в России).</w:t>
            </w:r>
          </w:p>
          <w:p>
            <w:pPr>
              <w:bidi w:val="0"/>
              <w:spacing w:before="1" w:after="0" w:line="206" w:lineRule="atLeast"/>
              <w:ind w:left="59" w:right="5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основных жанрах европейской литературы XVIII в., называть известные произведения.</w:t>
            </w:r>
          </w:p>
          <w:p>
            <w:pPr>
              <w:bidi w:val="0"/>
              <w:spacing w:before="1" w:after="0" w:line="206" w:lineRule="atLeast"/>
              <w:ind w:left="99" w:right="14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Показывать, используя иллюстрации учебника и интернет-ресурсы, в чем заключались основные художественные особенности классицизма и барокко. Объяснять, в чем выразилось усиление светского начала в литературе и художественной культуре XVIII 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источники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, рассказывающие о повседневной жизни разных слоев населения в Европе XVIII в.,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определять характер и ценность содержащейся в них информации.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Сословный характер культуры. Повседневная жизнь обитателей городов и деревень.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5" w:type="dxa"/>
              <w:right w:w="17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описание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«одного дня из жизни» представителей разных слоев европейского общества (в форме презентации, проектной работы)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35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" w:type="dxa"/>
              <w:right w:w="28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Международн ые отношения </w:t>
            </w:r>
          </w:p>
          <w:p>
            <w:pPr>
              <w:bidi w:val="0"/>
              <w:spacing w:before="1" w:after="0" w:line="206" w:lineRule="atLeast"/>
              <w:ind w:left="170" w:right="1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XVIII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Посполитой.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60" w:right="2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какие государства и в силу каких причин определяли баланс сил в Европе в XVIII в.</w:t>
            </w:r>
          </w:p>
          <w:p>
            <w:pPr>
              <w:bidi w:val="0"/>
              <w:spacing w:before="1" w:after="0" w:line="206" w:lineRule="atLeast"/>
              <w:ind w:left="42" w:right="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когда и почему в XVIII в. возникали «войны за наследство». Характеризовать участие России в крупных международных событиях XVIII в. (Северная война, Семилетняя война, разделы Польши).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Семилетней войне (1756—1763), используя историческую карту (причины; основные участники и их цели в войне; территория боевых действий; ключевые сражения; итоги).</w:t>
            </w:r>
          </w:p>
          <w:p>
            <w:pPr>
              <w:bidi w:val="0"/>
              <w:spacing w:before="1" w:after="0" w:line="206" w:lineRule="atLeast"/>
              <w:ind w:left="176" w:right="13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внутренние и внешнеполитические предпосылки разделов Речи Посполитой, показывать на исторической карте.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" w:type="dxa"/>
              <w:right w:w="28" w:type="dxa"/>
            </w:tcMar>
            <w:tcFitText w:val="0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" w:type="dxa"/>
              <w:right w:w="1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Войны антифранцузских коалиций против революционной Франции. Колониальные захваты европейских держав.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территории, отошедшие к трем государствам — участникам разделов. Объяснять, какое место в международных отношениях XVIII в. занимала борьба европейских держав за колониальные владения.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222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Страны Востока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25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Османская империя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: от могущества к упадку.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8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Давать описание территории и состава населения Османской империи в XVIII в., используя карту. Рассказывать о попытках проведения реформ в Османском </w:t>
            </w:r>
          </w:p>
        </w:tc>
      </w:tr>
    </w:tbl>
    <w:tbl>
      <w:tblPr>
        <w:tblStyle w:val="TableNormal"/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96"/>
        <w:gridCol w:w="2211"/>
        <w:gridCol w:w="6460"/>
      </w:tblGrid>
      <w:tr>
        <w:tblPrEx>
          <w:tblW w:w="0" w:type="auto"/>
          <w:tblInd w:w="3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35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98" w:type="dxa"/>
              <w:right w:w="153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XVIII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0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02" w:right="8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Положение населения. Попытки проведения реформ; Селим III.</w:t>
            </w:r>
          </w:p>
          <w:p>
            <w:pPr>
              <w:bidi w:val="0"/>
              <w:spacing w:before="1036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Индия.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Ослабление империи Великих Моголов. Борьба европейцев за владения в Индии. Утверждение британского владычества.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8" w:type="dxa"/>
              <w:right w:w="0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167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государстве в XVIII в., их результатах.</w:t>
            </w:r>
          </w:p>
          <w:p>
            <w:pPr>
              <w:bidi w:val="0"/>
              <w:spacing w:before="0" w:after="0" w:line="206" w:lineRule="atLeast"/>
              <w:ind w:left="350" w:right="32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что свидетельствовало о кризисном положении Османской империи в конце XVIII 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сообщение на тему «Османская империя и европейские державы в XVIII в.».</w:t>
            </w:r>
          </w:p>
          <w:p>
            <w:pPr>
              <w:bidi w:val="0"/>
              <w:spacing w:before="1" w:after="0" w:line="206" w:lineRule="atLeast"/>
              <w:ind w:left="147" w:right="1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чем была вызвана серия русско-турецких войн в XVIII в., каковы были их итоги.</w:t>
            </w:r>
          </w:p>
          <w:p>
            <w:pPr>
              <w:bidi w:val="0"/>
              <w:spacing w:before="208" w:after="0" w:line="206" w:lineRule="atLeast"/>
              <w:ind w:left="171" w:right="14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используя историческую карту, о крупнейших государствах, существовавших на территории Индостана в XVIII в., их отношениях друг с другом.</w:t>
            </w:r>
          </w:p>
          <w:p>
            <w:pPr>
              <w:bidi w:val="0"/>
              <w:spacing w:before="1" w:after="0" w:line="206" w:lineRule="atLeast"/>
              <w:ind w:left="426" w:right="39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как и почему британцы одержали победу в соперничестве европейских колонизаторов за господство в Индии.</w:t>
            </w:r>
          </w:p>
          <w:p>
            <w:pPr>
              <w:bidi w:val="0"/>
              <w:spacing w:before="9" w:after="0" w:line="199" w:lineRule="atLeast"/>
              <w:ind w:left="7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колониальные порядки, установленные в Индии британцами.</w:t>
            </w:r>
          </w:p>
        </w:tc>
      </w:tr>
      <w:tr>
        <w:tblPrEx>
          <w:tblW w:w="0" w:type="auto"/>
          <w:tblInd w:w="3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2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Китай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</w:t>
            </w:r>
          </w:p>
          <w:p>
            <w:pPr>
              <w:bidi w:val="0"/>
              <w:spacing w:before="216" w:after="0" w:line="199" w:lineRule="atLeast"/>
              <w:ind w:left="29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Япония в XVIII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9" w:type="dxa"/>
              <w:right w:w="23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316" w:right="31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как было организовано управление обширной китайской империей при императорах династии Цин.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Характеризовать, используя историческую карту, внешнюю политику Цинской империи в XVIII в., ее отношения с Россией.</w:t>
            </w:r>
          </w:p>
          <w:p>
            <w:pPr>
              <w:bidi w:val="0"/>
              <w:spacing w:before="1" w:after="0" w:line="206" w:lineRule="atLeast"/>
              <w:ind w:left="163" w:right="16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что побудило правителей Китая установить в середине XVIII в. режим изоляции.</w:t>
            </w:r>
          </w:p>
          <w:p>
            <w:pPr>
              <w:bidi w:val="0"/>
              <w:spacing w:before="837" w:after="0" w:line="199" w:lineRule="atLeast"/>
              <w:ind w:left="38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Объяснять, как в японском государстве распределялась власть между </w:t>
            </w:r>
          </w:p>
        </w:tc>
      </w:tr>
    </w:tbl>
    <w:tbl>
      <w:tblPr>
        <w:tblStyle w:val="TableNormal"/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96"/>
        <w:gridCol w:w="2211"/>
        <w:gridCol w:w="6460"/>
      </w:tblGrid>
      <w:tr>
        <w:tblPrEx>
          <w:tblW w:w="0" w:type="auto"/>
          <w:tblInd w:w="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52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9" w:type="dxa"/>
              <w:right w:w="169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20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Сегуны и дайме. Положение сословий.</w:t>
            </w:r>
          </w:p>
          <w:p>
            <w:pPr>
              <w:bidi w:val="0"/>
              <w:spacing w:before="1243" w:after="0" w:line="206" w:lineRule="atLeast"/>
              <w:ind w:left="91" w:right="0" w:firstLine="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Культура стран Востока в XVIII 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0" w:type="dxa"/>
              <w:right w:w="75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184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императором, сегуном, дайме.</w:t>
            </w:r>
          </w:p>
          <w:p>
            <w:pPr>
              <w:bidi w:val="0"/>
              <w:spacing w:before="0" w:after="0" w:line="206" w:lineRule="atLeast"/>
              <w:ind w:left="459" w:right="0" w:firstLine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основные сословия, существовавшие в Японии в XVIII в., характеризовать их статус, имущественное положение, обязанности.</w:t>
            </w:r>
          </w:p>
          <w:p>
            <w:pPr>
              <w:bidi w:val="0"/>
              <w:spacing w:before="208" w:after="0" w:line="206" w:lineRule="atLeast"/>
              <w:ind w:left="152" w:right="15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последствия политики самоизоляции Японии, проводившейся сегунами Токугава.</w:t>
            </w:r>
          </w:p>
          <w:p>
            <w:pPr>
              <w:bidi w:val="0"/>
              <w:spacing w:before="1" w:after="0" w:line="206" w:lineRule="atLeast"/>
              <w:ind w:left="14" w:right="1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достижениях культуры народов Востока в XVIII в., привлекая иллюстрации учебника и интернет-ресурсы.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суждение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причинах увлечения восточной культурой в Европе XVIII в., о том, какие достоинства произведений восточной культуры привлекали европейцев</w:t>
            </w:r>
          </w:p>
        </w:tc>
      </w:tr>
      <w:tr>
        <w:tblPrEx>
          <w:tblW w:w="0" w:type="auto"/>
          <w:tblInd w:w="7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7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3" w:type="dxa"/>
              <w:right w:w="88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8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70" w:type="dxa"/>
              <w:right w:w="2470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Историческое и культурное наследие XVIII в.</w:t>
            </w:r>
          </w:p>
        </w:tc>
      </w:tr>
    </w:tbl>
    <w:p>
      <w:pPr>
        <w:bidi w:val="0"/>
        <w:spacing w:before="220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19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52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83" w:type="dxa"/>
              <w:right w:w="1782" w:type="dxa"/>
            </w:tcMar>
            <w:tcFitText w:val="0"/>
          </w:tcPr>
          <w:p>
            <w:pPr>
              <w:bidi w:val="0"/>
              <w:spacing w:before="128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История России. Россия в конце XVII — XVIII в.: от царства к империи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(45 ч)</w:t>
            </w:r>
          </w:p>
        </w:tc>
      </w:tr>
      <w:tr>
        <w:tblPrEx>
          <w:tblW w:w="0" w:type="auto"/>
          <w:tblInd w:w="194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1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0" w:type="dxa"/>
              <w:right w:w="99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8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94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7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4" w:type="dxa"/>
              <w:right w:w="21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2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Россия в эпоху преобразовани й Петра 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(11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7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Причины и предпосылки преобразований.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Россия и страны Европы в конце XVII в.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2" w:type="dxa"/>
              <w:right w:w="77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9" w:right="2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географическое положение России на рубеже XVII—XVIII вв., опираясь на историческую карту, раскрывать влияние географического фактора на развитие экономики страны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сравнительную характеристику международного положения России в начале и в конце XVII в.</w:t>
            </w:r>
          </w:p>
        </w:tc>
      </w:tr>
    </w:tbl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42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6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182" w:right="2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Воцарение Петра I. Борьба за власть. Великое посольство.</w:t>
            </w:r>
          </w:p>
          <w:p>
            <w:pPr>
              <w:bidi w:val="0"/>
              <w:spacing w:before="82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Экономическая политика.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Развитие промышленности. Строительство мануфактур. Создание металлургической базы на Урале. Развитие транспортных коммуникаций. Создание новой налоговой системы.</w:t>
            </w:r>
          </w:p>
          <w:p>
            <w:pPr>
              <w:bidi w:val="0"/>
              <w:spacing w:before="1" w:after="0" w:line="206" w:lineRule="atLeast"/>
              <w:ind w:left="54" w:right="8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Социальная политика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 Положение различных сословий России. Консолидация дворянского сословия, усиление его роли в управлении страной.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7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44" w:right="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Сопоставлять государственный, политический, социально-экономический строй России и европейских государств в конце XVII в., выявляя общие черты и различия.</w:t>
            </w:r>
          </w:p>
          <w:p>
            <w:pPr>
              <w:bidi w:val="0"/>
              <w:spacing w:before="1" w:after="0" w:line="206" w:lineRule="atLeast"/>
              <w:ind w:left="415" w:right="0" w:firstLine="376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значение понятий: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абсолютизм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модернизация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 Объяснять, в чем состояли причины и предпосылки преобразований.</w:t>
            </w:r>
          </w:p>
          <w:p>
            <w:pPr>
              <w:bidi w:val="0"/>
              <w:spacing w:before="415" w:after="0" w:line="206" w:lineRule="atLeast"/>
              <w:ind w:left="138" w:right="1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развитие экономики России в первой четверти XVIII в. (на основе информации учебника и карты).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 и терминов: приписные крестьяне, посессионные крестьяне, протекционизм, меркантилизм, подушная перепись, крепостная мануфактура, фискал.</w:t>
            </w:r>
          </w:p>
          <w:p>
            <w:pPr>
              <w:bidi w:val="0"/>
              <w:spacing w:before="1" w:after="0" w:line="206" w:lineRule="atLeast"/>
              <w:ind w:left="117" w:right="9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Разъяснять сущность системы налогообложения в петровское время.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Систематизировать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виде схемы информацию о социальной структуре российского общества в первой четверти XVIII в., характеризовать правовое положение основных социальных групп.</w:t>
            </w:r>
          </w:p>
          <w:p>
            <w:pPr>
              <w:bidi w:val="0"/>
              <w:spacing w:before="1" w:after="0" w:line="206" w:lineRule="atLeast"/>
              <w:ind w:left="381" w:right="36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 переменах в положении дворянства на основе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анализа документов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(Табель о рангах, Указ о единонаследии и др.).</w:t>
            </w:r>
          </w:p>
          <w:p>
            <w:pPr>
              <w:bidi w:val="0"/>
              <w:spacing w:before="1" w:after="0" w:line="206" w:lineRule="atLeast"/>
              <w:ind w:left="301" w:right="28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понятий: Сенат, коллегии, губерния, Генеральный регламент, Табель о рангах, ратуша, магистрат, гильдия.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2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4" w:type="dxa"/>
              <w:right w:w="134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Реформы управления.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98" w:type="dxa"/>
              <w:right w:w="153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Систематизировать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материал о реформах государственного управления в 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4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18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Реформирование центрального и местного управления. Новая столица.</w:t>
            </w:r>
          </w:p>
          <w:p>
            <w:pPr>
              <w:bidi w:val="0"/>
              <w:spacing w:before="1" w:after="0" w:line="206" w:lineRule="atLeast"/>
              <w:ind w:left="31" w:right="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Создание регулярной армии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, военно-морского флота.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Церковная реформа.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Упразднение патриаршества. Создание Синода.</w:t>
            </w:r>
          </w:p>
          <w:p>
            <w:pPr>
              <w:bidi w:val="0"/>
              <w:spacing w:before="208" w:after="0" w:line="206" w:lineRule="atLeast"/>
              <w:ind w:left="136" w:right="11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Оппозиция преобразованиям Петра I.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Социальные движения. Аристократическая оппозиция.</w:t>
            </w:r>
          </w:p>
          <w:p>
            <w:pPr>
              <w:bidi w:val="0"/>
              <w:spacing w:before="208" w:after="0" w:line="206" w:lineRule="atLeast"/>
              <w:ind w:left="45" w:right="2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Внешняя политика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 Азовские походы. Северная война. Прутский и Персидский походы Петра I. Ништадтский мир со Швецией. Провозглашение России империей.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9" w:type="dxa"/>
              <w:right w:w="0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2336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петровскую эпоху.</w:t>
            </w:r>
          </w:p>
          <w:p>
            <w:pPr>
              <w:bidi w:val="0"/>
              <w:spacing w:before="0" w:after="0" w:line="206" w:lineRule="atLeast"/>
              <w:ind w:left="362" w:right="40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аппарат управления при Петре I и в допетровскую эпоху.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значения создания регулярной армии и военно- морского флота при Петре I.</w:t>
            </w:r>
          </w:p>
          <w:p>
            <w:pPr>
              <w:bidi w:val="0"/>
              <w:spacing w:before="1" w:after="0" w:line="206" w:lineRule="atLeast"/>
              <w:ind w:left="1217" w:right="125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понятия: гвардия, рекрутский набор. Объяснять термины: конфессия, Синод.</w:t>
            </w:r>
          </w:p>
          <w:p>
            <w:pPr>
              <w:bidi w:val="0"/>
              <w:spacing w:before="9" w:after="0" w:line="199" w:lineRule="atLeast"/>
              <w:ind w:left="112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упразднения патриаршества.</w:t>
            </w:r>
          </w:p>
          <w:p>
            <w:pPr>
              <w:bidi w:val="0"/>
              <w:spacing w:before="1035" w:after="0" w:line="206" w:lineRule="atLeast"/>
              <w:ind w:left="204" w:right="19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социальных выступлениях в петровскую эпоху, привлекая информацию карты.</w:t>
            </w:r>
          </w:p>
          <w:p>
            <w:pPr>
              <w:bidi w:val="0"/>
              <w:spacing w:before="1" w:after="0" w:line="206" w:lineRule="atLeast"/>
              <w:ind w:left="31" w:right="2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об оппозиции Петру I (в виде развернутого плана, тезисов).</w:t>
            </w:r>
          </w:p>
          <w:p>
            <w:pPr>
              <w:bidi w:val="0"/>
              <w:spacing w:before="1" w:after="0" w:line="206" w:lineRule="atLeast"/>
              <w:ind w:left="404" w:right="39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основные направления внешней политики России в петровскую эпоху.</w:t>
            </w:r>
          </w:p>
          <w:p>
            <w:pPr>
              <w:bidi w:val="0"/>
              <w:spacing w:before="20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Северной войне 1700—1721 гг. (причины, участники, ключевые события, итоги).</w:t>
            </w:r>
          </w:p>
          <w:p>
            <w:pPr>
              <w:bidi w:val="0"/>
              <w:spacing w:before="1" w:after="0" w:line="206" w:lineRule="atLeast"/>
              <w:ind w:left="26" w:right="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сражениях Северной войны, используя информацию учебника, карты, визуальные источники.</w:t>
            </w:r>
          </w:p>
          <w:p>
            <w:pPr>
              <w:bidi w:val="0"/>
              <w:spacing w:before="9" w:after="0" w:line="199" w:lineRule="atLeast"/>
              <w:ind w:left="2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международное положение России к концу правления Петра.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01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Преобразования Петра I в культуре.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Развитие светских начал в культуре. Просвещение и наука. Открытие Академии наук. Технические новшества. Литература, архитектура, изобразительное искусство. Градостроительство по европейскому образцу. Изменение дворянского быта. «Юности честное зерцало».</w:t>
            </w:r>
          </w:p>
          <w:p>
            <w:pPr>
              <w:bidi w:val="0"/>
              <w:spacing w:before="415" w:after="0" w:line="206" w:lineRule="atLeast"/>
              <w:ind w:left="260" w:right="24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Итоги и значение петровских преобразований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03" w:right="19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значение понятий и терминов: дворянская культура, ассамблея. Характеризовать нововведения в разных областях культуры в петровскую эпоху с использованием визуальных и письменных источников («Юности честное зерцало», указы Петра I, отрывки из сочинений историков и др.). Осуществлять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поиск информации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на образовательных сайтах </w:t>
            </w:r>
          </w:p>
          <w:p>
            <w:pPr>
              <w:bidi w:val="0"/>
              <w:spacing w:before="9" w:after="0" w:line="199" w:lineRule="atLeast"/>
              <w:ind w:left="144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 градостроительстве в петровскую эпоху.</w:t>
            </w:r>
          </w:p>
          <w:p>
            <w:pPr>
              <w:bidi w:val="0"/>
              <w:spacing w:before="2277" w:after="0" w:line="206" w:lineRule="atLeast"/>
              <w:ind w:left="134" w:right="10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(исторический портрет) Петра I,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суждения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его личности и деятельности.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Излагать точки зрения историков о причинах, предпосылках, итогах и значении петровских преобразований.</w:t>
            </w:r>
          </w:p>
          <w:p>
            <w:pPr>
              <w:bidi w:val="0"/>
              <w:spacing w:before="1" w:after="0" w:line="206" w:lineRule="atLeast"/>
              <w:ind w:left="126" w:right="9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Участвовать в обсуждении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вопроса о значении петровских преобразований для развития России, высказывать и аргументировать свое мнение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7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Россия после Петра I. Дворцовые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7" w:type="dxa"/>
              <w:right w:w="6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176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Начало дворцовых переворотов.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Причины дворцовых переворотов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причины дворцовых переворотов.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дворцовых переворотах (даты, участники, результаты).</w:t>
            </w:r>
          </w:p>
        </w:tc>
      </w:tr>
    </w:tbl>
    <w:tbl>
      <w:tblPr>
        <w:tblStyle w:val="TableNormal"/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3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63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81" w:type="dxa"/>
              <w:right w:w="136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перевороты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(7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после смерти Петра I. Создание Верховного тайного совета. Фаворитизм. Приход к власти Анны Иоанновны. «Кабинет министров» и управление империей. Укрепление границ России на южных рубежах. Война с Османской империей.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Правление Елизаветы Петровны.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Развитие внутреннего рынка: ликвидация внутренних таможен. Создание Дворянского и Купеческого банков. Основание Московского университета. Участие России в Семилетней войне.</w:t>
            </w:r>
          </w:p>
          <w:p>
            <w:pPr>
              <w:bidi w:val="0"/>
              <w:spacing w:before="1" w:after="0" w:line="206" w:lineRule="atLeast"/>
              <w:ind w:left="15" w:right="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Петр III.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Манифест о вольности дворянской. Переворот 28 июня 1762 г.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5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1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Верховный тайный совет, дворцовые перевороты, фаворитизм.</w:t>
            </w:r>
          </w:p>
          <w:p>
            <w:pPr>
              <w:bidi w:val="0"/>
              <w:spacing w:before="1" w:after="0" w:line="206" w:lineRule="atLeast"/>
              <w:ind w:left="9" w:right="4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Проводить анализ «Кондиций верховников» как исторического документа.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роли фаворитов в управлении и политике России после Петра I. Рассказывать, используя информацию карты, об укреплении южных границ России в 1730-е гг.</w:t>
            </w:r>
          </w:p>
          <w:p>
            <w:pPr>
              <w:bidi w:val="0"/>
              <w:spacing w:before="1" w:after="0" w:line="206" w:lineRule="atLeast"/>
              <w:ind w:left="228" w:right="21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Составлять характеристику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(исторический портрет Анны Иоанновны и Елизаветы Петровны).</w:t>
            </w:r>
          </w:p>
          <w:p>
            <w:pPr>
              <w:bidi w:val="0"/>
              <w:spacing w:before="1" w:after="0" w:line="206" w:lineRule="atLeast"/>
              <w:ind w:left="78" w:right="6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экономической и финансовой политики Елизаветы Петровны, ее результатов.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значение создания Московского университета.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Семилетней войне и участии в ней России (причины, участники, ключевые сражения российской армии, итоги).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Проводить анализ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Манифеста о вольности дворянской как исторического документа,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высказывать суждение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 его значении.</w:t>
            </w:r>
          </w:p>
          <w:p>
            <w:pPr>
              <w:bidi w:val="0"/>
              <w:spacing w:before="9" w:after="0" w:line="199" w:lineRule="atLeast"/>
              <w:ind w:left="121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причины переворота 28 июня 1762 г.</w:t>
            </w:r>
          </w:p>
        </w:tc>
      </w:tr>
    </w:tbl>
    <w:tbl>
      <w:tblPr>
        <w:tblStyle w:val="TableNormal"/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1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4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4" w:type="dxa"/>
              <w:right w:w="0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35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Россия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1760—1790-х гг. Правление Екатерины II и Павла 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(18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9" w:type="dxa"/>
              <w:right w:w="4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30" w:right="3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Внутренняя политика Екатерины II. Личность императрицы.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«Просвещенный абсолютизм», его особенности в России. Уложенная комиссия. Экономическая и финансовая политика правительства. Начало выпуска ассигнаций. Отмена монополий. Вольное экономическое общество. Губернская реформа. Жалованные грамоты дворянству и городам. Положение сословий.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Национальная политика и народы России в XVIII в. Унификация управления на окраинах империи. Укрепление начал толерантности и веротерпимости по отношению </w:t>
            </w:r>
          </w:p>
          <w:p>
            <w:pPr>
              <w:bidi w:val="0"/>
              <w:spacing w:before="9" w:after="0" w:line="199" w:lineRule="atLeast"/>
              <w:ind w:left="24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неправославным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7" w:type="dxa"/>
              <w:right w:w="52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205" w:right="0" w:firstLine="11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личности и деятельности Екатерины II. Объяснять значение понятий и терминов: «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просвещенный абсолютизм»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, </w:t>
            </w:r>
          </w:p>
          <w:p>
            <w:pPr>
              <w:bidi w:val="0"/>
              <w:spacing w:before="1" w:after="0" w:line="206" w:lineRule="atLeast"/>
              <w:ind w:left="154" w:right="0" w:firstLine="3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Уложенная комиссия, Вольное экономическое общество, секуляризация.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Извлекать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из «Наказа» Екатерины II, выявлять особенности </w:t>
            </w:r>
          </w:p>
          <w:p>
            <w:pPr>
              <w:bidi w:val="0"/>
              <w:spacing w:before="9" w:after="0" w:line="199" w:lineRule="atLeast"/>
              <w:ind w:left="141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«просвещенного абсолютизма» в России.</w:t>
            </w:r>
          </w:p>
          <w:p>
            <w:pPr>
              <w:bidi w:val="0"/>
              <w:spacing w:before="0" w:after="0" w:line="206" w:lineRule="atLeast"/>
              <w:ind w:left="168" w:right="16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в виде схемы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систему местного управления по губернской реформе.</w:t>
            </w:r>
          </w:p>
          <w:p>
            <w:pPr>
              <w:bidi w:val="0"/>
              <w:spacing w:before="1" w:after="0" w:line="206" w:lineRule="atLeast"/>
              <w:ind w:left="399" w:right="39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участия сословных представителей в местном самоуправлении России в конце XVIII в.</w:t>
            </w:r>
          </w:p>
          <w:p>
            <w:pPr>
              <w:bidi w:val="0"/>
              <w:spacing w:before="207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территории расселения народов в Российской империи в XVIII в.</w:t>
            </w:r>
          </w:p>
          <w:p>
            <w:pPr>
              <w:bidi w:val="0"/>
              <w:spacing w:before="1" w:after="0" w:line="206" w:lineRule="atLeast"/>
              <w:ind w:left="21" w:right="2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национальную и религиозную политику власти в правление Екатерины II.</w:t>
            </w:r>
          </w:p>
          <w:p>
            <w:pPr>
              <w:bidi w:val="0"/>
              <w:spacing w:before="9" w:after="0" w:line="199" w:lineRule="atLeast"/>
              <w:ind w:left="6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причины выступлений, имевших национальную направленность.</w:t>
            </w:r>
          </w:p>
        </w:tc>
      </w:tr>
    </w:tbl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нехристианским конфессиям. Башкирские восстания. Формирование черты оседлости.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9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6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Экономическое развитие России во второй половине XVIII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Роль крепостного строя </w:t>
            </w:r>
          </w:p>
          <w:p>
            <w:pPr>
              <w:bidi w:val="0"/>
              <w:spacing w:before="1" w:after="0" w:line="206" w:lineRule="atLeast"/>
              <w:ind w:left="7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экономике страны. Роль государства, купечества, помещиков в развитии промышленности. Развитие крестьянских промыслов. Рост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3" w:type="dxa"/>
              <w:right w:w="28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116" w:right="11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экономических районах и развитии экономики страны при Екатерине II, используя информацию учебника и карты.</w:t>
            </w:r>
          </w:p>
          <w:p>
            <w:pPr>
              <w:bidi w:val="0"/>
              <w:spacing w:before="1" w:after="0" w:line="206" w:lineRule="atLeast"/>
              <w:ind w:left="59" w:right="5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экономическую и социальную политику Петра I и Екатерины II, выявлять общие черты и различия.</w:t>
            </w:r>
          </w:p>
          <w:p>
            <w:pPr>
              <w:bidi w:val="0"/>
              <w:spacing w:before="1" w:after="0" w:line="206" w:lineRule="atLeast"/>
              <w:ind w:left="6" w:right="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положение российского крепостного крестьянства с привлечением материала книги А.Н. Радищева «Путешествие из Петербурга в Москву».</w:t>
            </w:r>
          </w:p>
          <w:p>
            <w:pPr>
              <w:bidi w:val="0"/>
              <w:spacing w:before="1" w:after="0" w:line="206" w:lineRule="atLeast"/>
              <w:ind w:left="29" w:right="2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Проводить анализ исторических документов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(Жалованные грамоты дворянству и городам и др.) для выявления прав и обязанностей дворянства и городского сословия.</w:t>
            </w:r>
          </w:p>
          <w:p>
            <w:pPr>
              <w:bidi w:val="0"/>
              <w:spacing w:before="1" w:after="0" w:line="206" w:lineRule="atLeast"/>
              <w:ind w:left="297" w:right="29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Участвовать в подготовке проекта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«Известные предпринимательские династии» (в том числе на материале истории региона).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важнейшие торговые пути, местоположение крупнейших российских ярмарок.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2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7" w:type="dxa"/>
              <w:right w:w="3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102" w:right="10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текстильной промышленности. Начало известных предпринимательских династий.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Внутренняя и внешняя торговля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Торговые пути внутри страны. Ярмарки и их роль во внутренней торговле.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Обострение социальных противоречий.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Восстание под предводительством Емельяна Пугачева. Влияние восстания на внутреннюю политику </w:t>
            </w:r>
          </w:p>
          <w:p>
            <w:pPr>
              <w:bidi w:val="0"/>
              <w:spacing w:before="1" w:after="0" w:line="206" w:lineRule="atLeast"/>
              <w:ind w:left="4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развитие общественной мысли.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4" w:type="dxa"/>
              <w:right w:w="79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14" w:right="1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территорию, раскрывать причины, ход, итоги, значение восстания под предводительством Е. И. Пугачева.</w:t>
            </w:r>
          </w:p>
          <w:p>
            <w:pPr>
              <w:bidi w:val="0"/>
              <w:spacing w:before="9" w:after="0" w:line="199" w:lineRule="atLeast"/>
              <w:ind w:left="121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Е. И. Пугачева.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в чем состояло влияние восстания под руководством Пугачева на внутреннюю политику, общественную жизнь.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Внешняя политика России второй половины XVIII в. Борьба России за выход к Черному морю.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Войны с Османской империей.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12" w:right="10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направления внешней политики России при Петре I и Екатерине II, выявлять черты сходства и различия.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русско-турецких войнах второй половины XVIII в. (даты, участники, ключевые сражения, итоги).</w:t>
            </w:r>
          </w:p>
          <w:p>
            <w:pPr>
              <w:bidi w:val="0"/>
              <w:spacing w:before="1" w:after="0" w:line="206" w:lineRule="atLeast"/>
              <w:ind w:left="222" w:right="21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личности и деятельности П. А. Румянцева, А. В. Суворова, Ф. Ф. Ушакова, Г. А. Потемкина.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0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36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П. А. Румянцев, </w:t>
            </w:r>
          </w:p>
          <w:p>
            <w:pPr>
              <w:bidi w:val="0"/>
              <w:spacing w:before="8" w:after="0" w:line="199" w:lineRule="atLeast"/>
              <w:ind w:left="42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А. В. Суворов,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Участие России </w:t>
            </w:r>
          </w:p>
          <w:p>
            <w:pPr>
              <w:bidi w:val="0"/>
              <w:spacing w:before="1" w:after="0" w:line="206" w:lineRule="atLeast"/>
              <w:ind w:left="9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разделах Речи Посполитой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Первый, второй и третий разделы. Борьба поляков за национальную независимость.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2" w:type="dxa"/>
              <w:right w:w="227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3" w:right="4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и обосновывать суждения о причинах побед русских войск. Рассказывать с опорой на карту об освоении новых территорий, присоединенных в ходе русско-турецких войн.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 итогам внешней политики и международному положению России в конце правления Екатерины II.</w:t>
            </w:r>
          </w:p>
          <w:p>
            <w:pPr>
              <w:bidi w:val="0"/>
              <w:spacing w:before="2071" w:after="0" w:line="206" w:lineRule="atLeast"/>
              <w:ind w:left="45" w:right="4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 об участии России, наряду с империей Габсбуров и Пруссией, в разделах Речи Посполитой.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3" w:type="dxa"/>
              <w:right w:w="128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Россия при Павле I.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Личность Павла I. Основные принципы внутренней политики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7" w:type="dxa"/>
              <w:right w:w="172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30" w:right="12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Составлять характеристику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(исторический портрет)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Павла I. Характеризовать внутреннюю и внешнюю политику Павла I,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основные мероприятия.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политике Павла в отношении дворянства и крестьянства на 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39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17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Павла I. Укрепление абсолютизма. Ограничение дворянских привилегий. Указы </w:t>
            </w:r>
          </w:p>
          <w:p>
            <w:pPr>
              <w:bidi w:val="0"/>
              <w:spacing w:before="1" w:after="0" w:line="206" w:lineRule="atLeast"/>
              <w:ind w:left="30" w:right="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 престолонаследии и о «трехдневной барщине». Политика Павла I по отношению к дворянству.</w:t>
            </w:r>
          </w:p>
          <w:p>
            <w:pPr>
              <w:bidi w:val="0"/>
              <w:spacing w:before="1" w:after="0" w:line="206" w:lineRule="atLeast"/>
              <w:ind w:left="4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Внешняя политика. Участие России в борьбе с революционной Францией. Итальянский и Швейцарский походы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А. В. Суворова. Действия эскадры Ф. Ф. Ушакова в Средиземном море. Причины дворцового переворота 11 марта 1801 г.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45" w:type="dxa"/>
              <w:right w:w="101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177" w:right="17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основе анализа документов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(указы о престолонаследии, о «трехдневной барщине» и др.).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Итальянском и Швейцарском походах А. В. Суворова, действиях русской эскадры в Средиземном море (с привлечением материала курса всеобщей истории).</w:t>
            </w:r>
          </w:p>
          <w:p>
            <w:pPr>
              <w:bidi w:val="0"/>
              <w:spacing w:before="9" w:after="0" w:line="199" w:lineRule="atLeast"/>
              <w:ind w:left="119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причины заговора против Павла I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1" w:type="dxa"/>
              <w:right w:w="65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39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Культурное пространство Российской империи 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XVIII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(6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8" w:type="dxa"/>
              <w:right w:w="133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Российская общественная мысль, публицистика и литература. Влияние идей Просвещения. Литература народов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6" w:type="dxa"/>
              <w:right w:w="11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направления общественной мысли в России в XVIII 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идеи европейского Просвещения и общественные идеи в России в XVIII в.,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выявлять общие черты и особенности.</w:t>
            </w:r>
          </w:p>
          <w:p>
            <w:pPr>
              <w:bidi w:val="0"/>
              <w:spacing w:before="1" w:after="0" w:line="206" w:lineRule="atLeast"/>
              <w:ind w:left="40" w:right="8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понятий: барокко, рококо, классицизм, сентиментализм. Характеризовать основные стили и жанры художественной культуры, раскрывать их особенности на конкретных примерах.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01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России в XVIII в. Первые журналы, их издатели и авторы. Н. И. Новиков. Произведения </w:t>
            </w:r>
          </w:p>
          <w:p>
            <w:pPr>
              <w:bidi w:val="0"/>
              <w:spacing w:before="1" w:after="0" w:line="206" w:lineRule="atLeast"/>
              <w:ind w:left="84" w:right="6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А. П. Сумарокова, Г. Р. Державина, </w:t>
            </w:r>
          </w:p>
          <w:p>
            <w:pPr>
              <w:bidi w:val="0"/>
              <w:spacing w:before="1" w:after="0" w:line="206" w:lineRule="atLeast"/>
              <w:ind w:left="88" w:right="7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Д. И. Фонвизина. А. Н. Радищев и его «Путешествие из Петербурга в Москву». Русская культура </w:t>
            </w:r>
          </w:p>
          <w:p>
            <w:pPr>
              <w:bidi w:val="0"/>
              <w:spacing w:before="1" w:after="0" w:line="206" w:lineRule="atLeast"/>
              <w:ind w:left="39" w:right="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культура народов России в XVIII в. Развитие светской культуры после преобразований Петра I. Распространение в России стилей и жанров европейской художественной культуры. Культура и быт российских сословий.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53" w:type="dxa"/>
              <w:right w:w="508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описание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памятников культуры XVIII в. (в том числе региональных).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7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Дворянство: жизнь и быт дворянской усадьбы. Духовенство.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4" w:type="dxa"/>
              <w:right w:w="1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Участвовать в подготовке проектов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«Дворянская усадьба», «Быт крепостной деревни».</w:t>
            </w:r>
          </w:p>
          <w:p>
            <w:pPr>
              <w:bidi w:val="0"/>
              <w:spacing w:before="9" w:after="0" w:line="199" w:lineRule="atLeast"/>
              <w:ind w:left="15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и обосновывать суждения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об образе жизни, мировоззрении, 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4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Купечество. Крестьянство. Российская наука в XVIII в. Академия наук в Петербурге. М. В. Ломоносов и его роль в становлении российской науки и образования. Географические экспедиции. Вторая Камчатская экспедиция. Освоение Аляски </w:t>
            </w:r>
          </w:p>
          <w:p>
            <w:pPr>
              <w:bidi w:val="0"/>
              <w:spacing w:before="1" w:after="0" w:line="206" w:lineRule="atLeast"/>
              <w:ind w:left="64" w:right="4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Северо-Западного побережья Америки. Образование в России в XVIII в. Московский </w:t>
            </w:r>
          </w:p>
          <w:p>
            <w:pPr>
              <w:bidi w:val="0"/>
              <w:spacing w:before="1" w:after="0" w:line="206" w:lineRule="atLeast"/>
              <w:ind w:left="22" w:right="4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университет — первый российский университет. Русская архитектура </w:t>
            </w:r>
          </w:p>
          <w:p>
            <w:pPr>
              <w:bidi w:val="0"/>
              <w:spacing w:before="1" w:after="0" w:line="206" w:lineRule="atLeast"/>
              <w:ind w:left="56" w:right="3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XVIII в. Строительство Петербурга, формирование его городского плана. Переход к классицизму. В. И. Баженов, </w:t>
            </w:r>
          </w:p>
          <w:p>
            <w:pPr>
              <w:bidi w:val="0"/>
              <w:spacing w:before="1" w:after="0" w:line="206" w:lineRule="atLeast"/>
              <w:ind w:left="325" w:right="30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М. Ф. Казаков. Изобразительное искусство, его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15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жизненных ценностях дворянства, купечества, духовенства и крестьянства.</w:t>
            </w:r>
          </w:p>
          <w:p>
            <w:pPr>
              <w:bidi w:val="0"/>
              <w:spacing w:before="207" w:after="0" w:line="206" w:lineRule="atLeast"/>
              <w:ind w:left="105" w:right="9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предпосылки становления российской науки в XVIII в. Высказывать и обосновывать суждения о роли Академии наук, Московского университета в развитии российского образования и науки.</w:t>
            </w:r>
          </w:p>
          <w:p>
            <w:pPr>
              <w:bidi w:val="0"/>
              <w:spacing w:before="1" w:after="0" w:line="206" w:lineRule="atLeast"/>
              <w:ind w:left="327" w:right="31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основные направления развития российской науки на конкретных примерах.</w:t>
            </w:r>
          </w:p>
          <w:p>
            <w:pPr>
              <w:bidi w:val="0"/>
              <w:spacing w:before="1" w:after="0" w:line="206" w:lineRule="atLeast"/>
              <w:ind w:left="354" w:right="34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личности и научной деятельности М. В. Ломоносова.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в виде схемы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 характеризовать систему образования в России в конце XVIII в.</w:t>
            </w:r>
          </w:p>
          <w:p>
            <w:pPr>
              <w:bidi w:val="0"/>
              <w:spacing w:before="1657" w:after="0" w:line="206" w:lineRule="atLeast"/>
              <w:ind w:left="271" w:right="26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описание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Петербурга при Петре I и Екатерине II.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творчество выдающихся архитекторов и художников, приводить примеры их произведений.</w:t>
            </w:r>
          </w:p>
          <w:p>
            <w:pPr>
              <w:bidi w:val="0"/>
              <w:spacing w:before="415" w:after="0" w:line="206" w:lineRule="atLeast"/>
              <w:ind w:left="137" w:right="12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Составлять описание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памятников различных архитектурных стилей, построенных в XVIII в. в столицах и крупных городах (в том числе в своем регионе),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 них национальные и европейские традиции.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Участвовать в подготовке проектов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, посвященных выдающимся деятелям 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выдающиеся мастера и произведения. Академия художеств в Петербурге. Расцвет жанра парадного портрета в середине XVIII в.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38" w:type="dxa"/>
              <w:right w:w="1938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российской культуры XVIII в.</w:t>
            </w:r>
          </w:p>
        </w:tc>
      </w:tr>
      <w:tr>
        <w:tblPrEx>
          <w:tblW w:w="0" w:type="auto"/>
          <w:tblInd w:w="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344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 </w:t>
            </w:r>
          </w:p>
        </w:tc>
        <w:tc>
          <w:tcPr>
            <w:tcW w:w="8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3472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Историческое и культурное наследие XVIII в. в истории России</w:t>
            </w:r>
          </w:p>
        </w:tc>
      </w:tr>
    </w:tbl>
    <w:p>
      <w:pPr>
        <w:bidi w:val="0"/>
        <w:spacing w:before="22" w:after="0" w:line="221" w:lineRule="atLeast"/>
        <w:ind w:left="4232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bookmarkStart w:id="23" w:name="_page132_x264.00_y40.20"/>
      <w:bookmarkEnd w:id="23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D0D0D"/>
          <w:spacing w:val="0"/>
          <w:w w:val="100"/>
          <w:sz w:val="20"/>
          <w:szCs w:val="20"/>
          <w:u w:val="none"/>
          <w:rtl w:val="0"/>
        </w:rPr>
        <w:t>9 КЛАСС (68 часов)</w:t>
      </w:r>
    </w:p>
    <w:tbl>
      <w:tblPr>
        <w:tblStyle w:val="TableNormal"/>
        <w:tblW w:w="0" w:type="auto"/>
        <w:tblInd w:w="2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21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60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18" w:type="dxa"/>
              <w:right w:w="2018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Всеобщая история. История Нового времени. XIХ — начало ХХ 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(23 ч)</w:t>
            </w:r>
          </w:p>
        </w:tc>
      </w:tr>
      <w:tr>
        <w:tblPrEx>
          <w:tblW w:w="0" w:type="auto"/>
          <w:tblInd w:w="21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2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0" w:type="dxa"/>
              <w:right w:w="99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8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1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70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0" w:type="dxa"/>
              <w:right w:w="0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33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Европа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начале XIX в.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25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Провозглашение империи Наполеона I во Франции. Реформы. Законодательство. Наполеоновские войны. Антинаполеоновские коалиции.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9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77" w:right="5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внутреннюю политику Наполеона I (проведение реформ государственного управления, финансов, развитие образования, кодификация законов).</w:t>
            </w:r>
          </w:p>
          <w:p>
            <w:pPr>
              <w:bidi w:val="0"/>
              <w:spacing w:before="1" w:after="0" w:line="206" w:lineRule="atLeast"/>
              <w:ind w:left="0" w:right="0" w:firstLine="92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значение Гражданского кодекса Наполеона.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военных кампаниях Наполеона Бонапарта в 1799—1815 гг. (годы и направления походов, военные и политические итоги).</w:t>
            </w:r>
          </w:p>
        </w:tc>
      </w:tr>
      <w:tr>
        <w:tblPrEx>
          <w:tblW w:w="0" w:type="auto"/>
          <w:tblInd w:w="21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1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5" w:type="dxa"/>
              <w:right w:w="2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4" w:type="dxa"/>
              <w:right w:w="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339" w:right="33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причины побед армий Наполеона I над войсками коалиций европейских государств.</w:t>
            </w:r>
          </w:p>
          <w:p>
            <w:pPr>
              <w:bidi w:val="0"/>
              <w:spacing w:before="1" w:after="0" w:line="206" w:lineRule="atLeast"/>
              <w:ind w:left="56" w:right="5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порядки, устанавливавшиеся на захваченных французскими войсками территориях европейских стран.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соотношение сил и тактику французской и российской армий в войне 1812 г., называть ключевые события войны, привлекая материал курса отечественной истории.</w:t>
            </w:r>
          </w:p>
          <w:p>
            <w:pPr>
              <w:bidi w:val="0"/>
              <w:spacing w:before="1" w:after="0" w:line="206" w:lineRule="atLeast"/>
              <w:ind w:left="36" w:right="4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причины поражения Наполеона I в войне против России (приводить мнения историков,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и обосновывать свои суждения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Систематизировать информацию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 важнейших военных и дипломатических событиях в Европе в 1813—1815 гг. (в форме хроники, таблицы).</w:t>
            </w:r>
          </w:p>
          <w:p>
            <w:pPr>
              <w:bidi w:val="0"/>
              <w:spacing w:before="9" w:after="0" w:line="199" w:lineRule="atLeast"/>
              <w:ind w:left="7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(исторический портрет) Наполеона Бонапарта.</w:t>
            </w:r>
          </w:p>
          <w:p>
            <w:pPr>
              <w:bidi w:val="0"/>
              <w:spacing w:before="8" w:after="0" w:line="199" w:lineRule="atLeast"/>
              <w:ind w:left="21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цели, участников и решения Венского конгресса 1815 г.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3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0" w:type="dxa"/>
              <w:right w:w="15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значение понятий и терминов: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коалиция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, Континентальная блокада, герилья, Священный союз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5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5" w:type="dxa"/>
              <w:right w:w="45" w:type="dxa"/>
            </w:tcMar>
            <w:tcFitText w:val="0"/>
          </w:tcPr>
          <w:p>
            <w:pPr>
              <w:bidi w:val="0"/>
              <w:spacing w:before="105" w:after="0" w:line="206" w:lineRule="atLeast"/>
              <w:ind w:left="0" w:right="0" w:firstLine="24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Развитие индустриально го общества в </w:t>
            </w:r>
          </w:p>
          <w:p>
            <w:pPr>
              <w:bidi w:val="0"/>
              <w:spacing w:before="1" w:after="0" w:line="206" w:lineRule="atLeast"/>
              <w:ind w:left="126" w:right="8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первой половине XIX в.: экономика, социальные отношения, </w:t>
            </w:r>
          </w:p>
          <w:p>
            <w:pPr>
              <w:bidi w:val="0"/>
              <w:spacing w:before="1" w:after="0" w:line="206" w:lineRule="atLeast"/>
              <w:ind w:left="36" w:right="0" w:firstLine="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политические процессы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" w:type="dxa"/>
              <w:right w:w="1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0" w:type="dxa"/>
              <w:right w:w="0" w:type="dxa"/>
            </w:tcMar>
            <w:tcFitText w:val="0"/>
          </w:tcPr>
          <w:p>
            <w:pPr>
              <w:bidi w:val="0"/>
              <w:spacing w:before="105" w:after="0" w:line="206" w:lineRule="atLeast"/>
              <w:ind w:left="8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Представлять характеристику промышленного переворота (сущность, общие хронологические рамки и этапы, география, ключевые явления, результаты). Раскрывать, как менялись условия труда работников в ходе промышленного </w:t>
            </w:r>
          </w:p>
          <w:p>
            <w:pPr>
              <w:bidi w:val="0"/>
              <w:spacing w:before="9" w:after="0" w:line="199" w:lineRule="atLeast"/>
              <w:ind w:left="260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переворота.</w:t>
            </w:r>
          </w:p>
          <w:p>
            <w:pPr>
              <w:bidi w:val="0"/>
              <w:spacing w:before="0" w:after="0" w:line="206" w:lineRule="atLeast"/>
              <w:ind w:left="381" w:right="37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кого называли социалистами-утопистами, какие идеи они выдвигали.</w:t>
            </w:r>
          </w:p>
          <w:p>
            <w:pPr>
              <w:bidi w:val="0"/>
              <w:spacing w:before="9" w:after="0" w:line="199" w:lineRule="atLeast"/>
              <w:ind w:left="71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выступлениях фабричных рабочих в странах.</w:t>
            </w:r>
          </w:p>
          <w:p>
            <w:pPr>
              <w:bidi w:val="0"/>
              <w:spacing w:before="621" w:after="0" w:line="206" w:lineRule="atLeast"/>
              <w:ind w:left="334" w:right="32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Европы в первой половине XIX в. и их основных требованиях. Раскрывать значение понятий и терминов: пролетариат, профсоюзы. Объяснять причины подъема социальных и национальных движений в европейских странах в первой половине XIX 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и характеризовать основные политические течения, оформившиеся в XIX в. — консервативное, либеральное, радикальное (социалистическое). Систематизировать информацию о смене политических режимов во Франции в 1820—1840-х гг.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5" w:type="dxa"/>
              <w:right w:w="4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Политическое развитие европейских стран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Франция: Реставрация, Июльская монархия, Вторая республика. Великобритания: борьба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характеристику движения чартизма в Великобритании (участники, основные требования, действия, итоги).</w:t>
            </w:r>
          </w:p>
          <w:p>
            <w:pPr>
              <w:bidi w:val="0"/>
              <w:spacing w:before="1" w:after="0" w:line="206" w:lineRule="atLeast"/>
              <w:ind w:left="205" w:right="19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борьбе греческого народа за освобождение от османского владычества и ее итогах.</w:t>
            </w: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52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7" w:type="dxa"/>
              <w:right w:w="47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1815—1840-х гг.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за парламентскую реформу; чартизм. Нарастание освободительных движений. Освобождение Греции. Европейские революции 1830 г. и 1848—1849 гг. Возникновение и распространение марксизма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0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Объяснять, в чем заключались цели участников социальных выступлений и освободительных движений в европейских странах в 1820—1830-х гг.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революциях 1848—1849 гг. в европейских странах (география революционных выступлений, их участники, основные требования революционных сил, ключевые события, итоги).</w:t>
            </w:r>
          </w:p>
          <w:p>
            <w:pPr>
              <w:bidi w:val="0"/>
              <w:spacing w:before="1" w:after="0" w:line="206" w:lineRule="atLeast"/>
              <w:ind w:left="44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 возникновении и основных положениях марксизма.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Анализировать исторические тексты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(документы политических движений, отрывки из работ историков)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визуальные источники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— извлекать информацию, высказывать оценочные суждения и др.</w:t>
            </w:r>
          </w:p>
        </w:tc>
      </w:tr>
    </w:tbl>
    <w:p>
      <w:pPr>
        <w:bidi w:val="0"/>
        <w:spacing w:before="0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1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7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182" w:type="dxa"/>
              <w:right w:w="37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25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Страны Европы</w:t>
            </w:r>
          </w:p>
          <w:p>
            <w:pPr>
              <w:bidi w:val="0"/>
              <w:spacing w:before="1" w:after="0" w:line="206" w:lineRule="atLeast"/>
              <w:ind w:left="116" w:right="11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Северной Америки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середине ХIХ — начале ХХ в.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(6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0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30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Великобритания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      </w:r>
          </w:p>
          <w:p>
            <w:pPr>
              <w:bidi w:val="0"/>
              <w:spacing w:before="415" w:after="0" w:line="206" w:lineRule="atLeast"/>
              <w:ind w:left="8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Франция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— от Второй империи к Третьей республике: внутренняя и внешняя политика. Активизация колониальной экспансии. Франко-германская война 1870—1871 гг. Парижская коммуна.</w:t>
            </w:r>
          </w:p>
          <w:p>
            <w:pPr>
              <w:bidi w:val="0"/>
              <w:spacing w:before="208" w:after="0" w:line="206" w:lineRule="atLeast"/>
              <w:ind w:left="13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Италия.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32" w:right="1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Викторианской эпохи (хронологические рамки;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личность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монарха;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система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управления;</w:t>
            </w:r>
          </w:p>
          <w:p>
            <w:pPr>
              <w:bidi w:val="0"/>
              <w:spacing w:before="1" w:after="0" w:line="206" w:lineRule="atLeast"/>
              <w:ind w:left="42" w:right="2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ценности;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проблемы и способы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их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решения).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привлекая информацию исторической карты, на чем основывалось определение Англии в XIX в. как «мастерской мира».</w:t>
            </w:r>
          </w:p>
          <w:p>
            <w:pPr>
              <w:bidi w:val="0"/>
              <w:spacing w:before="1" w:after="0" w:line="206" w:lineRule="atLeast"/>
              <w:ind w:left="30" w:right="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содержание основных политических и социальных реформ, проведенных в Англии во второй половине XIX — начале XX в.,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их значения.</w:t>
            </w:r>
          </w:p>
          <w:p>
            <w:pPr>
              <w:bidi w:val="0"/>
              <w:spacing w:before="208" w:after="0" w:line="206" w:lineRule="atLeast"/>
              <w:ind w:left="217" w:right="19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 внутренней и внешней политике Наполеона III.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франко-германской войне (причины; соотношение сил; ключевые события; итоги).</w:t>
            </w:r>
          </w:p>
          <w:p>
            <w:pPr>
              <w:bidi w:val="0"/>
              <w:spacing w:before="1" w:after="0" w:line="206" w:lineRule="atLeast"/>
              <w:ind w:left="269" w:right="24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Парижской коммуны 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сопоставлении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 другими социальными выступлениями во Франции XIX в.</w:t>
            </w:r>
          </w:p>
          <w:p>
            <w:pPr>
              <w:bidi w:val="0"/>
              <w:spacing w:before="1" w:after="0" w:line="206" w:lineRule="atLeast"/>
              <w:ind w:left="234" w:right="21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привлекая информацию карты, о политическом положении итальянских земель в середине XIX в.</w:t>
            </w:r>
          </w:p>
          <w:p>
            <w:pPr>
              <w:bidi w:val="0"/>
              <w:spacing w:before="82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какие силы выступали за объединение итальянских земель в XIX в., какие способы достижения этой цели они использовали.</w:t>
            </w:r>
          </w:p>
          <w:p>
            <w:pPr>
              <w:bidi w:val="0"/>
              <w:spacing w:before="1" w:after="0" w:line="206" w:lineRule="atLeast"/>
              <w:ind w:left="101" w:right="8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привлекая информацию исторической карты, о ходе борьбы за объединение Италии в 1850—1860-е гг.</w:t>
            </w:r>
          </w:p>
          <w:p>
            <w:pPr>
              <w:bidi w:val="0"/>
              <w:spacing w:before="1" w:after="0" w:line="206" w:lineRule="atLeast"/>
              <w:ind w:left="13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обстоятельства и значение образования единого итальянского государства.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4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19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Германия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Движение за объединение германских государств. О. фон Бисмарк. Провозглашение Германской империи. Социальная политика. Включение империи в систему внешнеполитических союзов и колониальные захваты.</w:t>
            </w:r>
          </w:p>
          <w:p>
            <w:pPr>
              <w:bidi w:val="0"/>
              <w:spacing w:before="622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Страны Центральной и Юго-Восточной Европы во второй половине </w:t>
            </w:r>
          </w:p>
          <w:p>
            <w:pPr>
              <w:bidi w:val="0"/>
              <w:spacing w:before="1" w:after="0" w:line="206" w:lineRule="atLeast"/>
              <w:ind w:left="7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XIX — начале ХХ 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1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какие государства и на каких основаниях претендовали на роль центра Германского союза, как во главе процесса объединения встала Пруссия. Рассказывать об обстоятельствах провозглашения Германской империи (1871), давать оценку этому событию.</w:t>
            </w:r>
          </w:p>
          <w:p>
            <w:pPr>
              <w:bidi w:val="0"/>
              <w:spacing w:before="1" w:after="0" w:line="206" w:lineRule="atLeast"/>
              <w:ind w:left="218" w:right="20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процессы создания единых государств в Италии и Германии, выявляя особенности каждой страны.</w:t>
            </w:r>
          </w:p>
          <w:p>
            <w:pPr>
              <w:bidi w:val="0"/>
              <w:spacing w:before="1" w:after="0" w:line="206" w:lineRule="atLeast"/>
              <w:ind w:left="117" w:right="6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роль политических деятелей в создании единых национальных государств в Италии и Германии,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сообщения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 К. Кавуре, Дж. Гарибальди, О. фон Бисмарке (по выбору).</w:t>
            </w:r>
          </w:p>
          <w:p>
            <w:pPr>
              <w:bidi w:val="0"/>
              <w:spacing w:before="9" w:after="0" w:line="199" w:lineRule="atLeast"/>
              <w:ind w:left="28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 положении народов в многонациональной Габсбургской </w:t>
            </w:r>
          </w:p>
          <w:p>
            <w:pPr>
              <w:bidi w:val="0"/>
              <w:spacing w:before="8" w:after="0" w:line="199" w:lineRule="atLeast"/>
              <w:ind w:left="13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монархии во второй половине XIX в., о характере национальных движений. </w:t>
            </w:r>
          </w:p>
          <w:p>
            <w:pPr>
              <w:bidi w:val="0"/>
              <w:spacing w:before="0" w:after="0" w:line="206" w:lineRule="atLeast"/>
              <w:ind w:left="382" w:right="37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причины и значение провозглашения в 1867 г. двуединого австро-венгерского государства.</w:t>
            </w:r>
          </w:p>
          <w:p>
            <w:pPr>
              <w:bidi w:val="0"/>
              <w:spacing w:before="208" w:after="0" w:line="206" w:lineRule="atLeast"/>
              <w:ind w:left="31" w:right="2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положении балканских народов в составе Османской империи, их борьбе за независимость.</w:t>
            </w:r>
          </w:p>
          <w:p>
            <w:pPr>
              <w:bidi w:val="0"/>
              <w:spacing w:before="1" w:after="0" w:line="206" w:lineRule="atLeast"/>
              <w:ind w:left="24" w:right="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с привлечением материала из курса отечественной истории ход и итоги Русско-турецкой войны 1877—1878 гг., ее значение для обретения балканскими народами независимости.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23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149" w:type="dxa"/>
              <w:right w:w="26" w:type="dxa"/>
            </w:tcMar>
            <w:tcFitText w:val="0"/>
          </w:tcPr>
          <w:p>
            <w:pPr>
              <w:bidi w:val="0"/>
              <w:spacing w:before="127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Югославянские народы: борьба за освобождение от османского господства. Русско-турецкая война 1877—1878 гг., ее итоги.</w:t>
            </w:r>
          </w:p>
          <w:p>
            <w:pPr>
              <w:bidi w:val="0"/>
              <w:spacing w:before="208" w:after="0" w:line="206" w:lineRule="atLeast"/>
              <w:ind w:left="33" w:right="1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Соединенные Штаты Америки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 Север и Юг: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XIX в.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17" w:type="dxa"/>
            </w:tcMar>
            <w:tcFitText w:val="0"/>
          </w:tcPr>
          <w:p>
            <w:pPr>
              <w:bidi w:val="0"/>
              <w:spacing w:before="1577" w:after="0" w:line="206" w:lineRule="atLeast"/>
              <w:ind w:left="112" w:right="11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привлекая информацию исторической карты, особенности экономического развития Севера и Юга США в первой половине XIX в. Рассказывать, что привело к обострению противоречий между северными и южными штатами в середине 1850-х — начале 1860-х гг.</w:t>
            </w:r>
          </w:p>
          <w:p>
            <w:pPr>
              <w:bidi w:val="0"/>
              <w:spacing w:before="1" w:after="0" w:line="206" w:lineRule="atLeast"/>
              <w:ind w:left="403" w:right="40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плантационное хозяйство, аболиционисты.</w:t>
            </w:r>
          </w:p>
          <w:p>
            <w:pPr>
              <w:bidi w:val="0"/>
              <w:spacing w:before="1" w:after="0" w:line="206" w:lineRule="atLeast"/>
              <w:ind w:left="263" w:right="26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Гражданской войне в США (хронологические рамки; участники, их цели; ключевые события; итоги войны).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причины победы северян в Гражданской войне. Представлять сообщение об одном из известных политиков, военных деятелей времен Гражданской войны (по выбору).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887"/>
        </w:trPr>
        <w:tc>
          <w:tcPr>
            <w:tcW w:w="153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0" w:type="dxa"/>
            </w:tcMar>
            <w:tcFitText w:val="0"/>
          </w:tcPr>
          <w:p>
            <w:pPr>
              <w:bidi w:val="0"/>
              <w:spacing w:before="135" w:after="0" w:line="199" w:lineRule="atLeast"/>
              <w:ind w:left="37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Экономическое </w:t>
            </w:r>
          </w:p>
          <w:p>
            <w:pPr>
              <w:bidi w:val="0"/>
              <w:spacing w:before="0" w:after="0" w:line="206" w:lineRule="atLeast"/>
              <w:ind w:left="37" w:right="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социально-поли тическое развитие стран Европы и США в конце XIX — начале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ХХ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0" w:type="dxa"/>
              <w:right w:w="0" w:type="dxa"/>
            </w:tcMar>
            <w:tcFitText w:val="0"/>
          </w:tcPr>
          <w:p>
            <w:pPr>
              <w:bidi w:val="0"/>
              <w:spacing w:before="128" w:after="0" w:line="206" w:lineRule="atLeast"/>
              <w:ind w:left="71" w:right="6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в чем выразился и какое значение имел переход в конце XIX в. от «века пара» к «веку электричества».</w:t>
            </w:r>
          </w:p>
          <w:p>
            <w:pPr>
              <w:bidi w:val="0"/>
              <w:spacing w:before="1" w:after="0" w:line="206" w:lineRule="atLeast"/>
              <w:ind w:left="96" w:right="9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новые формы организации промышленного производства в начале ХХ в., экономические и социальные последствия их внедрения.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Подготовить и представить сообщение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Г. Форде.</w:t>
            </w:r>
          </w:p>
          <w:p>
            <w:pPr>
              <w:bidi w:val="0"/>
              <w:spacing w:before="1" w:after="0" w:line="206" w:lineRule="atLeast"/>
              <w:ind w:left="245" w:right="24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значение понятий и терминов: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индустриализация, монополии, урбанизация, миграция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</w:p>
          <w:p>
            <w:pPr>
              <w:bidi w:val="0"/>
              <w:spacing w:before="1" w:after="0" w:line="206" w:lineRule="atLeast"/>
              <w:ind w:left="94" w:right="8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предпосылки возникновения, разновидности и последствия деятельности монополий.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развитии профсоюзного движения в конце XIX — начале XX в. (численный рост; организационные формы; тактика движения).</w:t>
            </w:r>
          </w:p>
          <w:p>
            <w:pPr>
              <w:bidi w:val="0"/>
              <w:spacing w:before="1" w:after="0" w:line="206" w:lineRule="atLeast"/>
              <w:ind w:left="73" w:right="6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Выделять характерные черты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рабочего и профсоюзного движения в США в сопоставлении с европейскими странами</w:t>
            </w:r>
          </w:p>
        </w:tc>
      </w:tr>
    </w:tbl>
    <w:tbl>
      <w:tblPr>
        <w:tblStyle w:val="TableNormal"/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2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9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6" w:type="dxa"/>
              <w:right w:w="91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80" w:right="8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Страны Латинской Америки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XIX — начале ХХ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1910—1917 гг.: участники, итоги, значение.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6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положение латиноамериканских колоний европейских держав к началу XIX в., основные проблемы колониального общества.</w:t>
            </w:r>
          </w:p>
          <w:p>
            <w:pPr>
              <w:bidi w:val="0"/>
              <w:spacing w:before="9" w:after="0" w:line="199" w:lineRule="atLeast"/>
              <w:ind w:left="17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в чем состояло значение революции конца XVIII в. на о. Гаити.</w:t>
            </w:r>
          </w:p>
          <w:p>
            <w:pPr>
              <w:bidi w:val="0"/>
              <w:spacing w:before="207" w:after="0" w:line="206" w:lineRule="atLeast"/>
              <w:ind w:left="187" w:right="16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используя историческую карту, об освободительной войне в латиноамериканских владениях Испании (1810—1826), провозглашении независимых государств.</w:t>
            </w:r>
          </w:p>
          <w:p>
            <w:pPr>
              <w:bidi w:val="0"/>
              <w:spacing w:before="1" w:after="0" w:line="206" w:lineRule="atLeast"/>
              <w:ind w:left="607" w:right="58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сообщения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С. Боливаре, других руководителях освободительной борьбы (по выбору).</w:t>
            </w:r>
          </w:p>
          <w:p>
            <w:pPr>
              <w:bidi w:val="0"/>
              <w:spacing w:before="1" w:after="0" w:line="206" w:lineRule="atLeast"/>
              <w:ind w:left="98" w:right="7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и обосновывать суждение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направленности политики США в отношении латиноамериканских государств в XIX в.</w:t>
            </w:r>
          </w:p>
          <w:p>
            <w:pPr>
              <w:bidi w:val="0"/>
              <w:spacing w:before="1" w:after="0" w:line="206" w:lineRule="atLeast"/>
              <w:ind w:left="219" w:right="20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уровень социально-экономического развития латиноамериканских стран в конце XIX — начале ХХ в., объяснять, в чем заключались трудности модернизации в регионе.</w:t>
            </w:r>
          </w:p>
          <w:p>
            <w:pPr>
              <w:bidi w:val="0"/>
              <w:spacing w:before="1" w:after="0" w:line="206" w:lineRule="atLeast"/>
              <w:ind w:left="34" w:right="1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значение понятий и терминов: латифундия, каудильо.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Мексиканской революции 1910—1917 гг. (причины; задачи; участники; ключевые события; итоги), объяснять, в чем состояло значение революции</w:t>
            </w:r>
          </w:p>
        </w:tc>
      </w:tr>
      <w:tr>
        <w:tblPrEx>
          <w:tblW w:w="0" w:type="auto"/>
          <w:tblInd w:w="23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1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Страны Азии в ХIХ — начале ХХ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0" w:type="dxa"/>
              <w:right w:w="85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Япония.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Внутренняя и внешняя политика сегуната Токугава. «Открытие» Японии. Реставрация Мэйдзи.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2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56" w:right="21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последствия режима самоизоляции, существовавшего в Японии на протяжении нескольких столетий.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Рассказывать, когда и как западные державы осуществили «открытие» Японии.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об основных преобразованиях эпохи Мэйдзи в разных сферах (политическое устройство, экономика, социальные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0" w:type="dxa"/>
              <w:right w:w="3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73" w:right="2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Введение конституции. Модернизация </w:t>
            </w:r>
          </w:p>
          <w:p>
            <w:pPr>
              <w:bidi w:val="0"/>
              <w:spacing w:before="1" w:after="0" w:line="206" w:lineRule="atLeast"/>
              <w:ind w:left="0" w:right="0" w:firstLine="43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экономике и социальных отношениях.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69" w:type="dxa"/>
              <w:right w:w="469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отношения, образование, армия) и высказывать оценку их значения.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Подготовить сообщение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об императоре Муцухито.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0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6" w:type="dxa"/>
              <w:right w:w="6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28" w:right="12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Переход к политике завоеваний.</w:t>
            </w:r>
          </w:p>
          <w:p>
            <w:pPr>
              <w:bidi w:val="0"/>
              <w:spacing w:before="622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Китай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Империя Цин. «Опиумные войны». Восстание тайпинов. «Открытие» Китая. Политика «самоусиления». Восстание ихэтуаней. Революция 1911—1913 гг. Сунь Ятсен.</w:t>
            </w:r>
          </w:p>
          <w:p>
            <w:pPr>
              <w:bidi w:val="0"/>
              <w:spacing w:before="415" w:after="0" w:line="206" w:lineRule="atLeast"/>
              <w:ind w:left="17" w:right="1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Османская империя.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Традиционные устои и попытки проведения реформ. Политика Танзимата. Принятие конституции.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55" w:right="12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Характеризовать, привлекая информацию исторической карты, внешнюю политику Японии в конце XIX — начале ХХ в. (в том числе причины, ход и итоги Русско-японской войны 1904—1905 гг.).</w:t>
            </w:r>
          </w:p>
          <w:p>
            <w:pPr>
              <w:bidi w:val="0"/>
              <w:spacing w:before="415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об «опиумных войнах» (причины, годы, участники, ключевые события, итоги),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суждение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характере этих войн со стороны западных держав и со стороны Китая.</w:t>
            </w:r>
          </w:p>
          <w:p>
            <w:pPr>
              <w:bidi w:val="0"/>
              <w:spacing w:before="9" w:after="0" w:line="199" w:lineRule="atLeast"/>
              <w:ind w:left="168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восстании тайпинов.</w:t>
            </w:r>
          </w:p>
          <w:p>
            <w:pPr>
              <w:bidi w:val="0"/>
              <w:spacing w:before="0" w:after="0" w:line="206" w:lineRule="atLeast"/>
              <w:ind w:left="219" w:right="19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концессия, доктрина «открытых дверей».</w:t>
            </w:r>
          </w:p>
          <w:p>
            <w:pPr>
              <w:bidi w:val="0"/>
              <w:spacing w:before="1" w:after="0" w:line="206" w:lineRule="atLeast"/>
              <w:ind w:left="51" w:right="2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причинах, событиях и последствиях восстания ихэтуаней. Представлять характеристику китайской революции 1911—1913 гг. (причины; участники; цели; ключевые события; итоги).</w:t>
            </w:r>
          </w:p>
          <w:p>
            <w:pPr>
              <w:bidi w:val="0"/>
              <w:spacing w:before="9" w:after="0" w:line="199" w:lineRule="atLeast"/>
              <w:ind w:left="1606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Составить сообщение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Сунь Ятсене.</w:t>
            </w:r>
          </w:p>
          <w:p>
            <w:pPr>
              <w:bidi w:val="0"/>
              <w:spacing w:before="207" w:after="0" w:line="206" w:lineRule="atLeast"/>
              <w:ind w:left="283" w:right="25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с какими внутренними и внешнеполитическими проблемами столкнулась Османская империя в XIX в.</w:t>
            </w:r>
          </w:p>
          <w:p>
            <w:pPr>
              <w:bidi w:val="0"/>
              <w:spacing w:before="1" w:after="0" w:line="206" w:lineRule="atLeast"/>
              <w:ind w:left="108" w:right="7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реформах, проводившихся в Османской империи в XIX в. (содержание и итоги преобразований).</w:t>
            </w:r>
          </w:p>
          <w:p>
            <w:pPr>
              <w:bidi w:val="0"/>
              <w:spacing w:before="1" w:after="0" w:line="206" w:lineRule="atLeast"/>
              <w:ind w:left="79" w:right="4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предпосылки возникновения, состав участников и цели движении младотурок.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6" w:type="dxa"/>
              <w:right w:w="6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5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Младотурецкая революция 1908—1909 гг.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Революция 1905—1911 гг.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Иране.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7" w:type="dxa"/>
              <w:right w:w="252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младотурецкой революции 1908—1909 гг. (причины; участники; задачи; ключевые события; итоги).</w:t>
            </w:r>
          </w:p>
          <w:p>
            <w:pPr>
              <w:bidi w:val="0"/>
              <w:spacing w:before="208" w:after="0" w:line="206" w:lineRule="atLeast"/>
              <w:ind w:left="189" w:right="18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ходе и итогах революции 1905—1911 гг. в Иране. Характеризовать британское колониальное управление Индией, его последствия для страны.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9" w:type="dxa"/>
              <w:right w:w="4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Индия.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</w:t>
            </w:r>
          </w:p>
          <w:p>
            <w:pPr>
              <w:bidi w:val="0"/>
              <w:spacing w:before="9" w:after="0" w:line="199" w:lineRule="atLeast"/>
              <w:ind w:left="47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М. К. Ганди.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" w:type="dxa"/>
              <w:right w:w="13" w:type="dxa"/>
            </w:tcMar>
            <w:tcFitText w:val="0"/>
          </w:tcPr>
          <w:p>
            <w:pPr>
              <w:bidi w:val="0"/>
              <w:spacing w:before="130" w:after="0" w:line="206" w:lineRule="atLeast"/>
              <w:ind w:left="88" w:right="8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 о восстании сипаев,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его значения. Представлять характеристику Индийского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национального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конгресса (время основания; состав, лидеры;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программные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задачи; тактика).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сообщения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руководителях национального движения Б. Тилаке и М. К. Ганди, объяснять, чем различалась предлагавшаяся ими тактика освободительной борьбы.</w:t>
            </w:r>
          </w:p>
        </w:tc>
      </w:tr>
    </w:tbl>
    <w:tbl>
      <w:tblPr>
        <w:tblStyle w:val="TableNormal"/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2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98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6" w:type="dxa"/>
              <w:right w:w="91" w:type="dxa"/>
            </w:tcMar>
            <w:tcFitText w:val="0"/>
          </w:tcPr>
          <w:p>
            <w:pPr>
              <w:bidi w:val="0"/>
              <w:spacing w:before="130" w:after="0" w:line="206" w:lineRule="atLeast"/>
              <w:ind w:left="196" w:right="0" w:firstLine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Народы Африки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ХIХ — начале ХХ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9" w:type="dxa"/>
              <w:right w:w="0" w:type="dxa"/>
            </w:tcMar>
            <w:tcFitText w:val="0"/>
          </w:tcPr>
          <w:p>
            <w:pPr>
              <w:bidi w:val="0"/>
              <w:spacing w:before="13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" w:type="dxa"/>
            </w:tcMar>
            <w:tcFitText w:val="0"/>
          </w:tcPr>
          <w:p>
            <w:pPr>
              <w:bidi w:val="0"/>
              <w:spacing w:before="131" w:after="0" w:line="206" w:lineRule="atLeast"/>
              <w:ind w:left="84" w:right="5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исторической карте крупнейшие государства-метрополии и их колониальные владения в конце XIX в.</w:t>
            </w:r>
          </w:p>
          <w:p>
            <w:pPr>
              <w:bidi w:val="0"/>
              <w:spacing w:before="1" w:after="0" w:line="206" w:lineRule="atLeast"/>
              <w:ind w:left="189" w:right="15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как различалось положение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стран, определявшихся понятиями «колония», «доминион», «сфера влияния», приводить примеры.</w:t>
            </w:r>
          </w:p>
          <w:p>
            <w:pPr>
              <w:bidi w:val="0"/>
              <w:spacing w:before="1" w:after="0" w:line="206" w:lineRule="atLeast"/>
              <w:ind w:left="43" w:right="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Рассказывать, используя карту, о борьбе ведущих европейских держав за колониальные владения в XIX в., о включении ряда государств в конце XIX — начале ХХ в. в борьбу за передел мира.</w:t>
            </w:r>
          </w:p>
          <w:p>
            <w:pPr>
              <w:bidi w:val="0"/>
              <w:spacing w:before="1" w:after="0" w:line="206" w:lineRule="atLeast"/>
              <w:ind w:left="347" w:right="3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отношение жителей колоний к политике метрополий, приводить примеры.</w:t>
            </w:r>
          </w:p>
          <w:p>
            <w:pPr>
              <w:bidi w:val="0"/>
              <w:spacing w:before="1" w:after="0" w:line="206" w:lineRule="atLeast"/>
              <w:ind w:left="34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выступлениях народов Африки против колонизаторов в XIX — начале ХХ 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причинах, участниках, ключевых событиях и итогах Англо-бурской войны.</w:t>
            </w:r>
          </w:p>
        </w:tc>
      </w:tr>
      <w:tr>
        <w:tblPrEx>
          <w:tblW w:w="0" w:type="auto"/>
          <w:tblInd w:w="23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3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6" w:type="dxa"/>
              <w:right w:w="136" w:type="dxa"/>
            </w:tcMar>
            <w:tcFitText w:val="0"/>
          </w:tcPr>
          <w:p>
            <w:pPr>
              <w:bidi w:val="0"/>
              <w:spacing w:before="117" w:after="0" w:line="206" w:lineRule="atLeast"/>
              <w:ind w:left="125" w:right="0" w:firstLine="3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Развитие культуры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XIX — начале ХХ 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7" w:type="dxa"/>
              <w:right w:w="12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21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Научные открытия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технические изобретения в XIX —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</w:t>
            </w:r>
          </w:p>
          <w:p>
            <w:pPr>
              <w:bidi w:val="0"/>
              <w:spacing w:before="9" w:after="0" w:line="199" w:lineRule="atLeast"/>
              <w:ind w:left="3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изменения в условиях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14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развитие науки в XIX — начале ХХ в., выделяя: а) открытия в классических науках; б) появление новых наук.</w:t>
            </w:r>
          </w:p>
          <w:p>
            <w:pPr>
              <w:bidi w:val="0"/>
              <w:spacing w:before="1" w:after="0" w:line="206" w:lineRule="atLeast"/>
              <w:ind w:left="550" w:right="52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сообщения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об ученых XIX — начала ХХ в., внесших значительный вклад в историю науки (по выбору).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Раскрывать, как изменилась система образования в европейских странах и мире в целом на протяжении XIX в.</w:t>
            </w:r>
          </w:p>
          <w:p>
            <w:pPr>
              <w:bidi w:val="0"/>
              <w:spacing w:before="1" w:after="0" w:line="206" w:lineRule="atLeast"/>
              <w:ind w:left="33" w:right="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новые виды производственной техники, транспорта, бытовых устройств, появившиеся в рассматриваемый период, и объяснять, как они влияли на условия труда и повседневной жизни людей в XIX — начале ХХ в. Характеризовать ведущие художественные направления XIX в. — классицизм, романтизм, реализм, называть произведения и их авторов.</w:t>
            </w:r>
          </w:p>
          <w:p>
            <w:pPr>
              <w:bidi w:val="0"/>
              <w:spacing w:before="1" w:after="0" w:line="206" w:lineRule="atLeast"/>
              <w:ind w:left="58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Выявлять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 произведениях литературы и искусства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черты принадлежности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к тому или иному художественному стилю, объяснять, в чем они заключаются.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55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труда и повседневной жизни людей. Художественная культура XIX — начала ХХ в. Эволюция стилей в литературе, живописи: классицизм, романтизм, реализм. Импрессионизм. Модернизм. Музыкальное и театральное искусство. Рождение кинематографа. Деятели культуры: жизнь и творчество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222" w:type="dxa"/>
            </w:tcMar>
            <w:tcFitText w:val="0"/>
          </w:tcPr>
          <w:p>
            <w:pPr>
              <w:bidi w:val="0"/>
              <w:spacing w:before="117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значительные явления музыкального искусства XIX в., имена и произведения композиторов, вошедшие в историю мировой культуры. Объяснять значение понятий и терминов: модернизм, экспрессионизм, авангардизм.</w:t>
            </w:r>
          </w:p>
          <w:p>
            <w:pPr>
              <w:bidi w:val="0"/>
              <w:spacing w:before="1" w:after="0" w:line="206" w:lineRule="atLeast"/>
              <w:ind w:left="106" w:right="1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изобретении кинематографа, высказывать суждение о значении этого вида искусства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2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25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Международны е отношения </w:t>
            </w:r>
          </w:p>
          <w:p>
            <w:pPr>
              <w:bidi w:val="0"/>
              <w:spacing w:before="1" w:after="0" w:line="206" w:lineRule="atLeast"/>
              <w:ind w:left="111" w:right="6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XIX — начале XX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4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2" w:type="dxa"/>
              <w:right w:w="77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4" w:right="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значение понятий и терминов: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коалиция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, Венская система международных отношений, «восточный вопрос»,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аннексия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контрибуция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 Характеризовать место русско-турецких войн в международных отношениях XIX в.</w:t>
            </w:r>
          </w:p>
          <w:p>
            <w:pPr>
              <w:bidi w:val="0"/>
              <w:spacing w:before="1" w:after="0" w:line="206" w:lineRule="atLeast"/>
              <w:ind w:left="66" w:right="6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формировании военно-политических блоков великих держав в последней трети XIX — начале ХХ в. (участники, ключевые события).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Объяснять, что вело к обострению международных противоречий в Европе и мире в конце XIX — начале ХХ в.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3" w:type="dxa"/>
              <w:right w:w="28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26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империи. Старые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      </w:r>
          </w:p>
          <w:p>
            <w:pPr>
              <w:bidi w:val="0"/>
              <w:spacing w:before="1" w:after="0" w:line="206" w:lineRule="atLeast"/>
              <w:ind w:left="27" w:right="2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конце XIX — начале ХХ в. (испано-американская война, русско-японская война, боснийский кризис). Балканские войны.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7" w:type="dxa"/>
              <w:right w:w="32" w:type="dxa"/>
            </w:tcMar>
            <w:tcFitText w:val="0"/>
          </w:tcPr>
          <w:p>
            <w:pPr>
              <w:bidi w:val="0"/>
              <w:spacing w:before="1775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значение Первой Гаагской мирной конференции (1899).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значительных международных конфликтах и войнах в мире в конце XIX — начале ХХ в.,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на этой основе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общую тенденцию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развития международных отношений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1" w:type="dxa"/>
              <w:right w:w="156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8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98" w:type="dxa"/>
              <w:right w:w="2498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Историческое и культурное наследие XIX в.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8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8" w:type="dxa"/>
              <w:right w:w="2258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История России. Российская империя в XIX — начале XX 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(45 ч)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2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0" w:type="dxa"/>
              <w:right w:w="99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8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1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9" w:type="dxa"/>
              <w:right w:w="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2" w:right="4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Александровск ая эпоха: </w:t>
            </w:r>
          </w:p>
          <w:p>
            <w:pPr>
              <w:bidi w:val="0"/>
              <w:spacing w:before="1" w:after="0" w:line="206" w:lineRule="atLeast"/>
              <w:ind w:left="0" w:right="0" w:firstLine="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государственн ый либерализм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</w:p>
          <w:p>
            <w:pPr>
              <w:bidi w:val="0"/>
              <w:spacing w:before="9" w:after="0" w:line="199" w:lineRule="atLeast"/>
              <w:ind w:left="45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(7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98" w:right="9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Проекты либеральных реформ Александра I. Негласный комитет и «молодые друзья» императора. Реформы государственного управления. М. М. Сперанский.</w:t>
            </w:r>
          </w:p>
          <w:p>
            <w:pPr>
              <w:bidi w:val="0"/>
              <w:spacing w:before="1" w:after="0" w:line="206" w:lineRule="atLeast"/>
              <w:ind w:left="54" w:right="5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Внешняя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политика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России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начале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XIX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Война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России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Францией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1805—1807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гг.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Тильзитский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мир.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Война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со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Швецией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1809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присоединение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Финляндии.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Война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</w:p>
          <w:p>
            <w:pPr>
              <w:bidi w:val="0"/>
              <w:spacing w:before="9" w:after="0" w:line="199" w:lineRule="atLeast"/>
              <w:ind w:left="56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Турцией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</w:p>
          <w:p>
            <w:pPr>
              <w:bidi w:val="0"/>
              <w:spacing w:before="0" w:after="0" w:line="206" w:lineRule="atLeast"/>
              <w:ind w:left="176" w:right="17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Бухарестский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мир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1812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г.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6" w:type="dxa"/>
              <w:right w:w="31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183" w:right="18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информацию о мероприятиях внутренней политики Александра I в начальный период его царствования (в форме таблицы, тезисов).</w:t>
            </w:r>
          </w:p>
          <w:p>
            <w:pPr>
              <w:bidi w:val="0"/>
              <w:spacing w:before="1" w:after="0" w:line="206" w:lineRule="atLeast"/>
              <w:ind w:left="504" w:right="50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понятий: Негласный комитет, министерства, Государственный совет, вольные хлебопашцы.</w:t>
            </w:r>
          </w:p>
          <w:p>
            <w:pPr>
              <w:bidi w:val="0"/>
              <w:spacing w:before="1" w:after="0" w:line="206" w:lineRule="atLeast"/>
              <w:ind w:left="98" w:right="14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характеристику личности и деятельности М. М. Сперанского. Характеризовать внешнюю политику России в начале XIX в. в контексте международных отношений того времени.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значение понятий и терминов: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коалиция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, континентальная блокада, Тильзитский мир.</w:t>
            </w:r>
          </w:p>
          <w:p>
            <w:pPr>
              <w:bidi w:val="0"/>
              <w:spacing w:before="1" w:after="0" w:line="206" w:lineRule="atLeast"/>
              <w:ind w:left="69" w:right="6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об этапах, важнейших событиях Отечественной войны 1812 г., используя историческую карту.</w:t>
            </w:r>
          </w:p>
        </w:tc>
      </w:tr>
      <w:tr>
        <w:tblPrEx>
          <w:tblW w:w="0" w:type="auto"/>
          <w:tblInd w:w="13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70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8" w:type="dxa"/>
              <w:right w:w="23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Отечественная война 1812 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— важнейшее событие российской и мировой истории XIX в. Герои войны 1812 г. Зарубежные походы российской армии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84" w:right="0" w:firstLine="143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влияние событий Отечественной войны 1812 г. на российское общество, привлекая свидетельства источников, литературные произведения.</w:t>
            </w:r>
          </w:p>
          <w:p>
            <w:pPr>
              <w:bidi w:val="0"/>
              <w:spacing w:before="1" w:after="0" w:line="206" w:lineRule="atLeast"/>
              <w:ind w:left="0" w:right="0" w:firstLine="44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мотивы и приводить примеры патриотического поведения россиян.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полководцев и героев Отечественной войны 1812 </w:t>
            </w:r>
          </w:p>
          <w:p>
            <w:pPr>
              <w:bidi w:val="0"/>
              <w:spacing w:before="9" w:after="0" w:line="199" w:lineRule="atLeast"/>
              <w:ind w:left="2512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г. (по выбору).</w:t>
            </w:r>
          </w:p>
          <w:p>
            <w:pPr>
              <w:bidi w:val="0"/>
              <w:spacing w:before="0" w:after="0" w:line="206" w:lineRule="atLeast"/>
              <w:ind w:left="63" w:right="8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причины и значение победы России в Отечественной войне 1812 г. Раскрывать цели и итоги заграничных походов российской армии.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39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1813—1814 гг. Венский конгресс и его решения. Священный союз. Возрастание роли России после победы над Наполеоном и Венского конгресса.</w:t>
            </w:r>
          </w:p>
          <w:p>
            <w:pPr>
              <w:bidi w:val="0"/>
              <w:spacing w:before="216" w:after="0" w:line="199" w:lineRule="atLeast"/>
              <w:ind w:left="47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Либеральные </w:t>
            </w:r>
          </w:p>
          <w:p>
            <w:pPr>
              <w:bidi w:val="0"/>
              <w:spacing w:before="0" w:after="0" w:line="206" w:lineRule="atLeast"/>
              <w:ind w:left="2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охранительные тенденции во внутренней политике. Польская конституция 1815 г. Военные поселения. Тайные организации: Союз спасения, Союз благоденствия, Северное и Южное общества. Восстание 14 декабря 1825 г.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06" w:right="10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систему международных отношений и место в ней России после падения Наполеона.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Участвовать в подготовке проектов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, посвященных событиям Отечественной войны 1812 г. и их участникам (в том числе на региональном материале). Раскрывать, в чем заключалась противоречивость внутренней политики Александра I после Отечественной войны 1812 г., называть основные мероприятия этой политики.</w:t>
            </w:r>
          </w:p>
          <w:p>
            <w:pPr>
              <w:bidi w:val="0"/>
              <w:spacing w:before="9" w:after="0" w:line="199" w:lineRule="atLeast"/>
              <w:ind w:left="103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понятия «военные поселения».</w:t>
            </w:r>
          </w:p>
          <w:p>
            <w:pPr>
              <w:bidi w:val="0"/>
              <w:spacing w:before="0" w:after="0" w:line="206" w:lineRule="atLeast"/>
              <w:ind w:left="388" w:right="43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(исторический портрет) Александра I. Объяснять причины создания тайных обществ.</w:t>
            </w:r>
          </w:p>
          <w:p>
            <w:pPr>
              <w:bidi w:val="0"/>
              <w:spacing w:before="1" w:after="0" w:line="206" w:lineRule="atLeast"/>
              <w:ind w:left="307" w:right="3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исторические портреты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представителей декабристского движения.</w:t>
            </w:r>
          </w:p>
          <w:p>
            <w:pPr>
              <w:bidi w:val="0"/>
              <w:spacing w:before="415" w:after="0" w:line="206" w:lineRule="atLeast"/>
              <w:ind w:left="17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Проводить сопоставительный анализ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«Конституции» Н. М. Муравьева и «Русской правды» П. И. Пестеля, выявлять общие положения и различия.</w:t>
            </w:r>
          </w:p>
          <w:p>
            <w:pPr>
              <w:bidi w:val="0"/>
              <w:spacing w:before="1" w:after="0" w:line="206" w:lineRule="atLeast"/>
              <w:ind w:left="224" w:right="2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выступлениях декабристов, характеризовать причины их поражения.</w:t>
            </w:r>
          </w:p>
          <w:p>
            <w:pPr>
              <w:bidi w:val="0"/>
              <w:spacing w:before="1" w:after="0" w:line="206" w:lineRule="atLeast"/>
              <w:ind w:left="105" w:right="10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Излагать точки зрения историков на движение декабристов,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и обосновывать свое мнение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Николаевское самодержавие: государственн</w:t>
            </w:r>
          </w:p>
          <w:p>
            <w:pPr>
              <w:bidi w:val="0"/>
              <w:spacing w:before="1" w:after="0" w:line="206" w:lineRule="atLeast"/>
              <w:ind w:left="42" w:right="4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ый консерватизм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(5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34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Реформаторские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консервативные тенденции в политике Николая I. Экономическая политика в условиях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3" w:type="dxa"/>
              <w:right w:w="273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351" w:right="0" w:firstLine="63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исторический портрет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Николая I.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централизации управления </w:t>
            </w:r>
          </w:p>
          <w:p>
            <w:pPr>
              <w:bidi w:val="0"/>
              <w:spacing w:before="1" w:after="0" w:line="206" w:lineRule="atLeast"/>
              <w:ind w:left="90" w:right="4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регламентации общественной жизни в правление Николая I (в форме таблицы, тезисов).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 значение понятий и терминов: кодификация законов, цензура. Давать оценку деятельности М. М. Сперанского, П. Д. Киселева,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политического консерватизма. Государственная регламентация общественной жизни. Крестьянский вопрос. Реформа государственных крестьян П. Д. Киселева 1837—1841 гг. Официальная идеология: «православие, самодержавие, народность».</w:t>
            </w:r>
          </w:p>
          <w:p>
            <w:pPr>
              <w:bidi w:val="0"/>
              <w:spacing w:before="1" w:after="0" w:line="206" w:lineRule="atLeast"/>
              <w:ind w:left="82" w:right="0" w:firstLine="7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Сословная структура российского общества. Крепостное хозяйство.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17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237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 Е. Ф. Канкрина.</w:t>
            </w:r>
          </w:p>
          <w:p>
            <w:pPr>
              <w:bidi w:val="0"/>
              <w:spacing w:before="0" w:after="0" w:line="206" w:lineRule="atLeast"/>
              <w:ind w:left="38" w:right="3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смысл положений доктрины официальной народности и ее роль в общественной жизни.</w:t>
            </w:r>
          </w:p>
          <w:p>
            <w:pPr>
              <w:bidi w:val="0"/>
              <w:spacing w:before="145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основные черты крепостного хозяйства во второй четверти XIX в., объяснять его неэффективность.</w:t>
            </w:r>
          </w:p>
          <w:p>
            <w:pPr>
              <w:bidi w:val="0"/>
              <w:spacing w:before="1" w:after="0" w:line="206" w:lineRule="atLeast"/>
              <w:ind w:left="97" w:right="9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экономическое развитие России в первой половине XIX в., привлекая информацию исторической карты.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3" w:type="dxa"/>
              <w:right w:w="58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Промышленный переворот и его особенности в России. Начало железнодорожного строительства. Города как административные, торговые </w:t>
            </w:r>
          </w:p>
          <w:p>
            <w:pPr>
              <w:bidi w:val="0"/>
              <w:spacing w:before="9" w:after="0" w:line="199" w:lineRule="atLeast"/>
              <w:ind w:left="225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промышленные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90" w:type="dxa"/>
              <w:right w:w="145" w:type="dxa"/>
            </w:tcMar>
            <w:tcFitText w:val="0"/>
          </w:tcPr>
          <w:p>
            <w:pPr>
              <w:bidi w:val="0"/>
              <w:spacing w:before="126" w:after="0" w:line="199" w:lineRule="atLeast"/>
              <w:ind w:left="44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особенности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промышленного переворота в России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сопоставлении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со странами Западной Европы (в форме сопоставительной таблицы).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3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48" w:right="1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центры. Городское самоуправление. Общественная жизнь в 1830—1850-х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</w:t>
            </w:r>
          </w:p>
          <w:p>
            <w:pPr>
              <w:bidi w:val="0"/>
              <w:spacing w:before="1" w:after="0" w:line="206" w:lineRule="atLeast"/>
              <w:ind w:left="169" w:right="13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Расширение империи: русско-иранская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русско-турецкая войны. Священный союз. Россия и революции в Европе. Восточный вопрос. Распад Венской системы Крымская война. Героическая оборона Севастополя. Парижский мир 1856 г.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</w:tcPr>
          <w:p>
            <w:pPr>
              <w:bidi w:val="0"/>
              <w:spacing w:before="533" w:after="0" w:line="206" w:lineRule="atLeast"/>
              <w:ind w:left="331" w:right="29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направления общественной мысли в 1830—1850-е гг., называть их представителей.</w:t>
            </w:r>
          </w:p>
          <w:p>
            <w:pPr>
              <w:bidi w:val="0"/>
              <w:spacing w:before="1" w:after="0" w:line="206" w:lineRule="atLeast"/>
              <w:ind w:left="12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исторические портреты деятелей общественного движения России этого периода.</w:t>
            </w:r>
          </w:p>
          <w:p>
            <w:pPr>
              <w:bidi w:val="0"/>
              <w:spacing w:before="1" w:after="0" w:line="206" w:lineRule="atLeast"/>
              <w:ind w:left="188" w:right="0" w:firstLine="286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Давать сопоставительную характеристику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взглядов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западников и славянофилов на пути развития России, выявлять общие черты и различия.</w:t>
            </w:r>
          </w:p>
          <w:p>
            <w:pPr>
              <w:bidi w:val="0"/>
              <w:spacing w:before="1450" w:after="0" w:line="206" w:lineRule="atLeast"/>
              <w:ind w:left="243" w:right="21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внешней политике России во второй четверти XIX в. (в форме таблицы).</w:t>
            </w:r>
          </w:p>
          <w:p>
            <w:pPr>
              <w:bidi w:val="0"/>
              <w:spacing w:before="1036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причины, этапы, ключевые события Крымской войны. Рассказывать об участниках обороны Севастополя. </w:t>
            </w:r>
          </w:p>
          <w:p>
            <w:pPr>
              <w:bidi w:val="0"/>
              <w:spacing w:before="1" w:after="0" w:line="206" w:lineRule="atLeast"/>
              <w:ind w:left="205" w:right="17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Излагать условия Парижского мира, объяснять значение итогов Крымской войны для международного положения России, обстановки в стране.</w:t>
            </w:r>
          </w:p>
        </w:tc>
      </w:tr>
    </w:tbl>
    <w:tbl>
      <w:tblPr>
        <w:tblStyle w:val="TableNormal"/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2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21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0" w:type="dxa"/>
              <w:right w:w="65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Культурное пространство империи </w:t>
            </w:r>
          </w:p>
          <w:p>
            <w:pPr>
              <w:bidi w:val="0"/>
              <w:spacing w:before="1" w:after="0" w:line="206" w:lineRule="atLeast"/>
              <w:ind w:left="102" w:right="0" w:firstLine="9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первой половине XIX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4" w:type="dxa"/>
              <w:right w:w="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Школы и университеты. Народная культура. Российская культура как часть европейской культуры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8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94" w:right="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основные стили и направления российской художественной культуры, достижения театрального и музыкального искусств, литературы в первой половине XIX в.</w:t>
            </w:r>
          </w:p>
          <w:p>
            <w:pPr>
              <w:bidi w:val="0"/>
              <w:spacing w:before="1" w:after="0" w:line="206" w:lineRule="atLeast"/>
              <w:ind w:left="121" w:right="9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описание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памятников культуры первой половины XIX в. (в том числе находящихся в своем регионе),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 них черты конкретных художественных стилей.</w:t>
            </w:r>
          </w:p>
          <w:p>
            <w:pPr>
              <w:bidi w:val="0"/>
              <w:spacing w:before="1" w:after="0" w:line="206" w:lineRule="atLeast"/>
              <w:ind w:left="5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Участвовать в подготовке проектов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, посвященных достижениям и творчеству выдающихся представителей науки и культуры России первой половины XIX 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Показывать на карте маршруты российских географических экспедиций первой половины XIX в., объяснять, в чем состояло их значение.</w:t>
            </w:r>
          </w:p>
          <w:p>
            <w:pPr>
              <w:bidi w:val="0"/>
              <w:spacing w:before="1" w:after="0" w:line="206" w:lineRule="atLeast"/>
              <w:ind w:left="124" w:right="9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развитие системы образования в России в первой половине XIX в.</w:t>
            </w:r>
          </w:p>
          <w:p>
            <w:pPr>
              <w:bidi w:val="0"/>
              <w:spacing w:before="1" w:after="0" w:line="206" w:lineRule="atLeast"/>
              <w:ind w:left="42" w:right="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и обосновывать суждения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российской культуре как части европейской и мировой культуры,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вкладу российской культуры в мировую культуру.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Народы России в первой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4" w:type="dxa"/>
              <w:right w:w="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Многообразие культур и религий Российской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18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Рассказывать,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привлекая информацию исторической карты, о народах России в первой половине XIX в.</w:t>
            </w:r>
          </w:p>
        </w:tc>
      </w:tr>
    </w:tbl>
    <w:tbl>
      <w:tblPr>
        <w:tblStyle w:val="TableNormal"/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3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35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2" w:type="dxa"/>
              <w:right w:w="212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6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половине XIX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67" w:right="4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империи. Православная церковь и основные конфессии (католичество, протестантство, ислам, иудаизм, буддизм). Конфликты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сотрудничество между народами. Особенности административного управления на окраинах империи. Присоединение Грузии и Закавказья. Кавказская война. Движение Шамиля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4" w:type="dxa"/>
              <w:right w:w="79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роль традиционных конфессий в российском обществе в первой половине XIX в.</w:t>
            </w:r>
          </w:p>
          <w:p>
            <w:pPr>
              <w:bidi w:val="0"/>
              <w:spacing w:before="1" w:after="0" w:line="206" w:lineRule="atLeast"/>
              <w:ind w:left="162" w:right="16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национальную политику центральной власти в первой половине XIX в.</w:t>
            </w:r>
          </w:p>
          <w:p>
            <w:pPr>
              <w:bidi w:val="0"/>
              <w:spacing w:before="1" w:after="0" w:line="206" w:lineRule="atLeast"/>
              <w:ind w:left="197" w:right="19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сообщения о развитии культуры народов России в первой половине XIX в. (в том числе на региональном материале)</w:t>
            </w:r>
          </w:p>
        </w:tc>
      </w:tr>
      <w:tr>
        <w:tblPrEx>
          <w:tblW w:w="0" w:type="auto"/>
          <w:tblInd w:w="31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2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6" w:type="dxa"/>
              <w:right w:w="41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Социальная и правовая модернизация страны при Александре II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(6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Реформы 1860—1870-х гг. 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0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77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предпосылки отмены крепостного права.</w:t>
            </w:r>
          </w:p>
          <w:p>
            <w:pPr>
              <w:bidi w:val="0"/>
              <w:spacing w:before="0" w:after="0" w:line="206" w:lineRule="atLeast"/>
              <w:ind w:left="65" w:right="6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основные положения крестьянской, земской, городской, судебной, военной реформ.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Проводить анализ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Положения о крестьянах, вышедших из крепостной зависимости, устанавливать, чьи интересы оно в большей мере защищало. Приводить оценки характера и значения реформ 1860—1870-х гг., излагаемые в учебной литературе,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и обосновывать свою оценку.</w:t>
            </w:r>
          </w:p>
          <w:p>
            <w:pPr>
              <w:bidi w:val="0"/>
              <w:spacing w:before="1" w:after="0" w:line="206" w:lineRule="atLeast"/>
              <w:ind w:left="64" w:right="6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понятий: редакционные комиссии, временнообязанные крестьяне, выкупные платежи, отрезки, мировые посредники, земства, городские управы, мировой суд.</w:t>
            </w:r>
          </w:p>
          <w:p>
            <w:pPr>
              <w:bidi w:val="0"/>
              <w:spacing w:before="9" w:after="0" w:line="199" w:lineRule="atLeast"/>
              <w:ind w:left="35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(исторический портрет) Александра II.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94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самоуправления. Судебная реформа и развитие правового сознания. Военные реформы. Многовекторность внешней политики империи. Присоединение Средней Азии. Россия и Балканы. Русско-турецкая война 1877—1878 гг. Россия на Дальнем Востоке.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7" w:type="dxa"/>
              <w:right w:w="3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176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Характеризовать, используя карту, основные цели и направления внешней политики России, рассказывать о военных кампаниях второй половины XIX в. Раскрывать отношение россиян к освободительной борьбе балканских народов </w:t>
            </w:r>
          </w:p>
          <w:p>
            <w:pPr>
              <w:bidi w:val="0"/>
              <w:spacing w:before="9" w:after="0" w:line="199" w:lineRule="atLeast"/>
              <w:ind w:left="987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(на основе источников, литературных произведений).</w:t>
            </w:r>
          </w:p>
          <w:p>
            <w:pPr>
              <w:bidi w:val="0"/>
              <w:spacing w:before="0" w:after="0" w:line="206" w:lineRule="atLeast"/>
              <w:ind w:left="12" w:right="0" w:firstLine="123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 значения русско-турецкой войны 1877—1878 гг. в контексте освободительной борьбы народов против османского ига и мировой политики.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7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9" w:type="dxa"/>
              <w:right w:w="24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316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Россия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1880—1890-х гг.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(4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5" w:type="dxa"/>
              <w:right w:w="37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17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«Народное самодержавие» Александра III.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8" w:type="dxa"/>
              <w:right w:w="53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(исторический портрет) Александра III. Сопоставлять внутреннюю политику Александра II и Александра III, выявляя основные различия.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Идеология самобытного развития России. Государственный национализм. Политика консервативной стабилизации. Реформы и контрреформы. Местное самоуправление и самодержавие.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6" w:type="dxa"/>
              <w:right w:w="301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понятия «контрреформы». Характеризовать экономическую политику государства в царствование Александра III.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Независимость суда. Печать и цензура. Экономическая модернизация через государственное вмешательство в экономику. Форсированное развитие промышленности. Пространство империи. Основные сферы и направления внешнеполитических интересов. Упрочение статуса великой державы.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29" w:type="dxa"/>
              <w:right w:w="184" w:type="dxa"/>
            </w:tcMar>
            <w:tcFitText w:val="0"/>
          </w:tcPr>
          <w:p>
            <w:pPr>
              <w:bidi w:val="0"/>
              <w:spacing w:before="218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итогам внешней политики Александра III, характеризовать международное положение России в конце его царствования.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2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20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Сельское хозяйство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промышленность. Пореформенная деревня: традиции и новации. Общинное землевладение и крестьянское хозяйство. Взаимозависимость помещичьего </w:t>
            </w:r>
          </w:p>
          <w:p>
            <w:pPr>
              <w:bidi w:val="0"/>
              <w:spacing w:before="9" w:after="0" w:line="199" w:lineRule="atLeast"/>
              <w:ind w:left="348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крестьянского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0" w:type="dxa"/>
              <w:right w:w="195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положении и образе жизни сословий и социальных групп российского общества во второй половине XIX в. на основе письменных, визуальных и других источников.</w:t>
            </w:r>
          </w:p>
          <w:p>
            <w:pPr>
              <w:bidi w:val="0"/>
              <w:spacing w:before="1" w:after="0" w:line="206" w:lineRule="atLeast"/>
              <w:ind w:left="237" w:right="23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традиционные черты и новые явления в развитии пореформенного сельского хозяйства.</w:t>
            </w:r>
          </w:p>
          <w:p>
            <w:pPr>
              <w:bidi w:val="0"/>
              <w:spacing w:before="1" w:after="0" w:line="206" w:lineRule="atLeast"/>
              <w:ind w:left="17" w:right="1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развитии промышленности, городов, транспорта и связи в пореформенной России.</w:t>
            </w:r>
          </w:p>
          <w:p>
            <w:pPr>
              <w:bidi w:val="0"/>
              <w:spacing w:before="1" w:after="0" w:line="206" w:lineRule="atLeast"/>
              <w:ind w:left="309" w:right="30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сущность рабочего вопроса и особенности положения пролетариата в России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4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хозяйств. Помещичье «оскудение». Дворяне-предпринимател и.</w:t>
            </w:r>
          </w:p>
          <w:p>
            <w:pPr>
              <w:bidi w:val="0"/>
              <w:spacing w:before="1" w:after="0" w:line="206" w:lineRule="atLeast"/>
              <w:ind w:left="2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Индустриализация и урбанизация. Железные дороги, их роль в экономической и социальной модернизации. Миграции сельского населения в города. Рабочий вопрос и его особенности в России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4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0" w:type="dxa"/>
              <w:right w:w="65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Культурное пространство империи </w:t>
            </w:r>
          </w:p>
          <w:p>
            <w:pPr>
              <w:bidi w:val="0"/>
              <w:spacing w:before="1" w:after="0" w:line="206" w:lineRule="atLeast"/>
              <w:ind w:left="102" w:right="0" w:firstLine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во второй половине XIX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(3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0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52" w:right="2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Культура и быт народов России во второй половине XIX в. Развитие городской культуры. Технический прогресс и перемены.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повседневной жизни. Развитие транспорта, связи. Рост образования и распространение грамотности. Появление массовой печати. Российская культура XIX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370" w:right="33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предпосылки подъема науки и культуры России во второй половине XIX в. (в виде тезисов).</w:t>
            </w:r>
          </w:p>
          <w:p>
            <w:pPr>
              <w:bidi w:val="0"/>
              <w:spacing w:before="1" w:after="0" w:line="206" w:lineRule="atLeast"/>
              <w:ind w:left="2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достижения российской науки и культуры во второй половине XIX в., их место в мировой культуре.</w:t>
            </w:r>
          </w:p>
          <w:p>
            <w:pPr>
              <w:bidi w:val="0"/>
              <w:spacing w:before="1" w:after="0" w:line="206" w:lineRule="atLeast"/>
              <w:ind w:left="27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Участвовать в подготовке проектов, посвященных деятельности выдающихся представителей художественной и научной интеллигенции во второй половине XIX в. (по выбору).</w:t>
            </w:r>
          </w:p>
          <w:p>
            <w:pPr>
              <w:bidi w:val="0"/>
              <w:spacing w:before="1044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описание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памятников архитектуры второй половины XIX в. (в том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4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67" w:right="5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в. как часть мировой культуры. Становление национальной научной школы и ее вклад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33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числе на региональном материале).</w:t>
            </w:r>
          </w:p>
          <w:p>
            <w:pPr>
              <w:bidi w:val="0"/>
              <w:spacing w:before="0" w:after="0" w:line="206" w:lineRule="atLeast"/>
              <w:ind w:left="302" w:right="23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Показывать на конкретных примерах,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чем проявлялась общественная значимость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произведений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художественной культуры в России во второй половине XIX в.</w:t>
            </w:r>
          </w:p>
          <w:p>
            <w:pPr>
              <w:bidi w:val="0"/>
              <w:spacing w:before="9" w:after="0" w:line="199" w:lineRule="atLeast"/>
              <w:ind w:left="2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феномен российской интеллигенции второй половины XIX в. (эссе)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9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7" w:type="dxa"/>
              <w:right w:w="77" w:type="dxa"/>
            </w:tcMar>
            <w:tcFitText w:val="0"/>
          </w:tcPr>
          <w:p>
            <w:pPr>
              <w:bidi w:val="0"/>
              <w:spacing w:before="104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Этнокультурн ый облик империи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регионы Российской империи и их роль в жизни страны. Народы Российской империи во второй половине XIX в. Национальные движения народов России. Взаимодействие национальных культур и народов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0" w:type="dxa"/>
            </w:tcMar>
            <w:tcFitText w:val="0"/>
          </w:tcPr>
          <w:p>
            <w:pPr>
              <w:bidi w:val="0"/>
              <w:spacing w:before="105" w:after="0" w:line="206" w:lineRule="atLeast"/>
              <w:ind w:left="122" w:right="9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Показывать на карте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регионы Российской империи конца XIX в., рассказывать об их населении.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Представлять сообщение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(презентацию) о положении и культурных традициях народов России.</w:t>
            </w:r>
          </w:p>
          <w:p>
            <w:pPr>
              <w:bidi w:val="0"/>
              <w:spacing w:before="1" w:after="0" w:line="206" w:lineRule="atLeast"/>
              <w:ind w:left="19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причины возникновения и цели национальных движений во второй половине XIX в.</w:t>
            </w:r>
          </w:p>
          <w:p>
            <w:pPr>
              <w:bidi w:val="0"/>
              <w:spacing w:before="1" w:after="0" w:line="206" w:lineRule="atLeast"/>
              <w:ind w:left="109" w:right="7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взаимодействия народов, взаимовлияния национальных культур</w:t>
            </w:r>
          </w:p>
        </w:tc>
      </w:tr>
    </w:tbl>
    <w:tbl>
      <w:tblPr>
        <w:tblStyle w:val="TableNormal"/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1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4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8" w:type="dxa"/>
              <w:right w:w="3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Формирование гражданского общества и основные направления общественных движений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(2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Общественная жизнь в 1860—1890-х гг. Рост общественной самодеятельности. Расширение публичной сферы (общественное само-уп-рав-ле-ние, печать, образование, суд). Феномен интеллигенции. Общественные организации. Благотворительность. Идейные течения и общественное движение. Консервативная мысль. Национализм. Либерализм и его особенности в России. Русский социализм. Русский анархизм. Формы политической аппозиции: земское движение, революционное подполье и эмиграция. Народничество и его эволюция. Политический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405" w:right="40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характерные черты общественной жизни 1860—1890-х гг. Характеризовать основные положения идеологии консерватизма, национализма, либерализма, социализма, анархизма в России.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исторические портреты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представителей общественных течений. Объяснять, в чем заключалась эволюция народнического движения в 1870—1880-х гг.</w:t>
            </w:r>
          </w:p>
          <w:p>
            <w:pPr>
              <w:bidi w:val="0"/>
              <w:spacing w:before="1" w:after="0" w:line="206" w:lineRule="atLeast"/>
              <w:ind w:left="681" w:right="63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распространении марксизма и формировании социал-демократии в России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2211"/>
        <w:gridCol w:w="63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7" w:type="dxa"/>
              <w:right w:w="258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91" w:right="4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терроризм. Распространение марксизма </w:t>
            </w:r>
          </w:p>
          <w:p>
            <w:pPr>
              <w:bidi w:val="0"/>
              <w:spacing w:before="1" w:after="0" w:line="206" w:lineRule="atLeast"/>
              <w:ind w:left="0" w:right="0" w:firstLine="11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формирование социал-демократии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9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47" w:type="dxa"/>
              <w:right w:w="102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Россия на пороге XX 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(9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27" w:right="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 пороге нового века: динамика и противоречия раз вития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 Экономический рост. Промышленное развитие. Новая география экономики. Урбанизация и облик городов. Отечественный и иностранный капитал, его роль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индустриализации страны. Россия — мировой экспортер хлеба. Аграрный вопрос. Разложение сословных структур. Формирование новых социальных страт. Буржуазия. Рабочие: социальная характеристика, борьба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0" w:type="dxa"/>
              <w:right w:w="45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245" w:right="24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характеристику геополитического положения и экономического развития России в начале XX в., привлекая информацию карты.</w:t>
            </w:r>
          </w:p>
          <w:p>
            <w:pPr>
              <w:bidi w:val="0"/>
              <w:spacing w:before="1" w:after="0" w:line="206" w:lineRule="atLeast"/>
              <w:ind w:left="59" w:right="5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темпы и характер модернизации в России и в других странах, объяснять, в чем заключались особенности модернизации в России. Раскрывать сущность аграрного вопроса в России в начале XX 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государственный, политический, социальный строй России в начале XX в. и европейских государств, выявлять общие черты и различия. Характеризовать положение и образ жизни разных сословий и социальных групп в России в начале XX в. (сообщение, презентация, эссе).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Проводить поиск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источников об условиях жизни людей в начале ХХ в. (в том числе материалов региональной истории, семейных архивов).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6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за права. Средние городские слои. Типы сельского землевладения и хозяйства. Помещики и крестьяне.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4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6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31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Имперский центр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регионы. Национальная политика, этнические элиты </w:t>
            </w:r>
          </w:p>
          <w:p>
            <w:pPr>
              <w:bidi w:val="0"/>
              <w:spacing w:before="1" w:after="0" w:line="206" w:lineRule="atLeast"/>
              <w:ind w:left="40" w:right="5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национально-культурн ые движения.</w:t>
            </w:r>
          </w:p>
          <w:p>
            <w:pPr>
              <w:bidi w:val="0"/>
              <w:spacing w:before="1" w:after="0" w:line="206" w:lineRule="atLeast"/>
              <w:ind w:left="17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Россия в системе международных отношений.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Политика на Дальнем Востоке. Русско-японская война 1904—1905 гг. Оборона Порт-Артура. Цусимское сражение.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народах России, национальной политике власти, национально-культурных движениях в конце XIX — начале XX в.</w:t>
            </w:r>
          </w:p>
          <w:p>
            <w:pPr>
              <w:bidi w:val="0"/>
              <w:spacing w:before="622" w:after="0" w:line="206" w:lineRule="atLeast"/>
              <w:ind w:left="286" w:right="25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задачи политики России на Дальнем Востоке. Раскрывать причины русско-японской войны, планы сторон, ход боевых действий, привлекая историческую карту.</w:t>
            </w:r>
          </w:p>
          <w:p>
            <w:pPr>
              <w:bidi w:val="0"/>
              <w:spacing w:before="1" w:after="0" w:line="206" w:lineRule="atLeast"/>
              <w:ind w:left="25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Давать оценку воздействию войны и ее итогов на российское общество, используя информацию учебника и источники. Приводить примеры патриотического поведения россиян в ходе боевых действий, высказывать свое отношение к ним.</w:t>
            </w:r>
          </w:p>
          <w:p>
            <w:pPr>
              <w:bidi w:val="0"/>
              <w:spacing w:before="9" w:after="0" w:line="199" w:lineRule="atLeast"/>
              <w:ind w:left="104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основные положения Портсмутского мира.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2" w:type="dxa"/>
              <w:right w:w="37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Первая российская революция 1905— 1907 гг. Начало парламентаризма в России.</w:t>
            </w:r>
          </w:p>
          <w:p>
            <w:pPr>
              <w:bidi w:val="0"/>
              <w:spacing w:before="9" w:after="0" w:line="199" w:lineRule="atLeast"/>
              <w:ind w:left="291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Николай II и его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1219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причины революции 1905—1907 гг.</w:t>
            </w:r>
          </w:p>
          <w:p>
            <w:pPr>
              <w:bidi w:val="0"/>
              <w:spacing w:before="0" w:after="0" w:line="206" w:lineRule="atLeast"/>
              <w:ind w:left="134" w:right="11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Рассказывать о начале, ключевых событиях, участниках Первой российской революции.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Анализировать текст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Манифеста 17 октября 1905 г.,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суждения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 значении его основных положений.</w:t>
            </w:r>
          </w:p>
          <w:p>
            <w:pPr>
              <w:bidi w:val="0"/>
              <w:spacing w:before="9" w:after="0" w:line="199" w:lineRule="atLeast"/>
              <w:ind w:left="4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значение понятий: «Кровавое воскресенье», Государственная дума,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4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окружение. Оппозиционное либеральное движение. Предпосылки Первой российской революции. Формы социальных протестов. 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Социал-демократия: большевики и меньшевики. Либеральные партии (кадеты, октябристы). Правомонархические партии. Советы и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93" w:type="dxa"/>
              <w:right w:w="178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36" w:right="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кадеты, октябристы, эсеры, социал-демократы.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основные политические течения в России начала XX в.,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выделять их существенные черты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Давать оценку значения формирования многопартийной системы в России.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Систематизировать информацию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 оформлении политических партий в России (в виде таблицы).</w:t>
            </w:r>
          </w:p>
          <w:p>
            <w:pPr>
              <w:bidi w:val="0"/>
              <w:spacing w:before="1" w:after="0" w:line="206" w:lineRule="atLeast"/>
              <w:ind w:left="42" w:right="1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Государственную думу и представительные органы власти европейских государств (структура, состав, полномочия).</w:t>
            </w:r>
          </w:p>
          <w:p>
            <w:pPr>
              <w:bidi w:val="0"/>
              <w:spacing w:before="1" w:after="0" w:line="206" w:lineRule="atLeast"/>
              <w:ind w:left="122" w:right="9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лидеров партий, депутатов Думы, государственных деятелей начала ХХ в. (в форме сообщения, эссе — по выбору).</w:t>
            </w:r>
          </w:p>
          <w:p>
            <w:pPr>
              <w:bidi w:val="0"/>
              <w:spacing w:before="1" w:after="0" w:line="206" w:lineRule="atLeast"/>
              <w:ind w:left="100" w:right="6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Излагать точки зрения историков на события революции 1905—1907 гг., действия ее участников,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и обосновывать свои суждения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2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0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профсоюзы. Декабрьское 1905 г. вооруженное восстание в Москве. Особенности революционных выступлений в 1906—1907 гг. Деятельность I и II Государственной думы: итоги и уроки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6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Общество и власть после революции.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Уроки революции: политическая стабилизация и социальные преобразования. </w:t>
            </w:r>
          </w:p>
          <w:p>
            <w:pPr>
              <w:bidi w:val="0"/>
              <w:spacing w:before="1" w:after="0" w:line="206" w:lineRule="atLeast"/>
              <w:ind w:left="128" w:right="10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П. А. Столыпин: программа системных реформ, масштаб и результаты. Незавершенность преобразований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нарастание социальных противоречий. III и IV Государственная дума.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</w:tcPr>
          <w:p>
            <w:pPr>
              <w:bidi w:val="0"/>
              <w:spacing w:before="128" w:after="0" w:line="206" w:lineRule="atLeast"/>
              <w:ind w:left="319" w:right="28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Раскрывать значение понятий: отруб, хутор, переселенческая политика, думская монархия.</w:t>
            </w:r>
          </w:p>
          <w:p>
            <w:pPr>
              <w:bidi w:val="0"/>
              <w:spacing w:before="1" w:after="0" w:line="206" w:lineRule="atLeast"/>
              <w:ind w:left="363" w:right="33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Излагать оценки историками аграрной реформы П. А. Столыпина. Называть основные положения аграрной реформы, характеризовать ее результаты.</w:t>
            </w:r>
          </w:p>
          <w:p>
            <w:pPr>
              <w:bidi w:val="0"/>
              <w:spacing w:before="1" w:after="0" w:line="206" w:lineRule="atLeast"/>
              <w:ind w:left="68" w:right="36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характеристику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(исторический портрет) П. А. Столыпина. Характеризовать политическую систему России после революции 1905—1907 гг., место в ней Государственной думы и Государственного совета.</w:t>
            </w:r>
          </w:p>
          <w:p>
            <w:pPr>
              <w:bidi w:val="0"/>
              <w:spacing w:before="1" w:after="0" w:line="206" w:lineRule="atLeast"/>
              <w:ind w:left="70" w:right="3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Излагать оценки личности и деятельности Николая II, приведенные в учебной литературе, объяснять, на чем они основываются,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высказывать и аргументировать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собственную оценку его деятельности.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Систематизировать информацию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об участии России в формировании системы военных блоков и международных отношениях накануне Первой мировой войны (в виде таблицы, тезисов)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4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7" w:type="dxa"/>
              <w:right w:w="2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Идейно-политический спектр. Общественный и социальный подъем.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Обострение международной обстановки.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Блоковая система и участие в ней России. Россия </w:t>
            </w:r>
          </w:p>
          <w:p>
            <w:pPr>
              <w:bidi w:val="0"/>
              <w:spacing w:before="1" w:after="0" w:line="206" w:lineRule="atLeast"/>
              <w:ind w:left="92" w:right="9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преддверии мировой катастрофы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123" w:right="14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Серебряный век российской культуры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Новые явления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17" w:type="dxa"/>
            </w:tcMar>
            <w:tcFitText w:val="0"/>
          </w:tcPr>
          <w:p>
            <w:pPr>
              <w:bidi w:val="0"/>
              <w:spacing w:before="128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основные стили и течения литературы и искусства в России начала XX в., называть их крупнейших представителей, их произведения.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Представлять описание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памятников художественной культуры начала ХХ в.,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определяя их принадлежность к тому или иному стилю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, характерные черты (в том числе на региональном материале).</w:t>
            </w:r>
          </w:p>
          <w:p>
            <w:pPr>
              <w:bidi w:val="0"/>
              <w:spacing w:before="1" w:after="0" w:line="206" w:lineRule="atLeast"/>
              <w:ind w:left="127" w:right="12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место российской культуры начала ХХ в. в европейской и мировой культуре.</w:t>
            </w:r>
          </w:p>
          <w:p>
            <w:pPr>
              <w:bidi w:val="0"/>
              <w:spacing w:before="1" w:after="0" w:line="206" w:lineRule="atLeast"/>
              <w:ind w:left="483" w:right="48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Участвовать в подготовке проектов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, посвященных выдающимся представителям науки, литературы и искусства. </w:t>
            </w:r>
          </w:p>
          <w:p>
            <w:pPr>
              <w:bidi w:val="0"/>
              <w:spacing w:before="1" w:after="0" w:line="206" w:lineRule="atLeast"/>
              <w:ind w:left="135" w:right="135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вклад российской науки начала XX в. в развитие мировой науки, называть ученых и их достижения.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кинематографа. Развитие народного просвещения. Открытия российских ученых.</w:t>
            </w:r>
          </w:p>
          <w:p>
            <w:pPr>
              <w:bidi w:val="0"/>
              <w:spacing w:before="1" w:after="0" w:line="206" w:lineRule="atLeast"/>
              <w:ind w:left="9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Достижения гуманитарных наук. Вклад России начала XX в. в мировую культуру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1" w:type="dxa"/>
              <w:right w:w="156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(1 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41" w:after="0" w:line="240" w:lineRule="atLeast"/>
        <w:ind w:left="68" w:right="-20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разработке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рабочей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программы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тематическом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планировании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должны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учтены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возможности использования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электронных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(цифровых)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образовательных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ресурсов,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являющихся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учебно-методическими материалами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(мультимедийные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программы,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электронные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учебники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задачники,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электронные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дидактические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возможности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ИКТ,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содержание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которых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соответствует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законодательству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 образовании.</w:t>
      </w:r>
    </w:p>
    <w:sectPr>
      <w:footerReference w:type="even" r:id="rId17"/>
      <w:footerReference w:type="default" r:id="rId18"/>
      <w:type w:val="continuous"/>
      <w:pgSz w:w="12019" w:h="7824"/>
      <w:pgMar w:top="780" w:right="687" w:bottom="940" w:left="1066" w:header="720" w:footer="70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1" w:lineRule="exact"/>
      <w:ind w:left="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begin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instrText xml:space="preserve"> PAGE </w:instrTex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separate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54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end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3154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Примерная рабочая программа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1" w:lineRule="exact"/>
      <w:ind w:left="5439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 xml:space="preserve">ИСТОРИЯ. 5-9 классы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2529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begin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instrText xml:space="preserve"> PAGE </w:instrTex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separate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71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1" w:lineRule="exact"/>
      <w:ind w:left="68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begin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instrText xml:space="preserve"> PAGE </w:instrTex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separate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164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end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3054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Примерная рабочая программа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1" w:lineRule="exact"/>
      <w:ind w:left="5439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 xml:space="preserve">ИСТОРИЯ. 5-9 классы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2529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begin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instrText xml:space="preserve"> PAGE </w:instrTex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separate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165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1" w:lineRule="exact"/>
      <w:ind w:left="1514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 xml:space="preserve">ИСТОРИЯ. 5-9 классы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2579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begin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instrText xml:space="preserve"> PAGE </w:instrTex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separate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53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1" w:lineRule="exact"/>
      <w:ind w:left="0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begin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instrText xml:space="preserve"> PAGE </w:instrTex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separate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end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3054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Примерная рабочая программа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1" w:lineRule="exact"/>
      <w:ind w:left="0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begin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instrText xml:space="preserve"> PAGE </w:instrTex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separate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55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end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3054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Примерная рабочая программа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7" w:firstLine="0"/>
      <w:jc w:val="both"/>
      <w:rPr>
        <w:rFonts w:ascii="Arial" w:eastAsia="Arial" w:hAnsi="Arial" w:cs="Arial"/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7" w:firstLine="0"/>
      <w:jc w:val="both"/>
      <w:rPr>
        <w:rFonts w:ascii="Arial" w:eastAsia="Arial" w:hAnsi="Arial" w:cs="Arial"/>
        <w:sz w:val="0"/>
        <w:szCs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1" w:lineRule="exact"/>
      <w:ind w:left="68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begin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instrText xml:space="preserve"> PAGE </w:instrTex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separate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70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end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3054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Примерная рабочая программа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1" w:lineRule="exact"/>
      <w:ind w:left="5439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 xml:space="preserve">ИСТОРИЯ. 5-9 классы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2529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begin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instrText xml:space="preserve"> PAGE </w:instrTex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separate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69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1" w:lineRule="exact"/>
      <w:ind w:left="68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begin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instrText xml:space="preserve"> PAGE </w:instrTex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separate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fldChar w:fldCharType="end"/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3054"/>
        <w:w w:val="100"/>
        <w:sz w:val="20"/>
        <w:szCs w:val="20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rtl w:val="0"/>
      </w:rPr>
      <w:t>Примерная рабочая программа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  <w:spacing w:before="0" w:after="0" w:line="211" w:lineRule="atLeast"/>
        <w:ind w:left="5" w:right="-200" w:firstLine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Style w:val="FootnoteReference"/>
          <w:rFonts w:ascii="Times New Roman" w:eastAsia="Times New Roman" w:hAnsi="Times New Roman" w:cs="Times New Roman"/>
          <w:sz w:val="18"/>
        </w:rPr>
        <w:footnoteRef/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Концепция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4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преподавания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4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учебного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4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курса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4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«История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4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России»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4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в </w:t>
      </w:r>
    </w:p>
    <w:p>
      <w:pPr>
        <w:bidi w:val="0"/>
        <w:spacing w:before="0" w:after="0" w:line="211" w:lineRule="atLeast"/>
        <w:ind w:left="232" w:right="-136" w:firstLine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образовательных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2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организациях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Российской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Федерации,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реализующих основные общеобразовательные программы // Преподавание истории и обществознания в школе. — 2020. — № 8. — С. 7—8.</w:t>
      </w:r>
    </w:p>
  </w:footnote>
  <w:footnote w:id="3">
    <w:p>
      <w:pPr>
        <w:pStyle w:val="FootnoteText"/>
        <w:bidi w:val="0"/>
        <w:spacing w:before="0" w:after="0" w:line="211" w:lineRule="atLeast"/>
        <w:ind w:left="0" w:right="0" w:firstLine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Style w:val="FootnoteReference"/>
          <w:rFonts w:ascii="Times New Roman" w:eastAsia="Times New Roman" w:hAnsi="Times New Roman" w:cs="Times New Roman"/>
          <w:sz w:val="18"/>
        </w:rPr>
        <w:footnoteRef/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Последовательность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изучения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тем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пределах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одного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класса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может </w:t>
      </w:r>
    </w:p>
    <w:p>
      <w:pPr>
        <w:bidi w:val="0"/>
        <w:spacing w:before="0" w:after="0" w:line="211" w:lineRule="atLeast"/>
        <w:ind w:left="0" w:right="0" w:firstLine="227"/>
        <w:jc w:val="left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варьироваться.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12"/>
          <w:szCs w:val="12"/>
          <w:u w:val="none"/>
          <w:rtl w:val="0"/>
        </w:rPr>
        <w:t>3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Количество учебных часов определено исходя из нагрузки 2 ч в неделю при </w:t>
      </w:r>
    </w:p>
    <w:p>
      <w:pPr>
        <w:bidi w:val="0"/>
        <w:spacing w:before="0" w:after="0" w:line="211" w:lineRule="atLeast"/>
        <w:ind w:left="0" w:right="0" w:firstLine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34 учебных неделях.</w:t>
      </w:r>
    </w:p>
  </w:footnote>
  <w:footnote w:id="4">
    <w:p>
      <w:pPr>
        <w:pStyle w:val="FootnoteText"/>
        <w:bidi w:val="0"/>
        <w:spacing w:before="0" w:after="0" w:line="211" w:lineRule="atLeast"/>
        <w:ind w:left="5" w:right="-137" w:firstLine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Style w:val="FootnoteReference"/>
          <w:rFonts w:ascii="Times New Roman" w:eastAsia="Times New Roman" w:hAnsi="Times New Roman" w:cs="Times New Roman"/>
          <w:sz w:val="18"/>
        </w:rPr>
        <w:footnoteRef/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Материал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истории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своего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края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привлекается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при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рассмотрении ключевых событий и процессов отечественной истории.</w:t>
      </w:r>
    </w:p>
  </w:footnote>
  <w:footnote w:id="5">
    <w:p>
      <w:pPr>
        <w:pStyle w:val="FootnoteText"/>
        <w:bidi w:val="0"/>
        <w:spacing w:before="0" w:after="0" w:line="211" w:lineRule="atLeast"/>
        <w:ind w:left="5" w:right="-200" w:firstLine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Style w:val="FootnoteReference"/>
          <w:rFonts w:ascii="Times New Roman" w:eastAsia="Times New Roman" w:hAnsi="Times New Roman" w:cs="Times New Roman"/>
          <w:sz w:val="18"/>
        </w:rPr>
        <w:footnoteRef/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Цели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изучения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данного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модуля,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его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содержание,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планируемые </w:t>
      </w:r>
    </w:p>
    <w:p>
      <w:pPr>
        <w:bidi w:val="0"/>
        <w:spacing w:before="0" w:after="0" w:line="211" w:lineRule="atLeast"/>
        <w:ind w:left="232" w:right="-136" w:firstLine="0"/>
        <w:jc w:val="left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результаты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освоения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отражены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Примерной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рабочей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программе учебного модуля «Введение в Новейшую историю России».</w:t>
      </w:r>
    </w:p>
  </w:footnote>
  <w:footnote w:id="6">
    <w:p>
      <w:pPr>
        <w:pStyle w:val="FootnoteText"/>
        <w:bidi w:val="0"/>
        <w:spacing w:before="0" w:after="0" w:line="211" w:lineRule="atLeast"/>
        <w:ind w:left="5" w:right="-200" w:firstLine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Style w:val="FootnoteReference"/>
          <w:rFonts w:ascii="Times New Roman" w:eastAsia="Times New Roman" w:hAnsi="Times New Roman" w:cs="Times New Roman"/>
          <w:sz w:val="18"/>
        </w:rPr>
        <w:footnoteRef/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Исторические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источники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выделены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из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широкого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круга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источников </w:t>
      </w:r>
    </w:p>
    <w:p>
      <w:pPr>
        <w:bidi w:val="0"/>
        <w:spacing w:before="0" w:after="0" w:line="211" w:lineRule="atLeast"/>
        <w:ind w:left="232" w:right="-137" w:firstLine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исторической учебной и внеучебной информации как особая совокупность материалов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исторических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эпох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специальный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объект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исторического анализа.</w:t>
      </w:r>
    </w:p>
  </w:footnote>
  <w:footnote w:id="7">
    <w:p>
      <w:pPr>
        <w:pStyle w:val="FootnoteText"/>
        <w:bidi w:val="0"/>
        <w:spacing w:before="0" w:after="0" w:line="211" w:lineRule="atLeast"/>
        <w:ind w:left="5" w:right="-200" w:firstLine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Style w:val="FootnoteReference"/>
          <w:rFonts w:ascii="Times New Roman" w:eastAsia="Times New Roman" w:hAnsi="Times New Roman" w:cs="Times New Roman"/>
          <w:sz w:val="18"/>
        </w:rPr>
        <w:footnoteRef/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Предметные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результаты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представлены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виде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общего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перечня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для </w:t>
      </w:r>
    </w:p>
    <w:p>
      <w:pPr>
        <w:bidi w:val="0"/>
        <w:spacing w:before="0" w:after="0" w:line="211" w:lineRule="atLeast"/>
        <w:ind w:left="232" w:right="-136" w:firstLine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курсов отечественной и всеобщей истории, что должно способствовать углублению  содержательных  связей  двух  курсов,  выстраиванию  единой линии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9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развития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9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познавательной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9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деятельности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9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учащихся.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9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Названные ниже результаты формируются в работе с комплексом учебных пособий </w:t>
      </w:r>
    </w:p>
    <w:p>
      <w:pPr>
        <w:bidi w:val="0"/>
        <w:spacing w:before="0" w:after="0" w:line="211" w:lineRule="atLeast"/>
        <w:ind w:left="232" w:right="-200" w:firstLine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—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учебниками,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настенными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электронными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картами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атласами, </w:t>
      </w:r>
    </w:p>
    <w:p>
      <w:pPr>
        <w:bidi w:val="0"/>
        <w:spacing w:before="0" w:after="0" w:line="211" w:lineRule="atLeast"/>
        <w:ind w:left="232" w:right="-137" w:firstLine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хрестоматиями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т.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д.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Это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предполагается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определению,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но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не повторяется  для  каждого  результата  из  соображений  компактности изложения.</w:t>
      </w:r>
    </w:p>
  </w:footnote>
  <w:footnote w:id="8">
    <w:p>
      <w:pPr>
        <w:pStyle w:val="FootnoteText"/>
        <w:numPr>
          <w:ilvl w:val="0"/>
          <w:numId w:val="15"/>
        </w:numPr>
        <w:bidi w:val="0"/>
        <w:spacing w:before="0" w:after="0" w:line="211" w:lineRule="atLeast"/>
        <w:ind w:right="-200"/>
        <w:jc w:val="both"/>
        <w:rPr>
          <w:rFonts w:ascii="Cambria" w:eastAsia="Cambria" w:hAnsi="Cambria" w:cs="Cambria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Последовательность изучения тем в пределах одного класса может варьироваться.</w:t>
      </w:r>
    </w:p>
    <w:p>
      <w:pPr>
        <w:numPr>
          <w:ilvl w:val="0"/>
          <w:numId w:val="16"/>
        </w:numPr>
        <w:bidi w:val="0"/>
        <w:spacing w:before="0" w:after="0" w:line="211" w:lineRule="atLeast"/>
        <w:ind w:right="-249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Содержание разделов и тем изложено в планировании укрупненно по сравнению с программой, что помогает выделить </w:t>
      </w:r>
    </w:p>
    <w:p>
      <w:pPr>
        <w:bidi w:val="0"/>
        <w:spacing w:before="0" w:after="0" w:line="211" w:lineRule="atLeast"/>
        <w:ind w:left="232" w:right="-250" w:firstLine="0"/>
        <w:jc w:val="left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ключевые вопросы, рассматриваемые на уроках. Курсивом выделены метапредметные компоненты содержания курсов и деятельности учащихся.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605"/>
        </w:tabs>
        <w:ind w:left="605" w:hanging="37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)"/>
      <w:lvlJc w:val="left"/>
      <w:pPr>
        <w:tabs>
          <w:tab w:val="num" w:pos="479"/>
        </w:tabs>
        <w:ind w:left="479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522"/>
        </w:tabs>
        <w:ind w:left="522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)"/>
      <w:lvlJc w:val="left"/>
      <w:pPr>
        <w:tabs>
          <w:tab w:val="num" w:pos="522"/>
        </w:tabs>
        <w:ind w:left="522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501"/>
        </w:tabs>
        <w:ind w:left="501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6"/>
      <w:numFmt w:val="decimal"/>
      <w:lvlText w:val="%1)"/>
      <w:lvlJc w:val="left"/>
      <w:pPr>
        <w:tabs>
          <w:tab w:val="num" w:pos="460"/>
        </w:tabs>
        <w:ind w:left="460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multilevel"/>
    <w:tmpl w:val="00000007"/>
    <w:lvl w:ilvl="0">
      <w:start w:val="7"/>
      <w:numFmt w:val="decimal"/>
      <w:lvlText w:val="%1)"/>
      <w:lvlJc w:val="left"/>
      <w:pPr>
        <w:tabs>
          <w:tab w:val="num" w:pos="501"/>
        </w:tabs>
        <w:ind w:left="501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lvl w:ilvl="0">
      <w:start w:val="8"/>
      <w:numFmt w:val="decimal"/>
      <w:lvlText w:val="%1)"/>
      <w:lvlJc w:val="left"/>
      <w:pPr>
        <w:tabs>
          <w:tab w:val="num" w:pos="613"/>
        </w:tabs>
        <w:ind w:left="613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multilevel"/>
    <w:tmpl w:val="00000009"/>
    <w:lvl w:ilvl="0">
      <w:start w:val="9"/>
      <w:numFmt w:val="decimal"/>
      <w:lvlText w:val="%1)"/>
      <w:lvlJc w:val="left"/>
      <w:pPr>
        <w:tabs>
          <w:tab w:val="num" w:pos="550"/>
        </w:tabs>
        <w:ind w:left="550" w:hanging="31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lvl w:ilvl="0">
      <w:start w:val="10"/>
      <w:numFmt w:val="decimal"/>
      <w:lvlText w:val="%1)"/>
      <w:lvlJc w:val="left"/>
      <w:pPr>
        <w:tabs>
          <w:tab w:val="num" w:pos="639"/>
        </w:tabs>
        <w:ind w:left="639" w:hanging="40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0B"/>
    <w:multiLevelType w:val="multilevel"/>
    <w:tmpl w:val="0000000B"/>
    <w:lvl w:ilvl="0">
      <w:start w:val="11"/>
      <w:numFmt w:val="decimal"/>
      <w:lvlText w:val="%1)"/>
      <w:lvlJc w:val="left"/>
      <w:pPr>
        <w:tabs>
          <w:tab w:val="num" w:pos="651"/>
        </w:tabs>
        <w:ind w:left="651" w:hanging="41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0C"/>
    <w:multiLevelType w:val="multilevel"/>
    <w:tmpl w:val="0000000C"/>
    <w:lvl w:ilvl="0">
      <w:start w:val="12"/>
      <w:numFmt w:val="decimal"/>
      <w:lvlText w:val="%1)"/>
      <w:lvlJc w:val="left"/>
      <w:pPr>
        <w:tabs>
          <w:tab w:val="num" w:pos="714"/>
        </w:tabs>
        <w:ind w:left="714" w:hanging="48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multilevel"/>
    <w:tmpl w:val="0000000D"/>
    <w:lvl w:ilvl="0">
      <w:start w:val="13"/>
      <w:numFmt w:val="decimal"/>
      <w:lvlText w:val="%1)"/>
      <w:lvlJc w:val="left"/>
      <w:pPr>
        <w:tabs>
          <w:tab w:val="num" w:pos="601"/>
        </w:tabs>
        <w:ind w:left="601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E"/>
    <w:multiLevelType w:val="multilevel"/>
    <w:tmpl w:val="0000000E"/>
    <w:lvl w:ilvl="0">
      <w:start w:val="14"/>
      <w:numFmt w:val="decimal"/>
      <w:lvlText w:val="%1)"/>
      <w:lvlJc w:val="left"/>
      <w:pPr>
        <w:tabs>
          <w:tab w:val="num" w:pos="565"/>
        </w:tabs>
        <w:ind w:left="565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0F"/>
    <w:multiLevelType w:val="multilevel"/>
    <w:tmpl w:val="0000000F"/>
    <w:lvl w:ilvl="0">
      <w:start w:val="8"/>
      <w:numFmt w:val="decimal"/>
      <w:lvlText w:val="%1 "/>
      <w:lvlJc w:val="left"/>
      <w:pPr>
        <w:tabs>
          <w:tab w:val="num" w:pos="232"/>
        </w:tabs>
        <w:ind w:left="232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0"/>
    <w:multiLevelType w:val="multilevel"/>
    <w:tmpl w:val="00000010"/>
    <w:lvl w:ilvl="0">
      <w:start w:val="9"/>
      <w:numFmt w:val="decimal"/>
      <w:lvlText w:val="%1 "/>
      <w:lvlJc w:val="left"/>
      <w:pPr>
        <w:tabs>
          <w:tab w:val="num" w:pos="232"/>
        </w:tabs>
        <w:ind w:left="232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footnotePr>
    <w:footnote w:id="0"/>
    <w:footnote w:id="1"/>
  </w:footnotePr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footer" Target="footer7.xml" /><Relationship Id="rId13" Type="http://schemas.openxmlformats.org/officeDocument/2006/relationships/footer" Target="footer8.xml" /><Relationship Id="rId14" Type="http://schemas.openxmlformats.org/officeDocument/2006/relationships/image" Target="media/image2.png" /><Relationship Id="rId15" Type="http://schemas.openxmlformats.org/officeDocument/2006/relationships/footer" Target="footer9.xml" /><Relationship Id="rId16" Type="http://schemas.openxmlformats.org/officeDocument/2006/relationships/footer" Target="footer10.xml" /><Relationship Id="rId17" Type="http://schemas.openxmlformats.org/officeDocument/2006/relationships/footer" Target="footer11.xml" /><Relationship Id="rId18" Type="http://schemas.openxmlformats.org/officeDocument/2006/relationships/footer" Target="footer12.xml" /><Relationship Id="rId19" Type="http://schemas.openxmlformats.org/officeDocument/2006/relationships/theme" Target="theme/theme1.xml" /><Relationship Id="rId2" Type="http://schemas.openxmlformats.org/officeDocument/2006/relationships/settings" Target="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