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pPr>
        <w:bidi w:val="0"/>
        <w:spacing w:before="0" w:after="0"/>
        <w:ind w:left="0" w:right="-200" w:firstLine="0"/>
        <w:jc w:val="both"/>
        <w:outlineLvl w:val="9"/>
        <w:sectPr>
          <w:pgSz w:w="11900" w:h="16820"/>
          <w:pgMar w:top="0" w:right="2880" w:bottom="640" w:left="0" w:header="708" w:footer="708"/>
          <w:cols w:space="708"/>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5.2pt;height:841.92pt;margin-top:-0.92pt;margin-left:0;mso-position-horizontal-relative:page;position:absolute;z-index:-251658240" o:allowincell="f">
            <v:imagedata r:id="rId4" o:title=""/>
            <w10:anchorlock/>
          </v:shape>
        </w:pict>
      </w:r>
    </w:p>
    <w:p>
      <w:pPr>
        <w:bidi w:val="0"/>
        <w:spacing w:before="342" w:after="0" w:line="341" w:lineRule="atLeast"/>
        <w:ind w:left="966" w:right="588" w:firstLine="0"/>
        <w:jc w:val="center"/>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Муниципальное казенное общеобразовательное учреждение «Средняя общеобразовательная школа с.Назино»</w:t>
      </w:r>
    </w:p>
    <w:p>
      <w:pPr>
        <w:bidi w:val="0"/>
        <w:spacing w:before="10" w:after="0" w:line="243" w:lineRule="atLeast"/>
        <w:ind w:left="4275" w:right="-200" w:firstLine="0"/>
        <w:jc w:val="both"/>
        <w:outlineLvl w:val="9"/>
        <w:rPr>
          <w:rFonts w:ascii="Times New Roman" w:eastAsia="Times New Roman" w:hAnsi="Times New Roman" w:cs="Times New Roman"/>
          <w:sz w:val="22"/>
          <w:szCs w:val="22"/>
        </w:rPr>
      </w:pPr>
      <w:r>
        <w:rPr>
          <w:rFonts w:ascii="Times New Roman" w:eastAsia="Times New Roman" w:hAnsi="Times New Roman" w:cs="Times New Roman"/>
          <w:b/>
          <w:bCs/>
          <w:i w:val="0"/>
          <w:iCs w:val="0"/>
          <w:strike w:val="0"/>
          <w:color w:val="000000"/>
          <w:spacing w:val="0"/>
          <w:w w:val="100"/>
          <w:sz w:val="22"/>
          <w:szCs w:val="22"/>
          <w:u w:val="none"/>
          <w:rtl w:val="0"/>
        </w:rPr>
        <w:t>МКОУ СОШ с.Назино</w:t>
      </w:r>
    </w:p>
    <w:p>
      <w:pPr>
        <w:bidi w:val="0"/>
        <w:spacing w:before="532" w:after="0" w:line="252" w:lineRule="atLeast"/>
        <w:ind w:left="0" w:right="653" w:firstLine="0"/>
        <w:jc w:val="both"/>
        <w:outlineLvl w:val="9"/>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Рекомендовано методическим советом</w:t>
      </w:r>
      <w:r>
        <w:rPr>
          <w:rFonts w:ascii="Times New Roman" w:eastAsia="Times New Roman" w:hAnsi="Times New Roman" w:cs="Times New Roman"/>
          <w:b w:val="0"/>
          <w:bCs w:val="0"/>
          <w:i w:val="0"/>
          <w:iCs w:val="0"/>
          <w:strike w:val="0"/>
          <w:color w:val="000000"/>
          <w:spacing w:val="4590"/>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 xml:space="preserve">УТВЕРЖДЕНО: Протокол №___ от «__ »___________ 20 __ г.       Директор МКОУ  СОШ с.Назино Рассмотрено на педагогическом совете ____________ Дитрих Л.П. </w:t>
      </w:r>
    </w:p>
    <w:p>
      <w:pPr>
        <w:bidi w:val="0"/>
        <w:spacing w:before="47" w:after="0" w:line="243" w:lineRule="atLeast"/>
        <w:ind w:left="0" w:right="-200" w:firstLine="0"/>
        <w:jc w:val="both"/>
        <w:outlineLvl w:val="9"/>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Протокол №___от__________________</w:t>
      </w:r>
    </w:p>
    <w:p>
      <w:pPr>
        <w:bidi w:val="0"/>
        <w:spacing w:before="1383" w:after="0" w:line="321" w:lineRule="atLeast"/>
        <w:ind w:left="1692" w:right="623" w:firstLine="1654"/>
        <w:jc w:val="left"/>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ОБРАЗОВАТЕЛЬНАЯ ПРОГРАММА                        НАЧАЛЬНОГО ОБЩЕГО ОБРАЗОВАНИЯ ОБУЧАЮЩИХСЯ</w:t>
      </w:r>
    </w:p>
    <w:p>
      <w:pPr>
        <w:bidi w:val="0"/>
        <w:spacing w:before="1" w:after="0" w:line="555" w:lineRule="atLeast"/>
        <w:ind w:left="4322" w:right="3193" w:firstLine="0"/>
        <w:jc w:val="center"/>
        <w:outlineLvl w:val="9"/>
        <w:rPr>
          <w:rFonts w:ascii="Times New Roman" w:eastAsia="Times New Roman" w:hAnsi="Times New Roman" w:cs="Times New Roman"/>
          <w:sz w:val="22"/>
          <w:szCs w:val="22"/>
        </w:rPr>
      </w:pPr>
      <w:r>
        <w:rPr>
          <w:rFonts w:ascii="Times New Roman" w:eastAsia="Times New Roman" w:hAnsi="Times New Roman" w:cs="Times New Roman"/>
          <w:b/>
          <w:bCs/>
          <w:i w:val="0"/>
          <w:iCs w:val="0"/>
          <w:strike w:val="0"/>
          <w:color w:val="2E74B5"/>
          <w:spacing w:val="0"/>
          <w:w w:val="100"/>
          <w:sz w:val="24"/>
          <w:szCs w:val="24"/>
          <w:u w:val="none"/>
          <w:rtl w:val="0"/>
        </w:rPr>
        <w:t xml:space="preserve">РАБОЧАЯ  ПРОГРАММА </w:t>
      </w:r>
      <w:r>
        <w:rPr>
          <w:rFonts w:ascii="Times New Roman" w:eastAsia="Times New Roman" w:hAnsi="Times New Roman" w:cs="Times New Roman"/>
          <w:b/>
          <w:bCs/>
          <w:i w:val="0"/>
          <w:iCs w:val="0"/>
          <w:strike w:val="0"/>
          <w:color w:val="000000"/>
          <w:spacing w:val="0"/>
          <w:w w:val="100"/>
          <w:sz w:val="22"/>
          <w:szCs w:val="22"/>
          <w:u w:val="none"/>
          <w:rtl w:val="0"/>
        </w:rPr>
        <w:t>УЧЕБНОГО ПРЕДМЕТА</w:t>
      </w:r>
    </w:p>
    <w:p>
      <w:pPr>
        <w:bidi w:val="0"/>
        <w:spacing w:before="291" w:after="0" w:line="310" w:lineRule="atLeast"/>
        <w:ind w:left="403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Изобразительное искусство</w:t>
      </w:r>
    </w:p>
    <w:p>
      <w:pPr>
        <w:bidi w:val="0"/>
        <w:spacing w:before="290" w:after="0" w:line="310" w:lineRule="atLeast"/>
        <w:ind w:left="2629"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предметная область: изобразительное искусство</w:t>
      </w:r>
    </w:p>
    <w:p>
      <w:pPr>
        <w:bidi w:val="0"/>
        <w:spacing w:before="171" w:after="0" w:line="310" w:lineRule="atLeast"/>
        <w:ind w:left="47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для  1 - 4 классов</w:t>
      </w:r>
    </w:p>
    <w:p>
      <w:pPr>
        <w:bidi w:val="0"/>
        <w:spacing w:before="934" w:after="0" w:line="310" w:lineRule="atLeast"/>
        <w:ind w:left="2854"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 (в соответствии с ФГОС третьего поколения)</w:t>
      </w:r>
    </w:p>
    <w:p>
      <w:pPr>
        <w:bidi w:val="0"/>
        <w:spacing w:before="1372" w:after="0" w:line="243" w:lineRule="atLeast"/>
        <w:ind w:left="3946" w:right="-200" w:firstLine="0"/>
        <w:jc w:val="both"/>
        <w:outlineLvl w:val="9"/>
        <w:rPr>
          <w:rFonts w:ascii="Times New Roman" w:eastAsia="Times New Roman" w:hAnsi="Times New Roman" w:cs="Times New Roman"/>
          <w:sz w:val="22"/>
          <w:szCs w:val="22"/>
        </w:rPr>
      </w:pPr>
      <w:r>
        <w:rPr>
          <w:rFonts w:ascii="Times New Roman" w:eastAsia="Times New Roman" w:hAnsi="Times New Roman" w:cs="Times New Roman"/>
          <w:b/>
          <w:bCs/>
          <w:i w:val="0"/>
          <w:iCs w:val="0"/>
          <w:strike w:val="0"/>
          <w:color w:val="000000"/>
          <w:spacing w:val="0"/>
          <w:w w:val="100"/>
          <w:sz w:val="22"/>
          <w:szCs w:val="22"/>
          <w:u w:val="none"/>
          <w:rtl w:val="0"/>
        </w:rPr>
        <w:t>Срок реализации программы:</w:t>
      </w:r>
      <w:r>
        <w:rPr>
          <w:rFonts w:ascii="Times New Roman" w:eastAsia="Times New Roman" w:hAnsi="Times New Roman" w:cs="Times New Roman"/>
          <w:b w:val="0"/>
          <w:bCs w:val="0"/>
          <w:i w:val="0"/>
          <w:iCs w:val="0"/>
          <w:strike w:val="0"/>
          <w:color w:val="000000"/>
          <w:spacing w:val="0"/>
          <w:w w:val="100"/>
          <w:sz w:val="22"/>
          <w:szCs w:val="22"/>
          <w:u w:val="none"/>
          <w:rtl w:val="0"/>
        </w:rPr>
        <w:t xml:space="preserve"> 4 года (1-4 классы) </w:t>
      </w:r>
    </w:p>
    <w:p>
      <w:pPr>
        <w:bidi w:val="0"/>
        <w:spacing w:before="1608" w:after="0" w:line="243" w:lineRule="atLeast"/>
        <w:ind w:left="3946" w:right="-200" w:firstLine="0"/>
        <w:jc w:val="both"/>
        <w:outlineLvl w:val="9"/>
        <w:rPr>
          <w:rFonts w:ascii="Times New Roman" w:eastAsia="Times New Roman" w:hAnsi="Times New Roman" w:cs="Times New Roman"/>
          <w:sz w:val="22"/>
          <w:szCs w:val="22"/>
        </w:rPr>
      </w:pPr>
      <w:r>
        <w:rPr>
          <w:rFonts w:ascii="Times New Roman" w:eastAsia="Times New Roman" w:hAnsi="Times New Roman" w:cs="Times New Roman"/>
          <w:b/>
          <w:bCs/>
          <w:i w:val="0"/>
          <w:iCs w:val="0"/>
          <w:strike w:val="0"/>
          <w:color w:val="000000"/>
          <w:spacing w:val="0"/>
          <w:w w:val="100"/>
          <w:sz w:val="22"/>
          <w:szCs w:val="22"/>
          <w:u w:val="none"/>
          <w:rtl w:val="0"/>
        </w:rPr>
        <w:t>Составитель: Шумова Вера Германовна</w:t>
      </w:r>
      <w:r>
        <w:rPr>
          <w:rFonts w:ascii="Times New Roman" w:eastAsia="Times New Roman" w:hAnsi="Times New Roman" w:cs="Times New Roman"/>
          <w:b w:val="0"/>
          <w:bCs w:val="0"/>
          <w:i w:val="0"/>
          <w:iCs w:val="0"/>
          <w:strike w:val="0"/>
          <w:color w:val="000000"/>
          <w:spacing w:val="0"/>
          <w:w w:val="100"/>
          <w:sz w:val="22"/>
          <w:szCs w:val="22"/>
          <w:u w:val="none"/>
          <w:rtl w:val="0"/>
        </w:rPr>
        <w:t xml:space="preserve"> - учитель </w:t>
      </w:r>
    </w:p>
    <w:p>
      <w:pPr>
        <w:bidi w:val="0"/>
        <w:spacing w:before="9" w:after="0" w:line="243" w:lineRule="atLeast"/>
        <w:ind w:left="7065" w:right="-200" w:firstLine="0"/>
        <w:jc w:val="both"/>
        <w:outlineLvl w:val="9"/>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ИЗО, МКОУ СОШ с.Назино</w:t>
      </w:r>
    </w:p>
    <w:p>
      <w:pPr>
        <w:bidi w:val="0"/>
        <w:spacing w:before="2226" w:after="0" w:line="265" w:lineRule="atLeast"/>
        <w:ind w:left="492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С.Назино</w:t>
      </w:r>
    </w:p>
    <w:p>
      <w:pPr>
        <w:bidi w:val="0"/>
        <w:spacing w:before="10" w:after="0" w:line="265" w:lineRule="atLeast"/>
        <w:ind w:left="516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2023</w:t>
      </w:r>
    </w:p>
    <w:p>
      <w:pPr>
        <w:bidi w:val="0"/>
        <w:spacing w:before="275" w:after="0" w:line="292" w:lineRule="atLeast"/>
        <w:ind w:left="446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Пояснительная</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записка</w:t>
      </w:r>
    </w:p>
    <w:p>
      <w:pPr>
        <w:bidi w:val="0"/>
        <w:spacing w:before="268" w:after="0" w:line="275" w:lineRule="atLeast"/>
        <w:ind w:left="176" w:right="-200"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pPr>
        <w:bidi w:val="0"/>
        <w:spacing w:before="1" w:after="0" w:line="275" w:lineRule="atLeast"/>
        <w:ind w:left="176" w:right="-200"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pPr>
        <w:bidi w:val="0"/>
        <w:spacing w:before="1" w:after="0" w:line="275" w:lineRule="atLeast"/>
        <w:ind w:left="176" w:right="-200" w:firstLine="708"/>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 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pPr>
        <w:bidi w:val="0"/>
        <w:spacing w:before="1" w:after="0" w:line="275" w:lineRule="atLeast"/>
        <w:ind w:left="176" w:right="-200"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pPr>
        <w:bidi w:val="0"/>
        <w:spacing w:before="1" w:after="0" w:line="275" w:lineRule="atLeast"/>
        <w:ind w:left="176" w:right="-199"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pPr>
        <w:bidi w:val="0"/>
        <w:spacing w:before="1" w:after="0" w:line="275" w:lineRule="atLeast"/>
        <w:ind w:left="176" w:right="-199" w:firstLine="708"/>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 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В урочное время деятельность обучающихся организуется как в индивидуальном, так и в групповом формате с задачей формирования.</w:t>
      </w:r>
    </w:p>
    <w:p>
      <w:pPr>
        <w:bidi w:val="0"/>
        <w:spacing w:before="1" w:after="0" w:line="275" w:lineRule="atLeast"/>
        <w:ind w:left="176" w:right="-199"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 </w:t>
      </w:r>
    </w:p>
    <w:p>
      <w:pPr>
        <w:bidi w:val="0"/>
        <w:spacing w:before="1" w:after="0" w:line="275" w:lineRule="atLeast"/>
        <w:ind w:left="176" w:right="-199"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число  часов,  отведенных  на  изучение  учебного  предмета  «Изобразительное искусство», — 135 ч (один час в неделю в каждом классе). 1 класс  — 33 ч, 2 класс  — 34 ч, 3 класс  — 34 ч, 4 класс  — 34 ч.</w:t>
      </w:r>
    </w:p>
    <w:p>
      <w:pPr>
        <w:bidi w:val="0"/>
        <w:spacing w:before="10" w:after="0" w:line="265" w:lineRule="atLeast"/>
        <w:ind w:left="8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Рабочая программа ориентирована на УМК «Школа России».</w:t>
      </w:r>
    </w:p>
    <w:p>
      <w:pPr>
        <w:bidi w:val="0"/>
        <w:spacing w:before="10" w:after="0" w:line="265" w:lineRule="atLeast"/>
        <w:ind w:left="8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Срок реализации рабочей программы 4 года.</w:t>
      </w:r>
    </w:p>
    <w:p>
      <w:pPr>
        <w:bidi w:val="0"/>
        <w:spacing w:before="814" w:after="268" w:line="292" w:lineRule="atLeast"/>
        <w:ind w:left="5027" w:right="-200" w:firstLine="0"/>
        <w:jc w:val="both"/>
        <w:outlineLvl w:val="9"/>
        <w:rPr>
          <w:rFonts w:ascii="Calibri" w:eastAsia="Calibri" w:hAnsi="Calibri" w:cs="Calibri"/>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Содержание</w:t>
      </w:r>
      <w:r>
        <w:rPr>
          <w:rFonts w:ascii="Calibri" w:eastAsia="Calibri" w:hAnsi="Calibri" w:cs="Calibri"/>
          <w:b/>
          <w:bCs/>
          <w:i w:val="0"/>
          <w:iCs w:val="0"/>
          <w:strike w:val="0"/>
          <w:color w:val="000000"/>
          <w:spacing w:val="0"/>
          <w:w w:val="100"/>
          <w:sz w:val="24"/>
          <w:szCs w:val="24"/>
          <w:u w:val="none"/>
          <w:rtl w:val="0"/>
        </w:rPr>
        <w:t xml:space="preserve"> </w:t>
      </w:r>
    </w:p>
    <w:p>
      <w:pPr>
        <w:numPr>
          <w:ilvl w:val="0"/>
          <w:numId w:val="1"/>
        </w:numPr>
        <w:bidi w:val="0"/>
        <w:spacing w:before="1" w:after="0" w:line="292" w:lineRule="atLeast"/>
        <w:ind w:right="-193"/>
        <w:jc w:val="left"/>
        <w:rPr>
          <w:rFonts w:ascii="Calibri" w:eastAsia="Calibri" w:hAnsi="Calibri" w:cs="Calibri"/>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Содержание</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учебного</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предмета</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учебного</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курса</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том</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числе</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внеурочной</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деятельности</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учебного</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модуля</w:t>
      </w:r>
      <w:r>
        <w:rPr>
          <w:rFonts w:ascii="Calibri" w:eastAsia="Calibri" w:hAnsi="Calibri" w:cs="Calibri"/>
          <w:b w:val="0"/>
          <w:bCs w:val="0"/>
          <w:i w:val="0"/>
          <w:iCs w:val="0"/>
          <w:strike w:val="0"/>
          <w:color w:val="000000"/>
          <w:spacing w:val="0"/>
          <w:w w:val="100"/>
          <w:sz w:val="24"/>
          <w:szCs w:val="24"/>
          <w:u w:val="none"/>
          <w:rtl w:val="0"/>
        </w:rPr>
        <w:t>.</w:t>
      </w:r>
    </w:p>
    <w:p>
      <w:pPr>
        <w:numPr>
          <w:ilvl w:val="0"/>
          <w:numId w:val="1"/>
        </w:numPr>
        <w:bidi w:val="0"/>
        <w:spacing w:before="1" w:after="0" w:line="292" w:lineRule="atLeast"/>
        <w:ind w:right="-193"/>
        <w:jc w:val="left"/>
        <w:rPr>
          <w:rFonts w:ascii="Calibri" w:eastAsia="Calibri" w:hAnsi="Calibri" w:cs="Calibri"/>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Планируемые</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результаты</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освоения</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учебного</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предмета</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учебного</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курса</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том</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числе</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внеурочной</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деятельности</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учебного</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модуля</w:t>
      </w:r>
      <w:r>
        <w:rPr>
          <w:rFonts w:ascii="Calibri" w:eastAsia="Calibri" w:hAnsi="Calibri" w:cs="Calibri"/>
          <w:b w:val="0"/>
          <w:bCs w:val="0"/>
          <w:i w:val="0"/>
          <w:iCs w:val="0"/>
          <w:strike w:val="0"/>
          <w:color w:val="000000"/>
          <w:spacing w:val="0"/>
          <w:w w:val="100"/>
          <w:sz w:val="24"/>
          <w:szCs w:val="24"/>
          <w:u w:val="none"/>
          <w:rtl w:val="0"/>
        </w:rPr>
        <w:t>.</w:t>
      </w:r>
    </w:p>
    <w:p>
      <w:pPr>
        <w:numPr>
          <w:ilvl w:val="0"/>
          <w:numId w:val="1"/>
        </w:numPr>
        <w:bidi w:val="0"/>
        <w:spacing w:before="1" w:after="0" w:line="292" w:lineRule="atLeast"/>
        <w:ind w:right="-110"/>
        <w:jc w:val="both"/>
        <w:rPr>
          <w:rFonts w:ascii="Calibri" w:eastAsia="Calibri" w:hAnsi="Calibri" w:cs="Calibri"/>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Тематическое</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планирование</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указанием</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количества</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академических</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часов</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отводимых</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на</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освоение</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каждой</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темы</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учебного</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предмета</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учебного</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курса</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том</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числе</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внеурочной</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деятельности</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учебного</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модуля</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возможность</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использования</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по</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этой</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теме</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электронных</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цифровых</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образовательных</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ресурсов</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являющихся</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учебно</w:t>
      </w:r>
      <w:r>
        <w:rPr>
          <w:rFonts w:ascii="Calibri" w:eastAsia="Calibri" w:hAnsi="Calibri" w:cs="Calibri"/>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методическими</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материалами</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используемыми</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для</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обучения</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воспитания</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различных</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групп</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пользователей</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представленными</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электронном</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цифровом</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виде</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реализующими</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дидактические</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возможности</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ИКТ</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содержание</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которых</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соответствует</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законодательству</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об</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образовании</w:t>
      </w:r>
      <w:r>
        <w:rPr>
          <w:rFonts w:ascii="Calibri" w:eastAsia="Calibri" w:hAnsi="Calibri" w:cs="Calibri"/>
          <w:b w:val="0"/>
          <w:bCs w:val="0"/>
          <w:i w:val="0"/>
          <w:iCs w:val="0"/>
          <w:strike w:val="0"/>
          <w:color w:val="000000"/>
          <w:spacing w:val="0"/>
          <w:w w:val="100"/>
          <w:sz w:val="24"/>
          <w:szCs w:val="24"/>
          <w:u w:val="none"/>
          <w:rtl w:val="0"/>
        </w:rPr>
        <w:t>.</w:t>
      </w:r>
    </w:p>
    <w:p>
      <w:pPr>
        <w:numPr>
          <w:ilvl w:val="0"/>
          <w:numId w:val="1"/>
        </w:numPr>
        <w:bidi w:val="0"/>
        <w:spacing w:before="1" w:after="0" w:line="292" w:lineRule="atLeast"/>
        <w:ind w:right="-200"/>
        <w:jc w:val="both"/>
        <w:rPr>
          <w:rFonts w:ascii="Calibri" w:eastAsia="Calibri" w:hAnsi="Calibri" w:cs="Calibri"/>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Календарно</w:t>
      </w:r>
      <w:r>
        <w:rPr>
          <w:rFonts w:ascii="Calibri" w:eastAsia="Calibri" w:hAnsi="Calibri" w:cs="Calibri"/>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тематическое</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планирование</w:t>
      </w:r>
      <w:r>
        <w:rPr>
          <w:rFonts w:ascii="Calibri" w:eastAsia="Calibri" w:hAnsi="Calibri" w:cs="Calibri"/>
          <w:b w:val="0"/>
          <w:bCs w:val="0"/>
          <w:i w:val="0"/>
          <w:iCs w:val="0"/>
          <w:strike w:val="0"/>
          <w:color w:val="000000"/>
          <w:spacing w:val="0"/>
          <w:w w:val="100"/>
          <w:sz w:val="24"/>
          <w:szCs w:val="24"/>
          <w:u w:val="none"/>
          <w:rtl w:val="0"/>
        </w:rPr>
        <w:t>.</w:t>
      </w:r>
    </w:p>
    <w:p>
      <w:pPr>
        <w:numPr>
          <w:ilvl w:val="0"/>
          <w:numId w:val="1"/>
        </w:numPr>
        <w:bidi w:val="0"/>
        <w:spacing w:before="1" w:after="0" w:line="292" w:lineRule="atLeast"/>
        <w:ind w:right="-200"/>
        <w:jc w:val="both"/>
        <w:rPr>
          <w:rFonts w:ascii="Calibri" w:eastAsia="Calibri" w:hAnsi="Calibri" w:cs="Calibri"/>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Критерии</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оценивания</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представляются</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каждый</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вид</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оцениваемых</w:t>
      </w:r>
      <w:r>
        <w:rPr>
          <w:rFonts w:ascii="Calibri" w:eastAsia="Calibri" w:hAnsi="Calibri" w:cs="Calibri"/>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работ</w:t>
      </w:r>
      <w:r>
        <w:rPr>
          <w:rFonts w:ascii="Calibri" w:eastAsia="Calibri" w:hAnsi="Calibri" w:cs="Calibri"/>
          <w:b w:val="0"/>
          <w:bCs w:val="0"/>
          <w:i w:val="0"/>
          <w:iCs w:val="0"/>
          <w:strike w:val="0"/>
          <w:color w:val="000000"/>
          <w:spacing w:val="0"/>
          <w:w w:val="100"/>
          <w:sz w:val="24"/>
          <w:szCs w:val="24"/>
          <w:u w:val="none"/>
          <w:rtl w:val="0"/>
        </w:rPr>
        <w:t>.</w:t>
      </w:r>
    </w:p>
    <w:p>
      <w:pPr>
        <w:bidi w:val="0"/>
        <w:spacing w:before="886" w:after="0" w:line="310" w:lineRule="atLeast"/>
        <w:ind w:left="1841"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Содержание учебного предмета «Изобразительное искусство»</w:t>
      </w:r>
    </w:p>
    <w:p>
      <w:pPr>
        <w:bidi w:val="0"/>
        <w:spacing w:before="9" w:after="0" w:line="265" w:lineRule="atLeast"/>
        <w:ind w:left="366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Виды художественной деятельности</w:t>
      </w:r>
    </w:p>
    <w:p>
      <w:pPr>
        <w:bidi w:val="0"/>
        <w:spacing w:before="286" w:after="0" w:line="265" w:lineRule="atLeast"/>
        <w:ind w:left="491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1 КЛАСС (33 ч)</w:t>
      </w:r>
    </w:p>
    <w:p>
      <w:pPr>
        <w:bidi w:val="0"/>
        <w:spacing w:before="278" w:after="0" w:line="265" w:lineRule="atLeast"/>
        <w:ind w:left="353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Ты изображаешь, украшаешь и строишь</w:t>
      </w:r>
    </w:p>
    <w:p>
      <w:pPr>
        <w:bidi w:val="0"/>
        <w:spacing w:before="10" w:after="0" w:line="265" w:lineRule="atLeast"/>
        <w:ind w:left="402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Ты учишься изображать (9 ч)</w:t>
      </w:r>
    </w:p>
    <w:p>
      <w:pPr>
        <w:bidi w:val="0"/>
        <w:spacing w:before="1" w:after="0" w:line="275" w:lineRule="atLeast"/>
        <w:ind w:left="176" w:right="-199"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Изображения, созданные художниками, встречаются всюду в нашей повседневной жизни и влияют  на  нас.  Каждый  ребёнок  тоже  немножко  художник,  и,  рисуя,  он  учится  понимать окружающий его мир и других людей. Видеть – осмысленно рассматривать окружающий мир – надо учиться, и это очень интересно; именно умение видеть лежит в основе умения рисовать.</w:t>
      </w:r>
    </w:p>
    <w:p>
      <w:pPr>
        <w:bidi w:val="0"/>
        <w:spacing w:before="1" w:after="0" w:line="275" w:lineRule="atLeast"/>
        <w:ind w:left="176" w:right="-200" w:firstLine="36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Овладение  первичными  навыками  изображения  на  плоскости  с  помощью  линии,  пятна, цвета. Овладение первичными навыками изображения в объеме.</w:t>
      </w:r>
    </w:p>
    <w:p>
      <w:pPr>
        <w:bidi w:val="0"/>
        <w:spacing w:before="1" w:after="0" w:line="275" w:lineRule="atLeast"/>
        <w:ind w:left="176" w:right="-199" w:firstLine="708"/>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Первичный  опыт  работы  художественными  материалами,  эстетическая  оценка  их выразительных возможностей.</w:t>
      </w:r>
    </w:p>
    <w:p>
      <w:pPr>
        <w:bidi w:val="0"/>
        <w:spacing w:before="1" w:after="0" w:line="275" w:lineRule="atLeast"/>
        <w:ind w:left="176" w:right="-199" w:firstLine="45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pPr>
        <w:bidi w:val="0"/>
        <w:spacing w:before="10" w:after="0" w:line="265" w:lineRule="atLeast"/>
        <w:ind w:left="63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Ты украшаешь (8 ч)</w:t>
      </w:r>
    </w:p>
    <w:p>
      <w:pPr>
        <w:bidi w:val="0"/>
        <w:spacing w:before="1" w:after="0" w:line="275" w:lineRule="atLeast"/>
        <w:ind w:left="176" w:right="-199" w:firstLine="72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Украшения в природе. Красоту нужно уметь замечать. Люди радуются красоте и украшают мир вокруг себя. Мастер Украшения учит любоваться красотой.</w:t>
      </w:r>
    </w:p>
    <w:p>
      <w:pPr>
        <w:bidi w:val="0"/>
        <w:spacing w:before="1" w:after="0" w:line="275" w:lineRule="atLeast"/>
        <w:ind w:left="176" w:right="-200"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pPr>
        <w:bidi w:val="0"/>
        <w:spacing w:before="1" w:after="0" w:line="275" w:lineRule="atLeast"/>
        <w:ind w:left="176" w:right="-199" w:firstLine="708"/>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Первичный  опыт  владения  художественными  материалами  и  техниками  (аппликация, бумагопластика, коллаж, монотипия). Первичный опыт коллективной деятельности.</w:t>
      </w:r>
    </w:p>
    <w:p>
      <w:pPr>
        <w:bidi w:val="0"/>
        <w:spacing w:before="1" w:after="0" w:line="275" w:lineRule="atLeast"/>
        <w:ind w:left="176" w:right="-199" w:firstLine="45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Мир полон украшений. Цветы. Красоту надо уметь замечать. Узоры на крыльях. Ритм пятен. Красивые рыбы. Монотипия. Украшения птиц. Объёмная аппликация. Узоры, которые создали люди. Как украшает себя человек. Мастер Украшения помогает сделать праздник (обобщение темы).</w:t>
      </w:r>
    </w:p>
    <w:p>
      <w:pPr>
        <w:bidi w:val="0"/>
        <w:spacing w:before="10" w:after="0" w:line="265" w:lineRule="atLeast"/>
        <w:ind w:left="4662"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Ты строишь(11 ч)</w:t>
      </w:r>
    </w:p>
    <w:p>
      <w:pPr>
        <w:bidi w:val="0"/>
        <w:spacing w:before="1" w:after="0" w:line="275" w:lineRule="atLeast"/>
        <w:ind w:left="176" w:right="-199" w:firstLine="708"/>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Первичные представления о конструктивной художественной деятельности и ее роли в жизни человека. Художественный образ в архитектуре и дизайне.</w:t>
      </w:r>
    </w:p>
    <w:p>
      <w:pPr>
        <w:bidi w:val="0"/>
        <w:spacing w:before="1" w:after="0" w:line="275" w:lineRule="atLeast"/>
        <w:ind w:left="176" w:right="-199" w:firstLine="708"/>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Мастер Постройки — олицетворение конструктивной художественной деятельности.Умение видеть конструкцию формы предмета лежит в основе умения рисовать.</w:t>
      </w:r>
    </w:p>
    <w:p>
      <w:pPr>
        <w:bidi w:val="0"/>
        <w:spacing w:before="10" w:after="0" w:line="265" w:lineRule="atLeast"/>
        <w:ind w:left="8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Разные типы построек. Первичные умения видеть конструкцию, т. е. построение предмета.</w:t>
      </w:r>
    </w:p>
    <w:p>
      <w:pPr>
        <w:bidi w:val="0"/>
        <w:spacing w:before="1" w:after="0" w:line="275" w:lineRule="atLeast"/>
        <w:ind w:left="176" w:right="-199" w:firstLine="708"/>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Первичный  опыт  владения  художественными  материалами  и  техниками  конструирования.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Первичный опыт коллективной работы.</w:t>
      </w:r>
    </w:p>
    <w:p>
      <w:pPr>
        <w:bidi w:val="0"/>
        <w:spacing w:before="1" w:after="0" w:line="275" w:lineRule="atLeast"/>
        <w:ind w:left="176" w:right="-200" w:firstLine="45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Постройки в нашей жизни. Дома бывают разными. Домики, которые построила природа. Дом</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снаружи и внутри. Строим город. Все имеет свое строение. Строим вещи. Город, в котором мы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живем (экскурсия, обобщение темы).</w:t>
      </w:r>
    </w:p>
    <w:p>
      <w:pPr>
        <w:bidi w:val="0"/>
        <w:spacing w:before="10" w:after="0" w:line="265" w:lineRule="atLeast"/>
        <w:ind w:left="208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Изображение, украшение, постройка всегда помогают друг другу</w:t>
      </w:r>
    </w:p>
    <w:p>
      <w:pPr>
        <w:bidi w:val="0"/>
        <w:spacing w:before="10" w:after="0" w:line="265" w:lineRule="atLeast"/>
        <w:ind w:left="539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(5 ч)</w:t>
      </w:r>
    </w:p>
    <w:p>
      <w:pPr>
        <w:bidi w:val="0"/>
        <w:spacing w:before="1" w:after="0" w:line="275" w:lineRule="atLeast"/>
        <w:ind w:left="176" w:right="-200" w:firstLine="72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w:t>
      </w:r>
    </w:p>
    <w:p>
      <w:pPr>
        <w:bidi w:val="0"/>
        <w:spacing w:before="1" w:after="0" w:line="275" w:lineRule="atLeast"/>
        <w:ind w:left="176" w:right="-120" w:firstLine="72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украшение и постройка — разные стороны работы художника и присутствуют в любом произведении, которое он создает.</w:t>
      </w:r>
    </w:p>
    <w:p>
      <w:pPr>
        <w:bidi w:val="0"/>
        <w:spacing w:before="1" w:after="0" w:line="275" w:lineRule="atLeast"/>
        <w:ind w:left="176" w:right="-199" w:firstLine="72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Наблюдение  природы  и  природных  объектов. Эстетическое  восприятие природы. Художественно-образное видение окружающего мира.</w:t>
      </w:r>
    </w:p>
    <w:p>
      <w:pPr>
        <w:bidi w:val="0"/>
        <w:spacing w:before="10" w:after="0" w:line="265" w:lineRule="atLeast"/>
        <w:ind w:left="8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Навыки коллективной творческой деятельности.</w:t>
      </w:r>
    </w:p>
    <w:p>
      <w:pPr>
        <w:bidi w:val="0"/>
        <w:spacing w:before="1" w:after="0" w:line="275" w:lineRule="atLeast"/>
        <w:ind w:left="176" w:right="-199" w:firstLine="708"/>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Три Брата-Мастера всегда трудятся вместе. Праздник весны. Сказочная страна.  Времена года (экскурсия) Здравствуй, лето!  Урок любования (обобщение темы).</w:t>
      </w:r>
    </w:p>
    <w:p>
      <w:pPr>
        <w:bidi w:val="0"/>
        <w:spacing w:before="1114" w:after="0" w:line="265" w:lineRule="atLeast"/>
        <w:ind w:left="4585"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2 КЛАСС (34ч)</w:t>
      </w:r>
    </w:p>
    <w:p>
      <w:pPr>
        <w:bidi w:val="0"/>
        <w:spacing w:before="278" w:after="0" w:line="265" w:lineRule="atLeast"/>
        <w:ind w:left="456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Искусство и ты</w:t>
      </w:r>
    </w:p>
    <w:p>
      <w:pPr>
        <w:bidi w:val="0"/>
        <w:spacing w:before="10" w:after="0" w:line="265" w:lineRule="atLeast"/>
        <w:ind w:left="346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Как и чем работает художник? (8 ч)</w:t>
      </w:r>
    </w:p>
    <w:p>
      <w:pPr>
        <w:bidi w:val="0"/>
        <w:spacing w:before="1" w:after="0" w:line="275" w:lineRule="atLeast"/>
        <w:ind w:left="176" w:right="-130"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Представление  о  разнообразии  художественных  материалов,  которые  использует  в  своей работе художник. Выразительные возможности художественных материалов. Особенности, свойства и характер различных материалов. Цвет: основные, составные, дополнительные цвета. Смешение красок. Роль черной и белой красок. Ритм линий, ритм пятен. Лепка. Моделирование из бумаги. Коллаж.</w:t>
      </w:r>
    </w:p>
    <w:p>
      <w:pPr>
        <w:bidi w:val="0"/>
        <w:spacing w:before="10" w:after="0" w:line="265" w:lineRule="atLeast"/>
        <w:ind w:left="390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Реальность и фантазия (7ч)</w:t>
      </w:r>
    </w:p>
    <w:p>
      <w:pPr>
        <w:bidi w:val="0"/>
        <w:spacing w:before="1" w:after="0" w:line="275" w:lineRule="atLeast"/>
        <w:ind w:left="176" w:right="-199"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изображения реальности необходимо воображение. Для создания фантастического образа необходима  опора  на  реальность.  Значение  фантазии  и  воображения  для  творчества  художника. Изображение реальных и фантастических животных. Изображение узоров, увиденных в природе, и орнаментов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украшения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Изображение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фантазийных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построек.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Развитие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духовной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эмоциональной сферы ребенка через общение с природой.</w:t>
      </w:r>
    </w:p>
    <w:p>
      <w:pPr>
        <w:bidi w:val="0"/>
        <w:spacing w:before="10" w:after="0" w:line="265" w:lineRule="atLeast"/>
        <w:ind w:left="374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 чем говорит искусство (11ч)</w:t>
      </w:r>
    </w:p>
    <w:p>
      <w:pPr>
        <w:bidi w:val="0"/>
        <w:spacing w:before="1" w:after="0" w:line="275" w:lineRule="atLeast"/>
        <w:ind w:left="176" w:right="-199"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Важнейшая тема курса. Искусство выражает чувства человека, его понимание и отношение к тому,  что  он  изображает,  украшает  и  строит.  Изображение  состояний  (настроений)  в  природе. Изображение  доброго  и  злого  сказочного  образа.  Украшения,  характеризующие  контрастных  по характеру,  по  их  намерениям  персонажей.  Постройки  для  добрых  и  злых,  разных  по  характеру сказочных героев.</w:t>
      </w:r>
    </w:p>
    <w:p>
      <w:pPr>
        <w:bidi w:val="0"/>
        <w:spacing w:before="10" w:after="0" w:line="265" w:lineRule="atLeast"/>
        <w:ind w:left="391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Как говорит искусство (8ч)</w:t>
      </w:r>
    </w:p>
    <w:p>
      <w:pPr>
        <w:bidi w:val="0"/>
        <w:spacing w:before="1" w:after="0" w:line="275" w:lineRule="atLeast"/>
        <w:ind w:left="176" w:right="-200"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Средства  образной  выразительности  в  изобразительном  искусстве.  Эмоциональное воздействие  цвета:  теплое  —  холодное,  звонкое  и  глухое  звучание  цвета.  Выразительные возможности линии. Понятие ритма; ритм пятен, линий. Выразительность соотношения пропорций. Выразительность фактур. Язык изобразительного искусства и его выразительные средства служат выражению мыслей и чувств художника.</w:t>
      </w:r>
    </w:p>
    <w:p>
      <w:pPr>
        <w:bidi w:val="0"/>
        <w:spacing w:before="286" w:after="0" w:line="265" w:lineRule="atLeast"/>
        <w:ind w:left="4555"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3 КЛАСС (34 ч)</w:t>
      </w:r>
    </w:p>
    <w:p>
      <w:pPr>
        <w:bidi w:val="0"/>
        <w:spacing w:before="278" w:after="0" w:line="265" w:lineRule="atLeast"/>
        <w:ind w:left="4225"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Искусство вокруг нас</w:t>
      </w:r>
    </w:p>
    <w:p>
      <w:pPr>
        <w:bidi w:val="0"/>
        <w:spacing w:before="10" w:after="0" w:line="265" w:lineRule="atLeast"/>
        <w:ind w:left="38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Искусство в твоем доме (8ч)</w:t>
      </w:r>
    </w:p>
    <w:p>
      <w:pPr>
        <w:bidi w:val="0"/>
        <w:spacing w:before="1" w:after="0" w:line="275" w:lineRule="atLeast"/>
        <w:ind w:left="176" w:right="-130"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каждой вещи, в каждом предмете, которые наполняют наш дом, заложен труд художника. В чем стоит эта работа художника? 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 Как вы глядеть вещи, решает художник и тем самым создает пространственный и предметный мир вокруг нас, в котором отражаются наши представления о жизни. Каждый человек тоже  бывает  в  роли  художника.  Братья-Мастера  выясняют,  что  же  каждый  из  них  сделал  в ближайшем окружении ребенка. В итоге становится ясно, что без участия Мастеров не создавался ни один предмет дома, не было бы и самого дома.</w:t>
      </w:r>
    </w:p>
    <w:p>
      <w:pPr>
        <w:bidi w:val="0"/>
        <w:spacing w:before="10" w:after="0" w:line="265" w:lineRule="atLeast"/>
        <w:ind w:left="325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Искусство на улицах твоего города (7ч)</w:t>
      </w:r>
    </w:p>
    <w:p>
      <w:pPr>
        <w:bidi w:val="0"/>
        <w:spacing w:before="1" w:after="0" w:line="275" w:lineRule="atLeast"/>
        <w:ind w:left="176" w:right="-199" w:firstLine="708"/>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Деятельность художника на улице города (или села). Знакомство с искусством начинается с родного порога: родной улицы, родного города (села), без которых не может возникнуть чувство Родины.  Разнообразные  проявления  деятельности  художника  и его  верных помощников  Братьев- Мастеров в создании облика города (села), в украшении улиц, скверов, площадей. Красота старинной архитектуры  —  памятников  культуры.  Атрибуты  современной  жизни  города:  витрины,  парки, скверы,  ажурные  ограды,  фонари,  разнообразный  транспорт.  Их  образное  решение.  Единство красоты  и  целесообразности.  Роль  выдумки  и  фантазии  в  творчестве  художника,  создающего художественный облик города.</w:t>
      </w:r>
    </w:p>
    <w:p>
      <w:pPr>
        <w:bidi w:val="0"/>
        <w:spacing w:before="10" w:after="0" w:line="265" w:lineRule="atLeast"/>
        <w:ind w:left="396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Художник и зрелище (11ч)</w:t>
      </w:r>
    </w:p>
    <w:p>
      <w:pPr>
        <w:bidi w:val="0"/>
        <w:spacing w:before="0" w:after="0" w:line="275" w:lineRule="atLeast"/>
        <w:ind w:left="176" w:right="-199"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Художник необходим в театре, цирке, на любом празднике. Жанрово-видовое разнообразие зрелищных  искусств.  Театрально-зрелищное  искусство,  его  игровая  природа.  Изобразительное искусство — необходимая составная часть зрелища. Деятельность художника в театре в зависимости от вида зрелища или особенностей работы (плакат, декорация, занавес). Взаимодействие в работе театрального  художника  разных  видов  деятельности:  конструктивной  (постройка),  декоративной (украшение),  изобразительной  (изображение).  Создание  театрализованного  представления  или спектакля с использованием творческих работ детей.</w:t>
      </w:r>
    </w:p>
    <w:p>
      <w:pPr>
        <w:bidi w:val="0"/>
        <w:spacing w:before="10" w:after="0" w:line="265" w:lineRule="atLeast"/>
        <w:ind w:left="416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Художник и музей (8ч)</w:t>
      </w:r>
    </w:p>
    <w:p>
      <w:pPr>
        <w:bidi w:val="0"/>
        <w:spacing w:before="1" w:after="0" w:line="275" w:lineRule="atLeast"/>
        <w:ind w:left="176" w:right="-130"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Художник работает в доме, на улице, на празднике, в театре. Это все прикладные виды работы художника. А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  Знакомство  со  станковыми  видами  и  жанрами  изобразительного  искусства. Художественные музеи Москвы, Санкт-Петербурга, других городов. Знакомство с музеем родного города. Участие художника в организации музея.</w:t>
      </w:r>
    </w:p>
    <w:p>
      <w:pPr>
        <w:bidi w:val="0"/>
        <w:spacing w:before="286" w:after="0" w:line="265" w:lineRule="atLeast"/>
        <w:ind w:left="4555"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4 КЛАСС (34 ч)</w:t>
      </w:r>
    </w:p>
    <w:p>
      <w:pPr>
        <w:bidi w:val="0"/>
        <w:spacing w:before="268" w:after="0" w:line="275" w:lineRule="atLeast"/>
        <w:ind w:left="280" w:right="0" w:firstLine="0"/>
        <w:jc w:val="center"/>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Каждый Народ - Художник (Изображение, Украшение, Постройка в творчестве Народов Всей Земли)</w:t>
      </w:r>
    </w:p>
    <w:p>
      <w:pPr>
        <w:bidi w:val="0"/>
        <w:spacing w:before="10" w:after="0" w:line="265" w:lineRule="atLeast"/>
        <w:ind w:left="3735"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Истоки родного искусства (8ч)</w:t>
      </w:r>
    </w:p>
    <w:p>
      <w:pPr>
        <w:bidi w:val="0"/>
        <w:spacing w:before="1" w:after="0" w:line="275" w:lineRule="atLeast"/>
        <w:ind w:left="176" w:right="-199"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истоками родного искусства —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человека.  Роль  природных  условий  в  характере  традиционной  культуры  народа. Гармония жилья с природой. Природные материалы и их эстетика. Польза и красота в традиционных постройках.  Дерево  как  традиционный  материал.  Деревня  -  деревянный  мир.  Изображение традиционной сельской жизни в произведениях русских художников. Эстетика труда и празднества.</w:t>
      </w:r>
    </w:p>
    <w:p>
      <w:pPr>
        <w:bidi w:val="0"/>
        <w:spacing w:before="10" w:after="0" w:line="265" w:lineRule="atLeast"/>
        <w:ind w:left="349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Древние города нашей земли (10 ч)</w:t>
      </w:r>
    </w:p>
    <w:p>
      <w:pPr>
        <w:bidi w:val="0"/>
        <w:spacing w:before="1" w:after="0" w:line="275" w:lineRule="atLeast"/>
        <w:ind w:left="176" w:right="-199"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Красота  и  неповторимость  архитектурных  ансамблей  Древней  Руси.  Конструктивные особенности русского города-крепости. Крепостные стены и башни как архитектурные постройки. Древнерусский  каменный  храм.  Конструкция  и  художественный  образ,  символика  архитектуры православного  храма.  Общий  характер  и  архитектурное  своеобразие  древних  русских  городов (Новгород,  Псков,  Владимир,  Суздаль,  Ростов  и  др.).  Памятники  древнего  зодчества  Москвы. Особенности  архитектуры  храма  и  городской  усадьбы.  Соответствие  одежды  человека  и окружающей  его  предметной  среды.  Конструктивное  и  композиционное  мышление,  чувство пропорций, соотношения частей при формировании образа.</w:t>
      </w:r>
    </w:p>
    <w:p>
      <w:pPr>
        <w:bidi w:val="0"/>
        <w:spacing w:before="10" w:after="0" w:line="265" w:lineRule="atLeast"/>
        <w:ind w:left="3652"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Каждый народ – художник (11ч)</w:t>
      </w:r>
    </w:p>
    <w:p>
      <w:pPr>
        <w:bidi w:val="0"/>
        <w:spacing w:before="1" w:after="0" w:line="275" w:lineRule="atLeast"/>
        <w:ind w:left="176" w:right="-200"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Представление  о  богатстве  и  многообразии  художественных  культур  мира.  Отношения человека и природы и их выражение в духовной сущности традиционной культуры народа, в особой манере  понимать  явления  жизни.  Природные  материалы  и  их  роль  в  характере  национальных построек и предметов традиционного быта. Выражение в предметном мире, костюме, укладе жизни представлений  о  красоте  и  устройстве  мира.  Художественная  культура  —  это  пространственно- предметный мир, в котором выражается душа народа. Формирование эстетического отношения к иным  художественным  культурам.  Формирование  понимания  единства  культуры  человечества  и способности искусства объединять разные народы, способствовать взаимопониманию.</w:t>
      </w:r>
    </w:p>
    <w:p>
      <w:pPr>
        <w:bidi w:val="0"/>
        <w:spacing w:before="10" w:after="0" w:line="265" w:lineRule="atLeast"/>
        <w:ind w:left="22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Представление народов о духовной красоте человека (5ч)</w:t>
      </w:r>
    </w:p>
    <w:p>
      <w:pPr>
        <w:bidi w:val="0"/>
        <w:spacing w:before="1" w:after="0" w:line="275" w:lineRule="atLeast"/>
        <w:ind w:left="176" w:right="-200"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 представлений о великом многообразии культур мира — к представлению о едином для всех народов понимании красоты и безобразия, коренных явлений жизни. Вечные темы в искусстве: материнство,  уважение  к  старшим,  защита  Отечества,  способность  сопереживать  людям, способность  утверждать  добро.  Изобразительное  искусство  выражает  глубокие  чувства  и переживания людей, духовную жизнь человека. Искусство передает опыт чувств и переживаний от поколения к поколению. Восприятие произведений искусства — творчество зрителя, влияющее на его внутренний мир и представления о жизни.</w:t>
      </w:r>
    </w:p>
    <w:p>
      <w:pPr>
        <w:bidi w:val="0"/>
        <w:spacing w:before="1388" w:after="0" w:line="601" w:lineRule="atLeast"/>
        <w:ind w:left="1873" w:right="1557"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 Планируемые результаты освоения учебного предмета «Изобразительное искусство»</w:t>
      </w:r>
    </w:p>
    <w:p>
      <w:pPr>
        <w:bidi w:val="0"/>
        <w:spacing w:before="258"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72"/>
        <w:gridCol w:w="1843"/>
        <w:gridCol w:w="360"/>
        <w:gridCol w:w="360"/>
        <w:gridCol w:w="360"/>
        <w:gridCol w:w="360"/>
        <w:gridCol w:w="360"/>
        <w:gridCol w:w="360"/>
        <w:gridCol w:w="360"/>
        <w:gridCol w:w="360"/>
        <w:gridCol w:w="3186"/>
      </w:tblGrid>
      <w:tr>
        <w:tblPrEx>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64"/>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168" w:type="dxa"/>
              <w:right w:w="8"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Планируемые результаты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95" w:type="dxa"/>
              <w:right w:w="95"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Направление</w:t>
            </w:r>
          </w:p>
        </w:tc>
        <w:tc>
          <w:tcPr>
            <w:tcW w:w="6066" w:type="dxa"/>
            <w:gridSpan w:val="9"/>
            <w:tcBorders>
              <w:top w:val="single" w:sz="4" w:space="0" w:color="000000"/>
              <w:left w:val="single" w:sz="4" w:space="0" w:color="000000"/>
              <w:bottom w:val="single" w:sz="4" w:space="0" w:color="000000"/>
              <w:right w:val="single" w:sz="4" w:space="0" w:color="000000"/>
            </w:tcBorders>
            <w:shd w:val="clear" w:color="auto" w:fill="auto"/>
            <w:noWrap w:val="0"/>
            <w:tcMar>
              <w:left w:w="2394" w:type="dxa"/>
              <w:right w:w="229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Показатели</w:t>
            </w:r>
          </w:p>
        </w:tc>
      </w:tr>
      <w:tr>
        <w:tblPrEx>
          <w:tblW w:w="0" w:type="auto"/>
          <w:tblInd w:w="339" w:type="dxa"/>
          <w:tblLayout w:type="fixed"/>
          <w:tblCellMar>
            <w:left w:w="108" w:type="dxa"/>
            <w:right w:w="108" w:type="dxa"/>
          </w:tblCellMar>
        </w:tblPrEx>
        <w:trPr>
          <w:trHeight w:hRule="exact" w:val="1941"/>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Личностные результаты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Гражданско- патриотическое воспитание</w:t>
            </w:r>
          </w:p>
        </w:tc>
        <w:tc>
          <w:tcPr>
            <w:tcW w:w="6066"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чувство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гордости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культуру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искусство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Родины,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своего народа;</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уважительное отношение к культуре и искусству других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народов нашей страны и мира в целом </w:t>
            </w:r>
          </w:p>
          <w:p>
            <w:pPr>
              <w:bidi w:val="0"/>
              <w:spacing w:before="28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осознание своей этнокультурной и российской </w:t>
            </w:r>
          </w:p>
        </w:tc>
      </w:tr>
      <w:tr>
        <w:tblPrEx>
          <w:tblW w:w="0" w:type="auto"/>
          <w:tblInd w:w="339" w:type="dxa"/>
          <w:tblLayout w:type="fixed"/>
          <w:tblCellMar>
            <w:left w:w="108" w:type="dxa"/>
            <w:right w:w="108" w:type="dxa"/>
          </w:tblCellMar>
        </w:tblPrEx>
        <w:trPr>
          <w:trHeight w:hRule="exact" w:val="1471"/>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Духовно- нравственное воспитание</w:t>
            </w:r>
          </w:p>
        </w:tc>
        <w:tc>
          <w:tcPr>
            <w:tcW w:w="6066"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понимание особой роли культуры и искусства в жизни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общества и каждого отдельного человека </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проявление </w:t>
            </w:r>
            <w:r>
              <w:rPr>
                <w:rFonts w:ascii="Times New Roman" w:eastAsia="Times New Roman" w:hAnsi="Times New Roman" w:cs="Times New Roman"/>
                <w:b w:val="0"/>
                <w:bCs w:val="0"/>
                <w:i w:val="0"/>
                <w:iCs w:val="0"/>
                <w:strike w:val="0"/>
                <w:color w:val="000000"/>
                <w:spacing w:val="5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сопереживания, </w:t>
            </w:r>
            <w:r>
              <w:rPr>
                <w:rFonts w:ascii="Times New Roman" w:eastAsia="Times New Roman" w:hAnsi="Times New Roman" w:cs="Times New Roman"/>
                <w:b w:val="0"/>
                <w:bCs w:val="0"/>
                <w:i w:val="0"/>
                <w:iCs w:val="0"/>
                <w:strike w:val="0"/>
                <w:color w:val="000000"/>
                <w:spacing w:val="5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уважения </w:t>
            </w:r>
            <w:r>
              <w:rPr>
                <w:rFonts w:ascii="Times New Roman" w:eastAsia="Times New Roman" w:hAnsi="Times New Roman" w:cs="Times New Roman"/>
                <w:b w:val="0"/>
                <w:bCs w:val="0"/>
                <w:i w:val="0"/>
                <w:iCs w:val="0"/>
                <w:strike w:val="0"/>
                <w:color w:val="000000"/>
                <w:spacing w:val="5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доброжелательности</w:t>
            </w:r>
          </w:p>
        </w:tc>
      </w:tr>
      <w:tr>
        <w:tblPrEx>
          <w:tblW w:w="0" w:type="auto"/>
          <w:tblInd w:w="339" w:type="dxa"/>
          <w:tblLayout w:type="fixed"/>
          <w:tblCellMar>
            <w:left w:w="108" w:type="dxa"/>
            <w:right w:w="108" w:type="dxa"/>
          </w:tblCellMar>
        </w:tblPrEx>
        <w:trPr>
          <w:trHeight w:hRule="exact" w:val="2769"/>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9"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Эстетическое воспитание</w:t>
            </w:r>
          </w:p>
        </w:tc>
        <w:tc>
          <w:tcPr>
            <w:tcW w:w="6066"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4"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сформированность </w:t>
            </w:r>
            <w:r>
              <w:rPr>
                <w:rFonts w:ascii="Times New Roman" w:eastAsia="Times New Roman" w:hAnsi="Times New Roman" w:cs="Times New Roman"/>
                <w:b w:val="0"/>
                <w:bCs w:val="0"/>
                <w:i w:val="0"/>
                <w:iCs w:val="0"/>
                <w:strike w:val="0"/>
                <w:color w:val="000000"/>
                <w:spacing w:val="7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эстетических </w:t>
            </w:r>
            <w:r>
              <w:rPr>
                <w:rFonts w:ascii="Times New Roman" w:eastAsia="Times New Roman" w:hAnsi="Times New Roman" w:cs="Times New Roman"/>
                <w:b w:val="0"/>
                <w:bCs w:val="0"/>
                <w:i w:val="0"/>
                <w:iCs w:val="0"/>
                <w:strike w:val="0"/>
                <w:color w:val="000000"/>
                <w:spacing w:val="7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чувств,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художественно-творческого </w:t>
            </w:r>
            <w:r>
              <w:rPr>
                <w:rFonts w:ascii="Times New Roman" w:eastAsia="Times New Roman" w:hAnsi="Times New Roman" w:cs="Times New Roman"/>
                <w:b w:val="0"/>
                <w:bCs w:val="0"/>
                <w:i w:val="0"/>
                <w:iCs w:val="0"/>
                <w:strike w:val="0"/>
                <w:color w:val="000000"/>
                <w:spacing w:val="16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мышления,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наблюдательности и фантазии;</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сформированность </w:t>
            </w:r>
            <w:r>
              <w:rPr>
                <w:rFonts w:ascii="Times New Roman" w:eastAsia="Times New Roman" w:hAnsi="Times New Roman" w:cs="Times New Roman"/>
                <w:b w:val="0"/>
                <w:bCs w:val="0"/>
                <w:i w:val="0"/>
                <w:iCs w:val="0"/>
                <w:strike w:val="0"/>
                <w:color w:val="000000"/>
                <w:spacing w:val="1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эстетических </w:t>
            </w:r>
            <w:r>
              <w:rPr>
                <w:rFonts w:ascii="Times New Roman" w:eastAsia="Times New Roman" w:hAnsi="Times New Roman" w:cs="Times New Roman"/>
                <w:b w:val="0"/>
                <w:bCs w:val="0"/>
                <w:i w:val="0"/>
                <w:iCs w:val="0"/>
                <w:strike w:val="0"/>
                <w:color w:val="000000"/>
                <w:spacing w:val="1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потребностей </w:t>
            </w:r>
            <w:r>
              <w:rPr>
                <w:rFonts w:ascii="Times New Roman" w:eastAsia="Times New Roman" w:hAnsi="Times New Roman" w:cs="Times New Roman"/>
                <w:b w:val="0"/>
                <w:bCs w:val="0"/>
                <w:i w:val="0"/>
                <w:iCs w:val="0"/>
                <w:strike w:val="0"/>
                <w:color w:val="000000"/>
                <w:spacing w:val="1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потребностей </w:t>
            </w:r>
            <w:r>
              <w:rPr>
                <w:rFonts w:ascii="Times New Roman" w:eastAsia="Times New Roman" w:hAnsi="Times New Roman" w:cs="Times New Roman"/>
                <w:b w:val="0"/>
                <w:bCs w:val="0"/>
                <w:i w:val="0"/>
                <w:iCs w:val="0"/>
                <w:strike w:val="0"/>
                <w:color w:val="000000"/>
                <w:spacing w:val="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общении </w:t>
            </w:r>
            <w:r>
              <w:rPr>
                <w:rFonts w:ascii="Times New Roman" w:eastAsia="Times New Roman" w:hAnsi="Times New Roman" w:cs="Times New Roman"/>
                <w:b w:val="0"/>
                <w:bCs w:val="0"/>
                <w:i w:val="0"/>
                <w:iCs w:val="0"/>
                <w:strike w:val="0"/>
                <w:color w:val="000000"/>
                <w:spacing w:val="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искусством, </w:t>
            </w:r>
            <w:r>
              <w:rPr>
                <w:rFonts w:ascii="Times New Roman" w:eastAsia="Times New Roman" w:hAnsi="Times New Roman" w:cs="Times New Roman"/>
                <w:b w:val="0"/>
                <w:bCs w:val="0"/>
                <w:i w:val="0"/>
                <w:iCs w:val="0"/>
                <w:strike w:val="0"/>
                <w:color w:val="000000"/>
                <w:spacing w:val="8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природой,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потребностей в творческом отношении к окружающему</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миру,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потребностей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самостоятельной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творческой деятельности.</w:t>
            </w:r>
          </w:p>
        </w:tc>
      </w:tr>
      <w:tr>
        <w:tblPrEx>
          <w:tblW w:w="0" w:type="auto"/>
          <w:tblInd w:w="339" w:type="dxa"/>
          <w:tblLayout w:type="fixed"/>
          <w:tblCellMar>
            <w:left w:w="108" w:type="dxa"/>
            <w:right w:w="108" w:type="dxa"/>
          </w:tblCellMar>
        </w:tblPrEx>
        <w:trPr>
          <w:trHeight w:hRule="exact" w:val="1666"/>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Физическое воспитание </w:t>
            </w:r>
            <w:r>
              <w:rPr>
                <w:rFonts w:ascii="Times New Roman" w:eastAsia="Times New Roman" w:hAnsi="Times New Roman" w:cs="Times New Roman"/>
                <w:b w:val="0"/>
                <w:bCs w:val="0"/>
                <w:i w:val="0"/>
                <w:iCs w:val="0"/>
                <w:strike w:val="0"/>
                <w:color w:val="000000"/>
                <w:spacing w:val="2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формирование здорового образа жизни</w:t>
            </w:r>
          </w:p>
        </w:tc>
        <w:tc>
          <w:tcPr>
            <w:tcW w:w="6066"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соблюдение правил здорового и безопасного (для себя 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других людей) образа жизни в окружающей среде (в том</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числе информационной);</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бережное </w:t>
            </w:r>
            <w:r>
              <w:rPr>
                <w:rFonts w:ascii="Times New Roman" w:eastAsia="Times New Roman" w:hAnsi="Times New Roman" w:cs="Times New Roman"/>
                <w:b w:val="0"/>
                <w:bCs w:val="0"/>
                <w:i w:val="0"/>
                <w:iCs w:val="0"/>
                <w:strike w:val="0"/>
                <w:color w:val="000000"/>
                <w:spacing w:val="2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отношение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физическому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психическому</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здоровью.</w:t>
            </w:r>
          </w:p>
        </w:tc>
      </w:tr>
      <w:tr>
        <w:tblPrEx>
          <w:tblW w:w="0" w:type="auto"/>
          <w:tblInd w:w="339" w:type="dxa"/>
          <w:tblLayout w:type="fixed"/>
          <w:tblCellMar>
            <w:left w:w="108" w:type="dxa"/>
            <w:right w:w="108" w:type="dxa"/>
          </w:tblCellMar>
        </w:tblPrEx>
        <w:trPr>
          <w:gridAfter w:val="1"/>
          <w:wAfter w:w="360" w:type="dxa"/>
          <w:trHeight w:hRule="exact" w:val="249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Трудовое воспитание</w:t>
            </w:r>
          </w:p>
        </w:tc>
        <w:tc>
          <w:tcPr>
            <w:tcW w:w="360" w:type="dxa"/>
            <w:tcBorders>
              <w:top w:val="single" w:sz="4" w:space="0" w:color="000000"/>
              <w:bottom w:val="single" w:sz="4" w:space="0" w:color="000000"/>
            </w:tcBorders>
            <w:shd w:val="clear" w:color="auto" w:fill="auto"/>
            <w:noWrap w:val="0"/>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w:t>
            </w: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человека</w:t>
            </w:r>
          </w:p>
        </w:tc>
        <w:tc>
          <w:tcPr>
            <w:tcW w:w="360" w:type="dxa"/>
            <w:tcBorders>
              <w:top w:val="single" w:sz="4" w:space="0" w:color="000000"/>
              <w:bottom w:val="single" w:sz="4" w:space="0" w:color="000000"/>
            </w:tcBorders>
            <w:shd w:val="clear" w:color="auto" w:fill="auto"/>
            <w:noWrap w:val="0"/>
            <w:tcFitText/>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и</w:t>
            </w:r>
          </w:p>
        </w:tc>
        <w:tc>
          <w:tcPr>
            <w:tcW w:w="360" w:type="dxa"/>
            <w:tcBorders>
              <w:top w:val="single" w:sz="4" w:space="0" w:color="000000"/>
              <w:bottom w:val="single" w:sz="4" w:space="0" w:color="000000"/>
            </w:tcBorders>
            <w:shd w:val="clear" w:color="auto" w:fill="auto"/>
            <w:noWrap w:val="0"/>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общества</w:t>
            </w:r>
          </w:p>
        </w:tc>
      </w:tr>
      <w:tr>
        <w:tblPrEx>
          <w:tblW w:w="0" w:type="auto"/>
          <w:tblInd w:w="339" w:type="dxa"/>
          <w:tblLayout w:type="fixed"/>
          <w:tblCellMar>
            <w:left w:w="108" w:type="dxa"/>
            <w:right w:w="108" w:type="dxa"/>
          </w:tblCellMar>
        </w:tblPrEx>
        <w:trPr>
          <w:trHeight w:hRule="exact" w:val="837"/>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Экологическое воспитание</w:t>
            </w:r>
          </w:p>
        </w:tc>
        <w:tc>
          <w:tcPr>
            <w:tcW w:w="6066"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525" w:type="dxa"/>
            </w:tcMar>
            <w:tcFitText w:val="0"/>
            <w:vAlign w:val="center"/>
          </w:tcPr>
          <w:p>
            <w:pPr>
              <w:bidi w:val="0"/>
              <w:spacing w:before="1" w:after="0" w:line="55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бережное отношение к природе; неприятие действий, приносящих ей вред.</w:t>
            </w:r>
          </w:p>
        </w:tc>
      </w:tr>
      <w:tr>
        <w:tblPrEx>
          <w:tblW w:w="0" w:type="auto"/>
          <w:tblInd w:w="339" w:type="dxa"/>
          <w:tblLayout w:type="fixed"/>
          <w:tblCellMar>
            <w:left w:w="108" w:type="dxa"/>
            <w:right w:w="108" w:type="dxa"/>
          </w:tblCellMar>
        </w:tblPrEx>
        <w:trPr>
          <w:trHeight w:hRule="exact" w:val="559"/>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7"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Ценность научного </w:t>
            </w:r>
          </w:p>
        </w:tc>
        <w:tc>
          <w:tcPr>
            <w:tcW w:w="6066"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w:t>
            </w:r>
            <w:r>
              <w:rPr>
                <w:rFonts w:ascii="Times New Roman" w:eastAsia="Times New Roman" w:hAnsi="Times New Roman" w:cs="Times New Roman"/>
                <w:b w:val="0"/>
                <w:bCs w:val="0"/>
                <w:i w:val="0"/>
                <w:iCs w:val="0"/>
                <w:strike w:val="0"/>
                <w:color w:val="000000"/>
                <w:spacing w:val="1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обсуждать </w:t>
            </w:r>
            <w:r>
              <w:rPr>
                <w:rFonts w:ascii="Times New Roman" w:eastAsia="Times New Roman" w:hAnsi="Times New Roman" w:cs="Times New Roman"/>
                <w:b w:val="0"/>
                <w:bCs w:val="0"/>
                <w:i w:val="0"/>
                <w:iCs w:val="0"/>
                <w:strike w:val="0"/>
                <w:color w:val="000000"/>
                <w:spacing w:val="1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w:t>
            </w:r>
            <w:r>
              <w:rPr>
                <w:rFonts w:ascii="Times New Roman" w:eastAsia="Times New Roman" w:hAnsi="Times New Roman" w:cs="Times New Roman"/>
                <w:b w:val="0"/>
                <w:bCs w:val="0"/>
                <w:i w:val="0"/>
                <w:iCs w:val="0"/>
                <w:strike w:val="0"/>
                <w:color w:val="000000"/>
                <w:spacing w:val="1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собственную</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художественную деятельность и работу одноклассников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tc>
      </w:tr>
    </w:tbl>
    <w:tbl>
      <w:tblPr>
        <w:tblStyle w:val="TableNormal"/>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72"/>
        <w:gridCol w:w="1843"/>
        <w:gridCol w:w="6066"/>
      </w:tblGrid>
      <w:tr>
        <w:tblPrEx>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61"/>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90" w:type="dxa"/>
            </w:tcMar>
            <w:tcFitText w:val="0"/>
            <w:vAlign w:val="top"/>
          </w:tcPr>
          <w:p>
            <w:pPr>
              <w:bidi w:val="0"/>
              <w:spacing w:before="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познания</w:t>
            </w:r>
          </w:p>
        </w:tc>
        <w:tc>
          <w:tcPr>
            <w:tcW w:w="606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позиций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творческих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данной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темы,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точки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зрения содержания и средств его выражения. </w:t>
            </w:r>
          </w:p>
        </w:tc>
      </w:tr>
      <w:tr>
        <w:tblPrEx>
          <w:tblW w:w="0" w:type="auto"/>
          <w:tblInd w:w="171" w:type="dxa"/>
          <w:tblLayout w:type="fixed"/>
          <w:tblCellMar>
            <w:left w:w="108" w:type="dxa"/>
            <w:right w:w="108" w:type="dxa"/>
          </w:tblCellMar>
        </w:tblPrEx>
        <w:trPr>
          <w:trHeight w:hRule="exact" w:val="14636"/>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128" w:type="dxa"/>
              <w:right w:w="28" w:type="dxa"/>
            </w:tcMar>
            <w:tcFitText w:val="0"/>
            <w:vAlign w:val="top"/>
          </w:tcPr>
          <w:p>
            <w:pPr>
              <w:bidi w:val="0"/>
              <w:spacing w:before="5" w:after="0" w:line="275" w:lineRule="atLeast"/>
              <w:ind w:left="0" w:right="0" w:firstLine="9"/>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Метапредметн ые результаты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универсальны ми </w:t>
            </w:r>
            <w:r>
              <w:rPr>
                <w:rFonts w:ascii="Times New Roman" w:eastAsia="Times New Roman" w:hAnsi="Times New Roman" w:cs="Times New Roman"/>
                <w:b/>
                <w:bCs/>
                <w:i/>
                <w:iCs/>
                <w:strike w:val="0"/>
                <w:color w:val="000000"/>
                <w:spacing w:val="153"/>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учебными познавательн ыми действиями:</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1.базовые логические действия</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2.Базовые исследовательс кие действия</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3.Работа </w:t>
            </w:r>
            <w:r>
              <w:rPr>
                <w:rFonts w:ascii="Times New Roman" w:eastAsia="Times New Roman" w:hAnsi="Times New Roman" w:cs="Times New Roman"/>
                <w:b w:val="0"/>
                <w:bCs w:val="0"/>
                <w:i w:val="0"/>
                <w:iCs w:val="0"/>
                <w:strike w:val="0"/>
                <w:color w:val="000000"/>
                <w:spacing w:val="5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 информацией</w:t>
            </w:r>
          </w:p>
        </w:tc>
        <w:tc>
          <w:tcPr>
            <w:tcW w:w="606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numPr>
                <w:ilvl w:val="0"/>
                <w:numId w:val="2"/>
              </w:numPr>
              <w:bidi w:val="0"/>
              <w:spacing w:before="1" w:after="0" w:line="26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базовые логические действия: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знаково – символические средства, в том числе модели и схемы для решения задач; ориентироваться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разнообразие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способов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решения задач;</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основам </w:t>
            </w:r>
            <w:r>
              <w:rPr>
                <w:rFonts w:ascii="Times New Roman" w:eastAsia="Times New Roman" w:hAnsi="Times New Roman" w:cs="Times New Roman"/>
                <w:b w:val="0"/>
                <w:bCs w:val="0"/>
                <w:i w:val="0"/>
                <w:iCs w:val="0"/>
                <w:strike w:val="0"/>
                <w:color w:val="000000"/>
                <w:spacing w:val="1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смыслового </w:t>
            </w:r>
            <w:r>
              <w:rPr>
                <w:rFonts w:ascii="Times New Roman" w:eastAsia="Times New Roman" w:hAnsi="Times New Roman" w:cs="Times New Roman"/>
                <w:b w:val="0"/>
                <w:bCs w:val="0"/>
                <w:i w:val="0"/>
                <w:iCs w:val="0"/>
                <w:strike w:val="0"/>
                <w:color w:val="000000"/>
                <w:spacing w:val="1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чтения </w:t>
            </w:r>
            <w:r>
              <w:rPr>
                <w:rFonts w:ascii="Times New Roman" w:eastAsia="Times New Roman" w:hAnsi="Times New Roman" w:cs="Times New Roman"/>
                <w:b w:val="0"/>
                <w:bCs w:val="0"/>
                <w:i w:val="0"/>
                <w:iCs w:val="0"/>
                <w:strike w:val="0"/>
                <w:color w:val="000000"/>
                <w:spacing w:val="1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художественных </w:t>
            </w:r>
            <w:r>
              <w:rPr>
                <w:rFonts w:ascii="Times New Roman" w:eastAsia="Times New Roman" w:hAnsi="Times New Roman" w:cs="Times New Roman"/>
                <w:b w:val="0"/>
                <w:bCs w:val="0"/>
                <w:i w:val="0"/>
                <w:iCs w:val="0"/>
                <w:strike w:val="0"/>
                <w:color w:val="000000"/>
                <w:spacing w:val="1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познавательных </w:t>
            </w:r>
            <w:r>
              <w:rPr>
                <w:rFonts w:ascii="Times New Roman" w:eastAsia="Times New Roman" w:hAnsi="Times New Roman" w:cs="Times New Roman"/>
                <w:b w:val="0"/>
                <w:bCs w:val="0"/>
                <w:i w:val="0"/>
                <w:iCs w:val="0"/>
                <w:strike w:val="0"/>
                <w:color w:val="000000"/>
                <w:spacing w:val="1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текстов, </w:t>
            </w:r>
            <w:r>
              <w:rPr>
                <w:rFonts w:ascii="Times New Roman" w:eastAsia="Times New Roman" w:hAnsi="Times New Roman" w:cs="Times New Roman"/>
                <w:b w:val="0"/>
                <w:bCs w:val="0"/>
                <w:i w:val="0"/>
                <w:iCs w:val="0"/>
                <w:strike w:val="0"/>
                <w:color w:val="000000"/>
                <w:spacing w:val="1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выделять </w:t>
            </w:r>
            <w:r>
              <w:rPr>
                <w:rFonts w:ascii="Times New Roman" w:eastAsia="Times New Roman" w:hAnsi="Times New Roman" w:cs="Times New Roman"/>
                <w:b w:val="0"/>
                <w:bCs w:val="0"/>
                <w:i w:val="0"/>
                <w:iCs w:val="0"/>
                <w:strike w:val="0"/>
                <w:color w:val="000000"/>
                <w:spacing w:val="1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существенную информацию из текстов разных видов;</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2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 </w:t>
            </w:r>
            <w:r>
              <w:rPr>
                <w:rFonts w:ascii="Times New Roman" w:eastAsia="Times New Roman" w:hAnsi="Times New Roman" w:cs="Times New Roman"/>
                <w:b w:val="0"/>
                <w:bCs w:val="0"/>
                <w:i w:val="0"/>
                <w:iCs w:val="0"/>
                <w:strike w:val="0"/>
                <w:color w:val="000000"/>
                <w:spacing w:val="2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объектов </w:t>
            </w:r>
            <w:r>
              <w:rPr>
                <w:rFonts w:ascii="Times New Roman" w:eastAsia="Times New Roman" w:hAnsi="Times New Roman" w:cs="Times New Roman"/>
                <w:b w:val="0"/>
                <w:bCs w:val="0"/>
                <w:i w:val="0"/>
                <w:iCs w:val="0"/>
                <w:strike w:val="0"/>
                <w:color w:val="000000"/>
                <w:spacing w:val="2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2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выделением существенных и несущественных признаков;</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синтез как составление целого из частей, устанавливать </w:t>
            </w:r>
            <w:r>
              <w:rPr>
                <w:rFonts w:ascii="Times New Roman" w:eastAsia="Times New Roman" w:hAnsi="Times New Roman" w:cs="Times New Roman"/>
                <w:b w:val="0"/>
                <w:bCs w:val="0"/>
                <w:i w:val="0"/>
                <w:iCs w:val="0"/>
                <w:strike w:val="0"/>
                <w:color w:val="000000"/>
                <w:spacing w:val="1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причинно </w:t>
            </w:r>
            <w:r>
              <w:rPr>
                <w:rFonts w:ascii="Times New Roman" w:eastAsia="Times New Roman" w:hAnsi="Times New Roman" w:cs="Times New Roman"/>
                <w:b w:val="0"/>
                <w:bCs w:val="0"/>
                <w:i w:val="0"/>
                <w:iCs w:val="0"/>
                <w:strike w:val="0"/>
                <w:color w:val="000000"/>
                <w:spacing w:val="1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следственные </w:t>
            </w:r>
            <w:r>
              <w:rPr>
                <w:rFonts w:ascii="Times New Roman" w:eastAsia="Times New Roman" w:hAnsi="Times New Roman" w:cs="Times New Roman"/>
                <w:b w:val="0"/>
                <w:bCs w:val="0"/>
                <w:i w:val="0"/>
                <w:iCs w:val="0"/>
                <w:strike w:val="0"/>
                <w:color w:val="000000"/>
                <w:spacing w:val="1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связи, устанавливать </w:t>
            </w:r>
            <w:r>
              <w:rPr>
                <w:rFonts w:ascii="Times New Roman" w:eastAsia="Times New Roman" w:hAnsi="Times New Roman" w:cs="Times New Roman"/>
                <w:b w:val="0"/>
                <w:bCs w:val="0"/>
                <w:i w:val="0"/>
                <w:iCs w:val="0"/>
                <w:strike w:val="0"/>
                <w:color w:val="000000"/>
                <w:spacing w:val="1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аналогии, </w:t>
            </w:r>
            <w:r>
              <w:rPr>
                <w:rFonts w:ascii="Times New Roman" w:eastAsia="Times New Roman" w:hAnsi="Times New Roman" w:cs="Times New Roman"/>
                <w:b w:val="0"/>
                <w:bCs w:val="0"/>
                <w:i w:val="0"/>
                <w:iCs w:val="0"/>
                <w:strike w:val="0"/>
                <w:color w:val="000000"/>
                <w:spacing w:val="1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владеть </w:t>
            </w:r>
            <w:r>
              <w:rPr>
                <w:rFonts w:ascii="Times New Roman" w:eastAsia="Times New Roman" w:hAnsi="Times New Roman" w:cs="Times New Roman"/>
                <w:b w:val="0"/>
                <w:bCs w:val="0"/>
                <w:i w:val="0"/>
                <w:iCs w:val="0"/>
                <w:strike w:val="0"/>
                <w:color w:val="000000"/>
                <w:spacing w:val="1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общим </w:t>
            </w:r>
            <w:r>
              <w:rPr>
                <w:rFonts w:ascii="Times New Roman" w:eastAsia="Times New Roman" w:hAnsi="Times New Roman" w:cs="Times New Roman"/>
                <w:b w:val="0"/>
                <w:bCs w:val="0"/>
                <w:i w:val="0"/>
                <w:iCs w:val="0"/>
                <w:strike w:val="0"/>
                <w:color w:val="000000"/>
                <w:spacing w:val="1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приемом решения задач.</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проводить  сравнение,  сериализацию  и  классификацию по заданным критериям;</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строить рассуждения в форме связи простых суждений об объекте, его строении, свойствах и связях;</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обобщать, </w:t>
            </w:r>
            <w:r>
              <w:rPr>
                <w:rFonts w:ascii="Times New Roman" w:eastAsia="Times New Roman" w:hAnsi="Times New Roman" w:cs="Times New Roman"/>
                <w:b w:val="0"/>
                <w:bCs w:val="0"/>
                <w:i w:val="0"/>
                <w:iCs w:val="0"/>
                <w:strike w:val="0"/>
                <w:color w:val="000000"/>
                <w:spacing w:val="2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 </w:t>
            </w:r>
            <w:r>
              <w:rPr>
                <w:rFonts w:ascii="Times New Roman" w:eastAsia="Times New Roman" w:hAnsi="Times New Roman" w:cs="Times New Roman"/>
                <w:b w:val="0"/>
                <w:bCs w:val="0"/>
                <w:i w:val="0"/>
                <w:iCs w:val="0"/>
                <w:strike w:val="0"/>
                <w:color w:val="000000"/>
                <w:spacing w:val="2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2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генерализацию </w:t>
            </w:r>
            <w:r>
              <w:rPr>
                <w:rFonts w:ascii="Times New Roman" w:eastAsia="Times New Roman" w:hAnsi="Times New Roman" w:cs="Times New Roman"/>
                <w:b w:val="0"/>
                <w:bCs w:val="0"/>
                <w:i w:val="0"/>
                <w:iCs w:val="0"/>
                <w:strike w:val="0"/>
                <w:color w:val="000000"/>
                <w:spacing w:val="2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выведение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общности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целого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ряда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класса единичных объектов на основе выделения сущностной связи;</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подведение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под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понятие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основе распознавания </w:t>
            </w:r>
            <w:r>
              <w:rPr>
                <w:rFonts w:ascii="Times New Roman" w:eastAsia="Times New Roman" w:hAnsi="Times New Roman" w:cs="Times New Roman"/>
                <w:b w:val="0"/>
                <w:bCs w:val="0"/>
                <w:i w:val="0"/>
                <w:iCs w:val="0"/>
                <w:strike w:val="0"/>
                <w:color w:val="000000"/>
                <w:spacing w:val="1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объектов, </w:t>
            </w:r>
            <w:r>
              <w:rPr>
                <w:rFonts w:ascii="Times New Roman" w:eastAsia="Times New Roman" w:hAnsi="Times New Roman" w:cs="Times New Roman"/>
                <w:b w:val="0"/>
                <w:bCs w:val="0"/>
                <w:i w:val="0"/>
                <w:iCs w:val="0"/>
                <w:strike w:val="0"/>
                <w:color w:val="000000"/>
                <w:spacing w:val="1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выделения </w:t>
            </w:r>
            <w:r>
              <w:rPr>
                <w:rFonts w:ascii="Times New Roman" w:eastAsia="Times New Roman" w:hAnsi="Times New Roman" w:cs="Times New Roman"/>
                <w:b w:val="0"/>
                <w:bCs w:val="0"/>
                <w:i w:val="0"/>
                <w:iCs w:val="0"/>
                <w:strike w:val="0"/>
                <w:color w:val="000000"/>
                <w:spacing w:val="1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существенных признаков и их синтеза.</w:t>
            </w:r>
          </w:p>
          <w:p>
            <w:pPr>
              <w:numPr>
                <w:ilvl w:val="0"/>
                <w:numId w:val="3"/>
              </w:numPr>
              <w:bidi w:val="0"/>
              <w:spacing w:before="277"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базовые исследовательские действия: </w:t>
            </w:r>
            <w:r>
              <w:rPr>
                <w:rFonts w:ascii="Times New Roman" w:eastAsia="Times New Roman" w:hAnsi="Times New Roman" w:cs="Times New Roman"/>
                <w:b w:val="0"/>
                <w:bCs w:val="0"/>
                <w:i w:val="0"/>
                <w:iCs w:val="0"/>
                <w:strike w:val="0"/>
                <w:color w:val="000000"/>
                <w:spacing w:val="0"/>
                <w:w w:val="100"/>
                <w:sz w:val="24"/>
                <w:szCs w:val="24"/>
                <w:u w:val="none"/>
                <w:rtl w:val="0"/>
              </w:rPr>
              <w:t>анализ информации;</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передача информации (устным, письменным, цифровым способами);</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интерпретация </w:t>
            </w:r>
            <w:r>
              <w:rPr>
                <w:rFonts w:ascii="Times New Roman" w:eastAsia="Times New Roman" w:hAnsi="Times New Roman" w:cs="Times New Roman"/>
                <w:b w:val="0"/>
                <w:bCs w:val="0"/>
                <w:i w:val="0"/>
                <w:iCs w:val="0"/>
                <w:strike w:val="0"/>
                <w:color w:val="000000"/>
                <w:spacing w:val="4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информации </w:t>
            </w:r>
            <w:r>
              <w:rPr>
                <w:rFonts w:ascii="Times New Roman" w:eastAsia="Times New Roman" w:hAnsi="Times New Roman" w:cs="Times New Roman"/>
                <w:b w:val="0"/>
                <w:bCs w:val="0"/>
                <w:i w:val="0"/>
                <w:iCs w:val="0"/>
                <w:strike w:val="0"/>
                <w:color w:val="000000"/>
                <w:spacing w:val="4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(структурировать; переводить сплошной текст в таблицу, презентировать полученную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информацию,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том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числе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помощью ИКТ);</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оценка </w:t>
            </w:r>
            <w:r>
              <w:rPr>
                <w:rFonts w:ascii="Times New Roman" w:eastAsia="Times New Roman" w:hAnsi="Times New Roman" w:cs="Times New Roman"/>
                <w:b w:val="0"/>
                <w:bCs w:val="0"/>
                <w:i w:val="0"/>
                <w:iCs w:val="0"/>
                <w:strike w:val="0"/>
                <w:color w:val="000000"/>
                <w:spacing w:val="1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информации </w:t>
            </w:r>
            <w:r>
              <w:rPr>
                <w:rFonts w:ascii="Times New Roman" w:eastAsia="Times New Roman" w:hAnsi="Times New Roman" w:cs="Times New Roman"/>
                <w:b w:val="0"/>
                <w:bCs w:val="0"/>
                <w:i w:val="0"/>
                <w:iCs w:val="0"/>
                <w:strike w:val="0"/>
                <w:color w:val="000000"/>
                <w:spacing w:val="1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(критическая </w:t>
            </w:r>
            <w:r>
              <w:rPr>
                <w:rFonts w:ascii="Times New Roman" w:eastAsia="Times New Roman" w:hAnsi="Times New Roman" w:cs="Times New Roman"/>
                <w:b w:val="0"/>
                <w:bCs w:val="0"/>
                <w:i w:val="0"/>
                <w:iCs w:val="0"/>
                <w:strike w:val="0"/>
                <w:color w:val="000000"/>
                <w:spacing w:val="1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оценка, </w:t>
            </w:r>
            <w:r>
              <w:rPr>
                <w:rFonts w:ascii="Times New Roman" w:eastAsia="Times New Roman" w:hAnsi="Times New Roman" w:cs="Times New Roman"/>
                <w:b w:val="0"/>
                <w:bCs w:val="0"/>
                <w:i w:val="0"/>
                <w:iCs w:val="0"/>
                <w:strike w:val="0"/>
                <w:color w:val="000000"/>
                <w:spacing w:val="1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оценка достоверности); </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подведение </w:t>
            </w:r>
            <w:r>
              <w:rPr>
                <w:rFonts w:ascii="Times New Roman" w:eastAsia="Times New Roman" w:hAnsi="Times New Roman" w:cs="Times New Roman"/>
                <w:b w:val="0"/>
                <w:bCs w:val="0"/>
                <w:i w:val="0"/>
                <w:iCs w:val="0"/>
                <w:strike w:val="0"/>
                <w:color w:val="000000"/>
                <w:spacing w:val="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под </w:t>
            </w:r>
            <w:r>
              <w:rPr>
                <w:rFonts w:ascii="Times New Roman" w:eastAsia="Times New Roman" w:hAnsi="Times New Roman" w:cs="Times New Roman"/>
                <w:b w:val="0"/>
                <w:bCs w:val="0"/>
                <w:i w:val="0"/>
                <w:iCs w:val="0"/>
                <w:strike w:val="0"/>
                <w:color w:val="000000"/>
                <w:spacing w:val="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понятие </w:t>
            </w:r>
            <w:r>
              <w:rPr>
                <w:rFonts w:ascii="Times New Roman" w:eastAsia="Times New Roman" w:hAnsi="Times New Roman" w:cs="Times New Roman"/>
                <w:b w:val="0"/>
                <w:bCs w:val="0"/>
                <w:i w:val="0"/>
                <w:iCs w:val="0"/>
                <w:strike w:val="0"/>
                <w:color w:val="000000"/>
                <w:spacing w:val="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основе </w:t>
            </w:r>
            <w:r>
              <w:rPr>
                <w:rFonts w:ascii="Times New Roman" w:eastAsia="Times New Roman" w:hAnsi="Times New Roman" w:cs="Times New Roman"/>
                <w:b w:val="0"/>
                <w:bCs w:val="0"/>
                <w:i w:val="0"/>
                <w:iCs w:val="0"/>
                <w:strike w:val="0"/>
                <w:color w:val="000000"/>
                <w:spacing w:val="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распознавания объектов, выделения существенных признаков;</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анализ, синтез, сравнение, сериация, классификация по заданным критериям;</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установление </w:t>
            </w:r>
            <w:r>
              <w:rPr>
                <w:rFonts w:ascii="Times New Roman" w:eastAsia="Times New Roman" w:hAnsi="Times New Roman" w:cs="Times New Roman"/>
                <w:b w:val="0"/>
                <w:bCs w:val="0"/>
                <w:i w:val="0"/>
                <w:iCs w:val="0"/>
                <w:strike w:val="0"/>
                <w:color w:val="000000"/>
                <w:spacing w:val="2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аналогий, </w:t>
            </w:r>
            <w:r>
              <w:rPr>
                <w:rFonts w:ascii="Times New Roman" w:eastAsia="Times New Roman" w:hAnsi="Times New Roman" w:cs="Times New Roman"/>
                <w:b w:val="0"/>
                <w:bCs w:val="0"/>
                <w:i w:val="0"/>
                <w:iCs w:val="0"/>
                <w:strike w:val="0"/>
                <w:color w:val="000000"/>
                <w:spacing w:val="2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установление </w:t>
            </w:r>
            <w:r>
              <w:rPr>
                <w:rFonts w:ascii="Times New Roman" w:eastAsia="Times New Roman" w:hAnsi="Times New Roman" w:cs="Times New Roman"/>
                <w:b w:val="0"/>
                <w:bCs w:val="0"/>
                <w:i w:val="0"/>
                <w:iCs w:val="0"/>
                <w:strike w:val="0"/>
                <w:color w:val="000000"/>
                <w:spacing w:val="2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причинно- следственных </w:t>
            </w:r>
            <w:r>
              <w:rPr>
                <w:rFonts w:ascii="Times New Roman" w:eastAsia="Times New Roman" w:hAnsi="Times New Roman" w:cs="Times New Roman"/>
                <w:b w:val="0"/>
                <w:bCs w:val="0"/>
                <w:i w:val="0"/>
                <w:iCs w:val="0"/>
                <w:strike w:val="0"/>
                <w:color w:val="000000"/>
                <w:spacing w:val="2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связей, </w:t>
            </w:r>
            <w:r>
              <w:rPr>
                <w:rFonts w:ascii="Times New Roman" w:eastAsia="Times New Roman" w:hAnsi="Times New Roman" w:cs="Times New Roman"/>
                <w:b w:val="0"/>
                <w:bCs w:val="0"/>
                <w:i w:val="0"/>
                <w:iCs w:val="0"/>
                <w:strike w:val="0"/>
                <w:color w:val="000000"/>
                <w:spacing w:val="2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построение </w:t>
            </w:r>
            <w:r>
              <w:rPr>
                <w:rFonts w:ascii="Times New Roman" w:eastAsia="Times New Roman" w:hAnsi="Times New Roman" w:cs="Times New Roman"/>
                <w:b w:val="0"/>
                <w:bCs w:val="0"/>
                <w:i w:val="0"/>
                <w:iCs w:val="0"/>
                <w:strike w:val="0"/>
                <w:color w:val="000000"/>
                <w:spacing w:val="2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рассуждения, </w:t>
            </w:r>
          </w:p>
        </w:tc>
      </w:tr>
      <w:tr>
        <w:tblPrEx>
          <w:tblW w:w="0" w:type="auto"/>
          <w:tblInd w:w="171" w:type="dxa"/>
          <w:tblLayout w:type="fixed"/>
          <w:tblCellMar>
            <w:left w:w="108" w:type="dxa"/>
            <w:right w:w="108" w:type="dxa"/>
          </w:tblCellMar>
        </w:tblPrEx>
        <w:trPr>
          <w:trHeight w:hRule="exact" w:val="7732"/>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06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w:t>
            </w:r>
          </w:p>
          <w:p>
            <w:pPr>
              <w:bidi w:val="0"/>
              <w:spacing w:before="28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3) работа с информацией:</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поиск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информации </w:t>
            </w:r>
            <w:r>
              <w:rPr>
                <w:rFonts w:ascii="Times New Roman" w:eastAsia="Times New Roman" w:hAnsi="Times New Roman" w:cs="Times New Roman"/>
                <w:b w:val="0"/>
                <w:bCs w:val="0"/>
                <w:i w:val="0"/>
                <w:iCs w:val="0"/>
                <w:strike w:val="0"/>
                <w:color w:val="000000"/>
                <w:spacing w:val="1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выполнения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учебных </w:t>
            </w:r>
            <w:r>
              <w:rPr>
                <w:rFonts w:ascii="Times New Roman" w:eastAsia="Times New Roman" w:hAnsi="Times New Roman" w:cs="Times New Roman"/>
                <w:b w:val="0"/>
                <w:bCs w:val="0"/>
                <w:i w:val="0"/>
                <w:iCs w:val="0"/>
                <w:strike w:val="0"/>
                <w:color w:val="000000"/>
                <w:spacing w:val="2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заданий </w:t>
            </w:r>
            <w:r>
              <w:rPr>
                <w:rFonts w:ascii="Times New Roman" w:eastAsia="Times New Roman" w:hAnsi="Times New Roman" w:cs="Times New Roman"/>
                <w:b w:val="0"/>
                <w:bCs w:val="0"/>
                <w:i w:val="0"/>
                <w:iCs w:val="0"/>
                <w:strike w:val="0"/>
                <w:color w:val="000000"/>
                <w:spacing w:val="2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2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использованием </w:t>
            </w:r>
            <w:r>
              <w:rPr>
                <w:rFonts w:ascii="Times New Roman" w:eastAsia="Times New Roman" w:hAnsi="Times New Roman" w:cs="Times New Roman"/>
                <w:b w:val="0"/>
                <w:bCs w:val="0"/>
                <w:i w:val="0"/>
                <w:iCs w:val="0"/>
                <w:strike w:val="0"/>
                <w:color w:val="000000"/>
                <w:spacing w:val="2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учебной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литературы;</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моделировать, т.е. выделять и обобщенно фиксировать группы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существенных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признаков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объектов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целью решения конкретных задач;</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поиск </w:t>
            </w:r>
            <w:r>
              <w:rPr>
                <w:rFonts w:ascii="Times New Roman" w:eastAsia="Times New Roman" w:hAnsi="Times New Roman" w:cs="Times New Roman"/>
                <w:b w:val="0"/>
                <w:bCs w:val="0"/>
                <w:i w:val="0"/>
                <w:iCs w:val="0"/>
                <w:strike w:val="0"/>
                <w:color w:val="000000"/>
                <w:spacing w:val="10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0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выделение </w:t>
            </w:r>
            <w:r>
              <w:rPr>
                <w:rFonts w:ascii="Times New Roman" w:eastAsia="Times New Roman" w:hAnsi="Times New Roman" w:cs="Times New Roman"/>
                <w:b w:val="0"/>
                <w:bCs w:val="0"/>
                <w:i w:val="0"/>
                <w:iCs w:val="0"/>
                <w:strike w:val="0"/>
                <w:color w:val="000000"/>
                <w:spacing w:val="10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необходимой </w:t>
            </w:r>
            <w:r>
              <w:rPr>
                <w:rFonts w:ascii="Times New Roman" w:eastAsia="Times New Roman" w:hAnsi="Times New Roman" w:cs="Times New Roman"/>
                <w:b w:val="0"/>
                <w:bCs w:val="0"/>
                <w:i w:val="0"/>
                <w:iCs w:val="0"/>
                <w:strike w:val="0"/>
                <w:color w:val="000000"/>
                <w:spacing w:val="10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информации </w:t>
            </w:r>
            <w:r>
              <w:rPr>
                <w:rFonts w:ascii="Times New Roman" w:eastAsia="Times New Roman" w:hAnsi="Times New Roman" w:cs="Times New Roman"/>
                <w:b w:val="0"/>
                <w:bCs w:val="0"/>
                <w:i w:val="0"/>
                <w:iCs w:val="0"/>
                <w:strike w:val="0"/>
                <w:color w:val="000000"/>
                <w:spacing w:val="10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из различных источников в разных формах (текст, рисунок, таблица, диаграмма, схема);</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сбор </w:t>
            </w:r>
            <w:r>
              <w:rPr>
                <w:rFonts w:ascii="Times New Roman" w:eastAsia="Times New Roman" w:hAnsi="Times New Roman" w:cs="Times New Roman"/>
                <w:b w:val="0"/>
                <w:bCs w:val="0"/>
                <w:i w:val="0"/>
                <w:iCs w:val="0"/>
                <w:strike w:val="0"/>
                <w:color w:val="000000"/>
                <w:spacing w:val="3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информации </w:t>
            </w:r>
            <w:r>
              <w:rPr>
                <w:rFonts w:ascii="Times New Roman" w:eastAsia="Times New Roman" w:hAnsi="Times New Roman" w:cs="Times New Roman"/>
                <w:b w:val="0"/>
                <w:bCs w:val="0"/>
                <w:i w:val="0"/>
                <w:iCs w:val="0"/>
                <w:strike w:val="0"/>
                <w:color w:val="000000"/>
                <w:spacing w:val="3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(извлечение </w:t>
            </w:r>
            <w:r>
              <w:rPr>
                <w:rFonts w:ascii="Times New Roman" w:eastAsia="Times New Roman" w:hAnsi="Times New Roman" w:cs="Times New Roman"/>
                <w:b w:val="0"/>
                <w:bCs w:val="0"/>
                <w:i w:val="0"/>
                <w:iCs w:val="0"/>
                <w:strike w:val="0"/>
                <w:color w:val="000000"/>
                <w:spacing w:val="3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необходимой информации </w:t>
            </w:r>
            <w:r>
              <w:rPr>
                <w:rFonts w:ascii="Times New Roman" w:eastAsia="Times New Roman" w:hAnsi="Times New Roman" w:cs="Times New Roman"/>
                <w:b w:val="0"/>
                <w:bCs w:val="0"/>
                <w:i w:val="0"/>
                <w:iCs w:val="0"/>
                <w:strike w:val="0"/>
                <w:color w:val="000000"/>
                <w:spacing w:val="7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w:t>
            </w:r>
            <w:r>
              <w:rPr>
                <w:rFonts w:ascii="Times New Roman" w:eastAsia="Times New Roman" w:hAnsi="Times New Roman" w:cs="Times New Roman"/>
                <w:b w:val="0"/>
                <w:bCs w:val="0"/>
                <w:i w:val="0"/>
                <w:iCs w:val="0"/>
                <w:strike w:val="0"/>
                <w:color w:val="000000"/>
                <w:spacing w:val="7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различных </w:t>
            </w:r>
            <w:r>
              <w:rPr>
                <w:rFonts w:ascii="Times New Roman" w:eastAsia="Times New Roman" w:hAnsi="Times New Roman" w:cs="Times New Roman"/>
                <w:b w:val="0"/>
                <w:bCs w:val="0"/>
                <w:i w:val="0"/>
                <w:iCs w:val="0"/>
                <w:strike w:val="0"/>
                <w:color w:val="000000"/>
                <w:spacing w:val="7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источников; </w:t>
            </w:r>
            <w:r>
              <w:rPr>
                <w:rFonts w:ascii="Times New Roman" w:eastAsia="Times New Roman" w:hAnsi="Times New Roman" w:cs="Times New Roman"/>
                <w:b w:val="0"/>
                <w:bCs w:val="0"/>
                <w:i w:val="0"/>
                <w:iCs w:val="0"/>
                <w:strike w:val="0"/>
                <w:color w:val="000000"/>
                <w:spacing w:val="7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дополнение таблиц новыми данными;</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обработка </w:t>
            </w:r>
            <w:r>
              <w:rPr>
                <w:rFonts w:ascii="Times New Roman" w:eastAsia="Times New Roman" w:hAnsi="Times New Roman" w:cs="Times New Roman"/>
                <w:b w:val="0"/>
                <w:bCs w:val="0"/>
                <w:i w:val="0"/>
                <w:iCs w:val="0"/>
                <w:strike w:val="0"/>
                <w:color w:val="000000"/>
                <w:spacing w:val="1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информации </w:t>
            </w:r>
            <w:r>
              <w:rPr>
                <w:rFonts w:ascii="Times New Roman" w:eastAsia="Times New Roman" w:hAnsi="Times New Roman" w:cs="Times New Roman"/>
                <w:b w:val="0"/>
                <w:bCs w:val="0"/>
                <w:i w:val="0"/>
                <w:iCs w:val="0"/>
                <w:strike w:val="0"/>
                <w:color w:val="000000"/>
                <w:spacing w:val="1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(определение </w:t>
            </w:r>
            <w:r>
              <w:rPr>
                <w:rFonts w:ascii="Times New Roman" w:eastAsia="Times New Roman" w:hAnsi="Times New Roman" w:cs="Times New Roman"/>
                <w:b w:val="0"/>
                <w:bCs w:val="0"/>
                <w:i w:val="0"/>
                <w:iCs w:val="0"/>
                <w:strike w:val="0"/>
                <w:color w:val="000000"/>
                <w:spacing w:val="1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основной </w:t>
            </w:r>
            <w:r>
              <w:rPr>
                <w:rFonts w:ascii="Times New Roman" w:eastAsia="Times New Roman" w:hAnsi="Times New Roman" w:cs="Times New Roman"/>
                <w:b w:val="0"/>
                <w:bCs w:val="0"/>
                <w:i w:val="0"/>
                <w:iCs w:val="0"/>
                <w:strike w:val="0"/>
                <w:color w:val="000000"/>
                <w:spacing w:val="1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второстепенной информации; </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запись, фиксация информации об окружающем мире, в том числе с помощью ИКТ, заполнение предложенных схем с опорой на прочитанный текст;</w:t>
            </w:r>
          </w:p>
          <w:p>
            <w:pPr>
              <w:bidi w:val="0"/>
              <w:spacing w:before="27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преобразовывать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модели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схемы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для решения задач.</w:t>
            </w:r>
          </w:p>
        </w:tc>
      </w:tr>
      <w:tr>
        <w:tblPrEx>
          <w:tblW w:w="0" w:type="auto"/>
          <w:tblInd w:w="171" w:type="dxa"/>
          <w:tblLayout w:type="fixed"/>
          <w:tblCellMar>
            <w:left w:w="108" w:type="dxa"/>
            <w:right w:w="108" w:type="dxa"/>
          </w:tblCellMar>
        </w:tblPrEx>
        <w:trPr>
          <w:trHeight w:hRule="exact" w:val="7459"/>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универсальны ми </w:t>
            </w:r>
            <w:r>
              <w:rPr>
                <w:rFonts w:ascii="Times New Roman" w:eastAsia="Times New Roman" w:hAnsi="Times New Roman" w:cs="Times New Roman"/>
                <w:b/>
                <w:bCs/>
                <w:i/>
                <w:iCs/>
                <w:strike w:val="0"/>
                <w:color w:val="000000"/>
                <w:spacing w:val="153"/>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учебными коммуникатив ными действиями:</w:t>
            </w:r>
          </w:p>
          <w:p>
            <w:pPr>
              <w:numPr>
                <w:ilvl w:val="0"/>
                <w:numId w:val="4"/>
              </w:numPr>
              <w:bidi w:val="0"/>
              <w:spacing w:before="291" w:after="0" w:line="26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общение</w:t>
            </w:r>
          </w:p>
          <w:p>
            <w:pPr>
              <w:numPr>
                <w:ilvl w:val="0"/>
                <w:numId w:val="4"/>
              </w:numPr>
              <w:bidi w:val="0"/>
              <w:spacing w:before="277"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совмест ная деятельность</w:t>
            </w:r>
          </w:p>
        </w:tc>
        <w:tc>
          <w:tcPr>
            <w:tcW w:w="606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1) общение</w:t>
            </w:r>
            <w:r>
              <w:rPr>
                <w:rFonts w:ascii="Times New Roman" w:eastAsia="Times New Roman" w:hAnsi="Times New Roman" w:cs="Times New Roman"/>
                <w:b w:val="0"/>
                <w:bCs w:val="0"/>
                <w:i w:val="0"/>
                <w:iCs w:val="0"/>
                <w:strike w:val="0"/>
                <w:color w:val="000000"/>
                <w:spacing w:val="0"/>
                <w:w w:val="100"/>
                <w:sz w:val="24"/>
                <w:szCs w:val="24"/>
                <w:u w:val="none"/>
                <w:rtl w:val="0"/>
              </w:rPr>
              <w:t>:</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допускать </w:t>
            </w:r>
            <w:r>
              <w:rPr>
                <w:rFonts w:ascii="Times New Roman" w:eastAsia="Times New Roman" w:hAnsi="Times New Roman" w:cs="Times New Roman"/>
                <w:b w:val="0"/>
                <w:bCs w:val="0"/>
                <w:i w:val="0"/>
                <w:iCs w:val="0"/>
                <w:strike w:val="0"/>
                <w:color w:val="000000"/>
                <w:spacing w:val="1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возможность </w:t>
            </w:r>
            <w:r>
              <w:rPr>
                <w:rFonts w:ascii="Times New Roman" w:eastAsia="Times New Roman" w:hAnsi="Times New Roman" w:cs="Times New Roman"/>
                <w:b w:val="0"/>
                <w:bCs w:val="0"/>
                <w:i w:val="0"/>
                <w:iCs w:val="0"/>
                <w:strike w:val="0"/>
                <w:color w:val="000000"/>
                <w:spacing w:val="1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существования </w:t>
            </w:r>
            <w:r>
              <w:rPr>
                <w:rFonts w:ascii="Times New Roman" w:eastAsia="Times New Roman" w:hAnsi="Times New Roman" w:cs="Times New Roman"/>
                <w:b w:val="0"/>
                <w:bCs w:val="0"/>
                <w:i w:val="0"/>
                <w:iCs w:val="0"/>
                <w:strike w:val="0"/>
                <w:color w:val="000000"/>
                <w:spacing w:val="1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 </w:t>
            </w:r>
            <w:r>
              <w:rPr>
                <w:rFonts w:ascii="Times New Roman" w:eastAsia="Times New Roman" w:hAnsi="Times New Roman" w:cs="Times New Roman"/>
                <w:b w:val="0"/>
                <w:bCs w:val="0"/>
                <w:i w:val="0"/>
                <w:iCs w:val="0"/>
                <w:strike w:val="0"/>
                <w:color w:val="000000"/>
                <w:spacing w:val="1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людей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различных точек зрения, в том числе не совпадающих 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его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собственной,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ориентироваться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позицию</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партнера в общении и взаимодействии;</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учитывать разные мнения и стремиться к координации различных позиций в сотрудничестве;</w:t>
            </w:r>
          </w:p>
          <w:p>
            <w:pPr>
              <w:bidi w:val="0"/>
              <w:spacing w:before="28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формулировать собственное мнение и позицию;</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договариваться </w:t>
            </w:r>
            <w:r>
              <w:rPr>
                <w:rFonts w:ascii="Times New Roman" w:eastAsia="Times New Roman" w:hAnsi="Times New Roman" w:cs="Times New Roman"/>
                <w:b w:val="0"/>
                <w:bCs w:val="0"/>
                <w:i w:val="0"/>
                <w:iCs w:val="0"/>
                <w:strike w:val="0"/>
                <w:color w:val="000000"/>
                <w:spacing w:val="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приводить </w:t>
            </w:r>
            <w:r>
              <w:rPr>
                <w:rFonts w:ascii="Times New Roman" w:eastAsia="Times New Roman" w:hAnsi="Times New Roman" w:cs="Times New Roman"/>
                <w:b w:val="0"/>
                <w:bCs w:val="0"/>
                <w:i w:val="0"/>
                <w:iCs w:val="0"/>
                <w:strike w:val="0"/>
                <w:color w:val="000000"/>
                <w:spacing w:val="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общему </w:t>
            </w:r>
            <w:r>
              <w:rPr>
                <w:rFonts w:ascii="Times New Roman" w:eastAsia="Times New Roman" w:hAnsi="Times New Roman" w:cs="Times New Roman"/>
                <w:b w:val="0"/>
                <w:bCs w:val="0"/>
                <w:i w:val="0"/>
                <w:iCs w:val="0"/>
                <w:strike w:val="0"/>
                <w:color w:val="000000"/>
                <w:spacing w:val="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решению </w:t>
            </w:r>
            <w:r>
              <w:rPr>
                <w:rFonts w:ascii="Times New Roman" w:eastAsia="Times New Roman" w:hAnsi="Times New Roman" w:cs="Times New Roman"/>
                <w:b w:val="0"/>
                <w:bCs w:val="0"/>
                <w:i w:val="0"/>
                <w:iCs w:val="0"/>
                <w:strike w:val="0"/>
                <w:color w:val="000000"/>
                <w:spacing w:val="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совместной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том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числе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ситуации столкновения интересов;</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строить </w:t>
            </w:r>
            <w:r>
              <w:rPr>
                <w:rFonts w:ascii="Times New Roman" w:eastAsia="Times New Roman" w:hAnsi="Times New Roman" w:cs="Times New Roman"/>
                <w:b w:val="0"/>
                <w:bCs w:val="0"/>
                <w:i w:val="0"/>
                <w:iCs w:val="0"/>
                <w:strike w:val="0"/>
                <w:color w:val="000000"/>
                <w:spacing w:val="2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понятные </w:t>
            </w:r>
            <w:r>
              <w:rPr>
                <w:rFonts w:ascii="Times New Roman" w:eastAsia="Times New Roman" w:hAnsi="Times New Roman" w:cs="Times New Roman"/>
                <w:b w:val="0"/>
                <w:bCs w:val="0"/>
                <w:i w:val="0"/>
                <w:iCs w:val="0"/>
                <w:strike w:val="0"/>
                <w:color w:val="000000"/>
                <w:spacing w:val="2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2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партнера </w:t>
            </w:r>
            <w:r>
              <w:rPr>
                <w:rFonts w:ascii="Times New Roman" w:eastAsia="Times New Roman" w:hAnsi="Times New Roman" w:cs="Times New Roman"/>
                <w:b w:val="0"/>
                <w:bCs w:val="0"/>
                <w:i w:val="0"/>
                <w:iCs w:val="0"/>
                <w:strike w:val="0"/>
                <w:color w:val="000000"/>
                <w:spacing w:val="2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высказывания, учитывающие, что партнер знает и видит, а что нет;</w:t>
            </w:r>
          </w:p>
          <w:p>
            <w:pPr>
              <w:bidi w:val="0"/>
              <w:spacing w:before="28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задавать вопросы;</w:t>
            </w:r>
          </w:p>
          <w:p>
            <w:pPr>
              <w:bidi w:val="0"/>
              <w:spacing w:before="1" w:after="0" w:line="55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контролировать действия партнеров; использовать речь для регуляции своего действия;</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адекватно использовать речевые средства для решения различных </w:t>
            </w:r>
            <w:r>
              <w:rPr>
                <w:rFonts w:ascii="Times New Roman" w:eastAsia="Times New Roman" w:hAnsi="Times New Roman" w:cs="Times New Roman"/>
                <w:b w:val="0"/>
                <w:bCs w:val="0"/>
                <w:i w:val="0"/>
                <w:iCs w:val="0"/>
                <w:strike w:val="0"/>
                <w:color w:val="000000"/>
                <w:spacing w:val="3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коммуникативных </w:t>
            </w:r>
            <w:r>
              <w:rPr>
                <w:rFonts w:ascii="Times New Roman" w:eastAsia="Times New Roman" w:hAnsi="Times New Roman" w:cs="Times New Roman"/>
                <w:b w:val="0"/>
                <w:bCs w:val="0"/>
                <w:i w:val="0"/>
                <w:iCs w:val="0"/>
                <w:strike w:val="0"/>
                <w:color w:val="000000"/>
                <w:spacing w:val="3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 </w:t>
            </w:r>
            <w:r>
              <w:rPr>
                <w:rFonts w:ascii="Times New Roman" w:eastAsia="Times New Roman" w:hAnsi="Times New Roman" w:cs="Times New Roman"/>
                <w:b w:val="0"/>
                <w:bCs w:val="0"/>
                <w:i w:val="0"/>
                <w:iCs w:val="0"/>
                <w:strike w:val="0"/>
                <w:color w:val="000000"/>
                <w:spacing w:val="3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строить монологическое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высказывание,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владеть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диалоговой </w:t>
            </w:r>
          </w:p>
        </w:tc>
      </w:tr>
      <w:tr>
        <w:tblPrEx>
          <w:tblW w:w="0" w:type="auto"/>
          <w:tblInd w:w="171" w:type="dxa"/>
          <w:tblLayout w:type="fixed"/>
          <w:tblCellMar>
            <w:left w:w="108" w:type="dxa"/>
            <w:right w:w="108" w:type="dxa"/>
          </w:tblCellMar>
        </w:tblPrEx>
        <w:trPr>
          <w:trHeight w:hRule="exact" w:val="6991"/>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06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формой речи.</w:t>
            </w:r>
          </w:p>
          <w:p>
            <w:pPr>
              <w:bidi w:val="0"/>
              <w:spacing w:before="28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2) совместная деятельность:</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слушать собеседника, определять общую цель и пути ее достижения;</w:t>
            </w:r>
          </w:p>
          <w:p>
            <w:pPr>
              <w:bidi w:val="0"/>
              <w:spacing w:before="28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взаимный контроль, </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адекватно </w:t>
            </w:r>
            <w:r>
              <w:rPr>
                <w:rFonts w:ascii="Times New Roman" w:eastAsia="Times New Roman" w:hAnsi="Times New Roman" w:cs="Times New Roman"/>
                <w:b w:val="0"/>
                <w:bCs w:val="0"/>
                <w:i w:val="0"/>
                <w:iCs w:val="0"/>
                <w:strike w:val="0"/>
                <w:color w:val="000000"/>
                <w:spacing w:val="2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w:t>
            </w:r>
            <w:r>
              <w:rPr>
                <w:rFonts w:ascii="Times New Roman" w:eastAsia="Times New Roman" w:hAnsi="Times New Roman" w:cs="Times New Roman"/>
                <w:b w:val="0"/>
                <w:bCs w:val="0"/>
                <w:i w:val="0"/>
                <w:iCs w:val="0"/>
                <w:strike w:val="0"/>
                <w:color w:val="000000"/>
                <w:spacing w:val="2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собственное </w:t>
            </w:r>
            <w:r>
              <w:rPr>
                <w:rFonts w:ascii="Times New Roman" w:eastAsia="Times New Roman" w:hAnsi="Times New Roman" w:cs="Times New Roman"/>
                <w:b w:val="0"/>
                <w:bCs w:val="0"/>
                <w:i w:val="0"/>
                <w:iCs w:val="0"/>
                <w:strike w:val="0"/>
                <w:color w:val="000000"/>
                <w:spacing w:val="2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поведение </w:t>
            </w:r>
            <w:r>
              <w:rPr>
                <w:rFonts w:ascii="Times New Roman" w:eastAsia="Times New Roman" w:hAnsi="Times New Roman" w:cs="Times New Roman"/>
                <w:b w:val="0"/>
                <w:bCs w:val="0"/>
                <w:i w:val="0"/>
                <w:iCs w:val="0"/>
                <w:strike w:val="0"/>
                <w:color w:val="000000"/>
                <w:spacing w:val="2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поведение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окружающих,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оказывать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сотрудничестве взаимопомощь; </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прогнозировать возникновение конфликтов при наличии разных точек зрения </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разрешать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конфликты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основе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учёта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интересов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позиций всех участников;</w:t>
            </w:r>
          </w:p>
          <w:p>
            <w:pPr>
              <w:bidi w:val="0"/>
              <w:spacing w:before="10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принимать цель совместной деятельности, коллективно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строить действия по ее достижению: распределять роли,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договариваться, </w:t>
            </w:r>
            <w:r>
              <w:rPr>
                <w:rFonts w:ascii="Times New Roman" w:eastAsia="Times New Roman" w:hAnsi="Times New Roman" w:cs="Times New Roman"/>
                <w:b w:val="0"/>
                <w:bCs w:val="0"/>
                <w:i w:val="0"/>
                <w:iCs w:val="0"/>
                <w:strike w:val="0"/>
                <w:color w:val="000000"/>
                <w:spacing w:val="18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обсуждать </w:t>
            </w:r>
            <w:r>
              <w:rPr>
                <w:rFonts w:ascii="Times New Roman" w:eastAsia="Times New Roman" w:hAnsi="Times New Roman" w:cs="Times New Roman"/>
                <w:b w:val="0"/>
                <w:bCs w:val="0"/>
                <w:i w:val="0"/>
                <w:iCs w:val="0"/>
                <w:strike w:val="0"/>
                <w:color w:val="000000"/>
                <w:spacing w:val="18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процесс </w:t>
            </w:r>
            <w:r>
              <w:rPr>
                <w:rFonts w:ascii="Times New Roman" w:eastAsia="Times New Roman" w:hAnsi="Times New Roman" w:cs="Times New Roman"/>
                <w:b w:val="0"/>
                <w:bCs w:val="0"/>
                <w:i w:val="0"/>
                <w:iCs w:val="0"/>
                <w:strike w:val="0"/>
                <w:color w:val="000000"/>
                <w:spacing w:val="18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8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результат</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совместной работы.</w:t>
            </w:r>
          </w:p>
        </w:tc>
      </w:tr>
      <w:tr>
        <w:tblPrEx>
          <w:tblW w:w="0" w:type="auto"/>
          <w:tblInd w:w="171" w:type="dxa"/>
          <w:tblLayout w:type="fixed"/>
          <w:tblCellMar>
            <w:left w:w="108" w:type="dxa"/>
            <w:right w:w="108" w:type="dxa"/>
          </w:tblCellMar>
        </w:tblPrEx>
        <w:trPr>
          <w:trHeight w:hRule="exact" w:val="8287"/>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универсальны ми </w:t>
            </w:r>
            <w:r>
              <w:rPr>
                <w:rFonts w:ascii="Times New Roman" w:eastAsia="Times New Roman" w:hAnsi="Times New Roman" w:cs="Times New Roman"/>
                <w:b/>
                <w:bCs/>
                <w:i/>
                <w:iCs/>
                <w:strike w:val="0"/>
                <w:color w:val="000000"/>
                <w:spacing w:val="153"/>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учебными регулятивным и  действиями:</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1.самоорганиза ция</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 самоконтроль</w:t>
            </w:r>
          </w:p>
        </w:tc>
        <w:tc>
          <w:tcPr>
            <w:tcW w:w="606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1) самоорганизация</w:t>
            </w:r>
            <w:r>
              <w:rPr>
                <w:rFonts w:ascii="Times New Roman" w:eastAsia="Times New Roman" w:hAnsi="Times New Roman" w:cs="Times New Roman"/>
                <w:b w:val="0"/>
                <w:bCs w:val="0"/>
                <w:i w:val="0"/>
                <w:iCs w:val="0"/>
                <w:strike w:val="0"/>
                <w:color w:val="000000"/>
                <w:spacing w:val="0"/>
                <w:w w:val="100"/>
                <w:sz w:val="24"/>
                <w:szCs w:val="24"/>
                <w:u w:val="none"/>
                <w:rtl w:val="0"/>
              </w:rPr>
              <w:t>:</w:t>
            </w:r>
          </w:p>
          <w:p>
            <w:pPr>
              <w:bidi w:val="0"/>
              <w:spacing w:before="28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принимать и сохранять учебную задачу;</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учитывать выделенные учителем ориентиры действия в новом учебном материале в сотрудничестве с учителем;</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планировать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свое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действие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поставленной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задачей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условиями  ее  реализации,  в  том  числе  во  внутреннем плане;</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учитывать правило в планировании и контроле способа решения;</w:t>
            </w:r>
          </w:p>
          <w:p>
            <w:pPr>
              <w:bidi w:val="0"/>
              <w:spacing w:before="1" w:after="0" w:line="55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осуществлять итоговый контроль по результату; адекватно воспринимать оценку учителя; различать способ и результат действия;</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w:t>
            </w:r>
            <w:r>
              <w:rPr>
                <w:rFonts w:ascii="Times New Roman" w:eastAsia="Times New Roman" w:hAnsi="Times New Roman" w:cs="Times New Roman"/>
                <w:b w:val="0"/>
                <w:bCs w:val="0"/>
                <w:i w:val="0"/>
                <w:iCs w:val="0"/>
                <w:strike w:val="0"/>
                <w:color w:val="000000"/>
                <w:spacing w:val="1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правильность </w:t>
            </w:r>
            <w:r>
              <w:rPr>
                <w:rFonts w:ascii="Times New Roman" w:eastAsia="Times New Roman" w:hAnsi="Times New Roman" w:cs="Times New Roman"/>
                <w:b w:val="0"/>
                <w:bCs w:val="0"/>
                <w:i w:val="0"/>
                <w:iCs w:val="0"/>
                <w:strike w:val="0"/>
                <w:color w:val="000000"/>
                <w:spacing w:val="1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выполнения </w:t>
            </w:r>
            <w:r>
              <w:rPr>
                <w:rFonts w:ascii="Times New Roman" w:eastAsia="Times New Roman" w:hAnsi="Times New Roman" w:cs="Times New Roman"/>
                <w:b w:val="0"/>
                <w:bCs w:val="0"/>
                <w:i w:val="0"/>
                <w:iCs w:val="0"/>
                <w:strike w:val="0"/>
                <w:color w:val="000000"/>
                <w:spacing w:val="1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действия </w:t>
            </w:r>
            <w:r>
              <w:rPr>
                <w:rFonts w:ascii="Times New Roman" w:eastAsia="Times New Roman" w:hAnsi="Times New Roman" w:cs="Times New Roman"/>
                <w:b w:val="0"/>
                <w:bCs w:val="0"/>
                <w:i w:val="0"/>
                <w:iCs w:val="0"/>
                <w:strike w:val="0"/>
                <w:color w:val="000000"/>
                <w:spacing w:val="1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 уровне адекватной ретроспективной оценки;</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вносить необходимые коррективы в действие после его завершения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основе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его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оценки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учета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характера сделанных ошибок;</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выполнять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учебные </w:t>
            </w:r>
            <w:r>
              <w:rPr>
                <w:rFonts w:ascii="Times New Roman" w:eastAsia="Times New Roman" w:hAnsi="Times New Roman" w:cs="Times New Roman"/>
                <w:b w:val="0"/>
                <w:bCs w:val="0"/>
                <w:i w:val="0"/>
                <w:iCs w:val="0"/>
                <w:strike w:val="0"/>
                <w:color w:val="000000"/>
                <w:spacing w:val="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действия </w:t>
            </w:r>
            <w:r>
              <w:rPr>
                <w:rFonts w:ascii="Times New Roman" w:eastAsia="Times New Roman" w:hAnsi="Times New Roman" w:cs="Times New Roman"/>
                <w:b w:val="0"/>
                <w:bCs w:val="0"/>
                <w:i w:val="0"/>
                <w:iCs w:val="0"/>
                <w:strike w:val="0"/>
                <w:color w:val="000000"/>
                <w:spacing w:val="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материализованной, громкоречевой и умственной форме. </w:t>
            </w:r>
          </w:p>
        </w:tc>
      </w:tr>
      <w:tr>
        <w:tblPrEx>
          <w:tblW w:w="0" w:type="auto"/>
          <w:tblInd w:w="171" w:type="dxa"/>
          <w:tblLayout w:type="fixed"/>
          <w:tblCellMar>
            <w:left w:w="108" w:type="dxa"/>
            <w:right w:w="108" w:type="dxa"/>
          </w:tblCellMar>
        </w:tblPrEx>
        <w:trPr>
          <w:trHeight w:hRule="exact" w:val="7539"/>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06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2) самоконтроль</w:t>
            </w:r>
            <w:r>
              <w:rPr>
                <w:rFonts w:ascii="Times New Roman" w:eastAsia="Times New Roman" w:hAnsi="Times New Roman" w:cs="Times New Roman"/>
                <w:b w:val="0"/>
                <w:bCs w:val="0"/>
                <w:i w:val="0"/>
                <w:iCs w:val="0"/>
                <w:strike w:val="0"/>
                <w:color w:val="000000"/>
                <w:spacing w:val="0"/>
                <w:w w:val="100"/>
                <w:sz w:val="24"/>
                <w:szCs w:val="24"/>
                <w:u w:val="none"/>
                <w:rtl w:val="0"/>
              </w:rPr>
              <w:t>:</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адекватно </w:t>
            </w:r>
            <w:r>
              <w:rPr>
                <w:rFonts w:ascii="Times New Roman" w:eastAsia="Times New Roman" w:hAnsi="Times New Roman" w:cs="Times New Roman"/>
                <w:b w:val="0"/>
                <w:bCs w:val="0"/>
                <w:i w:val="0"/>
                <w:iCs w:val="0"/>
                <w:strike w:val="0"/>
                <w:color w:val="000000"/>
                <w:spacing w:val="2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воспринимать </w:t>
            </w:r>
            <w:r>
              <w:rPr>
                <w:rFonts w:ascii="Times New Roman" w:eastAsia="Times New Roman" w:hAnsi="Times New Roman" w:cs="Times New Roman"/>
                <w:b w:val="0"/>
                <w:bCs w:val="0"/>
                <w:i w:val="0"/>
                <w:iCs w:val="0"/>
                <w:strike w:val="0"/>
                <w:color w:val="000000"/>
                <w:spacing w:val="2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предложения </w:t>
            </w:r>
            <w:r>
              <w:rPr>
                <w:rFonts w:ascii="Times New Roman" w:eastAsia="Times New Roman" w:hAnsi="Times New Roman" w:cs="Times New Roman"/>
                <w:b w:val="0"/>
                <w:bCs w:val="0"/>
                <w:i w:val="0"/>
                <w:iCs w:val="0"/>
                <w:strike w:val="0"/>
                <w:color w:val="000000"/>
                <w:spacing w:val="2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учителей, товарищей, родителей и других людей по исправлению допущенных ошибок;</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выделять и формулировать то, что уже усвоено и что еще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нужно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усвоить,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определять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качество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уровня усвоения;</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устанавливать </w:t>
            </w:r>
            <w:r>
              <w:rPr>
                <w:rFonts w:ascii="Times New Roman" w:eastAsia="Times New Roman" w:hAnsi="Times New Roman" w:cs="Times New Roman"/>
                <w:b w:val="0"/>
                <w:bCs w:val="0"/>
                <w:i w:val="0"/>
                <w:iCs w:val="0"/>
                <w:strike w:val="0"/>
                <w:color w:val="000000"/>
                <w:spacing w:val="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соответствие </w:t>
            </w:r>
            <w:r>
              <w:rPr>
                <w:rFonts w:ascii="Times New Roman" w:eastAsia="Times New Roman" w:hAnsi="Times New Roman" w:cs="Times New Roman"/>
                <w:b w:val="0"/>
                <w:bCs w:val="0"/>
                <w:i w:val="0"/>
                <w:iCs w:val="0"/>
                <w:strike w:val="0"/>
                <w:color w:val="000000"/>
                <w:spacing w:val="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полученного </w:t>
            </w:r>
            <w:r>
              <w:rPr>
                <w:rFonts w:ascii="Times New Roman" w:eastAsia="Times New Roman" w:hAnsi="Times New Roman" w:cs="Times New Roman"/>
                <w:b w:val="0"/>
                <w:bCs w:val="0"/>
                <w:i w:val="0"/>
                <w:iCs w:val="0"/>
                <w:strike w:val="0"/>
                <w:color w:val="000000"/>
                <w:spacing w:val="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результата поставленной цели;</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соотносить </w:t>
            </w:r>
            <w:r>
              <w:rPr>
                <w:rFonts w:ascii="Times New Roman" w:eastAsia="Times New Roman" w:hAnsi="Times New Roman" w:cs="Times New Roman"/>
                <w:b w:val="0"/>
                <w:bCs w:val="0"/>
                <w:i w:val="0"/>
                <w:iCs w:val="0"/>
                <w:strike w:val="0"/>
                <w:color w:val="000000"/>
                <w:spacing w:val="2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правильность </w:t>
            </w:r>
            <w:r>
              <w:rPr>
                <w:rFonts w:ascii="Times New Roman" w:eastAsia="Times New Roman" w:hAnsi="Times New Roman" w:cs="Times New Roman"/>
                <w:b w:val="0"/>
                <w:bCs w:val="0"/>
                <w:i w:val="0"/>
                <w:iCs w:val="0"/>
                <w:strike w:val="0"/>
                <w:color w:val="000000"/>
                <w:spacing w:val="2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выбора, </w:t>
            </w:r>
            <w:r>
              <w:rPr>
                <w:rFonts w:ascii="Times New Roman" w:eastAsia="Times New Roman" w:hAnsi="Times New Roman" w:cs="Times New Roman"/>
                <w:b w:val="0"/>
                <w:bCs w:val="0"/>
                <w:i w:val="0"/>
                <w:iCs w:val="0"/>
                <w:strike w:val="0"/>
                <w:color w:val="000000"/>
                <w:spacing w:val="2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планирования, выполнения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результата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действия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требованиями конкретной задачи;</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активизация </w:t>
            </w:r>
            <w:r>
              <w:rPr>
                <w:rFonts w:ascii="Times New Roman" w:eastAsia="Times New Roman" w:hAnsi="Times New Roman" w:cs="Times New Roman"/>
                <w:b w:val="0"/>
                <w:bCs w:val="0"/>
                <w:i w:val="0"/>
                <w:iCs w:val="0"/>
                <w:strike w:val="0"/>
                <w:color w:val="000000"/>
                <w:spacing w:val="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сил </w:t>
            </w:r>
            <w:r>
              <w:rPr>
                <w:rFonts w:ascii="Times New Roman" w:eastAsia="Times New Roman" w:hAnsi="Times New Roman" w:cs="Times New Roman"/>
                <w:b w:val="0"/>
                <w:bCs w:val="0"/>
                <w:i w:val="0"/>
                <w:iCs w:val="0"/>
                <w:strike w:val="0"/>
                <w:color w:val="000000"/>
                <w:spacing w:val="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энергии, </w:t>
            </w:r>
            <w:r>
              <w:rPr>
                <w:rFonts w:ascii="Times New Roman" w:eastAsia="Times New Roman" w:hAnsi="Times New Roman" w:cs="Times New Roman"/>
                <w:b w:val="0"/>
                <w:bCs w:val="0"/>
                <w:i w:val="0"/>
                <w:iCs w:val="0"/>
                <w:strike w:val="0"/>
                <w:color w:val="000000"/>
                <w:spacing w:val="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волевому </w:t>
            </w:r>
            <w:r>
              <w:rPr>
                <w:rFonts w:ascii="Times New Roman" w:eastAsia="Times New Roman" w:hAnsi="Times New Roman" w:cs="Times New Roman"/>
                <w:b w:val="0"/>
                <w:bCs w:val="0"/>
                <w:i w:val="0"/>
                <w:iCs w:val="0"/>
                <w:strike w:val="0"/>
                <w:color w:val="000000"/>
                <w:spacing w:val="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усилию </w:t>
            </w:r>
            <w:r>
              <w:rPr>
                <w:rFonts w:ascii="Times New Roman" w:eastAsia="Times New Roman" w:hAnsi="Times New Roman" w:cs="Times New Roman"/>
                <w:b w:val="0"/>
                <w:bCs w:val="0"/>
                <w:i w:val="0"/>
                <w:iCs w:val="0"/>
                <w:strike w:val="0"/>
                <w:color w:val="000000"/>
                <w:spacing w:val="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 ситуации мотивационного конфликта;</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концентрация воли для преодоления интеллектуальных затруднений и физических препятствий;</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стабилизация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эмоционального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состояния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решения различных задач.</w:t>
            </w:r>
          </w:p>
        </w:tc>
      </w:tr>
      <w:tr>
        <w:tblPrEx>
          <w:tblW w:w="0" w:type="auto"/>
          <w:tblInd w:w="171" w:type="dxa"/>
          <w:tblLayout w:type="fixed"/>
          <w:tblCellMar>
            <w:left w:w="108" w:type="dxa"/>
            <w:right w:w="108" w:type="dxa"/>
          </w:tblCellMar>
        </w:tblPrEx>
        <w:trPr>
          <w:gridAfter w:val="1"/>
          <w:wAfter w:w="360" w:type="dxa"/>
          <w:trHeight w:hRule="exact" w:val="1647"/>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Предметные результаты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Ученик научится:</w:t>
            </w:r>
          </w:p>
        </w:tc>
      </w:tr>
      <w:tr>
        <w:tblPrEx>
          <w:tblW w:w="0" w:type="auto"/>
          <w:tblInd w:w="171" w:type="dxa"/>
          <w:tblLayout w:type="fixed"/>
          <w:tblCellMar>
            <w:left w:w="108" w:type="dxa"/>
            <w:right w:w="108" w:type="dxa"/>
          </w:tblCellMar>
        </w:tblPrEx>
        <w:trPr>
          <w:trHeight w:hRule="exact" w:val="6091"/>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6"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9" w:type="dxa"/>
            </w:tcMar>
            <w:tcFitText w:val="0"/>
            <w:vAlign w:val="top"/>
          </w:tcPr>
          <w:p/>
        </w:tc>
        <w:tc>
          <w:tcPr>
            <w:tcW w:w="6066" w:type="dxa"/>
            <w:tcBorders>
              <w:left w:val="single" w:sz="4" w:space="0" w:color="000000"/>
              <w:right w:val="single" w:sz="4" w:space="0" w:color="000000"/>
            </w:tcBorders>
            <w:shd w:val="clear" w:color="auto" w:fill="auto"/>
            <w:noWrap w:val="0"/>
            <w:tcMar>
              <w:left w:w="108" w:type="dxa"/>
              <w:right w:w="0" w:type="dxa"/>
            </w:tcMar>
            <w:tcFitText w:val="0"/>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single"/>
                <w:rtl w:val="0"/>
              </w:rPr>
              <w:t>1 класс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осваивать навыки применения свойств простых графических материалов в самостоятельной творческой работе в условиях урока. приобретать первичный опыт в создании графического рисунка на основе знакомства со средствами изобразительного языка. приобретать опыт аналитического </w:t>
            </w:r>
            <w:r>
              <w:rPr>
                <w:rFonts w:ascii="Times New Roman" w:eastAsia="Times New Roman" w:hAnsi="Times New Roman" w:cs="Times New Roman"/>
                <w:b w:val="0"/>
                <w:bCs w:val="0"/>
                <w:i w:val="0"/>
                <w:iCs w:val="0"/>
                <w:strike w:val="0"/>
                <w:color w:val="000000"/>
                <w:spacing w:val="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наблюдения </w:t>
            </w:r>
            <w:r>
              <w:rPr>
                <w:rFonts w:ascii="Times New Roman" w:eastAsia="Times New Roman" w:hAnsi="Times New Roman" w:cs="Times New Roman"/>
                <w:b w:val="0"/>
                <w:bCs w:val="0"/>
                <w:i w:val="0"/>
                <w:iCs w:val="0"/>
                <w:strike w:val="0"/>
                <w:color w:val="000000"/>
                <w:spacing w:val="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формы </w:t>
            </w:r>
            <w:r>
              <w:rPr>
                <w:rFonts w:ascii="Times New Roman" w:eastAsia="Times New Roman" w:hAnsi="Times New Roman" w:cs="Times New Roman"/>
                <w:b w:val="0"/>
                <w:bCs w:val="0"/>
                <w:i w:val="0"/>
                <w:iCs w:val="0"/>
                <w:strike w:val="0"/>
                <w:color w:val="000000"/>
                <w:spacing w:val="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предмета, </w:t>
            </w:r>
            <w:r>
              <w:rPr>
                <w:rFonts w:ascii="Times New Roman" w:eastAsia="Times New Roman" w:hAnsi="Times New Roman" w:cs="Times New Roman"/>
                <w:b w:val="0"/>
                <w:bCs w:val="0"/>
                <w:i w:val="0"/>
                <w:iCs w:val="0"/>
                <w:strike w:val="0"/>
                <w:color w:val="000000"/>
                <w:spacing w:val="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опыт обобщения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геометризации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наблюдаемой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формы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как основы обучения рисунку. приобретать опыт создания рисунка простого (плоского) предмета с натуры. учиться анализировать </w:t>
            </w:r>
            <w:r>
              <w:rPr>
                <w:rFonts w:ascii="Times New Roman" w:eastAsia="Times New Roman" w:hAnsi="Times New Roman" w:cs="Times New Roman"/>
                <w:b w:val="0"/>
                <w:bCs w:val="0"/>
                <w:i w:val="0"/>
                <w:iCs w:val="0"/>
                <w:strike w:val="0"/>
                <w:color w:val="000000"/>
                <w:spacing w:val="1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соотношения </w:t>
            </w:r>
            <w:r>
              <w:rPr>
                <w:rFonts w:ascii="Times New Roman" w:eastAsia="Times New Roman" w:hAnsi="Times New Roman" w:cs="Times New Roman"/>
                <w:b w:val="0"/>
                <w:bCs w:val="0"/>
                <w:i w:val="0"/>
                <w:iCs w:val="0"/>
                <w:strike w:val="0"/>
                <w:color w:val="000000"/>
                <w:spacing w:val="1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пропорций, </w:t>
            </w:r>
            <w:r>
              <w:rPr>
                <w:rFonts w:ascii="Times New Roman" w:eastAsia="Times New Roman" w:hAnsi="Times New Roman" w:cs="Times New Roman"/>
                <w:b w:val="0"/>
                <w:bCs w:val="0"/>
                <w:i w:val="0"/>
                <w:iCs w:val="0"/>
                <w:strike w:val="0"/>
                <w:color w:val="000000"/>
                <w:spacing w:val="1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визуально сравнивать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пространственные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величины.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приобретать первичные </w:t>
            </w:r>
            <w:r>
              <w:rPr>
                <w:rFonts w:ascii="Times New Roman" w:eastAsia="Times New Roman" w:hAnsi="Times New Roman" w:cs="Times New Roman"/>
                <w:b w:val="0"/>
                <w:bCs w:val="0"/>
                <w:i w:val="0"/>
                <w:iCs w:val="0"/>
                <w:strike w:val="0"/>
                <w:color w:val="000000"/>
                <w:spacing w:val="2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знания </w:t>
            </w:r>
            <w:r>
              <w:rPr>
                <w:rFonts w:ascii="Times New Roman" w:eastAsia="Times New Roman" w:hAnsi="Times New Roman" w:cs="Times New Roman"/>
                <w:b w:val="0"/>
                <w:bCs w:val="0"/>
                <w:i w:val="0"/>
                <w:iCs w:val="0"/>
                <w:strike w:val="0"/>
                <w:color w:val="000000"/>
                <w:spacing w:val="2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навыки </w:t>
            </w:r>
            <w:r>
              <w:rPr>
                <w:rFonts w:ascii="Times New Roman" w:eastAsia="Times New Roman" w:hAnsi="Times New Roman" w:cs="Times New Roman"/>
                <w:b w:val="0"/>
                <w:bCs w:val="0"/>
                <w:i w:val="0"/>
                <w:iCs w:val="0"/>
                <w:strike w:val="0"/>
                <w:color w:val="000000"/>
                <w:spacing w:val="2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композиционного расположения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изображения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листе.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уметь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выбирать вертикальный </w:t>
            </w:r>
            <w:r>
              <w:rPr>
                <w:rFonts w:ascii="Times New Roman" w:eastAsia="Times New Roman" w:hAnsi="Times New Roman" w:cs="Times New Roman"/>
                <w:b w:val="0"/>
                <w:bCs w:val="0"/>
                <w:i w:val="0"/>
                <w:iCs w:val="0"/>
                <w:strike w:val="0"/>
                <w:color w:val="000000"/>
                <w:spacing w:val="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w:t>
            </w:r>
            <w:r>
              <w:rPr>
                <w:rFonts w:ascii="Times New Roman" w:eastAsia="Times New Roman" w:hAnsi="Times New Roman" w:cs="Times New Roman"/>
                <w:b w:val="0"/>
                <w:bCs w:val="0"/>
                <w:i w:val="0"/>
                <w:iCs w:val="0"/>
                <w:strike w:val="0"/>
                <w:color w:val="000000"/>
                <w:spacing w:val="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горизонтальный </w:t>
            </w:r>
            <w:r>
              <w:rPr>
                <w:rFonts w:ascii="Times New Roman" w:eastAsia="Times New Roman" w:hAnsi="Times New Roman" w:cs="Times New Roman"/>
                <w:b w:val="0"/>
                <w:bCs w:val="0"/>
                <w:i w:val="0"/>
                <w:iCs w:val="0"/>
                <w:strike w:val="0"/>
                <w:color w:val="000000"/>
                <w:spacing w:val="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формат </w:t>
            </w:r>
            <w:r>
              <w:rPr>
                <w:rFonts w:ascii="Times New Roman" w:eastAsia="Times New Roman" w:hAnsi="Times New Roman" w:cs="Times New Roman"/>
                <w:b w:val="0"/>
                <w:bCs w:val="0"/>
                <w:i w:val="0"/>
                <w:iCs w:val="0"/>
                <w:strike w:val="0"/>
                <w:color w:val="000000"/>
                <w:spacing w:val="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листа </w:t>
            </w:r>
            <w:r>
              <w:rPr>
                <w:rFonts w:ascii="Times New Roman" w:eastAsia="Times New Roman" w:hAnsi="Times New Roman" w:cs="Times New Roman"/>
                <w:b w:val="0"/>
                <w:bCs w:val="0"/>
                <w:i w:val="0"/>
                <w:iCs w:val="0"/>
                <w:strike w:val="0"/>
                <w:color w:val="000000"/>
                <w:spacing w:val="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выполнения </w:t>
            </w:r>
            <w:r>
              <w:rPr>
                <w:rFonts w:ascii="Times New Roman" w:eastAsia="Times New Roman" w:hAnsi="Times New Roman" w:cs="Times New Roman"/>
                <w:b w:val="0"/>
                <w:bCs w:val="0"/>
                <w:i w:val="0"/>
                <w:iCs w:val="0"/>
                <w:strike w:val="0"/>
                <w:color w:val="000000"/>
                <w:spacing w:val="3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соответствующих </w:t>
            </w:r>
            <w:r>
              <w:rPr>
                <w:rFonts w:ascii="Times New Roman" w:eastAsia="Times New Roman" w:hAnsi="Times New Roman" w:cs="Times New Roman"/>
                <w:b w:val="0"/>
                <w:bCs w:val="0"/>
                <w:i w:val="0"/>
                <w:iCs w:val="0"/>
                <w:strike w:val="0"/>
                <w:color w:val="000000"/>
                <w:spacing w:val="3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 </w:t>
            </w:r>
            <w:r>
              <w:rPr>
                <w:rFonts w:ascii="Times New Roman" w:eastAsia="Times New Roman" w:hAnsi="Times New Roman" w:cs="Times New Roman"/>
                <w:b w:val="0"/>
                <w:bCs w:val="0"/>
                <w:i w:val="0"/>
                <w:iCs w:val="0"/>
                <w:strike w:val="0"/>
                <w:color w:val="000000"/>
                <w:spacing w:val="3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рисунка. воспринимать учебную задачу, поставленную учителем, и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решать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её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своей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практической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художественной деятельности. </w:t>
            </w:r>
            <w:r>
              <w:rPr>
                <w:rFonts w:ascii="Times New Roman" w:eastAsia="Times New Roman" w:hAnsi="Times New Roman" w:cs="Times New Roman"/>
                <w:b w:val="0"/>
                <w:bCs w:val="0"/>
                <w:i w:val="0"/>
                <w:iCs w:val="0"/>
                <w:strike w:val="0"/>
                <w:color w:val="000000"/>
                <w:spacing w:val="1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уметь </w:t>
            </w:r>
            <w:r>
              <w:rPr>
                <w:rFonts w:ascii="Times New Roman" w:eastAsia="Times New Roman" w:hAnsi="Times New Roman" w:cs="Times New Roman"/>
                <w:b w:val="0"/>
                <w:bCs w:val="0"/>
                <w:i w:val="0"/>
                <w:iCs w:val="0"/>
                <w:strike w:val="0"/>
                <w:color w:val="000000"/>
                <w:spacing w:val="1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обсуждать </w:t>
            </w:r>
            <w:r>
              <w:rPr>
                <w:rFonts w:ascii="Times New Roman" w:eastAsia="Times New Roman" w:hAnsi="Times New Roman" w:cs="Times New Roman"/>
                <w:b w:val="0"/>
                <w:bCs w:val="0"/>
                <w:i w:val="0"/>
                <w:iCs w:val="0"/>
                <w:strike w:val="0"/>
                <w:color w:val="000000"/>
                <w:spacing w:val="1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результаты </w:t>
            </w:r>
            <w:r>
              <w:rPr>
                <w:rFonts w:ascii="Times New Roman" w:eastAsia="Times New Roman" w:hAnsi="Times New Roman" w:cs="Times New Roman"/>
                <w:b w:val="0"/>
                <w:bCs w:val="0"/>
                <w:i w:val="0"/>
                <w:iCs w:val="0"/>
                <w:strike w:val="0"/>
                <w:color w:val="000000"/>
                <w:spacing w:val="1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своей практической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товарищей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позиций соответствия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поставленной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учебной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задаче,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позиций </w:t>
            </w:r>
            <w:r>
              <w:rPr>
                <w:rFonts w:ascii="Times New Roman" w:eastAsia="Times New Roman" w:hAnsi="Times New Roman" w:cs="Times New Roman"/>
                <w:b w:val="0"/>
                <w:bCs w:val="0"/>
                <w:i w:val="0"/>
                <w:iCs w:val="0"/>
                <w:strike w:val="0"/>
                <w:color w:val="000000"/>
                <w:spacing w:val="1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выраженного </w:t>
            </w:r>
            <w:r>
              <w:rPr>
                <w:rFonts w:ascii="Times New Roman" w:eastAsia="Times New Roman" w:hAnsi="Times New Roman" w:cs="Times New Roman"/>
                <w:b w:val="0"/>
                <w:bCs w:val="0"/>
                <w:i w:val="0"/>
                <w:iCs w:val="0"/>
                <w:strike w:val="0"/>
                <w:color w:val="000000"/>
                <w:spacing w:val="1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рисунке </w:t>
            </w:r>
            <w:r>
              <w:rPr>
                <w:rFonts w:ascii="Times New Roman" w:eastAsia="Times New Roman" w:hAnsi="Times New Roman" w:cs="Times New Roman"/>
                <w:b w:val="0"/>
                <w:bCs w:val="0"/>
                <w:i w:val="0"/>
                <w:iCs w:val="0"/>
                <w:strike w:val="0"/>
                <w:color w:val="000000"/>
                <w:spacing w:val="1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содержания </w:t>
            </w:r>
            <w:r>
              <w:rPr>
                <w:rFonts w:ascii="Times New Roman" w:eastAsia="Times New Roman" w:hAnsi="Times New Roman" w:cs="Times New Roman"/>
                <w:b w:val="0"/>
                <w:bCs w:val="0"/>
                <w:i w:val="0"/>
                <w:iCs w:val="0"/>
                <w:strike w:val="0"/>
                <w:color w:val="000000"/>
                <w:spacing w:val="1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графических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его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выражения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рамках программного </w:t>
            </w:r>
            <w:r>
              <w:rPr>
                <w:rFonts w:ascii="Times New Roman" w:eastAsia="Times New Roman" w:hAnsi="Times New Roman" w:cs="Times New Roman"/>
                <w:b w:val="0"/>
                <w:bCs w:val="0"/>
                <w:i w:val="0"/>
                <w:iCs w:val="0"/>
                <w:strike w:val="0"/>
                <w:color w:val="000000"/>
                <w:spacing w:val="3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материала). </w:t>
            </w:r>
            <w:r>
              <w:rPr>
                <w:rFonts w:ascii="Times New Roman" w:eastAsia="Times New Roman" w:hAnsi="Times New Roman" w:cs="Times New Roman"/>
                <w:b w:val="0"/>
                <w:bCs w:val="0"/>
                <w:i w:val="0"/>
                <w:iCs w:val="0"/>
                <w:strike w:val="0"/>
                <w:color w:val="000000"/>
                <w:spacing w:val="3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приобретать </w:t>
            </w:r>
            <w:r>
              <w:rPr>
                <w:rFonts w:ascii="Times New Roman" w:eastAsia="Times New Roman" w:hAnsi="Times New Roman" w:cs="Times New Roman"/>
                <w:b w:val="0"/>
                <w:bCs w:val="0"/>
                <w:i w:val="0"/>
                <w:iCs w:val="0"/>
                <w:strike w:val="0"/>
                <w:color w:val="000000"/>
                <w:spacing w:val="3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опыт </w:t>
            </w:r>
          </w:p>
        </w:tc>
      </w:tr>
      <w:tr>
        <w:tblPrEx>
          <w:tblW w:w="0" w:type="auto"/>
          <w:tblInd w:w="171" w:type="dxa"/>
          <w:tblLayout w:type="fixed"/>
          <w:tblCellMar>
            <w:left w:w="108" w:type="dxa"/>
            <w:right w:w="108" w:type="dxa"/>
          </w:tblCellMar>
        </w:tblPrEx>
        <w:trPr>
          <w:trHeight w:hRule="exact" w:val="15189"/>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06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аналитического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наблюдения,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поиска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выразительных образных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объёмных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природе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(облака,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камни, коряги,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формы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плодов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др.).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осваивать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первичные приёмы </w:t>
            </w:r>
            <w:r>
              <w:rPr>
                <w:rFonts w:ascii="Times New Roman" w:eastAsia="Times New Roman" w:hAnsi="Times New Roman" w:cs="Times New Roman"/>
                <w:b w:val="0"/>
                <w:bCs w:val="0"/>
                <w:i w:val="0"/>
                <w:iCs w:val="0"/>
                <w:strike w:val="0"/>
                <w:color w:val="000000"/>
                <w:spacing w:val="3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лепки </w:t>
            </w:r>
            <w:r>
              <w:rPr>
                <w:rFonts w:ascii="Times New Roman" w:eastAsia="Times New Roman" w:hAnsi="Times New Roman" w:cs="Times New Roman"/>
                <w:b w:val="0"/>
                <w:bCs w:val="0"/>
                <w:i w:val="0"/>
                <w:iCs w:val="0"/>
                <w:strike w:val="0"/>
                <w:color w:val="000000"/>
                <w:spacing w:val="3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w:t>
            </w:r>
            <w:r>
              <w:rPr>
                <w:rFonts w:ascii="Times New Roman" w:eastAsia="Times New Roman" w:hAnsi="Times New Roman" w:cs="Times New Roman"/>
                <w:b w:val="0"/>
                <w:bCs w:val="0"/>
                <w:i w:val="0"/>
                <w:iCs w:val="0"/>
                <w:strike w:val="0"/>
                <w:color w:val="000000"/>
                <w:spacing w:val="3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пластилина, </w:t>
            </w:r>
            <w:r>
              <w:rPr>
                <w:rFonts w:ascii="Times New Roman" w:eastAsia="Times New Roman" w:hAnsi="Times New Roman" w:cs="Times New Roman"/>
                <w:b w:val="0"/>
                <w:bCs w:val="0"/>
                <w:i w:val="0"/>
                <w:iCs w:val="0"/>
                <w:strike w:val="0"/>
                <w:color w:val="000000"/>
                <w:spacing w:val="3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приобретать представления </w:t>
            </w:r>
            <w:r>
              <w:rPr>
                <w:rFonts w:ascii="Times New Roman" w:eastAsia="Times New Roman" w:hAnsi="Times New Roman" w:cs="Times New Roman"/>
                <w:b w:val="0"/>
                <w:bCs w:val="0"/>
                <w:i w:val="0"/>
                <w:iCs w:val="0"/>
                <w:strike w:val="0"/>
                <w:color w:val="000000"/>
                <w:spacing w:val="15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5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целостной </w:t>
            </w:r>
            <w:r>
              <w:rPr>
                <w:rFonts w:ascii="Times New Roman" w:eastAsia="Times New Roman" w:hAnsi="Times New Roman" w:cs="Times New Roman"/>
                <w:b w:val="0"/>
                <w:bCs w:val="0"/>
                <w:i w:val="0"/>
                <w:iCs w:val="0"/>
                <w:strike w:val="0"/>
                <w:color w:val="000000"/>
                <w:spacing w:val="15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форме </w:t>
            </w:r>
            <w:r>
              <w:rPr>
                <w:rFonts w:ascii="Times New Roman" w:eastAsia="Times New Roman" w:hAnsi="Times New Roman" w:cs="Times New Roman"/>
                <w:b w:val="0"/>
                <w:bCs w:val="0"/>
                <w:i w:val="0"/>
                <w:iCs w:val="0"/>
                <w:strike w:val="0"/>
                <w:color w:val="000000"/>
                <w:spacing w:val="15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5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объёмном изображении.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овладевать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первичными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навыками бумагопластики — создания объёмных форм из бумаги путём её складывания, надрезания, закручивания и др. приобретать знания о значении и назначении украшений в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жизни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людей.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осваивать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опыт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эстетического восприятия </w:t>
            </w:r>
            <w:r>
              <w:rPr>
                <w:rFonts w:ascii="Times New Roman" w:eastAsia="Times New Roman" w:hAnsi="Times New Roman" w:cs="Times New Roman"/>
                <w:b w:val="0"/>
                <w:bCs w:val="0"/>
                <w:i w:val="0"/>
                <w:iCs w:val="0"/>
                <w:strike w:val="0"/>
                <w:color w:val="000000"/>
                <w:spacing w:val="4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аналитического </w:t>
            </w:r>
            <w:r>
              <w:rPr>
                <w:rFonts w:ascii="Times New Roman" w:eastAsia="Times New Roman" w:hAnsi="Times New Roman" w:cs="Times New Roman"/>
                <w:b w:val="0"/>
                <w:bCs w:val="0"/>
                <w:i w:val="0"/>
                <w:iCs w:val="0"/>
                <w:strike w:val="0"/>
                <w:color w:val="000000"/>
                <w:spacing w:val="4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наблюдения архитектурных построек. осваивать опыт эстетического, эмоционального </w:t>
            </w:r>
            <w:r>
              <w:rPr>
                <w:rFonts w:ascii="Times New Roman" w:eastAsia="Times New Roman" w:hAnsi="Times New Roman" w:cs="Times New Roman"/>
                <w:b w:val="0"/>
                <w:bCs w:val="0"/>
                <w:i w:val="0"/>
                <w:iCs w:val="0"/>
                <w:strike w:val="0"/>
                <w:color w:val="000000"/>
                <w:spacing w:val="1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общения </w:t>
            </w:r>
            <w:r>
              <w:rPr>
                <w:rFonts w:ascii="Times New Roman" w:eastAsia="Times New Roman" w:hAnsi="Times New Roman" w:cs="Times New Roman"/>
                <w:b w:val="0"/>
                <w:bCs w:val="0"/>
                <w:i w:val="0"/>
                <w:iCs w:val="0"/>
                <w:strike w:val="0"/>
                <w:color w:val="000000"/>
                <w:spacing w:val="1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 </w:t>
            </w:r>
            <w:r>
              <w:rPr>
                <w:rFonts w:ascii="Times New Roman" w:eastAsia="Times New Roman" w:hAnsi="Times New Roman" w:cs="Times New Roman"/>
                <w:b w:val="0"/>
                <w:bCs w:val="0"/>
                <w:i w:val="0"/>
                <w:iCs w:val="0"/>
                <w:strike w:val="0"/>
                <w:color w:val="000000"/>
                <w:spacing w:val="1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станковой </w:t>
            </w:r>
            <w:r>
              <w:rPr>
                <w:rFonts w:ascii="Times New Roman" w:eastAsia="Times New Roman" w:hAnsi="Times New Roman" w:cs="Times New Roman"/>
                <w:b w:val="0"/>
                <w:bCs w:val="0"/>
                <w:i w:val="0"/>
                <w:iCs w:val="0"/>
                <w:strike w:val="0"/>
                <w:color w:val="000000"/>
                <w:spacing w:val="1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картиной, понимать значение зрительских умений и специальных знаний;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приобретать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опыт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восприятия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картин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 сказочным сюжетом </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single"/>
                <w:rtl w:val="0"/>
              </w:rPr>
              <w:t xml:space="preserve">2 </w:t>
            </w:r>
            <w:r>
              <w:rPr>
                <w:rFonts w:ascii="Times New Roman" w:eastAsia="Times New Roman" w:hAnsi="Times New Roman" w:cs="Times New Roman"/>
                <w:b/>
                <w:bCs/>
                <w:i w:val="0"/>
                <w:iCs w:val="0"/>
                <w:strike w:val="0"/>
                <w:color w:val="000000"/>
                <w:spacing w:val="46"/>
                <w:w w:val="100"/>
                <w:sz w:val="24"/>
                <w:szCs w:val="24"/>
                <w:u w:val="single"/>
                <w:rtl w:val="0"/>
              </w:rPr>
              <w:t xml:space="preserve"> </w:t>
            </w:r>
            <w:r>
              <w:rPr>
                <w:rFonts w:ascii="Times New Roman" w:eastAsia="Times New Roman" w:hAnsi="Times New Roman" w:cs="Times New Roman"/>
                <w:b/>
                <w:bCs/>
                <w:i w:val="0"/>
                <w:iCs w:val="0"/>
                <w:strike w:val="0"/>
                <w:color w:val="000000"/>
                <w:spacing w:val="0"/>
                <w:w w:val="100"/>
                <w:sz w:val="24"/>
                <w:szCs w:val="24"/>
                <w:u w:val="single"/>
                <w:rtl w:val="0"/>
              </w:rPr>
              <w:t>класс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осваивать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особенности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приёмы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новыми графическими художественными материалами; осваивать </w:t>
            </w:r>
            <w:r>
              <w:rPr>
                <w:rFonts w:ascii="Times New Roman" w:eastAsia="Times New Roman" w:hAnsi="Times New Roman" w:cs="Times New Roman"/>
                <w:b w:val="0"/>
                <w:bCs w:val="0"/>
                <w:i w:val="0"/>
                <w:iCs w:val="0"/>
                <w:strike w:val="0"/>
                <w:color w:val="000000"/>
                <w:spacing w:val="5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навык </w:t>
            </w:r>
            <w:r>
              <w:rPr>
                <w:rFonts w:ascii="Times New Roman" w:eastAsia="Times New Roman" w:hAnsi="Times New Roman" w:cs="Times New Roman"/>
                <w:b w:val="0"/>
                <w:bCs w:val="0"/>
                <w:i w:val="0"/>
                <w:iCs w:val="0"/>
                <w:strike w:val="0"/>
                <w:color w:val="000000"/>
                <w:spacing w:val="5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визуального </w:t>
            </w:r>
            <w:r>
              <w:rPr>
                <w:rFonts w:ascii="Times New Roman" w:eastAsia="Times New Roman" w:hAnsi="Times New Roman" w:cs="Times New Roman"/>
                <w:b w:val="0"/>
                <w:bCs w:val="0"/>
                <w:i w:val="0"/>
                <w:iCs w:val="0"/>
                <w:strike w:val="0"/>
                <w:color w:val="000000"/>
                <w:spacing w:val="5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сравнения пространственных </w:t>
            </w:r>
            <w:r>
              <w:rPr>
                <w:rFonts w:ascii="Times New Roman" w:eastAsia="Times New Roman" w:hAnsi="Times New Roman" w:cs="Times New Roman"/>
                <w:b w:val="0"/>
                <w:bCs w:val="0"/>
                <w:i w:val="0"/>
                <w:iCs w:val="0"/>
                <w:strike w:val="0"/>
                <w:color w:val="000000"/>
                <w:spacing w:val="2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величин, </w:t>
            </w:r>
            <w:r>
              <w:rPr>
                <w:rFonts w:ascii="Times New Roman" w:eastAsia="Times New Roman" w:hAnsi="Times New Roman" w:cs="Times New Roman"/>
                <w:b w:val="0"/>
                <w:bCs w:val="0"/>
                <w:i w:val="0"/>
                <w:iCs w:val="0"/>
                <w:strike w:val="0"/>
                <w:color w:val="000000"/>
                <w:spacing w:val="2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приобретать </w:t>
            </w:r>
            <w:r>
              <w:rPr>
                <w:rFonts w:ascii="Times New Roman" w:eastAsia="Times New Roman" w:hAnsi="Times New Roman" w:cs="Times New Roman"/>
                <w:b w:val="0"/>
                <w:bCs w:val="0"/>
                <w:i w:val="0"/>
                <w:iCs w:val="0"/>
                <w:strike w:val="0"/>
                <w:color w:val="000000"/>
                <w:spacing w:val="2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умения соотносить пропорции в рисунках птиц и животных (с опорой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зрительские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впечатления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 приобретать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вести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рисунок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натуры,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видеть пропорции объекта, расположение его в пространстве; располагать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изображение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листе,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соблюдая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этапы ведения рисунка, осваивая навык штриховки. осваивать навыки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цветом,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навыки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смешения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красок, пастозное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плотное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прозрачное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нанесение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краски; осваивать разный характер мазков и движений кистью, навыки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создания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выразительной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фактуры </w:t>
            </w:r>
            <w:r>
              <w:rPr>
                <w:rFonts w:ascii="Times New Roman" w:eastAsia="Times New Roman" w:hAnsi="Times New Roman" w:cs="Times New Roman"/>
                <w:b w:val="0"/>
                <w:bCs w:val="0"/>
                <w:i w:val="0"/>
                <w:iCs w:val="0"/>
                <w:strike w:val="0"/>
                <w:color w:val="000000"/>
                <w:spacing w:val="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кроющие качества гуаши. приобретать опыт работы акварельной краской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понимать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особенности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прозрачной краской. знать названия основных и составных цветов и способы получения разных оттенков составного цвета. различать и сравнивать тёмные и светлые оттенки цвета; осваивать смешение цветных красок с белой и чёрной (для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изменения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тона).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знать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делении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цветов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тёплые </w:t>
            </w:r>
            <w:r>
              <w:rPr>
                <w:rFonts w:ascii="Times New Roman" w:eastAsia="Times New Roman" w:hAnsi="Times New Roman" w:cs="Times New Roman"/>
                <w:b w:val="0"/>
                <w:bCs w:val="0"/>
                <w:i w:val="0"/>
                <w:iCs w:val="0"/>
                <w:strike w:val="0"/>
                <w:color w:val="000000"/>
                <w:spacing w:val="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холодные; </w:t>
            </w:r>
            <w:r>
              <w:rPr>
                <w:rFonts w:ascii="Times New Roman" w:eastAsia="Times New Roman" w:hAnsi="Times New Roman" w:cs="Times New Roman"/>
                <w:b w:val="0"/>
                <w:bCs w:val="0"/>
                <w:i w:val="0"/>
                <w:iCs w:val="0"/>
                <w:strike w:val="0"/>
                <w:color w:val="000000"/>
                <w:spacing w:val="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уметь </w:t>
            </w:r>
            <w:r>
              <w:rPr>
                <w:rFonts w:ascii="Times New Roman" w:eastAsia="Times New Roman" w:hAnsi="Times New Roman" w:cs="Times New Roman"/>
                <w:b w:val="0"/>
                <w:bCs w:val="0"/>
                <w:i w:val="0"/>
                <w:iCs w:val="0"/>
                <w:strike w:val="0"/>
                <w:color w:val="000000"/>
                <w:spacing w:val="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различать </w:t>
            </w:r>
            <w:r>
              <w:rPr>
                <w:rFonts w:ascii="Times New Roman" w:eastAsia="Times New Roman" w:hAnsi="Times New Roman" w:cs="Times New Roman"/>
                <w:b w:val="0"/>
                <w:bCs w:val="0"/>
                <w:i w:val="0"/>
                <w:iCs w:val="0"/>
                <w:strike w:val="0"/>
                <w:color w:val="000000"/>
                <w:spacing w:val="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сравнивать тёплые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холодные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оттенки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цвета.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приобретать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процессе лепки из пластилина опыт передачи движения цельной лепной формы и разного характера движения этой </w:t>
            </w:r>
            <w:r>
              <w:rPr>
                <w:rFonts w:ascii="Times New Roman" w:eastAsia="Times New Roman" w:hAnsi="Times New Roman" w:cs="Times New Roman"/>
                <w:b w:val="0"/>
                <w:bCs w:val="0"/>
                <w:i w:val="0"/>
                <w:iCs w:val="0"/>
                <w:strike w:val="0"/>
                <w:color w:val="000000"/>
                <w:spacing w:val="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формы </w:t>
            </w:r>
            <w:r>
              <w:rPr>
                <w:rFonts w:ascii="Times New Roman" w:eastAsia="Times New Roman" w:hAnsi="Times New Roman" w:cs="Times New Roman"/>
                <w:b w:val="0"/>
                <w:bCs w:val="0"/>
                <w:i w:val="0"/>
                <w:iCs w:val="0"/>
                <w:strike w:val="0"/>
                <w:color w:val="000000"/>
                <w:spacing w:val="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(изображения </w:t>
            </w:r>
            <w:r>
              <w:rPr>
                <w:rFonts w:ascii="Times New Roman" w:eastAsia="Times New Roman" w:hAnsi="Times New Roman" w:cs="Times New Roman"/>
                <w:b w:val="0"/>
                <w:bCs w:val="0"/>
                <w:i w:val="0"/>
                <w:iCs w:val="0"/>
                <w:strike w:val="0"/>
                <w:color w:val="000000"/>
                <w:spacing w:val="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зверушки). </w:t>
            </w:r>
            <w:r>
              <w:rPr>
                <w:rFonts w:ascii="Times New Roman" w:eastAsia="Times New Roman" w:hAnsi="Times New Roman" w:cs="Times New Roman"/>
                <w:b w:val="0"/>
                <w:bCs w:val="0"/>
                <w:i w:val="0"/>
                <w:iCs w:val="0"/>
                <w:strike w:val="0"/>
                <w:color w:val="000000"/>
                <w:spacing w:val="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рассматривать, анализировать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эстетически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разнообразие форм </w:t>
            </w:r>
            <w:r>
              <w:rPr>
                <w:rFonts w:ascii="Times New Roman" w:eastAsia="Times New Roman" w:hAnsi="Times New Roman" w:cs="Times New Roman"/>
                <w:b w:val="0"/>
                <w:bCs w:val="0"/>
                <w:i w:val="0"/>
                <w:iCs w:val="0"/>
                <w:strike w:val="0"/>
                <w:color w:val="000000"/>
                <w:spacing w:val="17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7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природе, </w:t>
            </w:r>
            <w:r>
              <w:rPr>
                <w:rFonts w:ascii="Times New Roman" w:eastAsia="Times New Roman" w:hAnsi="Times New Roman" w:cs="Times New Roman"/>
                <w:b w:val="0"/>
                <w:bCs w:val="0"/>
                <w:i w:val="0"/>
                <w:iCs w:val="0"/>
                <w:strike w:val="0"/>
                <w:color w:val="000000"/>
                <w:spacing w:val="17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воспринимаемых </w:t>
            </w:r>
            <w:r>
              <w:rPr>
                <w:rFonts w:ascii="Times New Roman" w:eastAsia="Times New Roman" w:hAnsi="Times New Roman" w:cs="Times New Roman"/>
                <w:b w:val="0"/>
                <w:bCs w:val="0"/>
                <w:i w:val="0"/>
                <w:iCs w:val="0"/>
                <w:strike w:val="0"/>
                <w:color w:val="000000"/>
                <w:spacing w:val="17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как </w:t>
            </w:r>
            <w:r>
              <w:rPr>
                <w:rFonts w:ascii="Times New Roman" w:eastAsia="Times New Roman" w:hAnsi="Times New Roman" w:cs="Times New Roman"/>
                <w:b w:val="0"/>
                <w:bCs w:val="0"/>
                <w:i w:val="0"/>
                <w:iCs w:val="0"/>
                <w:strike w:val="0"/>
                <w:color w:val="000000"/>
                <w:spacing w:val="17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узоры. сравнивать,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сопоставлять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природные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явления ,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узоры (капли, снежинки, паутинки, роса на листьях, серёжки во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время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цветения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деревьев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др.)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рукотворными произведениями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декоративного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искусства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(кружево, шитьё,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ювелирные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изделия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др.).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рассматривать, характеризовать конструкцию архитектурных строений (по фотографиям в условиях урока), указывая составные части </w:t>
            </w:r>
            <w:r>
              <w:rPr>
                <w:rFonts w:ascii="Times New Roman" w:eastAsia="Times New Roman" w:hAnsi="Times New Roman" w:cs="Times New Roman"/>
                <w:b w:val="0"/>
                <w:bCs w:val="0"/>
                <w:i w:val="0"/>
                <w:iCs w:val="0"/>
                <w:strike w:val="0"/>
                <w:color w:val="000000"/>
                <w:spacing w:val="2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2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пропорциональные </w:t>
            </w:r>
            <w:r>
              <w:rPr>
                <w:rFonts w:ascii="Times New Roman" w:eastAsia="Times New Roman" w:hAnsi="Times New Roman" w:cs="Times New Roman"/>
                <w:b w:val="0"/>
                <w:bCs w:val="0"/>
                <w:i w:val="0"/>
                <w:iCs w:val="0"/>
                <w:strike w:val="0"/>
                <w:color w:val="000000"/>
                <w:spacing w:val="2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соотношения. рассматривать,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приводить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примеры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обсуждать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 разных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жилищ,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домиков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сказочных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героев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p>
        </w:tc>
      </w:tr>
      <w:tr>
        <w:tblPrEx>
          <w:tblW w:w="0" w:type="auto"/>
          <w:tblInd w:w="171" w:type="dxa"/>
          <w:tblLayout w:type="fixed"/>
          <w:tblCellMar>
            <w:left w:w="108" w:type="dxa"/>
            <w:right w:w="108" w:type="dxa"/>
          </w:tblCellMar>
        </w:tblPrEx>
        <w:trPr>
          <w:gridAfter w:val="1"/>
          <w:wAfter w:w="360" w:type="dxa"/>
          <w:trHeight w:hRule="exact" w:val="9926"/>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71" w:type="dxa"/>
          <w:tblLayout w:type="fixed"/>
          <w:tblCellMar>
            <w:left w:w="108" w:type="dxa"/>
            <w:right w:w="108" w:type="dxa"/>
          </w:tblCellMar>
        </w:tblPrEx>
        <w:trPr>
          <w:trHeight w:hRule="exact" w:val="5263"/>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066" w:type="dxa"/>
            <w:tcBorders>
              <w:left w:val="single" w:sz="4" w:space="0" w:color="000000"/>
              <w:right w:val="single" w:sz="4" w:space="0" w:color="000000"/>
            </w:tcBorders>
            <w:shd w:val="clear" w:color="auto" w:fill="auto"/>
            <w:noWrap w:val="0"/>
            <w:tcMar>
              <w:left w:w="108" w:type="dxa"/>
              <w:right w:w="0" w:type="dxa"/>
            </w:tcMar>
            <w:tcFitText w:val="0"/>
          </w:tcPr>
          <w:p>
            <w:pPr>
              <w:bidi w:val="0"/>
              <w:spacing w:before="0"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single"/>
                <w:rtl w:val="0"/>
              </w:rPr>
              <w:t>4 класс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изучат основные пропорции фигуры человека, пропорциональные </w:t>
            </w:r>
            <w:r>
              <w:rPr>
                <w:rFonts w:ascii="Times New Roman" w:eastAsia="Times New Roman" w:hAnsi="Times New Roman" w:cs="Times New Roman"/>
                <w:b w:val="0"/>
                <w:bCs w:val="0"/>
                <w:i w:val="0"/>
                <w:iCs w:val="0"/>
                <w:strike w:val="0"/>
                <w:color w:val="000000"/>
                <w:spacing w:val="2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отношения </w:t>
            </w:r>
            <w:r>
              <w:rPr>
                <w:rFonts w:ascii="Times New Roman" w:eastAsia="Times New Roman" w:hAnsi="Times New Roman" w:cs="Times New Roman"/>
                <w:b w:val="0"/>
                <w:bCs w:val="0"/>
                <w:i w:val="0"/>
                <w:iCs w:val="0"/>
                <w:strike w:val="0"/>
                <w:color w:val="000000"/>
                <w:spacing w:val="2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отдельных </w:t>
            </w:r>
            <w:r>
              <w:rPr>
                <w:rFonts w:ascii="Times New Roman" w:eastAsia="Times New Roman" w:hAnsi="Times New Roman" w:cs="Times New Roman"/>
                <w:b w:val="0"/>
                <w:bCs w:val="0"/>
                <w:i w:val="0"/>
                <w:iCs w:val="0"/>
                <w:strike w:val="0"/>
                <w:color w:val="000000"/>
                <w:spacing w:val="2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частей фигуры </w:t>
            </w:r>
            <w:r>
              <w:rPr>
                <w:rFonts w:ascii="Times New Roman" w:eastAsia="Times New Roman" w:hAnsi="Times New Roman" w:cs="Times New Roman"/>
                <w:b w:val="0"/>
                <w:bCs w:val="0"/>
                <w:i w:val="0"/>
                <w:iCs w:val="0"/>
                <w:strike w:val="0"/>
                <w:color w:val="000000"/>
                <w:spacing w:val="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учиться </w:t>
            </w:r>
            <w:r>
              <w:rPr>
                <w:rFonts w:ascii="Times New Roman" w:eastAsia="Times New Roman" w:hAnsi="Times New Roman" w:cs="Times New Roman"/>
                <w:b w:val="0"/>
                <w:bCs w:val="0"/>
                <w:i w:val="0"/>
                <w:iCs w:val="0"/>
                <w:strike w:val="0"/>
                <w:color w:val="000000"/>
                <w:spacing w:val="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применять </w:t>
            </w:r>
            <w:r>
              <w:rPr>
                <w:rFonts w:ascii="Times New Roman" w:eastAsia="Times New Roman" w:hAnsi="Times New Roman" w:cs="Times New Roman"/>
                <w:b w:val="0"/>
                <w:bCs w:val="0"/>
                <w:i w:val="0"/>
                <w:iCs w:val="0"/>
                <w:strike w:val="0"/>
                <w:color w:val="000000"/>
                <w:spacing w:val="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эти </w:t>
            </w:r>
            <w:r>
              <w:rPr>
                <w:rFonts w:ascii="Times New Roman" w:eastAsia="Times New Roman" w:hAnsi="Times New Roman" w:cs="Times New Roman"/>
                <w:b w:val="0"/>
                <w:bCs w:val="0"/>
                <w:i w:val="0"/>
                <w:iCs w:val="0"/>
                <w:strike w:val="0"/>
                <w:color w:val="000000"/>
                <w:spacing w:val="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знания </w:t>
            </w:r>
            <w:r>
              <w:rPr>
                <w:rFonts w:ascii="Times New Roman" w:eastAsia="Times New Roman" w:hAnsi="Times New Roman" w:cs="Times New Roman"/>
                <w:b w:val="0"/>
                <w:bCs w:val="0"/>
                <w:i w:val="0"/>
                <w:iCs w:val="0"/>
                <w:strike w:val="0"/>
                <w:color w:val="000000"/>
                <w:spacing w:val="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своих рисунках.  приобретать  представление  о  традиционных одеждах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разных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народов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представление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красоте человека в разных культурах; применять эти знания в изображении персонажей сказаний и легенд или просто представителей  народов  разных  культур;  передавать  в изображении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народные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представления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красоте человека, создавать образ женщины в русском народном костюме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 </w:t>
            </w:r>
            <w:r>
              <w:rPr>
                <w:rFonts w:ascii="Times New Roman" w:eastAsia="Times New Roman" w:hAnsi="Times New Roman" w:cs="Times New Roman"/>
                <w:b w:val="0"/>
                <w:bCs w:val="0"/>
                <w:i w:val="0"/>
                <w:iCs w:val="0"/>
                <w:strike w:val="0"/>
                <w:color w:val="000000"/>
                <w:spacing w:val="8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мужчины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народном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костюме. приобретать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опыт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создания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портретов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женских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мужских,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портрета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пожилого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детского портрета </w:t>
            </w:r>
            <w:r>
              <w:rPr>
                <w:rFonts w:ascii="Times New Roman" w:eastAsia="Times New Roman" w:hAnsi="Times New Roman" w:cs="Times New Roman"/>
                <w:b w:val="0"/>
                <w:bCs w:val="0"/>
                <w:i w:val="0"/>
                <w:iCs w:val="0"/>
                <w:strike w:val="0"/>
                <w:color w:val="000000"/>
                <w:spacing w:val="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w:t>
            </w:r>
            <w:r>
              <w:rPr>
                <w:rFonts w:ascii="Times New Roman" w:eastAsia="Times New Roman" w:hAnsi="Times New Roman" w:cs="Times New Roman"/>
                <w:b w:val="0"/>
                <w:bCs w:val="0"/>
                <w:i w:val="0"/>
                <w:iCs w:val="0"/>
                <w:strike w:val="0"/>
                <w:color w:val="000000"/>
                <w:spacing w:val="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автопортрета, </w:t>
            </w:r>
            <w:r>
              <w:rPr>
                <w:rFonts w:ascii="Times New Roman" w:eastAsia="Times New Roman" w:hAnsi="Times New Roman" w:cs="Times New Roman"/>
                <w:b w:val="0"/>
                <w:bCs w:val="0"/>
                <w:i w:val="0"/>
                <w:iCs w:val="0"/>
                <w:strike w:val="0"/>
                <w:color w:val="000000"/>
                <w:spacing w:val="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портрета </w:t>
            </w:r>
            <w:r>
              <w:rPr>
                <w:rFonts w:ascii="Times New Roman" w:eastAsia="Times New Roman" w:hAnsi="Times New Roman" w:cs="Times New Roman"/>
                <w:b w:val="0"/>
                <w:bCs w:val="0"/>
                <w:i w:val="0"/>
                <w:iCs w:val="0"/>
                <w:strike w:val="0"/>
                <w:color w:val="000000"/>
                <w:spacing w:val="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персонажа </w:t>
            </w:r>
            <w:r>
              <w:rPr>
                <w:rFonts w:ascii="Times New Roman" w:eastAsia="Times New Roman" w:hAnsi="Times New Roman" w:cs="Times New Roman"/>
                <w:b w:val="0"/>
                <w:bCs w:val="0"/>
                <w:i w:val="0"/>
                <w:iCs w:val="0"/>
                <w:strike w:val="0"/>
                <w:color w:val="000000"/>
                <w:spacing w:val="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 представлению </w:t>
            </w:r>
            <w:r>
              <w:rPr>
                <w:rFonts w:ascii="Times New Roman" w:eastAsia="Times New Roman" w:hAnsi="Times New Roman" w:cs="Times New Roman"/>
                <w:b w:val="0"/>
                <w:bCs w:val="0"/>
                <w:i w:val="0"/>
                <w:iCs w:val="0"/>
                <w:strike w:val="0"/>
                <w:color w:val="000000"/>
                <w:spacing w:val="1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w:t>
            </w:r>
            <w:r>
              <w:rPr>
                <w:rFonts w:ascii="Times New Roman" w:eastAsia="Times New Roman" w:hAnsi="Times New Roman" w:cs="Times New Roman"/>
                <w:b w:val="0"/>
                <w:bCs w:val="0"/>
                <w:i w:val="0"/>
                <w:iCs w:val="0"/>
                <w:strike w:val="0"/>
                <w:color w:val="000000"/>
                <w:spacing w:val="1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выбранной </w:t>
            </w:r>
            <w:r>
              <w:rPr>
                <w:rFonts w:ascii="Times New Roman" w:eastAsia="Times New Roman" w:hAnsi="Times New Roman" w:cs="Times New Roman"/>
                <w:b w:val="0"/>
                <w:bCs w:val="0"/>
                <w:i w:val="0"/>
                <w:iCs w:val="0"/>
                <w:strike w:val="0"/>
                <w:color w:val="000000"/>
                <w:spacing w:val="1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культурной </w:t>
            </w:r>
            <w:r>
              <w:rPr>
                <w:rFonts w:ascii="Times New Roman" w:eastAsia="Times New Roman" w:hAnsi="Times New Roman" w:cs="Times New Roman"/>
                <w:b w:val="0"/>
                <w:bCs w:val="0"/>
                <w:i w:val="0"/>
                <w:iCs w:val="0"/>
                <w:strike w:val="0"/>
                <w:color w:val="000000"/>
                <w:spacing w:val="1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эпохи). участвовать </w:t>
            </w:r>
            <w:r>
              <w:rPr>
                <w:rFonts w:ascii="Times New Roman" w:eastAsia="Times New Roman" w:hAnsi="Times New Roman" w:cs="Times New Roman"/>
                <w:b w:val="0"/>
                <w:bCs w:val="0"/>
                <w:i w:val="0"/>
                <w:iCs w:val="0"/>
                <w:strike w:val="0"/>
                <w:color w:val="000000"/>
                <w:spacing w:val="8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коллективной </w:t>
            </w:r>
            <w:r>
              <w:rPr>
                <w:rFonts w:ascii="Times New Roman" w:eastAsia="Times New Roman" w:hAnsi="Times New Roman" w:cs="Times New Roman"/>
                <w:b w:val="0"/>
                <w:bCs w:val="0"/>
                <w:i w:val="0"/>
                <w:iCs w:val="0"/>
                <w:strike w:val="0"/>
                <w:color w:val="000000"/>
                <w:spacing w:val="8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творческой </w:t>
            </w:r>
            <w:r>
              <w:rPr>
                <w:rFonts w:ascii="Times New Roman" w:eastAsia="Times New Roman" w:hAnsi="Times New Roman" w:cs="Times New Roman"/>
                <w:b w:val="0"/>
                <w:bCs w:val="0"/>
                <w:i w:val="0"/>
                <w:iCs w:val="0"/>
                <w:strike w:val="0"/>
                <w:color w:val="000000"/>
                <w:spacing w:val="8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работе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 созданию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композиционного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панно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(аппликации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индивидуальных </w:t>
            </w:r>
            <w:r>
              <w:rPr>
                <w:rFonts w:ascii="Times New Roman" w:eastAsia="Times New Roman" w:hAnsi="Times New Roman" w:cs="Times New Roman"/>
                <w:b w:val="0"/>
                <w:bCs w:val="0"/>
                <w:i w:val="0"/>
                <w:iCs w:val="0"/>
                <w:strike w:val="0"/>
                <w:color w:val="000000"/>
                <w:spacing w:val="20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рисунков) </w:t>
            </w:r>
            <w:r>
              <w:rPr>
                <w:rFonts w:ascii="Times New Roman" w:eastAsia="Times New Roman" w:hAnsi="Times New Roman" w:cs="Times New Roman"/>
                <w:b w:val="0"/>
                <w:bCs w:val="0"/>
                <w:i w:val="0"/>
                <w:iCs w:val="0"/>
                <w:strike w:val="0"/>
                <w:color w:val="000000"/>
                <w:spacing w:val="20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20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темы </w:t>
            </w:r>
            <w:r>
              <w:rPr>
                <w:rFonts w:ascii="Times New Roman" w:eastAsia="Times New Roman" w:hAnsi="Times New Roman" w:cs="Times New Roman"/>
                <w:b w:val="0"/>
                <w:bCs w:val="0"/>
                <w:i w:val="0"/>
                <w:iCs w:val="0"/>
                <w:strike w:val="0"/>
                <w:color w:val="000000"/>
                <w:spacing w:val="20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народных праздников </w:t>
            </w:r>
            <w:r>
              <w:rPr>
                <w:rFonts w:ascii="Times New Roman" w:eastAsia="Times New Roman" w:hAnsi="Times New Roman" w:cs="Times New Roman"/>
                <w:b w:val="0"/>
                <w:bCs w:val="0"/>
                <w:i w:val="0"/>
                <w:iCs w:val="0"/>
                <w:strike w:val="0"/>
                <w:color w:val="000000"/>
                <w:spacing w:val="2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(русского </w:t>
            </w:r>
            <w:r>
              <w:rPr>
                <w:rFonts w:ascii="Times New Roman" w:eastAsia="Times New Roman" w:hAnsi="Times New Roman" w:cs="Times New Roman"/>
                <w:b w:val="0"/>
                <w:bCs w:val="0"/>
                <w:i w:val="0"/>
                <w:iCs w:val="0"/>
                <w:strike w:val="0"/>
                <w:color w:val="000000"/>
                <w:spacing w:val="2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народного </w:t>
            </w:r>
            <w:r>
              <w:rPr>
                <w:rFonts w:ascii="Times New Roman" w:eastAsia="Times New Roman" w:hAnsi="Times New Roman" w:cs="Times New Roman"/>
                <w:b w:val="0"/>
                <w:bCs w:val="0"/>
                <w:i w:val="0"/>
                <w:iCs w:val="0"/>
                <w:strike w:val="0"/>
                <w:color w:val="000000"/>
                <w:spacing w:val="2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праздника </w:t>
            </w:r>
            <w:r>
              <w:rPr>
                <w:rFonts w:ascii="Times New Roman" w:eastAsia="Times New Roman" w:hAnsi="Times New Roman" w:cs="Times New Roman"/>
                <w:b w:val="0"/>
                <w:bCs w:val="0"/>
                <w:i w:val="0"/>
                <w:iCs w:val="0"/>
                <w:strike w:val="0"/>
                <w:color w:val="000000"/>
                <w:spacing w:val="2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традиционных праздников у разных народов), в которых </w:t>
            </w:r>
          </w:p>
        </w:tc>
      </w:tr>
      <w:tr>
        <w:tblPrEx>
          <w:tblW w:w="0" w:type="auto"/>
          <w:tblInd w:w="171" w:type="dxa"/>
          <w:tblLayout w:type="fixed"/>
          <w:tblCellMar>
            <w:left w:w="108" w:type="dxa"/>
            <w:right w:w="108" w:type="dxa"/>
          </w:tblCellMar>
        </w:tblPrEx>
        <w:trPr>
          <w:trHeight w:hRule="exact" w:val="6634"/>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06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выражается обобщённый образ национальной культуры. исследовать </w:t>
            </w:r>
            <w:r>
              <w:rPr>
                <w:rFonts w:ascii="Times New Roman" w:eastAsia="Times New Roman" w:hAnsi="Times New Roman" w:cs="Times New Roman"/>
                <w:b w:val="0"/>
                <w:bCs w:val="0"/>
                <w:i w:val="0"/>
                <w:iCs w:val="0"/>
                <w:strike w:val="0"/>
                <w:color w:val="000000"/>
                <w:spacing w:val="20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0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делать </w:t>
            </w:r>
            <w:r>
              <w:rPr>
                <w:rFonts w:ascii="Times New Roman" w:eastAsia="Times New Roman" w:hAnsi="Times New Roman" w:cs="Times New Roman"/>
                <w:b w:val="0"/>
                <w:bCs w:val="0"/>
                <w:i w:val="0"/>
                <w:iCs w:val="0"/>
                <w:strike w:val="0"/>
                <w:color w:val="000000"/>
                <w:spacing w:val="20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зарисовки </w:t>
            </w:r>
            <w:r>
              <w:rPr>
                <w:rFonts w:ascii="Times New Roman" w:eastAsia="Times New Roman" w:hAnsi="Times New Roman" w:cs="Times New Roman"/>
                <w:b w:val="0"/>
                <w:bCs w:val="0"/>
                <w:i w:val="0"/>
                <w:iCs w:val="0"/>
                <w:strike w:val="0"/>
                <w:color w:val="000000"/>
                <w:spacing w:val="20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особенностей, характерных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орнаментов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разных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народов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исторических </w:t>
            </w:r>
            <w:r>
              <w:rPr>
                <w:rFonts w:ascii="Times New Roman" w:eastAsia="Times New Roman" w:hAnsi="Times New Roman" w:cs="Times New Roman"/>
                <w:b w:val="0"/>
                <w:bCs w:val="0"/>
                <w:i w:val="0"/>
                <w:iCs w:val="0"/>
                <w:strike w:val="0"/>
                <w:color w:val="000000"/>
                <w:spacing w:val="2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эпох </w:t>
            </w:r>
            <w:r>
              <w:rPr>
                <w:rFonts w:ascii="Times New Roman" w:eastAsia="Times New Roman" w:hAnsi="Times New Roman" w:cs="Times New Roman"/>
                <w:b w:val="0"/>
                <w:bCs w:val="0"/>
                <w:i w:val="0"/>
                <w:iCs w:val="0"/>
                <w:strike w:val="0"/>
                <w:color w:val="000000"/>
                <w:spacing w:val="2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(особенности </w:t>
            </w:r>
            <w:r>
              <w:rPr>
                <w:rFonts w:ascii="Times New Roman" w:eastAsia="Times New Roman" w:hAnsi="Times New Roman" w:cs="Times New Roman"/>
                <w:b w:val="0"/>
                <w:bCs w:val="0"/>
                <w:i w:val="0"/>
                <w:iCs w:val="0"/>
                <w:strike w:val="0"/>
                <w:color w:val="000000"/>
                <w:spacing w:val="2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символов </w:t>
            </w:r>
            <w:r>
              <w:rPr>
                <w:rFonts w:ascii="Times New Roman" w:eastAsia="Times New Roman" w:hAnsi="Times New Roman" w:cs="Times New Roman"/>
                <w:b w:val="0"/>
                <w:bCs w:val="0"/>
                <w:i w:val="0"/>
                <w:iCs w:val="0"/>
                <w:strike w:val="0"/>
                <w:color w:val="000000"/>
                <w:spacing w:val="25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стилизованных мотивов); показать в рисунках традиции использования </w:t>
            </w:r>
            <w:r>
              <w:rPr>
                <w:rFonts w:ascii="Times New Roman" w:eastAsia="Times New Roman" w:hAnsi="Times New Roman" w:cs="Times New Roman"/>
                <w:b w:val="0"/>
                <w:bCs w:val="0"/>
                <w:i w:val="0"/>
                <w:iCs w:val="0"/>
                <w:strike w:val="0"/>
                <w:color w:val="000000"/>
                <w:spacing w:val="1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орнаментов </w:t>
            </w:r>
            <w:r>
              <w:rPr>
                <w:rFonts w:ascii="Times New Roman" w:eastAsia="Times New Roman" w:hAnsi="Times New Roman" w:cs="Times New Roman"/>
                <w:b w:val="0"/>
                <w:bCs w:val="0"/>
                <w:i w:val="0"/>
                <w:iCs w:val="0"/>
                <w:strike w:val="0"/>
                <w:color w:val="000000"/>
                <w:spacing w:val="1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архитектуре, </w:t>
            </w:r>
            <w:r>
              <w:rPr>
                <w:rFonts w:ascii="Times New Roman" w:eastAsia="Times New Roman" w:hAnsi="Times New Roman" w:cs="Times New Roman"/>
                <w:b w:val="0"/>
                <w:bCs w:val="0"/>
                <w:i w:val="0"/>
                <w:iCs w:val="0"/>
                <w:strike w:val="0"/>
                <w:color w:val="000000"/>
                <w:spacing w:val="1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одежде, оформлении предметов быта у разных народов, в разные эпохи. </w:t>
            </w:r>
            <w:r>
              <w:rPr>
                <w:rFonts w:ascii="Times New Roman" w:eastAsia="Times New Roman" w:hAnsi="Times New Roman" w:cs="Times New Roman"/>
                <w:b w:val="0"/>
                <w:bCs w:val="0"/>
                <w:i w:val="0"/>
                <w:iCs w:val="0"/>
                <w:strike w:val="0"/>
                <w:color w:val="000000"/>
                <w:spacing w:val="1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получить </w:t>
            </w:r>
            <w:r>
              <w:rPr>
                <w:rFonts w:ascii="Times New Roman" w:eastAsia="Times New Roman" w:hAnsi="Times New Roman" w:cs="Times New Roman"/>
                <w:b w:val="0"/>
                <w:bCs w:val="0"/>
                <w:i w:val="0"/>
                <w:iCs w:val="0"/>
                <w:strike w:val="0"/>
                <w:color w:val="000000"/>
                <w:spacing w:val="1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представление </w:t>
            </w:r>
            <w:r>
              <w:rPr>
                <w:rFonts w:ascii="Times New Roman" w:eastAsia="Times New Roman" w:hAnsi="Times New Roman" w:cs="Times New Roman"/>
                <w:b w:val="0"/>
                <w:bCs w:val="0"/>
                <w:i w:val="0"/>
                <w:iCs w:val="0"/>
                <w:strike w:val="0"/>
                <w:color w:val="000000"/>
                <w:spacing w:val="1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конструкции традиционных жилищ у разных народов, об их связи с окружающей </w:t>
            </w:r>
            <w:r>
              <w:rPr>
                <w:rFonts w:ascii="Times New Roman" w:eastAsia="Times New Roman" w:hAnsi="Times New Roman" w:cs="Times New Roman"/>
                <w:b w:val="0"/>
                <w:bCs w:val="0"/>
                <w:i w:val="0"/>
                <w:iCs w:val="0"/>
                <w:strike w:val="0"/>
                <w:color w:val="000000"/>
                <w:spacing w:val="1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природой. </w:t>
            </w:r>
            <w:r>
              <w:rPr>
                <w:rFonts w:ascii="Times New Roman" w:eastAsia="Times New Roman" w:hAnsi="Times New Roman" w:cs="Times New Roman"/>
                <w:b w:val="0"/>
                <w:bCs w:val="0"/>
                <w:i w:val="0"/>
                <w:iCs w:val="0"/>
                <w:strike w:val="0"/>
                <w:color w:val="000000"/>
                <w:spacing w:val="1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иметь </w:t>
            </w:r>
            <w:r>
              <w:rPr>
                <w:rFonts w:ascii="Times New Roman" w:eastAsia="Times New Roman" w:hAnsi="Times New Roman" w:cs="Times New Roman"/>
                <w:b w:val="0"/>
                <w:bCs w:val="0"/>
                <w:i w:val="0"/>
                <w:iCs w:val="0"/>
                <w:strike w:val="0"/>
                <w:color w:val="000000"/>
                <w:spacing w:val="1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представления </w:t>
            </w:r>
            <w:r>
              <w:rPr>
                <w:rFonts w:ascii="Times New Roman" w:eastAsia="Times New Roman" w:hAnsi="Times New Roman" w:cs="Times New Roman"/>
                <w:b w:val="0"/>
                <w:bCs w:val="0"/>
                <w:i w:val="0"/>
                <w:iCs w:val="0"/>
                <w:strike w:val="0"/>
                <w:color w:val="000000"/>
                <w:spacing w:val="1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 устройстве </w:t>
            </w:r>
            <w:r>
              <w:rPr>
                <w:rFonts w:ascii="Times New Roman" w:eastAsia="Times New Roman" w:hAnsi="Times New Roman" w:cs="Times New Roman"/>
                <w:b w:val="0"/>
                <w:bCs w:val="0"/>
                <w:i w:val="0"/>
                <w:iCs w:val="0"/>
                <w:strike w:val="0"/>
                <w:color w:val="000000"/>
                <w:spacing w:val="1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красоте </w:t>
            </w:r>
            <w:r>
              <w:rPr>
                <w:rFonts w:ascii="Times New Roman" w:eastAsia="Times New Roman" w:hAnsi="Times New Roman" w:cs="Times New Roman"/>
                <w:b w:val="0"/>
                <w:bCs w:val="0"/>
                <w:i w:val="0"/>
                <w:iCs w:val="0"/>
                <w:strike w:val="0"/>
                <w:color w:val="000000"/>
                <w:spacing w:val="1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древнерусского </w:t>
            </w:r>
            <w:r>
              <w:rPr>
                <w:rFonts w:ascii="Times New Roman" w:eastAsia="Times New Roman" w:hAnsi="Times New Roman" w:cs="Times New Roman"/>
                <w:b w:val="0"/>
                <w:bCs w:val="0"/>
                <w:i w:val="0"/>
                <w:iCs w:val="0"/>
                <w:strike w:val="0"/>
                <w:color w:val="000000"/>
                <w:spacing w:val="1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города,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его архитектурном устройстве и жизни в нём людей. знать основные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конструктивные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черты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древнегреческого храма,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уметь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его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изобразить;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иметь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общее,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целостное образное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представление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древнегреческой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культуре. иметь представление об основных характерных чертах храмовых </w:t>
            </w:r>
            <w:r>
              <w:rPr>
                <w:rFonts w:ascii="Times New Roman" w:eastAsia="Times New Roman" w:hAnsi="Times New Roman" w:cs="Times New Roman"/>
                <w:b w:val="0"/>
                <w:bCs w:val="0"/>
                <w:i w:val="0"/>
                <w:iCs w:val="0"/>
                <w:strike w:val="0"/>
                <w:color w:val="000000"/>
                <w:spacing w:val="1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сооружений, </w:t>
            </w:r>
            <w:r>
              <w:rPr>
                <w:rFonts w:ascii="Times New Roman" w:eastAsia="Times New Roman" w:hAnsi="Times New Roman" w:cs="Times New Roman"/>
                <w:b w:val="0"/>
                <w:bCs w:val="0"/>
                <w:i w:val="0"/>
                <w:iCs w:val="0"/>
                <w:strike w:val="0"/>
                <w:color w:val="000000"/>
                <w:spacing w:val="1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характерных </w:t>
            </w:r>
            <w:r>
              <w:rPr>
                <w:rFonts w:ascii="Times New Roman" w:eastAsia="Times New Roman" w:hAnsi="Times New Roman" w:cs="Times New Roman"/>
                <w:b w:val="0"/>
                <w:bCs w:val="0"/>
                <w:i w:val="0"/>
                <w:iCs w:val="0"/>
                <w:strike w:val="0"/>
                <w:color w:val="000000"/>
                <w:spacing w:val="1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1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разных культур: готический (романский) собор в европейских городах,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буддийская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пагода,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мусульманская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мечеть; уметь изображать их. понимать и уметь объяснять, в чём заключается </w:t>
            </w:r>
            <w:r>
              <w:rPr>
                <w:rFonts w:ascii="Times New Roman" w:eastAsia="Times New Roman" w:hAnsi="Times New Roman" w:cs="Times New Roman"/>
                <w:b w:val="0"/>
                <w:bCs w:val="0"/>
                <w:i w:val="0"/>
                <w:iCs w:val="0"/>
                <w:strike w:val="0"/>
                <w:color w:val="000000"/>
                <w:spacing w:val="1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значимость </w:t>
            </w:r>
            <w:r>
              <w:rPr>
                <w:rFonts w:ascii="Times New Roman" w:eastAsia="Times New Roman" w:hAnsi="Times New Roman" w:cs="Times New Roman"/>
                <w:b w:val="0"/>
                <w:bCs w:val="0"/>
                <w:i w:val="0"/>
                <w:iCs w:val="0"/>
                <w:strike w:val="0"/>
                <w:color w:val="000000"/>
                <w:spacing w:val="1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1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современных </w:t>
            </w:r>
            <w:r>
              <w:rPr>
                <w:rFonts w:ascii="Times New Roman" w:eastAsia="Times New Roman" w:hAnsi="Times New Roman" w:cs="Times New Roman"/>
                <w:b w:val="0"/>
                <w:bCs w:val="0"/>
                <w:i w:val="0"/>
                <w:iCs w:val="0"/>
                <w:strike w:val="0"/>
                <w:color w:val="000000"/>
                <w:spacing w:val="1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людей сохранения архитектурных памятников и исторического образа своей и мировой культуры; осваивать строение юрты, чума –национально-регионального жилища.</w:t>
            </w:r>
          </w:p>
        </w:tc>
      </w:tr>
    </w:tbl>
    <w:p>
      <w:pPr>
        <w:bidi w:val="0"/>
        <w:spacing w:before="293" w:after="0" w:line="310" w:lineRule="atLeast"/>
        <w:ind w:left="4795"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1 КЛАСС</w:t>
      </w:r>
    </w:p>
    <w:p>
      <w:pPr>
        <w:bidi w:val="0"/>
        <w:spacing w:before="258"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72"/>
        <w:gridCol w:w="1843"/>
        <w:gridCol w:w="6026"/>
      </w:tblGrid>
      <w:tr>
        <w:tblPrEx>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64"/>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168" w:type="dxa"/>
              <w:right w:w="8" w:type="dxa"/>
            </w:tcMar>
            <w:tcFitText w:val="0"/>
            <w:vAlign w:val="center"/>
          </w:tcPr>
          <w:p>
            <w:pPr>
              <w:bidi w:val="0"/>
              <w:spacing w:before="0"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Планируемые результаты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95" w:type="dxa"/>
              <w:right w:w="95"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Направление</w:t>
            </w:r>
          </w:p>
        </w:tc>
        <w:tc>
          <w:tcPr>
            <w:tcW w:w="6026" w:type="dxa"/>
            <w:tcBorders>
              <w:top w:val="single" w:sz="4" w:space="0" w:color="000000"/>
              <w:left w:val="single" w:sz="4" w:space="0" w:color="000000"/>
              <w:bottom w:val="single" w:sz="4" w:space="0" w:color="000000"/>
              <w:right w:val="single" w:sz="4" w:space="0" w:color="000000"/>
            </w:tcBorders>
            <w:shd w:val="clear" w:color="auto" w:fill="auto"/>
            <w:noWrap w:val="0"/>
            <w:tcMar>
              <w:left w:w="2394" w:type="dxa"/>
              <w:right w:w="225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Показатели</w:t>
            </w:r>
          </w:p>
        </w:tc>
      </w:tr>
      <w:tr>
        <w:tblPrEx>
          <w:tblW w:w="0" w:type="auto"/>
          <w:tblInd w:w="339" w:type="dxa"/>
          <w:tblLayout w:type="fixed"/>
          <w:tblCellMar>
            <w:left w:w="108" w:type="dxa"/>
            <w:right w:w="108" w:type="dxa"/>
          </w:tblCellMar>
        </w:tblPrEx>
        <w:trPr>
          <w:trHeight w:hRule="exact" w:val="304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Личностные результаты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Гражданско- патриотическое воспитание</w:t>
            </w:r>
          </w:p>
        </w:tc>
        <w:tc>
          <w:tcPr>
            <w:tcW w:w="602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основы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гражданской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идентичности,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своей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этнической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принадлежности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форме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осознания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как </w:t>
            </w:r>
            <w:r>
              <w:rPr>
                <w:rFonts w:ascii="Times New Roman" w:eastAsia="Times New Roman" w:hAnsi="Times New Roman" w:cs="Times New Roman"/>
                <w:b w:val="0"/>
                <w:bCs w:val="0"/>
                <w:i w:val="0"/>
                <w:iCs w:val="0"/>
                <w:strike w:val="0"/>
                <w:color w:val="000000"/>
                <w:spacing w:val="4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члена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семьи,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представителя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народа,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гражданина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России,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чувства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сопричастности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гордости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свою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Родину,</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народ и историю, осознание ответственности человека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за общее благополучие;</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внутренняя </w:t>
            </w:r>
            <w:r>
              <w:rPr>
                <w:rFonts w:ascii="Times New Roman" w:eastAsia="Times New Roman" w:hAnsi="Times New Roman" w:cs="Times New Roman"/>
                <w:b w:val="0"/>
                <w:bCs w:val="0"/>
                <w:i w:val="0"/>
                <w:iCs w:val="0"/>
                <w:strike w:val="0"/>
                <w:color w:val="000000"/>
                <w:spacing w:val="32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позиция </w:t>
            </w:r>
            <w:r>
              <w:rPr>
                <w:rFonts w:ascii="Times New Roman" w:eastAsia="Times New Roman" w:hAnsi="Times New Roman" w:cs="Times New Roman"/>
                <w:b w:val="0"/>
                <w:bCs w:val="0"/>
                <w:i w:val="0"/>
                <w:iCs w:val="0"/>
                <w:strike w:val="0"/>
                <w:color w:val="000000"/>
                <w:spacing w:val="32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школьника </w:t>
            </w:r>
            <w:r>
              <w:rPr>
                <w:rFonts w:ascii="Times New Roman" w:eastAsia="Times New Roman" w:hAnsi="Times New Roman" w:cs="Times New Roman"/>
                <w:b w:val="0"/>
                <w:bCs w:val="0"/>
                <w:i w:val="0"/>
                <w:iCs w:val="0"/>
                <w:strike w:val="0"/>
                <w:color w:val="000000"/>
                <w:spacing w:val="32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32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уровне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положительного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отношения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школе,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ориентации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содержательные моменты школьной действительности 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принятия образца «хорошего ученика».</w:t>
            </w:r>
          </w:p>
        </w:tc>
      </w:tr>
      <w:tr>
        <w:tblPrEx>
          <w:tblW w:w="0" w:type="auto"/>
          <w:tblInd w:w="339" w:type="dxa"/>
          <w:tblLayout w:type="fixed"/>
          <w:tblCellMar>
            <w:left w:w="108" w:type="dxa"/>
            <w:right w:w="108" w:type="dxa"/>
          </w:tblCellMar>
        </w:tblPrEx>
        <w:trPr>
          <w:trHeight w:hRule="exact" w:val="1666"/>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Духовно- нравственное воспитание</w:t>
            </w:r>
          </w:p>
        </w:tc>
        <w:tc>
          <w:tcPr>
            <w:tcW w:w="602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ориентация  в  нравственном  содержании  и  смысле  как</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собственных поступков, так и поступков окружающих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людей;</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знание основных моральных норм и ориентация на их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выполнение.</w:t>
            </w:r>
          </w:p>
        </w:tc>
      </w:tr>
      <w:tr>
        <w:tblPrEx>
          <w:tblW w:w="0" w:type="auto"/>
          <w:tblInd w:w="339" w:type="dxa"/>
          <w:tblLayout w:type="fixed"/>
          <w:tblCellMar>
            <w:left w:w="108" w:type="dxa"/>
            <w:right w:w="108" w:type="dxa"/>
          </w:tblCellMar>
        </w:tblPrEx>
        <w:trPr>
          <w:trHeight w:hRule="exact" w:val="2218"/>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Эстетическое воспитание</w:t>
            </w:r>
          </w:p>
        </w:tc>
        <w:tc>
          <w:tcPr>
            <w:tcW w:w="602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чувство прекрасного и эстетические чувства на основе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знакомства с мировой и отечественной художественной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культурой;</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развитие этических чувств — стыда, вины, совести как</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регуляторов  морального  поведения;  понимание  чувств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других людей и сопереживание им.</w:t>
            </w:r>
          </w:p>
        </w:tc>
      </w:tr>
      <w:tr>
        <w:tblPrEx>
          <w:tblW w:w="0" w:type="auto"/>
          <w:tblInd w:w="339" w:type="dxa"/>
          <w:tblLayout w:type="fixed"/>
          <w:tblCellMar>
            <w:left w:w="108" w:type="dxa"/>
            <w:right w:w="108" w:type="dxa"/>
          </w:tblCellMar>
        </w:tblPrEx>
        <w:trPr>
          <w:trHeight w:hRule="exact" w:val="283"/>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Физическое </w:t>
            </w:r>
          </w:p>
        </w:tc>
        <w:tc>
          <w:tcPr>
            <w:tcW w:w="602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06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установка на здоровый образ жизни;</w:t>
            </w:r>
          </w:p>
        </w:tc>
      </w:tr>
    </w:tbl>
    <w:tbl>
      <w:tblPr>
        <w:tblStyle w:val="TableNormal"/>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72"/>
        <w:gridCol w:w="1843"/>
        <w:gridCol w:w="6066"/>
        <w:gridCol w:w="360"/>
        <w:gridCol w:w="360"/>
        <w:gridCol w:w="360"/>
        <w:gridCol w:w="360"/>
        <w:gridCol w:w="360"/>
        <w:gridCol w:w="360"/>
        <w:gridCol w:w="360"/>
        <w:gridCol w:w="360"/>
      </w:tblGrid>
      <w:tr>
        <w:tblPrEx>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113"/>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воспитание </w:t>
            </w:r>
            <w:r>
              <w:rPr>
                <w:rFonts w:ascii="Times New Roman" w:eastAsia="Times New Roman" w:hAnsi="Times New Roman" w:cs="Times New Roman"/>
                <w:b w:val="0"/>
                <w:bCs w:val="0"/>
                <w:i w:val="0"/>
                <w:iCs w:val="0"/>
                <w:strike w:val="0"/>
                <w:color w:val="000000"/>
                <w:spacing w:val="2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формирование здорового образа жизни</w:t>
            </w:r>
          </w:p>
        </w:tc>
        <w:tc>
          <w:tcPr>
            <w:tcW w:w="6066"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bottom"/>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соблюдение правил здорового и безопасного (для себя 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других людей) образа жизни в окружающей среде (в том</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числе информационной).</w:t>
            </w:r>
          </w:p>
        </w:tc>
      </w:tr>
      <w:tr>
        <w:tblPrEx>
          <w:tblW w:w="0" w:type="auto"/>
          <w:tblInd w:w="171" w:type="dxa"/>
          <w:tblLayout w:type="fixed"/>
          <w:tblCellMar>
            <w:left w:w="108" w:type="dxa"/>
            <w:right w:w="108" w:type="dxa"/>
          </w:tblCellMar>
        </w:tblPrEx>
        <w:trPr>
          <w:gridAfter w:val="1"/>
          <w:wAfter w:w="360" w:type="dxa"/>
          <w:trHeight w:hRule="exact" w:val="1390"/>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Трудовое воспитание</w:t>
            </w:r>
          </w:p>
        </w:tc>
        <w:tc>
          <w:tcPr>
            <w:tcW w:w="360" w:type="dxa"/>
            <w:tcBorders>
              <w:top w:val="single" w:sz="4" w:space="0" w:color="000000"/>
              <w:bottom w:val="single" w:sz="4" w:space="0" w:color="000000"/>
            </w:tcBorders>
            <w:shd w:val="clear" w:color="auto" w:fill="FFFFFF"/>
            <w:noWrap w:val="0"/>
            <w:tcFitText w:val="0"/>
            <w:vAlign w:val="center"/>
          </w:tcP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в</w:t>
            </w:r>
          </w:p>
        </w:tc>
        <w:tc>
          <w:tcPr>
            <w:tcW w:w="360" w:type="dxa"/>
            <w:tcBorders>
              <w:top w:val="single" w:sz="4" w:space="0" w:color="000000"/>
              <w:bottom w:val="single" w:sz="4" w:space="0" w:color="000000"/>
            </w:tcBorders>
            <w:shd w:val="clear" w:color="auto" w:fill="auto"/>
            <w:noWrap w:val="0"/>
            <w:tcFitText/>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жизни</w:t>
            </w: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и</w:t>
            </w:r>
          </w:p>
        </w:tc>
        <w:tc>
          <w:tcPr>
            <w:tcW w:w="360" w:type="dxa"/>
            <w:tcBorders>
              <w:top w:val="single" w:sz="4" w:space="0" w:color="000000"/>
              <w:bottom w:val="single" w:sz="4" w:space="0" w:color="000000"/>
            </w:tcBorders>
            <w:shd w:val="clear" w:color="auto" w:fill="auto"/>
            <w:noWrap w:val="0"/>
            <w:tcFitText w:val="0"/>
            <w:vAlign w:val="center"/>
          </w:tcPr>
          <w:p/>
        </w:tc>
      </w:tr>
      <w:tr>
        <w:tblPrEx>
          <w:tblW w:w="0" w:type="auto"/>
          <w:tblInd w:w="171" w:type="dxa"/>
          <w:tblLayout w:type="fixed"/>
          <w:tblCellMar>
            <w:left w:w="108" w:type="dxa"/>
            <w:right w:w="108" w:type="dxa"/>
          </w:tblCellMar>
        </w:tblPrEx>
        <w:trPr>
          <w:trHeight w:hRule="exact" w:val="1113"/>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Экологическое воспитание</w:t>
            </w:r>
          </w:p>
        </w:tc>
        <w:tc>
          <w:tcPr>
            <w:tcW w:w="6066"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основы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экологической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культуры: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принятие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ценности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природного </w:t>
            </w:r>
            <w:r>
              <w:rPr>
                <w:rFonts w:ascii="Times New Roman" w:eastAsia="Times New Roman" w:hAnsi="Times New Roman" w:cs="Times New Roman"/>
                <w:b w:val="0"/>
                <w:bCs w:val="0"/>
                <w:i w:val="0"/>
                <w:iCs w:val="0"/>
                <w:strike w:val="0"/>
                <w:color w:val="000000"/>
                <w:spacing w:val="1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мира, </w:t>
            </w:r>
            <w:r>
              <w:rPr>
                <w:rFonts w:ascii="Times New Roman" w:eastAsia="Times New Roman" w:hAnsi="Times New Roman" w:cs="Times New Roman"/>
                <w:b w:val="0"/>
                <w:bCs w:val="0"/>
                <w:i w:val="0"/>
                <w:iCs w:val="0"/>
                <w:strike w:val="0"/>
                <w:color w:val="000000"/>
                <w:spacing w:val="1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готовность </w:t>
            </w:r>
            <w:r>
              <w:rPr>
                <w:rFonts w:ascii="Times New Roman" w:eastAsia="Times New Roman" w:hAnsi="Times New Roman" w:cs="Times New Roman"/>
                <w:b w:val="0"/>
                <w:bCs w:val="0"/>
                <w:i w:val="0"/>
                <w:iCs w:val="0"/>
                <w:strike w:val="0"/>
                <w:color w:val="000000"/>
                <w:spacing w:val="1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следовать </w:t>
            </w:r>
            <w:r>
              <w:rPr>
                <w:rFonts w:ascii="Times New Roman" w:eastAsia="Times New Roman" w:hAnsi="Times New Roman" w:cs="Times New Roman"/>
                <w:b w:val="0"/>
                <w:bCs w:val="0"/>
                <w:i w:val="0"/>
                <w:iCs w:val="0"/>
                <w:strike w:val="0"/>
                <w:color w:val="000000"/>
                <w:spacing w:val="1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своей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7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нормам </w:t>
            </w:r>
            <w:r>
              <w:rPr>
                <w:rFonts w:ascii="Times New Roman" w:eastAsia="Times New Roman" w:hAnsi="Times New Roman" w:cs="Times New Roman"/>
                <w:b w:val="0"/>
                <w:bCs w:val="0"/>
                <w:i w:val="0"/>
                <w:iCs w:val="0"/>
                <w:strike w:val="0"/>
                <w:color w:val="000000"/>
                <w:spacing w:val="7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природоохранного,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нерасточительного, здоровье-сберегающего поведения.</w:t>
            </w:r>
          </w:p>
        </w:tc>
      </w:tr>
      <w:tr>
        <w:tblPrEx>
          <w:tblW w:w="0" w:type="auto"/>
          <w:tblInd w:w="171" w:type="dxa"/>
          <w:tblLayout w:type="fixed"/>
          <w:tblCellMar>
            <w:left w:w="108" w:type="dxa"/>
            <w:right w:w="108" w:type="dxa"/>
          </w:tblCellMar>
        </w:tblPrEx>
        <w:trPr>
          <w:trHeight w:hRule="exact" w:val="4147"/>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7"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Ценность научного познания</w:t>
            </w:r>
          </w:p>
        </w:tc>
        <w:tc>
          <w:tcPr>
            <w:tcW w:w="6066"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широкая мотивационная основа учебной деятельности,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включающая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социальные,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учебно-познавательные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внешние мотивы;</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учебно-познавательный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интерес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новому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учебному</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материалу и способам решения новой задачи;</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ориентация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понимание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причин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успеха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учебной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1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том </w:t>
            </w:r>
            <w:r>
              <w:rPr>
                <w:rFonts w:ascii="Times New Roman" w:eastAsia="Times New Roman" w:hAnsi="Times New Roman" w:cs="Times New Roman"/>
                <w:b w:val="0"/>
                <w:bCs w:val="0"/>
                <w:i w:val="0"/>
                <w:iCs w:val="0"/>
                <w:strike w:val="0"/>
                <w:color w:val="000000"/>
                <w:spacing w:val="1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числе </w:t>
            </w:r>
            <w:r>
              <w:rPr>
                <w:rFonts w:ascii="Times New Roman" w:eastAsia="Times New Roman" w:hAnsi="Times New Roman" w:cs="Times New Roman"/>
                <w:b w:val="0"/>
                <w:bCs w:val="0"/>
                <w:i w:val="0"/>
                <w:iCs w:val="0"/>
                <w:strike w:val="0"/>
                <w:color w:val="000000"/>
                <w:spacing w:val="1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самоанализ </w:t>
            </w:r>
            <w:r>
              <w:rPr>
                <w:rFonts w:ascii="Times New Roman" w:eastAsia="Times New Roman" w:hAnsi="Times New Roman" w:cs="Times New Roman"/>
                <w:b w:val="0"/>
                <w:bCs w:val="0"/>
                <w:i w:val="0"/>
                <w:iCs w:val="0"/>
                <w:strike w:val="0"/>
                <w:color w:val="000000"/>
                <w:spacing w:val="1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самоконтроль </w:t>
            </w:r>
            <w:r>
              <w:rPr>
                <w:rFonts w:ascii="Times New Roman" w:eastAsia="Times New Roman" w:hAnsi="Times New Roman" w:cs="Times New Roman"/>
                <w:b w:val="0"/>
                <w:bCs w:val="0"/>
                <w:i w:val="0"/>
                <w:iCs w:val="0"/>
                <w:strike w:val="0"/>
                <w:color w:val="000000"/>
                <w:spacing w:val="1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результата, </w:t>
            </w:r>
            <w:r>
              <w:rPr>
                <w:rFonts w:ascii="Times New Roman" w:eastAsia="Times New Roman" w:hAnsi="Times New Roman" w:cs="Times New Roman"/>
                <w:b w:val="0"/>
                <w:bCs w:val="0"/>
                <w:i w:val="0"/>
                <w:iCs w:val="0"/>
                <w:strike w:val="0"/>
                <w:color w:val="000000"/>
                <w:spacing w:val="1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 </w:t>
            </w:r>
            <w:r>
              <w:rPr>
                <w:rFonts w:ascii="Times New Roman" w:eastAsia="Times New Roman" w:hAnsi="Times New Roman" w:cs="Times New Roman"/>
                <w:b w:val="0"/>
                <w:bCs w:val="0"/>
                <w:i w:val="0"/>
                <w:iCs w:val="0"/>
                <w:strike w:val="0"/>
                <w:color w:val="000000"/>
                <w:spacing w:val="1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соответствия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результатов </w:t>
            </w:r>
            <w:r>
              <w:rPr>
                <w:rFonts w:ascii="Times New Roman" w:eastAsia="Times New Roman" w:hAnsi="Times New Roman" w:cs="Times New Roman"/>
                <w:b w:val="0"/>
                <w:bCs w:val="0"/>
                <w:i w:val="0"/>
                <w:iCs w:val="0"/>
                <w:strike w:val="0"/>
                <w:color w:val="000000"/>
                <w:spacing w:val="1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требованиям </w:t>
            </w:r>
            <w:r>
              <w:rPr>
                <w:rFonts w:ascii="Times New Roman" w:eastAsia="Times New Roman" w:hAnsi="Times New Roman" w:cs="Times New Roman"/>
                <w:b w:val="0"/>
                <w:bCs w:val="0"/>
                <w:i w:val="0"/>
                <w:iCs w:val="0"/>
                <w:strike w:val="0"/>
                <w:color w:val="000000"/>
                <w:spacing w:val="1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конкретной </w:t>
            </w:r>
            <w:r>
              <w:rPr>
                <w:rFonts w:ascii="Times New Roman" w:eastAsia="Times New Roman" w:hAnsi="Times New Roman" w:cs="Times New Roman"/>
                <w:b w:val="0"/>
                <w:bCs w:val="0"/>
                <w:i w:val="0"/>
                <w:iCs w:val="0"/>
                <w:strike w:val="0"/>
                <w:color w:val="000000"/>
                <w:spacing w:val="1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задачи, </w:t>
            </w:r>
            <w:r>
              <w:rPr>
                <w:rFonts w:ascii="Times New Roman" w:eastAsia="Times New Roman" w:hAnsi="Times New Roman" w:cs="Times New Roman"/>
                <w:b w:val="0"/>
                <w:bCs w:val="0"/>
                <w:i w:val="0"/>
                <w:iCs w:val="0"/>
                <w:strike w:val="0"/>
                <w:color w:val="000000"/>
                <w:spacing w:val="1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понимание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оценок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учителей,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товарищей,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родителей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других людей;</w:t>
            </w:r>
          </w:p>
          <w:p>
            <w:pPr>
              <w:bidi w:val="0"/>
              <w:spacing w:before="28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способность к оценке своей учебной деятельности.</w:t>
            </w:r>
          </w:p>
        </w:tc>
      </w:tr>
      <w:tr>
        <w:tblPrEx>
          <w:tblW w:w="0" w:type="auto"/>
          <w:tblInd w:w="171" w:type="dxa"/>
          <w:tblLayout w:type="fixed"/>
          <w:tblCellMar>
            <w:left w:w="108" w:type="dxa"/>
            <w:right w:w="108" w:type="dxa"/>
          </w:tblCellMar>
        </w:tblPrEx>
        <w:trPr>
          <w:trHeight w:hRule="exact" w:val="4980"/>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8" w:type="dxa"/>
              <w:right w:w="28" w:type="dxa"/>
            </w:tcMar>
            <w:tcFitText w:val="0"/>
            <w:vAlign w:val="top"/>
          </w:tcPr>
          <w:p>
            <w:pPr>
              <w:bidi w:val="0"/>
              <w:spacing w:before="8" w:after="0" w:line="275" w:lineRule="atLeast"/>
              <w:ind w:left="0" w:right="0" w:firstLine="9"/>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Метапредметн ые результаты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8"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универсальны ми </w:t>
            </w:r>
            <w:r>
              <w:rPr>
                <w:rFonts w:ascii="Times New Roman" w:eastAsia="Times New Roman" w:hAnsi="Times New Roman" w:cs="Times New Roman"/>
                <w:b/>
                <w:bCs/>
                <w:i/>
                <w:iCs/>
                <w:strike w:val="0"/>
                <w:color w:val="000000"/>
                <w:spacing w:val="153"/>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учебными познавательн ыми действиями:</w:t>
            </w:r>
          </w:p>
        </w:tc>
        <w:tc>
          <w:tcPr>
            <w:tcW w:w="6066" w:type="dxa"/>
            <w:gridSpan w:val="9"/>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знаково-символические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том числе модели (включая виртуальные) и схемы (включая концептуальные), для решения задач;</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проявлять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познавательную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инициативу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учебном сотрудничестве;</w:t>
            </w:r>
          </w:p>
          <w:p>
            <w:pPr>
              <w:bidi w:val="0"/>
              <w:spacing w:before="28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строить сообщения в устной и письменной форме;</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основам </w:t>
            </w:r>
            <w:r>
              <w:rPr>
                <w:rFonts w:ascii="Times New Roman" w:eastAsia="Times New Roman" w:hAnsi="Times New Roman" w:cs="Times New Roman"/>
                <w:b w:val="0"/>
                <w:bCs w:val="0"/>
                <w:i w:val="0"/>
                <w:iCs w:val="0"/>
                <w:strike w:val="0"/>
                <w:color w:val="000000"/>
                <w:spacing w:val="7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смыслового </w:t>
            </w:r>
            <w:r>
              <w:rPr>
                <w:rFonts w:ascii="Times New Roman" w:eastAsia="Times New Roman" w:hAnsi="Times New Roman" w:cs="Times New Roman"/>
                <w:b w:val="0"/>
                <w:bCs w:val="0"/>
                <w:i w:val="0"/>
                <w:iCs w:val="0"/>
                <w:strike w:val="0"/>
                <w:color w:val="000000"/>
                <w:spacing w:val="7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восприятия </w:t>
            </w:r>
            <w:r>
              <w:rPr>
                <w:rFonts w:ascii="Times New Roman" w:eastAsia="Times New Roman" w:hAnsi="Times New Roman" w:cs="Times New Roman"/>
                <w:b w:val="0"/>
                <w:bCs w:val="0"/>
                <w:i w:val="0"/>
                <w:iCs w:val="0"/>
                <w:strike w:val="0"/>
                <w:color w:val="000000"/>
                <w:spacing w:val="7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художественных </w:t>
            </w:r>
            <w:r>
              <w:rPr>
                <w:rFonts w:ascii="Times New Roman" w:eastAsia="Times New Roman" w:hAnsi="Times New Roman" w:cs="Times New Roman"/>
                <w:b w:val="0"/>
                <w:bCs w:val="0"/>
                <w:i w:val="0"/>
                <w:iCs w:val="0"/>
                <w:strike w:val="0"/>
                <w:color w:val="000000"/>
                <w:spacing w:val="7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познавательных </w:t>
            </w:r>
            <w:r>
              <w:rPr>
                <w:rFonts w:ascii="Times New Roman" w:eastAsia="Times New Roman" w:hAnsi="Times New Roman" w:cs="Times New Roman"/>
                <w:b w:val="0"/>
                <w:bCs w:val="0"/>
                <w:i w:val="0"/>
                <w:iCs w:val="0"/>
                <w:strike w:val="0"/>
                <w:color w:val="000000"/>
                <w:spacing w:val="1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текстов, </w:t>
            </w:r>
            <w:r>
              <w:rPr>
                <w:rFonts w:ascii="Times New Roman" w:eastAsia="Times New Roman" w:hAnsi="Times New Roman" w:cs="Times New Roman"/>
                <w:b w:val="0"/>
                <w:bCs w:val="0"/>
                <w:i w:val="0"/>
                <w:iCs w:val="0"/>
                <w:strike w:val="0"/>
                <w:color w:val="000000"/>
                <w:spacing w:val="1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выделять </w:t>
            </w:r>
            <w:r>
              <w:rPr>
                <w:rFonts w:ascii="Times New Roman" w:eastAsia="Times New Roman" w:hAnsi="Times New Roman" w:cs="Times New Roman"/>
                <w:b w:val="0"/>
                <w:bCs w:val="0"/>
                <w:i w:val="0"/>
                <w:iCs w:val="0"/>
                <w:strike w:val="0"/>
                <w:color w:val="000000"/>
                <w:spacing w:val="1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существенную информацию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сообщений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разных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видов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первую очередь текстов);</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2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 </w:t>
            </w:r>
            <w:r>
              <w:rPr>
                <w:rFonts w:ascii="Times New Roman" w:eastAsia="Times New Roman" w:hAnsi="Times New Roman" w:cs="Times New Roman"/>
                <w:b w:val="0"/>
                <w:bCs w:val="0"/>
                <w:i w:val="0"/>
                <w:iCs w:val="0"/>
                <w:strike w:val="0"/>
                <w:color w:val="000000"/>
                <w:spacing w:val="2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объектов </w:t>
            </w:r>
            <w:r>
              <w:rPr>
                <w:rFonts w:ascii="Times New Roman" w:eastAsia="Times New Roman" w:hAnsi="Times New Roman" w:cs="Times New Roman"/>
                <w:b w:val="0"/>
                <w:bCs w:val="0"/>
                <w:i w:val="0"/>
                <w:iCs w:val="0"/>
                <w:strike w:val="0"/>
                <w:color w:val="000000"/>
                <w:spacing w:val="2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2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выделением существенных и несущественных признаков;</w:t>
            </w:r>
          </w:p>
          <w:p>
            <w:pPr>
              <w:bidi w:val="0"/>
              <w:spacing w:before="28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осуществлять синтез как составление целого из частей.</w:t>
            </w:r>
          </w:p>
        </w:tc>
      </w:tr>
      <w:tr>
        <w:tblPrEx>
          <w:tblW w:w="0" w:type="auto"/>
          <w:tblInd w:w="171" w:type="dxa"/>
          <w:tblLayout w:type="fixed"/>
          <w:tblCellMar>
            <w:left w:w="108" w:type="dxa"/>
            <w:right w:w="108" w:type="dxa"/>
          </w:tblCellMar>
        </w:tblPrEx>
        <w:trPr>
          <w:trHeight w:hRule="exact" w:val="2494"/>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8" w:type="dxa"/>
              <w:right w:w="28" w:type="dxa"/>
            </w:tcMar>
            <w:tcFitText w:val="0"/>
            <w:vAlign w:val="top"/>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универсальны ми </w:t>
            </w:r>
            <w:r>
              <w:rPr>
                <w:rFonts w:ascii="Times New Roman" w:eastAsia="Times New Roman" w:hAnsi="Times New Roman" w:cs="Times New Roman"/>
                <w:b/>
                <w:bCs/>
                <w:i/>
                <w:iCs/>
                <w:strike w:val="0"/>
                <w:color w:val="000000"/>
                <w:spacing w:val="153"/>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учебными коммуникатив ными действиями:</w:t>
            </w:r>
          </w:p>
        </w:tc>
        <w:tc>
          <w:tcPr>
            <w:tcW w:w="6066" w:type="dxa"/>
            <w:gridSpan w:val="9"/>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адекватно </w:t>
            </w:r>
            <w:r>
              <w:rPr>
                <w:rFonts w:ascii="Times New Roman" w:eastAsia="Times New Roman" w:hAnsi="Times New Roman" w:cs="Times New Roman"/>
                <w:b w:val="0"/>
                <w:bCs w:val="0"/>
                <w:i w:val="0"/>
                <w:iCs w:val="0"/>
                <w:strike w:val="0"/>
                <w:color w:val="000000"/>
                <w:spacing w:val="1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1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коммуникативные, </w:t>
            </w:r>
            <w:r>
              <w:rPr>
                <w:rFonts w:ascii="Times New Roman" w:eastAsia="Times New Roman" w:hAnsi="Times New Roman" w:cs="Times New Roman"/>
                <w:b w:val="0"/>
                <w:bCs w:val="0"/>
                <w:i w:val="0"/>
                <w:iCs w:val="0"/>
                <w:strike w:val="0"/>
                <w:color w:val="000000"/>
                <w:spacing w:val="1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прежде всего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речевые,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решения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различных коммуникативных </w:t>
            </w:r>
            <w:r>
              <w:rPr>
                <w:rFonts w:ascii="Times New Roman" w:eastAsia="Times New Roman" w:hAnsi="Times New Roman" w:cs="Times New Roman"/>
                <w:b w:val="0"/>
                <w:bCs w:val="0"/>
                <w:i w:val="0"/>
                <w:iCs w:val="0"/>
                <w:strike w:val="0"/>
                <w:color w:val="000000"/>
                <w:spacing w:val="1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 </w:t>
            </w:r>
            <w:r>
              <w:rPr>
                <w:rFonts w:ascii="Times New Roman" w:eastAsia="Times New Roman" w:hAnsi="Times New Roman" w:cs="Times New Roman"/>
                <w:b w:val="0"/>
                <w:bCs w:val="0"/>
                <w:i w:val="0"/>
                <w:iCs w:val="0"/>
                <w:strike w:val="0"/>
                <w:color w:val="000000"/>
                <w:spacing w:val="1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строить </w:t>
            </w:r>
            <w:r>
              <w:rPr>
                <w:rFonts w:ascii="Times New Roman" w:eastAsia="Times New Roman" w:hAnsi="Times New Roman" w:cs="Times New Roman"/>
                <w:b w:val="0"/>
                <w:bCs w:val="0"/>
                <w:i w:val="0"/>
                <w:iCs w:val="0"/>
                <w:strike w:val="0"/>
                <w:color w:val="000000"/>
                <w:spacing w:val="1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монологическое высказывание </w:t>
            </w:r>
            <w:r>
              <w:rPr>
                <w:rFonts w:ascii="Times New Roman" w:eastAsia="Times New Roman" w:hAnsi="Times New Roman" w:cs="Times New Roman"/>
                <w:b w:val="0"/>
                <w:bCs w:val="0"/>
                <w:i w:val="0"/>
                <w:iCs w:val="0"/>
                <w:strike w:val="0"/>
                <w:color w:val="000000"/>
                <w:spacing w:val="19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9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том </w:t>
            </w:r>
            <w:r>
              <w:rPr>
                <w:rFonts w:ascii="Times New Roman" w:eastAsia="Times New Roman" w:hAnsi="Times New Roman" w:cs="Times New Roman"/>
                <w:b w:val="0"/>
                <w:bCs w:val="0"/>
                <w:i w:val="0"/>
                <w:iCs w:val="0"/>
                <w:strike w:val="0"/>
                <w:color w:val="000000"/>
                <w:spacing w:val="19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числе </w:t>
            </w:r>
            <w:r>
              <w:rPr>
                <w:rFonts w:ascii="Times New Roman" w:eastAsia="Times New Roman" w:hAnsi="Times New Roman" w:cs="Times New Roman"/>
                <w:b w:val="0"/>
                <w:bCs w:val="0"/>
                <w:i w:val="0"/>
                <w:iCs w:val="0"/>
                <w:strike w:val="0"/>
                <w:color w:val="000000"/>
                <w:spacing w:val="19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сопровождая </w:t>
            </w:r>
            <w:r>
              <w:rPr>
                <w:rFonts w:ascii="Times New Roman" w:eastAsia="Times New Roman" w:hAnsi="Times New Roman" w:cs="Times New Roman"/>
                <w:b w:val="0"/>
                <w:bCs w:val="0"/>
                <w:i w:val="0"/>
                <w:iCs w:val="0"/>
                <w:strike w:val="0"/>
                <w:color w:val="000000"/>
                <w:spacing w:val="19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его аудиовизуальной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поддержкой),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владеть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диалогической формой коммуникации, используя в том числе средства и инструменты ИКТ и дистанционного общения; допускать </w:t>
            </w:r>
            <w:r>
              <w:rPr>
                <w:rFonts w:ascii="Times New Roman" w:eastAsia="Times New Roman" w:hAnsi="Times New Roman" w:cs="Times New Roman"/>
                <w:b w:val="0"/>
                <w:bCs w:val="0"/>
                <w:i w:val="0"/>
                <w:iCs w:val="0"/>
                <w:strike w:val="0"/>
                <w:color w:val="000000"/>
                <w:spacing w:val="1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возможность </w:t>
            </w:r>
            <w:r>
              <w:rPr>
                <w:rFonts w:ascii="Times New Roman" w:eastAsia="Times New Roman" w:hAnsi="Times New Roman" w:cs="Times New Roman"/>
                <w:b w:val="0"/>
                <w:bCs w:val="0"/>
                <w:i w:val="0"/>
                <w:iCs w:val="0"/>
                <w:strike w:val="0"/>
                <w:color w:val="000000"/>
                <w:spacing w:val="1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существования </w:t>
            </w:r>
            <w:r>
              <w:rPr>
                <w:rFonts w:ascii="Times New Roman" w:eastAsia="Times New Roman" w:hAnsi="Times New Roman" w:cs="Times New Roman"/>
                <w:b w:val="0"/>
                <w:bCs w:val="0"/>
                <w:i w:val="0"/>
                <w:iCs w:val="0"/>
                <w:strike w:val="0"/>
                <w:color w:val="000000"/>
                <w:spacing w:val="1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 </w:t>
            </w:r>
            <w:r>
              <w:rPr>
                <w:rFonts w:ascii="Times New Roman" w:eastAsia="Times New Roman" w:hAnsi="Times New Roman" w:cs="Times New Roman"/>
                <w:b w:val="0"/>
                <w:bCs w:val="0"/>
                <w:i w:val="0"/>
                <w:iCs w:val="0"/>
                <w:strike w:val="0"/>
                <w:color w:val="000000"/>
                <w:spacing w:val="1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людей различных точек зрения, в том числе не совпадающих с </w:t>
            </w:r>
          </w:p>
        </w:tc>
      </w:tr>
      <w:tr>
        <w:tblPrEx>
          <w:tblW w:w="0" w:type="auto"/>
          <w:tblInd w:w="171" w:type="dxa"/>
          <w:tblLayout w:type="fixed"/>
          <w:tblCellMar>
            <w:left w:w="108" w:type="dxa"/>
            <w:right w:w="108" w:type="dxa"/>
          </w:tblCellMar>
        </w:tblPrEx>
        <w:trPr>
          <w:gridAfter w:val="8"/>
          <w:wAfter w:w="2880" w:type="dxa"/>
          <w:trHeight w:hRule="exact" w:val="2770"/>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06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его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собственной,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ориентироваться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позицию партнера в общении и взаимодействии;</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учитывать разные мнения и стремиться к координации различных позиций в сотрудничестве;</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адекватно использовать речевые средства для решения различных </w:t>
            </w:r>
            <w:r>
              <w:rPr>
                <w:rFonts w:ascii="Times New Roman" w:eastAsia="Times New Roman" w:hAnsi="Times New Roman" w:cs="Times New Roman"/>
                <w:b w:val="0"/>
                <w:bCs w:val="0"/>
                <w:i w:val="0"/>
                <w:iCs w:val="0"/>
                <w:strike w:val="0"/>
                <w:color w:val="000000"/>
                <w:spacing w:val="3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коммуникативных </w:t>
            </w:r>
            <w:r>
              <w:rPr>
                <w:rFonts w:ascii="Times New Roman" w:eastAsia="Times New Roman" w:hAnsi="Times New Roman" w:cs="Times New Roman"/>
                <w:b w:val="0"/>
                <w:bCs w:val="0"/>
                <w:i w:val="0"/>
                <w:iCs w:val="0"/>
                <w:strike w:val="0"/>
                <w:color w:val="000000"/>
                <w:spacing w:val="3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 </w:t>
            </w:r>
            <w:r>
              <w:rPr>
                <w:rFonts w:ascii="Times New Roman" w:eastAsia="Times New Roman" w:hAnsi="Times New Roman" w:cs="Times New Roman"/>
                <w:b w:val="0"/>
                <w:bCs w:val="0"/>
                <w:i w:val="0"/>
                <w:iCs w:val="0"/>
                <w:strike w:val="0"/>
                <w:color w:val="000000"/>
                <w:spacing w:val="3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строить монологическое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высказывание,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владеть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диалогической формой речи.</w:t>
            </w:r>
          </w:p>
        </w:tc>
      </w:tr>
      <w:tr>
        <w:tblPrEx>
          <w:tblW w:w="0" w:type="auto"/>
          <w:tblInd w:w="171" w:type="dxa"/>
          <w:tblLayout w:type="fixed"/>
          <w:tblCellMar>
            <w:left w:w="108" w:type="dxa"/>
            <w:right w:w="108" w:type="dxa"/>
          </w:tblCellMar>
        </w:tblPrEx>
        <w:trPr>
          <w:gridAfter w:val="8"/>
          <w:wAfter w:w="2880" w:type="dxa"/>
          <w:trHeight w:hRule="exact" w:val="3874"/>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универсальны ми </w:t>
            </w:r>
            <w:r>
              <w:rPr>
                <w:rFonts w:ascii="Times New Roman" w:eastAsia="Times New Roman" w:hAnsi="Times New Roman" w:cs="Times New Roman"/>
                <w:b/>
                <w:bCs/>
                <w:i/>
                <w:iCs/>
                <w:strike w:val="0"/>
                <w:color w:val="000000"/>
                <w:spacing w:val="153"/>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учебными регулятивным и  действиями:</w:t>
            </w:r>
          </w:p>
        </w:tc>
        <w:tc>
          <w:tcPr>
            <w:tcW w:w="606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принимать и сохранять учебную задачу;</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учитывать выделенные учителем ориентиры действия в новом учебном материале в сотрудничестве с учителем;</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планировать </w:t>
            </w:r>
            <w:r>
              <w:rPr>
                <w:rFonts w:ascii="Times New Roman" w:eastAsia="Times New Roman" w:hAnsi="Times New Roman" w:cs="Times New Roman"/>
                <w:b w:val="0"/>
                <w:bCs w:val="0"/>
                <w:i w:val="0"/>
                <w:iCs w:val="0"/>
                <w:strike w:val="0"/>
                <w:color w:val="000000"/>
                <w:spacing w:val="2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 </w:t>
            </w:r>
            <w:r>
              <w:rPr>
                <w:rFonts w:ascii="Times New Roman" w:eastAsia="Times New Roman" w:hAnsi="Times New Roman" w:cs="Times New Roman"/>
                <w:b w:val="0"/>
                <w:bCs w:val="0"/>
                <w:i w:val="0"/>
                <w:iCs w:val="0"/>
                <w:strike w:val="0"/>
                <w:color w:val="000000"/>
                <w:spacing w:val="19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действия </w:t>
            </w:r>
            <w:r>
              <w:rPr>
                <w:rFonts w:ascii="Times New Roman" w:eastAsia="Times New Roman" w:hAnsi="Times New Roman" w:cs="Times New Roman"/>
                <w:b w:val="0"/>
                <w:bCs w:val="0"/>
                <w:i w:val="0"/>
                <w:iCs w:val="0"/>
                <w:strike w:val="0"/>
                <w:color w:val="000000"/>
                <w:spacing w:val="2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9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соответствии </w:t>
            </w:r>
            <w:r>
              <w:rPr>
                <w:rFonts w:ascii="Times New Roman" w:eastAsia="Times New Roman" w:hAnsi="Times New Roman" w:cs="Times New Roman"/>
                <w:b w:val="0"/>
                <w:bCs w:val="0"/>
                <w:i w:val="0"/>
                <w:iCs w:val="0"/>
                <w:strike w:val="0"/>
                <w:color w:val="000000"/>
                <w:spacing w:val="19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 поставленной задачей и условиями ее реализации, в том числе во внутреннем плане;</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учитывать </w:t>
            </w:r>
            <w:r>
              <w:rPr>
                <w:rFonts w:ascii="Times New Roman" w:eastAsia="Times New Roman" w:hAnsi="Times New Roman" w:cs="Times New Roman"/>
                <w:b w:val="0"/>
                <w:bCs w:val="0"/>
                <w:i w:val="0"/>
                <w:iCs w:val="0"/>
                <w:strike w:val="0"/>
                <w:color w:val="000000"/>
                <w:spacing w:val="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установленные </w:t>
            </w:r>
            <w:r>
              <w:rPr>
                <w:rFonts w:ascii="Times New Roman" w:eastAsia="Times New Roman" w:hAnsi="Times New Roman" w:cs="Times New Roman"/>
                <w:b w:val="0"/>
                <w:bCs w:val="0"/>
                <w:i w:val="0"/>
                <w:iCs w:val="0"/>
                <w:strike w:val="0"/>
                <w:color w:val="000000"/>
                <w:spacing w:val="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правила </w:t>
            </w:r>
            <w:r>
              <w:rPr>
                <w:rFonts w:ascii="Times New Roman" w:eastAsia="Times New Roman" w:hAnsi="Times New Roman" w:cs="Times New Roman"/>
                <w:b w:val="0"/>
                <w:bCs w:val="0"/>
                <w:i w:val="0"/>
                <w:iCs w:val="0"/>
                <w:strike w:val="0"/>
                <w:color w:val="000000"/>
                <w:spacing w:val="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планировании </w:t>
            </w:r>
            <w:r>
              <w:rPr>
                <w:rFonts w:ascii="Times New Roman" w:eastAsia="Times New Roman" w:hAnsi="Times New Roman" w:cs="Times New Roman"/>
                <w:b w:val="0"/>
                <w:bCs w:val="0"/>
                <w:i w:val="0"/>
                <w:iCs w:val="0"/>
                <w:strike w:val="0"/>
                <w:color w:val="000000"/>
                <w:spacing w:val="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контроле способа решения;</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итоговый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пошаговый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контроль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 результату.</w:t>
            </w:r>
          </w:p>
        </w:tc>
      </w:tr>
      <w:tr>
        <w:tblPrEx>
          <w:tblW w:w="0" w:type="auto"/>
          <w:tblInd w:w="171" w:type="dxa"/>
          <w:tblLayout w:type="fixed"/>
          <w:tblCellMar>
            <w:left w:w="108" w:type="dxa"/>
            <w:right w:w="108" w:type="dxa"/>
          </w:tblCellMar>
        </w:tblPrEx>
        <w:trPr>
          <w:gridAfter w:val="8"/>
          <w:wAfter w:w="2880" w:type="dxa"/>
          <w:trHeight w:hRule="exact" w:val="8565"/>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Предметные результаты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Ученик научится:</w:t>
            </w:r>
          </w:p>
        </w:tc>
        <w:tc>
          <w:tcPr>
            <w:tcW w:w="606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будут сформированы основы художественной культуры: представление </w:t>
            </w:r>
            <w:r>
              <w:rPr>
                <w:rFonts w:ascii="Times New Roman" w:eastAsia="Times New Roman" w:hAnsi="Times New Roman" w:cs="Times New Roman"/>
                <w:b w:val="0"/>
                <w:bCs w:val="0"/>
                <w:i w:val="0"/>
                <w:iCs w:val="0"/>
                <w:strike w:val="0"/>
                <w:color w:val="000000"/>
                <w:spacing w:val="3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3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специфике </w:t>
            </w:r>
            <w:r>
              <w:rPr>
                <w:rFonts w:ascii="Times New Roman" w:eastAsia="Times New Roman" w:hAnsi="Times New Roman" w:cs="Times New Roman"/>
                <w:b w:val="0"/>
                <w:bCs w:val="0"/>
                <w:i w:val="0"/>
                <w:iCs w:val="0"/>
                <w:strike w:val="0"/>
                <w:color w:val="000000"/>
                <w:spacing w:val="3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изобразительного искусства, потребность в художественном творчестве и в </w:t>
            </w:r>
            <w:r>
              <w:rPr>
                <w:rFonts w:ascii="Times New Roman" w:eastAsia="Times New Roman" w:hAnsi="Times New Roman" w:cs="Times New Roman"/>
                <w:b w:val="0"/>
                <w:bCs w:val="0"/>
                <w:i w:val="0"/>
                <w:iCs w:val="0"/>
                <w:strike w:val="0"/>
                <w:color w:val="000000"/>
                <w:spacing w:val="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общении </w:t>
            </w:r>
            <w:r>
              <w:rPr>
                <w:rFonts w:ascii="Times New Roman" w:eastAsia="Times New Roman" w:hAnsi="Times New Roman" w:cs="Times New Roman"/>
                <w:b w:val="0"/>
                <w:bCs w:val="0"/>
                <w:i w:val="0"/>
                <w:iCs w:val="0"/>
                <w:strike w:val="0"/>
                <w:color w:val="000000"/>
                <w:spacing w:val="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искусством, </w:t>
            </w:r>
            <w:r>
              <w:rPr>
                <w:rFonts w:ascii="Times New Roman" w:eastAsia="Times New Roman" w:hAnsi="Times New Roman" w:cs="Times New Roman"/>
                <w:b w:val="0"/>
                <w:bCs w:val="0"/>
                <w:i w:val="0"/>
                <w:iCs w:val="0"/>
                <w:strike w:val="0"/>
                <w:color w:val="000000"/>
                <w:spacing w:val="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первоначальные </w:t>
            </w:r>
            <w:r>
              <w:rPr>
                <w:rFonts w:ascii="Times New Roman" w:eastAsia="Times New Roman" w:hAnsi="Times New Roman" w:cs="Times New Roman"/>
                <w:b w:val="0"/>
                <w:bCs w:val="0"/>
                <w:i w:val="0"/>
                <w:iCs w:val="0"/>
                <w:strike w:val="0"/>
                <w:color w:val="000000"/>
                <w:spacing w:val="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понятия </w:t>
            </w:r>
            <w:r>
              <w:rPr>
                <w:rFonts w:ascii="Times New Roman" w:eastAsia="Times New Roman" w:hAnsi="Times New Roman" w:cs="Times New Roman"/>
                <w:b w:val="0"/>
                <w:bCs w:val="0"/>
                <w:i w:val="0"/>
                <w:iCs w:val="0"/>
                <w:strike w:val="0"/>
                <w:color w:val="000000"/>
                <w:spacing w:val="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 выразительных возможностях языка искусства;</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начнут </w:t>
            </w:r>
            <w:r>
              <w:rPr>
                <w:rFonts w:ascii="Times New Roman" w:eastAsia="Times New Roman" w:hAnsi="Times New Roman" w:cs="Times New Roman"/>
                <w:b w:val="0"/>
                <w:bCs w:val="0"/>
                <w:i w:val="0"/>
                <w:iCs w:val="0"/>
                <w:strike w:val="0"/>
                <w:color w:val="000000"/>
                <w:spacing w:val="5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развиваться </w:t>
            </w:r>
            <w:r>
              <w:rPr>
                <w:rFonts w:ascii="Times New Roman" w:eastAsia="Times New Roman" w:hAnsi="Times New Roman" w:cs="Times New Roman"/>
                <w:b w:val="0"/>
                <w:bCs w:val="0"/>
                <w:i w:val="0"/>
                <w:iCs w:val="0"/>
                <w:strike w:val="0"/>
                <w:color w:val="000000"/>
                <w:spacing w:val="5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образное </w:t>
            </w:r>
            <w:r>
              <w:rPr>
                <w:rFonts w:ascii="Times New Roman" w:eastAsia="Times New Roman" w:hAnsi="Times New Roman" w:cs="Times New Roman"/>
                <w:b w:val="0"/>
                <w:bCs w:val="0"/>
                <w:i w:val="0"/>
                <w:iCs w:val="0"/>
                <w:strike w:val="0"/>
                <w:color w:val="000000"/>
                <w:spacing w:val="5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мышление, наблюдательность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воображение,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учебно-творческие способности, </w:t>
            </w:r>
            <w:r>
              <w:rPr>
                <w:rFonts w:ascii="Times New Roman" w:eastAsia="Times New Roman" w:hAnsi="Times New Roman" w:cs="Times New Roman"/>
                <w:b w:val="0"/>
                <w:bCs w:val="0"/>
                <w:i w:val="0"/>
                <w:iCs w:val="0"/>
                <w:strike w:val="0"/>
                <w:color w:val="000000"/>
                <w:spacing w:val="1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эстетические </w:t>
            </w:r>
            <w:r>
              <w:rPr>
                <w:rFonts w:ascii="Times New Roman" w:eastAsia="Times New Roman" w:hAnsi="Times New Roman" w:cs="Times New Roman"/>
                <w:b w:val="0"/>
                <w:bCs w:val="0"/>
                <w:i w:val="0"/>
                <w:iCs w:val="0"/>
                <w:strike w:val="0"/>
                <w:color w:val="000000"/>
                <w:spacing w:val="1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чувства, </w:t>
            </w:r>
            <w:r>
              <w:rPr>
                <w:rFonts w:ascii="Times New Roman" w:eastAsia="Times New Roman" w:hAnsi="Times New Roman" w:cs="Times New Roman"/>
                <w:b w:val="0"/>
                <w:bCs w:val="0"/>
                <w:i w:val="0"/>
                <w:iCs w:val="0"/>
                <w:strike w:val="0"/>
                <w:color w:val="000000"/>
                <w:spacing w:val="1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формироваться основы </w:t>
            </w:r>
            <w:r>
              <w:rPr>
                <w:rFonts w:ascii="Times New Roman" w:eastAsia="Times New Roman" w:hAnsi="Times New Roman" w:cs="Times New Roman"/>
                <w:b w:val="0"/>
                <w:bCs w:val="0"/>
                <w:i w:val="0"/>
                <w:iCs w:val="0"/>
                <w:strike w:val="0"/>
                <w:color w:val="000000"/>
                <w:spacing w:val="1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анализа </w:t>
            </w:r>
            <w:r>
              <w:rPr>
                <w:rFonts w:ascii="Times New Roman" w:eastAsia="Times New Roman" w:hAnsi="Times New Roman" w:cs="Times New Roman"/>
                <w:b w:val="0"/>
                <w:bCs w:val="0"/>
                <w:i w:val="0"/>
                <w:iCs w:val="0"/>
                <w:strike w:val="0"/>
                <w:color w:val="000000"/>
                <w:spacing w:val="1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произведения </w:t>
            </w:r>
            <w:r>
              <w:rPr>
                <w:rFonts w:ascii="Times New Roman" w:eastAsia="Times New Roman" w:hAnsi="Times New Roman" w:cs="Times New Roman"/>
                <w:b w:val="0"/>
                <w:bCs w:val="0"/>
                <w:i w:val="0"/>
                <w:iCs w:val="0"/>
                <w:strike w:val="0"/>
                <w:color w:val="000000"/>
                <w:spacing w:val="1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искусства; </w:t>
            </w:r>
            <w:r>
              <w:rPr>
                <w:rFonts w:ascii="Times New Roman" w:eastAsia="Times New Roman" w:hAnsi="Times New Roman" w:cs="Times New Roman"/>
                <w:b w:val="0"/>
                <w:bCs w:val="0"/>
                <w:i w:val="0"/>
                <w:iCs w:val="0"/>
                <w:strike w:val="0"/>
                <w:color w:val="000000"/>
                <w:spacing w:val="1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будут проявляться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эмоционально-ценностное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отношение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миру,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явлениям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действительности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художественный вкус;</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сформируются </w:t>
            </w:r>
            <w:r>
              <w:rPr>
                <w:rFonts w:ascii="Times New Roman" w:eastAsia="Times New Roman" w:hAnsi="Times New Roman" w:cs="Times New Roman"/>
                <w:b w:val="0"/>
                <w:bCs w:val="0"/>
                <w:i w:val="0"/>
                <w:iCs w:val="0"/>
                <w:strike w:val="0"/>
                <w:color w:val="000000"/>
                <w:spacing w:val="4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основы </w:t>
            </w:r>
            <w:r>
              <w:rPr>
                <w:rFonts w:ascii="Times New Roman" w:eastAsia="Times New Roman" w:hAnsi="Times New Roman" w:cs="Times New Roman"/>
                <w:b w:val="0"/>
                <w:bCs w:val="0"/>
                <w:i w:val="0"/>
                <w:iCs w:val="0"/>
                <w:strike w:val="0"/>
                <w:color w:val="000000"/>
                <w:spacing w:val="4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духовно-нравственных ценностей </w:t>
            </w:r>
            <w:r>
              <w:rPr>
                <w:rFonts w:ascii="Times New Roman" w:eastAsia="Times New Roman" w:hAnsi="Times New Roman" w:cs="Times New Roman"/>
                <w:b w:val="0"/>
                <w:bCs w:val="0"/>
                <w:i w:val="0"/>
                <w:iCs w:val="0"/>
                <w:strike w:val="0"/>
                <w:color w:val="000000"/>
                <w:spacing w:val="1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личности </w:t>
            </w:r>
            <w:r>
              <w:rPr>
                <w:rFonts w:ascii="Times New Roman" w:eastAsia="Times New Roman" w:hAnsi="Times New Roman" w:cs="Times New Roman"/>
                <w:b w:val="0"/>
                <w:bCs w:val="0"/>
                <w:i w:val="0"/>
                <w:iCs w:val="0"/>
                <w:strike w:val="0"/>
                <w:color w:val="000000"/>
                <w:spacing w:val="1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способности </w:t>
            </w:r>
            <w:r>
              <w:rPr>
                <w:rFonts w:ascii="Times New Roman" w:eastAsia="Times New Roman" w:hAnsi="Times New Roman" w:cs="Times New Roman"/>
                <w:b w:val="0"/>
                <w:bCs w:val="0"/>
                <w:i w:val="0"/>
                <w:iCs w:val="0"/>
                <w:strike w:val="0"/>
                <w:color w:val="000000"/>
                <w:spacing w:val="1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w:t>
            </w:r>
            <w:r>
              <w:rPr>
                <w:rFonts w:ascii="Times New Roman" w:eastAsia="Times New Roman" w:hAnsi="Times New Roman" w:cs="Times New Roman"/>
                <w:b w:val="0"/>
                <w:bCs w:val="0"/>
                <w:i w:val="0"/>
                <w:iCs w:val="0"/>
                <w:strike w:val="0"/>
                <w:color w:val="000000"/>
                <w:spacing w:val="1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выстраивать на основе традиционных моральных норм и нравственных </w:t>
            </w:r>
            <w:r>
              <w:rPr>
                <w:rFonts w:ascii="Times New Roman" w:eastAsia="Times New Roman" w:hAnsi="Times New Roman" w:cs="Times New Roman"/>
                <w:b w:val="0"/>
                <w:bCs w:val="0"/>
                <w:i w:val="0"/>
                <w:iCs w:val="0"/>
                <w:strike w:val="0"/>
                <w:color w:val="000000"/>
                <w:spacing w:val="1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идеалов, </w:t>
            </w:r>
            <w:r>
              <w:rPr>
                <w:rFonts w:ascii="Times New Roman" w:eastAsia="Times New Roman" w:hAnsi="Times New Roman" w:cs="Times New Roman"/>
                <w:b w:val="0"/>
                <w:bCs w:val="0"/>
                <w:i w:val="0"/>
                <w:iCs w:val="0"/>
                <w:strike w:val="0"/>
                <w:color w:val="000000"/>
                <w:spacing w:val="1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воплощенных </w:t>
            </w:r>
            <w:r>
              <w:rPr>
                <w:rFonts w:ascii="Times New Roman" w:eastAsia="Times New Roman" w:hAnsi="Times New Roman" w:cs="Times New Roman"/>
                <w:b w:val="0"/>
                <w:bCs w:val="0"/>
                <w:i w:val="0"/>
                <w:iCs w:val="0"/>
                <w:strike w:val="0"/>
                <w:color w:val="000000"/>
                <w:spacing w:val="1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искусстве, отношение </w:t>
            </w:r>
            <w:r>
              <w:rPr>
                <w:rFonts w:ascii="Times New Roman" w:eastAsia="Times New Roman" w:hAnsi="Times New Roman" w:cs="Times New Roman"/>
                <w:b w:val="0"/>
                <w:bCs w:val="0"/>
                <w:i w:val="0"/>
                <w:iCs w:val="0"/>
                <w:strike w:val="0"/>
                <w:color w:val="000000"/>
                <w:spacing w:val="19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19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себе, </w:t>
            </w:r>
            <w:r>
              <w:rPr>
                <w:rFonts w:ascii="Times New Roman" w:eastAsia="Times New Roman" w:hAnsi="Times New Roman" w:cs="Times New Roman"/>
                <w:b w:val="0"/>
                <w:bCs w:val="0"/>
                <w:i w:val="0"/>
                <w:iCs w:val="0"/>
                <w:strike w:val="0"/>
                <w:color w:val="000000"/>
                <w:spacing w:val="19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другим </w:t>
            </w:r>
            <w:r>
              <w:rPr>
                <w:rFonts w:ascii="Times New Roman" w:eastAsia="Times New Roman" w:hAnsi="Times New Roman" w:cs="Times New Roman"/>
                <w:b w:val="0"/>
                <w:bCs w:val="0"/>
                <w:i w:val="0"/>
                <w:iCs w:val="0"/>
                <w:strike w:val="0"/>
                <w:color w:val="000000"/>
                <w:spacing w:val="19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людям, </w:t>
            </w:r>
            <w:r>
              <w:rPr>
                <w:rFonts w:ascii="Times New Roman" w:eastAsia="Times New Roman" w:hAnsi="Times New Roman" w:cs="Times New Roman"/>
                <w:b w:val="0"/>
                <w:bCs w:val="0"/>
                <w:i w:val="0"/>
                <w:iCs w:val="0"/>
                <w:strike w:val="0"/>
                <w:color w:val="000000"/>
                <w:spacing w:val="19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обществу, государству, </w:t>
            </w:r>
            <w:r>
              <w:rPr>
                <w:rFonts w:ascii="Times New Roman" w:eastAsia="Times New Roman" w:hAnsi="Times New Roman" w:cs="Times New Roman"/>
                <w:b w:val="0"/>
                <w:bCs w:val="0"/>
                <w:i w:val="0"/>
                <w:iCs w:val="0"/>
                <w:strike w:val="0"/>
                <w:color w:val="000000"/>
                <w:spacing w:val="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Отечеству, </w:t>
            </w:r>
            <w:r>
              <w:rPr>
                <w:rFonts w:ascii="Times New Roman" w:eastAsia="Times New Roman" w:hAnsi="Times New Roman" w:cs="Times New Roman"/>
                <w:b w:val="0"/>
                <w:bCs w:val="0"/>
                <w:i w:val="0"/>
                <w:iCs w:val="0"/>
                <w:strike w:val="0"/>
                <w:color w:val="000000"/>
                <w:spacing w:val="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миру </w:t>
            </w:r>
            <w:r>
              <w:rPr>
                <w:rFonts w:ascii="Times New Roman" w:eastAsia="Times New Roman" w:hAnsi="Times New Roman" w:cs="Times New Roman"/>
                <w:b w:val="0"/>
                <w:bCs w:val="0"/>
                <w:i w:val="0"/>
                <w:iCs w:val="0"/>
                <w:strike w:val="0"/>
                <w:color w:val="000000"/>
                <w:spacing w:val="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целом; </w:t>
            </w:r>
            <w:r>
              <w:rPr>
                <w:rFonts w:ascii="Times New Roman" w:eastAsia="Times New Roman" w:hAnsi="Times New Roman" w:cs="Times New Roman"/>
                <w:b w:val="0"/>
                <w:bCs w:val="0"/>
                <w:i w:val="0"/>
                <w:iCs w:val="0"/>
                <w:strike w:val="0"/>
                <w:color w:val="000000"/>
                <w:spacing w:val="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устойчивое представление о добре и зле, должном и недопустимом, которые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станут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базой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самостоятельных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поступков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действий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основе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морального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выбора,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понимания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поддержания </w:t>
            </w:r>
            <w:r>
              <w:rPr>
                <w:rFonts w:ascii="Times New Roman" w:eastAsia="Times New Roman" w:hAnsi="Times New Roman" w:cs="Times New Roman"/>
                <w:b w:val="0"/>
                <w:bCs w:val="0"/>
                <w:i w:val="0"/>
                <w:iCs w:val="0"/>
                <w:strike w:val="0"/>
                <w:color w:val="000000"/>
                <w:spacing w:val="2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нравственных </w:t>
            </w:r>
            <w:r>
              <w:rPr>
                <w:rFonts w:ascii="Times New Roman" w:eastAsia="Times New Roman" w:hAnsi="Times New Roman" w:cs="Times New Roman"/>
                <w:b w:val="0"/>
                <w:bCs w:val="0"/>
                <w:i w:val="0"/>
                <w:iCs w:val="0"/>
                <w:strike w:val="0"/>
                <w:color w:val="000000"/>
                <w:spacing w:val="2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устоев, </w:t>
            </w:r>
            <w:r>
              <w:rPr>
                <w:rFonts w:ascii="Times New Roman" w:eastAsia="Times New Roman" w:hAnsi="Times New Roman" w:cs="Times New Roman"/>
                <w:b w:val="0"/>
                <w:bCs w:val="0"/>
                <w:i w:val="0"/>
                <w:iCs w:val="0"/>
                <w:strike w:val="0"/>
                <w:color w:val="000000"/>
                <w:spacing w:val="2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нашедших отражение и оценку в искусстве, любви, взаимопомощи, уважении  к  родителям,  заботе  о  младших  и  старших, ответственности за другого человека;</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эмоциональноценностно </w:t>
            </w:r>
            <w:r>
              <w:rPr>
                <w:rFonts w:ascii="Times New Roman" w:eastAsia="Times New Roman" w:hAnsi="Times New Roman" w:cs="Times New Roman"/>
                <w:b w:val="0"/>
                <w:bCs w:val="0"/>
                <w:i w:val="0"/>
                <w:iCs w:val="0"/>
                <w:strike w:val="0"/>
                <w:color w:val="000000"/>
                <w:spacing w:val="2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относиться </w:t>
            </w:r>
            <w:r>
              <w:rPr>
                <w:rFonts w:ascii="Times New Roman" w:eastAsia="Times New Roman" w:hAnsi="Times New Roman" w:cs="Times New Roman"/>
                <w:b w:val="0"/>
                <w:bCs w:val="0"/>
                <w:i w:val="0"/>
                <w:iCs w:val="0"/>
                <w:strike w:val="0"/>
                <w:color w:val="000000"/>
                <w:spacing w:val="2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2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природе, человеку, </w:t>
            </w:r>
            <w:r>
              <w:rPr>
                <w:rFonts w:ascii="Times New Roman" w:eastAsia="Times New Roman" w:hAnsi="Times New Roman" w:cs="Times New Roman"/>
                <w:b w:val="0"/>
                <w:bCs w:val="0"/>
                <w:i w:val="0"/>
                <w:iCs w:val="0"/>
                <w:strike w:val="0"/>
                <w:color w:val="000000"/>
                <w:spacing w:val="1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обществу; </w:t>
            </w:r>
            <w:r>
              <w:rPr>
                <w:rFonts w:ascii="Times New Roman" w:eastAsia="Times New Roman" w:hAnsi="Times New Roman" w:cs="Times New Roman"/>
                <w:b w:val="0"/>
                <w:bCs w:val="0"/>
                <w:i w:val="0"/>
                <w:iCs w:val="0"/>
                <w:strike w:val="0"/>
                <w:color w:val="000000"/>
                <w:spacing w:val="1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различать </w:t>
            </w:r>
            <w:r>
              <w:rPr>
                <w:rFonts w:ascii="Times New Roman" w:eastAsia="Times New Roman" w:hAnsi="Times New Roman" w:cs="Times New Roman"/>
                <w:b w:val="0"/>
                <w:bCs w:val="0"/>
                <w:i w:val="0"/>
                <w:iCs w:val="0"/>
                <w:strike w:val="0"/>
                <w:color w:val="000000"/>
                <w:spacing w:val="1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передавать </w:t>
            </w:r>
            <w:r>
              <w:rPr>
                <w:rFonts w:ascii="Times New Roman" w:eastAsia="Times New Roman" w:hAnsi="Times New Roman" w:cs="Times New Roman"/>
                <w:b w:val="0"/>
                <w:bCs w:val="0"/>
                <w:i w:val="0"/>
                <w:iCs w:val="0"/>
                <w:strike w:val="0"/>
                <w:color w:val="000000"/>
                <w:spacing w:val="1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художественнотворческой </w:t>
            </w:r>
            <w:r>
              <w:rPr>
                <w:rFonts w:ascii="Times New Roman" w:eastAsia="Times New Roman" w:hAnsi="Times New Roman" w:cs="Times New Roman"/>
                <w:b w:val="0"/>
                <w:bCs w:val="0"/>
                <w:i w:val="0"/>
                <w:iCs w:val="0"/>
                <w:strike w:val="0"/>
                <w:color w:val="000000"/>
                <w:spacing w:val="2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2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 </w:t>
            </w:r>
          </w:p>
        </w:tc>
      </w:tr>
      <w:tr>
        <w:tblPrEx>
          <w:tblW w:w="0" w:type="auto"/>
          <w:tblInd w:w="171" w:type="dxa"/>
          <w:tblLayout w:type="fixed"/>
          <w:tblCellMar>
            <w:left w:w="108" w:type="dxa"/>
            <w:right w:w="108" w:type="dxa"/>
          </w:tblCellMar>
        </w:tblPrEx>
        <w:trPr>
          <w:gridAfter w:val="8"/>
          <w:wAfter w:w="2880" w:type="dxa"/>
          <w:trHeight w:hRule="exact" w:val="4702"/>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 w:type="dxa"/>
            </w:tcMar>
            <w:tcFitText w:val="0"/>
          </w:tcPr>
          <w:p>
            <w:pPr>
              <w:bidi w:val="0"/>
              <w:spacing w:before="833"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Ученик получит возможность научиться:</w:t>
            </w:r>
          </w:p>
        </w:tc>
        <w:tc>
          <w:tcPr>
            <w:tcW w:w="606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эмоциональные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состояния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свое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отношение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ним средствами художественного образного языка;</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пользоваться </w:t>
            </w:r>
            <w:r>
              <w:rPr>
                <w:rFonts w:ascii="Times New Roman" w:eastAsia="Times New Roman" w:hAnsi="Times New Roman" w:cs="Times New Roman"/>
                <w:b w:val="0"/>
                <w:bCs w:val="0"/>
                <w:i w:val="0"/>
                <w:iCs w:val="0"/>
                <w:strike w:val="0"/>
                <w:color w:val="000000"/>
                <w:spacing w:val="2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средствами </w:t>
            </w:r>
            <w:r>
              <w:rPr>
                <w:rFonts w:ascii="Times New Roman" w:eastAsia="Times New Roman" w:hAnsi="Times New Roman" w:cs="Times New Roman"/>
                <w:b w:val="0"/>
                <w:bCs w:val="0"/>
                <w:i w:val="0"/>
                <w:iCs w:val="0"/>
                <w:strike w:val="0"/>
                <w:color w:val="000000"/>
                <w:spacing w:val="2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выразительности </w:t>
            </w:r>
            <w:r>
              <w:rPr>
                <w:rFonts w:ascii="Times New Roman" w:eastAsia="Times New Roman" w:hAnsi="Times New Roman" w:cs="Times New Roman"/>
                <w:b w:val="0"/>
                <w:bCs w:val="0"/>
                <w:i w:val="0"/>
                <w:iCs w:val="0"/>
                <w:strike w:val="0"/>
                <w:color w:val="000000"/>
                <w:spacing w:val="2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языка живописи, </w:t>
            </w:r>
            <w:r>
              <w:rPr>
                <w:rFonts w:ascii="Times New Roman" w:eastAsia="Times New Roman" w:hAnsi="Times New Roman" w:cs="Times New Roman"/>
                <w:b w:val="0"/>
                <w:bCs w:val="0"/>
                <w:i w:val="0"/>
                <w:iCs w:val="0"/>
                <w:strike w:val="0"/>
                <w:color w:val="000000"/>
                <w:spacing w:val="2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графики, </w:t>
            </w:r>
            <w:r>
              <w:rPr>
                <w:rFonts w:ascii="Times New Roman" w:eastAsia="Times New Roman" w:hAnsi="Times New Roman" w:cs="Times New Roman"/>
                <w:b w:val="0"/>
                <w:bCs w:val="0"/>
                <w:i w:val="0"/>
                <w:iCs w:val="0"/>
                <w:strike w:val="0"/>
                <w:color w:val="000000"/>
                <w:spacing w:val="2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скульптуры, </w:t>
            </w:r>
            <w:r>
              <w:rPr>
                <w:rFonts w:ascii="Times New Roman" w:eastAsia="Times New Roman" w:hAnsi="Times New Roman" w:cs="Times New Roman"/>
                <w:b w:val="0"/>
                <w:bCs w:val="0"/>
                <w:i w:val="0"/>
                <w:iCs w:val="0"/>
                <w:strike w:val="0"/>
                <w:color w:val="000000"/>
                <w:spacing w:val="2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декоративно- прикладного искусства, </w:t>
            </w:r>
            <w:r>
              <w:rPr>
                <w:rFonts w:ascii="Times New Roman" w:eastAsia="Times New Roman" w:hAnsi="Times New Roman" w:cs="Times New Roman"/>
                <w:b w:val="0"/>
                <w:bCs w:val="0"/>
                <w:i w:val="0"/>
                <w:iCs w:val="0"/>
                <w:strike w:val="0"/>
                <w:color w:val="000000"/>
                <w:spacing w:val="15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художественного конструирования </w:t>
            </w:r>
            <w:r>
              <w:rPr>
                <w:rFonts w:ascii="Times New Roman" w:eastAsia="Times New Roman" w:hAnsi="Times New Roman" w:cs="Times New Roman"/>
                <w:b w:val="0"/>
                <w:bCs w:val="0"/>
                <w:i w:val="0"/>
                <w:iCs w:val="0"/>
                <w:strike w:val="0"/>
                <w:color w:val="000000"/>
                <w:spacing w:val="3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3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собственной художественно- творческой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передавать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разнообразные эмоциональные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состояния,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используя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различные оттенки  цвета,  при  создании  живописных  композиций на заданные темы;</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моделировать новые формы, различные ситуации путем трансформации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известного,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новые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образы природы, </w:t>
            </w:r>
            <w:r>
              <w:rPr>
                <w:rFonts w:ascii="Times New Roman" w:eastAsia="Times New Roman" w:hAnsi="Times New Roman" w:cs="Times New Roman"/>
                <w:b w:val="0"/>
                <w:bCs w:val="0"/>
                <w:i w:val="0"/>
                <w:iCs w:val="0"/>
                <w:strike w:val="0"/>
                <w:color w:val="000000"/>
                <w:spacing w:val="1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w:t>
            </w:r>
            <w:r>
              <w:rPr>
                <w:rFonts w:ascii="Times New Roman" w:eastAsia="Times New Roman" w:hAnsi="Times New Roman" w:cs="Times New Roman"/>
                <w:b w:val="0"/>
                <w:bCs w:val="0"/>
                <w:i w:val="0"/>
                <w:iCs w:val="0"/>
                <w:strike w:val="0"/>
                <w:color w:val="000000"/>
                <w:spacing w:val="1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фантастического </w:t>
            </w:r>
            <w:r>
              <w:rPr>
                <w:rFonts w:ascii="Times New Roman" w:eastAsia="Times New Roman" w:hAnsi="Times New Roman" w:cs="Times New Roman"/>
                <w:b w:val="0"/>
                <w:bCs w:val="0"/>
                <w:i w:val="0"/>
                <w:iCs w:val="0"/>
                <w:strike w:val="0"/>
                <w:color w:val="000000"/>
                <w:spacing w:val="1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существа </w:t>
            </w:r>
            <w:r>
              <w:rPr>
                <w:rFonts w:ascii="Times New Roman" w:eastAsia="Times New Roman" w:hAnsi="Times New Roman" w:cs="Times New Roman"/>
                <w:b w:val="0"/>
                <w:bCs w:val="0"/>
                <w:i w:val="0"/>
                <w:iCs w:val="0"/>
                <w:strike w:val="0"/>
                <w:color w:val="000000"/>
                <w:spacing w:val="1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построек </w:t>
            </w:r>
            <w:r>
              <w:rPr>
                <w:rFonts w:ascii="Times New Roman" w:eastAsia="Times New Roman" w:hAnsi="Times New Roman" w:cs="Times New Roman"/>
                <w:b w:val="0"/>
                <w:bCs w:val="0"/>
                <w:i w:val="0"/>
                <w:iCs w:val="0"/>
                <w:strike w:val="0"/>
                <w:color w:val="000000"/>
                <w:spacing w:val="8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средствами </w:t>
            </w:r>
            <w:r>
              <w:rPr>
                <w:rFonts w:ascii="Times New Roman" w:eastAsia="Times New Roman" w:hAnsi="Times New Roman" w:cs="Times New Roman"/>
                <w:b w:val="0"/>
                <w:bCs w:val="0"/>
                <w:i w:val="0"/>
                <w:iCs w:val="0"/>
                <w:strike w:val="0"/>
                <w:color w:val="000000"/>
                <w:spacing w:val="8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изобразительного </w:t>
            </w:r>
            <w:r>
              <w:rPr>
                <w:rFonts w:ascii="Times New Roman" w:eastAsia="Times New Roman" w:hAnsi="Times New Roman" w:cs="Times New Roman"/>
                <w:b w:val="0"/>
                <w:bCs w:val="0"/>
                <w:i w:val="0"/>
                <w:iCs w:val="0"/>
                <w:strike w:val="0"/>
                <w:color w:val="000000"/>
                <w:spacing w:val="8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искусства </w:t>
            </w:r>
            <w:r>
              <w:rPr>
                <w:rFonts w:ascii="Times New Roman" w:eastAsia="Times New Roman" w:hAnsi="Times New Roman" w:cs="Times New Roman"/>
                <w:b w:val="0"/>
                <w:bCs w:val="0"/>
                <w:i w:val="0"/>
                <w:iCs w:val="0"/>
                <w:strike w:val="0"/>
                <w:color w:val="000000"/>
                <w:spacing w:val="8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компьютерной графики.</w:t>
            </w:r>
          </w:p>
        </w:tc>
      </w:tr>
    </w:tbl>
    <w:p>
      <w:pPr>
        <w:bidi w:val="0"/>
        <w:spacing w:before="2701" w:after="0" w:line="310" w:lineRule="atLeast"/>
        <w:ind w:left="4795"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2 КЛАСС</w:t>
      </w:r>
    </w:p>
    <w:p>
      <w:pPr>
        <w:bidi w:val="0"/>
        <w:spacing w:before="258"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72"/>
        <w:gridCol w:w="1701"/>
        <w:gridCol w:w="6170"/>
      </w:tblGrid>
      <w:tr>
        <w:tblPrEx>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64"/>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168" w:type="dxa"/>
              <w:right w:w="8" w:type="dxa"/>
            </w:tcMar>
            <w:tcFitText w:val="0"/>
            <w:vAlign w:val="center"/>
          </w:tcPr>
          <w:p>
            <w:pPr>
              <w:bidi w:val="0"/>
              <w:spacing w:before="0"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Планируемые результаты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2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Направление</w:t>
            </w:r>
          </w:p>
        </w:tc>
        <w:tc>
          <w:tcPr>
            <w:tcW w:w="6170" w:type="dxa"/>
            <w:tcBorders>
              <w:top w:val="single" w:sz="4" w:space="0" w:color="000000"/>
              <w:left w:val="single" w:sz="4" w:space="0" w:color="000000"/>
              <w:bottom w:val="single" w:sz="4" w:space="0" w:color="000000"/>
              <w:right w:val="single" w:sz="4" w:space="0" w:color="000000"/>
            </w:tcBorders>
            <w:shd w:val="clear" w:color="auto" w:fill="auto"/>
            <w:noWrap w:val="0"/>
            <w:tcMar>
              <w:left w:w="2465" w:type="dxa"/>
              <w:right w:w="232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Показатели</w:t>
            </w:r>
          </w:p>
        </w:tc>
      </w:tr>
      <w:tr>
        <w:tblPrEx>
          <w:tblW w:w="0" w:type="auto"/>
          <w:tblInd w:w="339" w:type="dxa"/>
          <w:tblLayout w:type="fixed"/>
          <w:tblCellMar>
            <w:left w:w="108" w:type="dxa"/>
            <w:right w:w="108" w:type="dxa"/>
          </w:tblCellMar>
        </w:tblPrEx>
        <w:trPr>
          <w:trHeight w:hRule="exact" w:val="2769"/>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Личностные результаты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Гражданско- патриотическ ое воспитание</w:t>
            </w:r>
          </w:p>
        </w:tc>
        <w:tc>
          <w:tcPr>
            <w:tcW w:w="617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осознание </w:t>
            </w:r>
            <w:r>
              <w:rPr>
                <w:rFonts w:ascii="Times New Roman" w:eastAsia="Times New Roman" w:hAnsi="Times New Roman" w:cs="Times New Roman"/>
                <w:b w:val="0"/>
                <w:bCs w:val="0"/>
                <w:i w:val="0"/>
                <w:iCs w:val="0"/>
                <w:strike w:val="0"/>
                <w:color w:val="000000"/>
                <w:spacing w:val="2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своей </w:t>
            </w:r>
            <w:r>
              <w:rPr>
                <w:rFonts w:ascii="Times New Roman" w:eastAsia="Times New Roman" w:hAnsi="Times New Roman" w:cs="Times New Roman"/>
                <w:b w:val="0"/>
                <w:bCs w:val="0"/>
                <w:i w:val="0"/>
                <w:iCs w:val="0"/>
                <w:strike w:val="0"/>
                <w:color w:val="000000"/>
                <w:spacing w:val="2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этнокультурной </w:t>
            </w:r>
            <w:r>
              <w:rPr>
                <w:rFonts w:ascii="Times New Roman" w:eastAsia="Times New Roman" w:hAnsi="Times New Roman" w:cs="Times New Roman"/>
                <w:b w:val="0"/>
                <w:bCs w:val="0"/>
                <w:i w:val="0"/>
                <w:iCs w:val="0"/>
                <w:strike w:val="0"/>
                <w:color w:val="000000"/>
                <w:spacing w:val="2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российской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гражданской идентичности, уважение к своему и другим</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народам;</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основы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гражданской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идентичности,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своей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этнической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принадлежности в форме осознания «Я» как члена семьи,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представителя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народа,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гражданина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России,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чувства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сопричастности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гордости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свою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Родину,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историю, осознание ответственности человека за общее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благополучие.</w:t>
            </w:r>
          </w:p>
        </w:tc>
      </w:tr>
      <w:tr>
        <w:tblPrEx>
          <w:tblW w:w="0" w:type="auto"/>
          <w:tblInd w:w="339" w:type="dxa"/>
          <w:tblLayout w:type="fixed"/>
          <w:tblCellMar>
            <w:left w:w="108" w:type="dxa"/>
            <w:right w:w="108" w:type="dxa"/>
          </w:tblCellMar>
        </w:tblPrEx>
        <w:trPr>
          <w:trHeight w:hRule="exact" w:val="2218"/>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Духовно- нравственное воспитание</w:t>
            </w:r>
          </w:p>
        </w:tc>
        <w:tc>
          <w:tcPr>
            <w:tcW w:w="617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55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признание индивидуальности каждого человека; проявление </w:t>
            </w:r>
            <w:r>
              <w:rPr>
                <w:rFonts w:ascii="Times New Roman" w:eastAsia="Times New Roman" w:hAnsi="Times New Roman" w:cs="Times New Roman"/>
                <w:b w:val="0"/>
                <w:bCs w:val="0"/>
                <w:i w:val="0"/>
                <w:iCs w:val="0"/>
                <w:strike w:val="0"/>
                <w:color w:val="000000"/>
                <w:spacing w:val="57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сопереживания, </w:t>
            </w:r>
            <w:r>
              <w:rPr>
                <w:rFonts w:ascii="Times New Roman" w:eastAsia="Times New Roman" w:hAnsi="Times New Roman" w:cs="Times New Roman"/>
                <w:b w:val="0"/>
                <w:bCs w:val="0"/>
                <w:i w:val="0"/>
                <w:iCs w:val="0"/>
                <w:strike w:val="0"/>
                <w:color w:val="000000"/>
                <w:spacing w:val="57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уважения </w:t>
            </w:r>
          </w:p>
          <w:p>
            <w:pPr>
              <w:bidi w:val="0"/>
              <w:spacing w:before="1" w:after="0" w:line="265" w:lineRule="atLeast"/>
              <w:ind w:left="5864"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доброжелательности;</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ориентация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нравственном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содержании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смысле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как</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собственных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поступков,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так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поступков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окружающих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людей.</w:t>
            </w:r>
          </w:p>
        </w:tc>
      </w:tr>
      <w:tr>
        <w:tblPrEx>
          <w:tblW w:w="0" w:type="auto"/>
          <w:tblInd w:w="339" w:type="dxa"/>
          <w:tblLayout w:type="fixed"/>
          <w:tblCellMar>
            <w:left w:w="108" w:type="dxa"/>
            <w:right w:w="108" w:type="dxa"/>
          </w:tblCellMar>
        </w:tblPrEx>
        <w:trPr>
          <w:trHeight w:hRule="exact" w:val="1663"/>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Эстетическое воспитание</w:t>
            </w:r>
          </w:p>
        </w:tc>
        <w:tc>
          <w:tcPr>
            <w:tcW w:w="617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уважительное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отношение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интерес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культуре,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восприимчивость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разным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видам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искусства,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традициям и творчеству своего и других народов;</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стремление </w:t>
            </w:r>
            <w:r>
              <w:rPr>
                <w:rFonts w:ascii="Times New Roman" w:eastAsia="Times New Roman" w:hAnsi="Times New Roman" w:cs="Times New Roman"/>
                <w:b w:val="0"/>
                <w:bCs w:val="0"/>
                <w:i w:val="0"/>
                <w:iCs w:val="0"/>
                <w:strike w:val="0"/>
                <w:color w:val="000000"/>
                <w:spacing w:val="1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1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самовыражению </w:t>
            </w:r>
            <w:r>
              <w:rPr>
                <w:rFonts w:ascii="Times New Roman" w:eastAsia="Times New Roman" w:hAnsi="Times New Roman" w:cs="Times New Roman"/>
                <w:b w:val="0"/>
                <w:bCs w:val="0"/>
                <w:i w:val="0"/>
                <w:iCs w:val="0"/>
                <w:strike w:val="0"/>
                <w:color w:val="000000"/>
                <w:spacing w:val="1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разных </w:t>
            </w:r>
            <w:r>
              <w:rPr>
                <w:rFonts w:ascii="Times New Roman" w:eastAsia="Times New Roman" w:hAnsi="Times New Roman" w:cs="Times New Roman"/>
                <w:b w:val="0"/>
                <w:bCs w:val="0"/>
                <w:i w:val="0"/>
                <w:iCs w:val="0"/>
                <w:strike w:val="0"/>
                <w:color w:val="000000"/>
                <w:spacing w:val="1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видах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художественной деятельности.</w:t>
            </w:r>
          </w:p>
        </w:tc>
      </w:tr>
    </w:tbl>
    <w:tbl>
      <w:tblPr>
        <w:tblStyle w:val="TableNormal"/>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72"/>
        <w:gridCol w:w="1701"/>
        <w:gridCol w:w="6208"/>
        <w:gridCol w:w="360"/>
        <w:gridCol w:w="360"/>
        <w:gridCol w:w="360"/>
        <w:gridCol w:w="360"/>
        <w:gridCol w:w="360"/>
        <w:gridCol w:w="360"/>
        <w:gridCol w:w="360"/>
        <w:gridCol w:w="360"/>
      </w:tblGrid>
      <w:tr>
        <w:tblPrEx>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90"/>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Физическое воспитание </w:t>
            </w:r>
            <w:r>
              <w:rPr>
                <w:rFonts w:ascii="Times New Roman" w:eastAsia="Times New Roman" w:hAnsi="Times New Roman" w:cs="Times New Roman"/>
                <w:b w:val="0"/>
                <w:bCs w:val="0"/>
                <w:i w:val="0"/>
                <w:iCs w:val="0"/>
                <w:strike w:val="0"/>
                <w:color w:val="000000"/>
                <w:spacing w:val="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формировани е </w:t>
            </w:r>
            <w:r>
              <w:rPr>
                <w:rFonts w:ascii="Times New Roman" w:eastAsia="Times New Roman" w:hAnsi="Times New Roman" w:cs="Times New Roman"/>
                <w:b w:val="0"/>
                <w:bCs w:val="0"/>
                <w:i w:val="0"/>
                <w:iCs w:val="0"/>
                <w:strike w:val="0"/>
                <w:color w:val="000000"/>
                <w:spacing w:val="2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здорового образа жизни</w:t>
            </w:r>
          </w:p>
        </w:tc>
        <w:tc>
          <w:tcPr>
            <w:tcW w:w="6208" w:type="dxa"/>
            <w:gridSpan w:val="9"/>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соблюдение правил здорового и безопасного (для себя 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других людей) образа жизни в окружающей среде (в том</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числе информационной).</w:t>
            </w:r>
          </w:p>
        </w:tc>
      </w:tr>
      <w:tr>
        <w:tblPrEx>
          <w:tblW w:w="0" w:type="auto"/>
          <w:tblInd w:w="171" w:type="dxa"/>
          <w:tblLayout w:type="fixed"/>
          <w:tblCellMar>
            <w:left w:w="108" w:type="dxa"/>
            <w:right w:w="108" w:type="dxa"/>
          </w:tblCellMar>
        </w:tblPrEx>
        <w:trPr>
          <w:gridAfter w:val="1"/>
          <w:wAfter w:w="360" w:type="dxa"/>
          <w:trHeight w:hRule="exact" w:val="1389"/>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1"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Трудовое воспитание</w:t>
            </w:r>
          </w:p>
        </w:tc>
        <w:tc>
          <w:tcPr>
            <w:tcW w:w="360" w:type="dxa"/>
            <w:tcBorders>
              <w:top w:val="single" w:sz="4" w:space="0" w:color="000000"/>
              <w:bottom w:val="single" w:sz="4" w:space="0" w:color="000000"/>
            </w:tcBorders>
            <w:shd w:val="clear" w:color="auto" w:fill="FFFFFF"/>
            <w:noWrap w:val="0"/>
            <w:tcFitText w:val="0"/>
            <w:vAlign w:val="top"/>
          </w:tcPr>
          <w:p>
            <w:pPr>
              <w:bidi w:val="0"/>
              <w:spacing w:before="1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w:t>
            </w:r>
          </w:p>
        </w:tc>
        <w:tc>
          <w:tcPr>
            <w:tcW w:w="360" w:type="dxa"/>
            <w:tcBorders>
              <w:top w:val="single" w:sz="4" w:space="0" w:color="000000"/>
              <w:bottom w:val="single" w:sz="4" w:space="0" w:color="000000"/>
            </w:tcBorders>
            <w:shd w:val="clear" w:color="auto" w:fill="auto"/>
            <w:noWrap w:val="0"/>
            <w:tcFitText/>
            <w:vAlign w:val="top"/>
          </w:tcPr>
          <w:p>
            <w:pPr>
              <w:bidi w:val="0"/>
              <w:spacing w:before="1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ценности</w:t>
            </w: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ign w:val="top"/>
          </w:tcPr>
          <w:p>
            <w:pPr>
              <w:bidi w:val="0"/>
              <w:spacing w:before="1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человека</w:t>
            </w:r>
          </w:p>
        </w:tc>
        <w:tc>
          <w:tcPr>
            <w:tcW w:w="360" w:type="dxa"/>
            <w:tcBorders>
              <w:top w:val="single" w:sz="4" w:space="0" w:color="000000"/>
              <w:bottom w:val="single" w:sz="4" w:space="0" w:color="000000"/>
            </w:tcBorders>
            <w:shd w:val="clear" w:color="auto" w:fill="auto"/>
            <w:noWrap w:val="0"/>
            <w:tcFitText/>
            <w:vAlign w:val="top"/>
          </w:tcPr>
          <w:p>
            <w:pPr>
              <w:bidi w:val="0"/>
              <w:spacing w:before="1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и</w:t>
            </w:r>
          </w:p>
        </w:tc>
        <w:tc>
          <w:tcPr>
            <w:tcW w:w="360" w:type="dxa"/>
            <w:tcBorders>
              <w:top w:val="single" w:sz="4" w:space="0" w:color="000000"/>
              <w:bottom w:val="single" w:sz="4" w:space="0" w:color="000000"/>
            </w:tcBorders>
            <w:shd w:val="clear" w:color="auto" w:fill="auto"/>
            <w:noWrap w:val="0"/>
            <w:tcFitText w:val="0"/>
            <w:vAlign w:val="top"/>
          </w:tcPr>
          <w:p>
            <w:pPr>
              <w:bidi w:val="0"/>
              <w:spacing w:before="1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общества,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tc>
      </w:tr>
      <w:tr>
        <w:tblPrEx>
          <w:tblW w:w="0" w:type="auto"/>
          <w:tblInd w:w="171" w:type="dxa"/>
          <w:tblLayout w:type="fixed"/>
          <w:tblCellMar>
            <w:left w:w="108" w:type="dxa"/>
            <w:right w:w="108" w:type="dxa"/>
          </w:tblCellMar>
        </w:tblPrEx>
        <w:trPr>
          <w:trHeight w:hRule="exact" w:val="561"/>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Экологическо е воспитание</w:t>
            </w:r>
          </w:p>
        </w:tc>
        <w:tc>
          <w:tcPr>
            <w:tcW w:w="6208"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66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бережное отношение к природе; неприятие действий, приносящих ей вред.</w:t>
            </w:r>
          </w:p>
        </w:tc>
      </w:tr>
      <w:tr>
        <w:tblPrEx>
          <w:tblW w:w="0" w:type="auto"/>
          <w:tblInd w:w="171" w:type="dxa"/>
          <w:tblLayout w:type="fixed"/>
          <w:tblCellMar>
            <w:left w:w="108" w:type="dxa"/>
            <w:right w:w="108" w:type="dxa"/>
          </w:tblCellMar>
        </w:tblPrEx>
        <w:trPr>
          <w:trHeight w:hRule="exact" w:val="2491"/>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5"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Ценность научного познания</w:t>
            </w:r>
          </w:p>
        </w:tc>
        <w:tc>
          <w:tcPr>
            <w:tcW w:w="6208"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учебно-познавательный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интерес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новому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учебному</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материалу и способам решения новой задачи;</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ориентация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понимание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причин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успеха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учебной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деятельности, в том числе на самоанализ и самоконтроль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результата, </w:t>
            </w:r>
            <w:r>
              <w:rPr>
                <w:rFonts w:ascii="Times New Roman" w:eastAsia="Times New Roman" w:hAnsi="Times New Roman" w:cs="Times New Roman"/>
                <w:b w:val="0"/>
                <w:bCs w:val="0"/>
                <w:i w:val="0"/>
                <w:iCs w:val="0"/>
                <w:strike w:val="0"/>
                <w:color w:val="000000"/>
                <w:spacing w:val="2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соответствия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результатов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требованиям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конкретной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задачи,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понимание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оценок</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учителей, товарищей, родителей и других людей; способность к оценке своей учебной деятельности.</w:t>
            </w:r>
          </w:p>
        </w:tc>
      </w:tr>
      <w:tr>
        <w:tblPrEx>
          <w:tblW w:w="0" w:type="auto"/>
          <w:tblInd w:w="171" w:type="dxa"/>
          <w:tblLayout w:type="fixed"/>
          <w:tblCellMar>
            <w:left w:w="108" w:type="dxa"/>
            <w:right w:w="108" w:type="dxa"/>
          </w:tblCellMar>
        </w:tblPrEx>
        <w:trPr>
          <w:trHeight w:hRule="exact" w:val="6911"/>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8" w:type="dxa"/>
              <w:right w:w="28" w:type="dxa"/>
            </w:tcMar>
            <w:tcFitText w:val="0"/>
            <w:vAlign w:val="top"/>
          </w:tcPr>
          <w:p>
            <w:pPr>
              <w:bidi w:val="0"/>
              <w:spacing w:before="8" w:after="0" w:line="275" w:lineRule="atLeast"/>
              <w:ind w:left="0" w:right="0" w:firstLine="9"/>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Метапредметн ые результаты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8"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универсальны ми </w:t>
            </w:r>
            <w:r>
              <w:rPr>
                <w:rFonts w:ascii="Times New Roman" w:eastAsia="Times New Roman" w:hAnsi="Times New Roman" w:cs="Times New Roman"/>
                <w:b/>
                <w:bCs/>
                <w:i/>
                <w:iCs/>
                <w:strike w:val="0"/>
                <w:color w:val="000000"/>
                <w:spacing w:val="11"/>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учебными познаватель ными действиями:</w:t>
            </w:r>
          </w:p>
        </w:tc>
        <w:tc>
          <w:tcPr>
            <w:tcW w:w="6208" w:type="dxa"/>
            <w:gridSpan w:val="9"/>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1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поиск </w:t>
            </w:r>
            <w:r>
              <w:rPr>
                <w:rFonts w:ascii="Times New Roman" w:eastAsia="Times New Roman" w:hAnsi="Times New Roman" w:cs="Times New Roman"/>
                <w:b w:val="0"/>
                <w:bCs w:val="0"/>
                <w:i w:val="0"/>
                <w:iCs w:val="0"/>
                <w:strike w:val="0"/>
                <w:color w:val="000000"/>
                <w:spacing w:val="1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необходимой </w:t>
            </w:r>
            <w:r>
              <w:rPr>
                <w:rFonts w:ascii="Times New Roman" w:eastAsia="Times New Roman" w:hAnsi="Times New Roman" w:cs="Times New Roman"/>
                <w:b w:val="0"/>
                <w:bCs w:val="0"/>
                <w:i w:val="0"/>
                <w:iCs w:val="0"/>
                <w:strike w:val="0"/>
                <w:color w:val="000000"/>
                <w:spacing w:val="1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информации </w:t>
            </w:r>
            <w:r>
              <w:rPr>
                <w:rFonts w:ascii="Times New Roman" w:eastAsia="Times New Roman" w:hAnsi="Times New Roman" w:cs="Times New Roman"/>
                <w:b w:val="0"/>
                <w:bCs w:val="0"/>
                <w:i w:val="0"/>
                <w:iCs w:val="0"/>
                <w:strike w:val="0"/>
                <w:color w:val="000000"/>
                <w:spacing w:val="1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выполнения учебных заданий с использованием учебной литературы, </w:t>
            </w:r>
            <w:r>
              <w:rPr>
                <w:rFonts w:ascii="Times New Roman" w:eastAsia="Times New Roman" w:hAnsi="Times New Roman" w:cs="Times New Roman"/>
                <w:b w:val="0"/>
                <w:bCs w:val="0"/>
                <w:i w:val="0"/>
                <w:iCs w:val="0"/>
                <w:strike w:val="0"/>
                <w:color w:val="000000"/>
                <w:spacing w:val="1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энциклопедий, </w:t>
            </w:r>
            <w:r>
              <w:rPr>
                <w:rFonts w:ascii="Times New Roman" w:eastAsia="Times New Roman" w:hAnsi="Times New Roman" w:cs="Times New Roman"/>
                <w:b w:val="0"/>
                <w:bCs w:val="0"/>
                <w:i w:val="0"/>
                <w:iCs w:val="0"/>
                <w:strike w:val="0"/>
                <w:color w:val="000000"/>
                <w:spacing w:val="1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справочников </w:t>
            </w:r>
            <w:r>
              <w:rPr>
                <w:rFonts w:ascii="Times New Roman" w:eastAsia="Times New Roman" w:hAnsi="Times New Roman" w:cs="Times New Roman"/>
                <w:b w:val="0"/>
                <w:bCs w:val="0"/>
                <w:i w:val="0"/>
                <w:iCs w:val="0"/>
                <w:strike w:val="0"/>
                <w:color w:val="000000"/>
                <w:spacing w:val="1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(включая электронные,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цифровые),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открытом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информационном пространстве, в том числе контролируемом пространстве сети Интернет;</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знаковосимволические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том числе модели (включая виртуальные) и схемы (включая концептуальные), для решения задач;</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2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 </w:t>
            </w:r>
            <w:r>
              <w:rPr>
                <w:rFonts w:ascii="Times New Roman" w:eastAsia="Times New Roman" w:hAnsi="Times New Roman" w:cs="Times New Roman"/>
                <w:b w:val="0"/>
                <w:bCs w:val="0"/>
                <w:i w:val="0"/>
                <w:iCs w:val="0"/>
                <w:strike w:val="0"/>
                <w:color w:val="000000"/>
                <w:spacing w:val="2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объектов </w:t>
            </w:r>
            <w:r>
              <w:rPr>
                <w:rFonts w:ascii="Times New Roman" w:eastAsia="Times New Roman" w:hAnsi="Times New Roman" w:cs="Times New Roman"/>
                <w:b w:val="0"/>
                <w:bCs w:val="0"/>
                <w:i w:val="0"/>
                <w:iCs w:val="0"/>
                <w:strike w:val="0"/>
                <w:color w:val="000000"/>
                <w:spacing w:val="2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2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выделением существенных и несущественных признаков;</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синтез как составление целого из частей; проводить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сравнение,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сериацию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классификацию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 заданным критериям; устанавливать аналогии;</w:t>
            </w:r>
          </w:p>
          <w:p>
            <w:pPr>
              <w:bidi w:val="0"/>
              <w:spacing w:before="553"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обобщать, т. е. осуществлять генерализацию и выведение общности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целого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ряда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класса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единичных объектов, на основе выделения сущностной связи;</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подведение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под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понятие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основе распознавания </w:t>
            </w:r>
            <w:r>
              <w:rPr>
                <w:rFonts w:ascii="Times New Roman" w:eastAsia="Times New Roman" w:hAnsi="Times New Roman" w:cs="Times New Roman"/>
                <w:b w:val="0"/>
                <w:bCs w:val="0"/>
                <w:i w:val="0"/>
                <w:iCs w:val="0"/>
                <w:strike w:val="0"/>
                <w:color w:val="000000"/>
                <w:spacing w:val="1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объектов, </w:t>
            </w:r>
            <w:r>
              <w:rPr>
                <w:rFonts w:ascii="Times New Roman" w:eastAsia="Times New Roman" w:hAnsi="Times New Roman" w:cs="Times New Roman"/>
                <w:b w:val="0"/>
                <w:bCs w:val="0"/>
                <w:i w:val="0"/>
                <w:iCs w:val="0"/>
                <w:strike w:val="0"/>
                <w:color w:val="000000"/>
                <w:spacing w:val="1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выделения </w:t>
            </w:r>
            <w:r>
              <w:rPr>
                <w:rFonts w:ascii="Times New Roman" w:eastAsia="Times New Roman" w:hAnsi="Times New Roman" w:cs="Times New Roman"/>
                <w:b w:val="0"/>
                <w:bCs w:val="0"/>
                <w:i w:val="0"/>
                <w:iCs w:val="0"/>
                <w:strike w:val="0"/>
                <w:color w:val="000000"/>
                <w:spacing w:val="1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существенных признаков и их синтеза.</w:t>
            </w:r>
          </w:p>
        </w:tc>
      </w:tr>
      <w:tr>
        <w:tblPrEx>
          <w:tblW w:w="0" w:type="auto"/>
          <w:tblInd w:w="171" w:type="dxa"/>
          <w:tblLayout w:type="fixed"/>
          <w:tblCellMar>
            <w:left w:w="108" w:type="dxa"/>
            <w:right w:w="108" w:type="dxa"/>
          </w:tblCellMar>
        </w:tblPrEx>
        <w:trPr>
          <w:trHeight w:hRule="exact" w:val="2494"/>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8" w:type="dxa"/>
              <w:right w:w="28" w:type="dxa"/>
            </w:tcMar>
            <w:tcFitText w:val="0"/>
            <w:vAlign w:val="top"/>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универсальны ми </w:t>
            </w:r>
            <w:r>
              <w:rPr>
                <w:rFonts w:ascii="Times New Roman" w:eastAsia="Times New Roman" w:hAnsi="Times New Roman" w:cs="Times New Roman"/>
                <w:b/>
                <w:bCs/>
                <w:i/>
                <w:iCs/>
                <w:strike w:val="0"/>
                <w:color w:val="000000"/>
                <w:spacing w:val="11"/>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учебными коммуникат ивными действиями:</w:t>
            </w:r>
          </w:p>
        </w:tc>
        <w:tc>
          <w:tcPr>
            <w:tcW w:w="6208" w:type="dxa"/>
            <w:gridSpan w:val="9"/>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договариваться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приходить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общему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решению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совместной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том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числе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ситуации столкновения интересов;</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строить </w:t>
            </w:r>
            <w:r>
              <w:rPr>
                <w:rFonts w:ascii="Times New Roman" w:eastAsia="Times New Roman" w:hAnsi="Times New Roman" w:cs="Times New Roman"/>
                <w:b w:val="0"/>
                <w:bCs w:val="0"/>
                <w:i w:val="0"/>
                <w:iCs w:val="0"/>
                <w:strike w:val="0"/>
                <w:color w:val="000000"/>
                <w:spacing w:val="2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понятные </w:t>
            </w:r>
            <w:r>
              <w:rPr>
                <w:rFonts w:ascii="Times New Roman" w:eastAsia="Times New Roman" w:hAnsi="Times New Roman" w:cs="Times New Roman"/>
                <w:b w:val="0"/>
                <w:bCs w:val="0"/>
                <w:i w:val="0"/>
                <w:iCs w:val="0"/>
                <w:strike w:val="0"/>
                <w:color w:val="000000"/>
                <w:spacing w:val="2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2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партнера </w:t>
            </w:r>
            <w:r>
              <w:rPr>
                <w:rFonts w:ascii="Times New Roman" w:eastAsia="Times New Roman" w:hAnsi="Times New Roman" w:cs="Times New Roman"/>
                <w:b w:val="0"/>
                <w:bCs w:val="0"/>
                <w:i w:val="0"/>
                <w:iCs w:val="0"/>
                <w:strike w:val="0"/>
                <w:color w:val="000000"/>
                <w:spacing w:val="2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высказывания, учитывающие, что партнер знает и видит, а что нет;</w:t>
            </w:r>
          </w:p>
          <w:p>
            <w:pPr>
              <w:bidi w:val="0"/>
              <w:spacing w:before="28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задавать вопросы, контролировать действия партнера;</w:t>
            </w:r>
          </w:p>
        </w:tc>
      </w:tr>
      <w:tr>
        <w:tblPrEx>
          <w:tblW w:w="0" w:type="auto"/>
          <w:tblInd w:w="171" w:type="dxa"/>
          <w:tblLayout w:type="fixed"/>
          <w:tblCellMar>
            <w:left w:w="108" w:type="dxa"/>
            <w:right w:w="108" w:type="dxa"/>
          </w:tblCellMar>
        </w:tblPrEx>
        <w:trPr>
          <w:gridAfter w:val="8"/>
          <w:wAfter w:w="2880" w:type="dxa"/>
          <w:trHeight w:hRule="exact" w:val="1666"/>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2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использовать речь для регуляции своего действия;</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адекватно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речевые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решения различных </w:t>
            </w:r>
            <w:r>
              <w:rPr>
                <w:rFonts w:ascii="Times New Roman" w:eastAsia="Times New Roman" w:hAnsi="Times New Roman" w:cs="Times New Roman"/>
                <w:b w:val="0"/>
                <w:bCs w:val="0"/>
                <w:i w:val="0"/>
                <w:iCs w:val="0"/>
                <w:strike w:val="0"/>
                <w:color w:val="000000"/>
                <w:spacing w:val="4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коммуникативных </w:t>
            </w:r>
            <w:r>
              <w:rPr>
                <w:rFonts w:ascii="Times New Roman" w:eastAsia="Times New Roman" w:hAnsi="Times New Roman" w:cs="Times New Roman"/>
                <w:b w:val="0"/>
                <w:bCs w:val="0"/>
                <w:i w:val="0"/>
                <w:iCs w:val="0"/>
                <w:strike w:val="0"/>
                <w:color w:val="000000"/>
                <w:spacing w:val="4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 </w:t>
            </w:r>
            <w:r>
              <w:rPr>
                <w:rFonts w:ascii="Times New Roman" w:eastAsia="Times New Roman" w:hAnsi="Times New Roman" w:cs="Times New Roman"/>
                <w:b w:val="0"/>
                <w:bCs w:val="0"/>
                <w:i w:val="0"/>
                <w:iCs w:val="0"/>
                <w:strike w:val="0"/>
                <w:color w:val="000000"/>
                <w:spacing w:val="4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строить монологическое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высказывание,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владеть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диалогической формой речи.</w:t>
            </w:r>
          </w:p>
        </w:tc>
      </w:tr>
      <w:tr>
        <w:tblPrEx>
          <w:tblW w:w="0" w:type="auto"/>
          <w:tblInd w:w="171" w:type="dxa"/>
          <w:tblLayout w:type="fixed"/>
          <w:tblCellMar>
            <w:left w:w="108" w:type="dxa"/>
            <w:right w:w="108" w:type="dxa"/>
          </w:tblCellMar>
        </w:tblPrEx>
        <w:trPr>
          <w:gridAfter w:val="8"/>
          <w:wAfter w:w="2880" w:type="dxa"/>
          <w:trHeight w:hRule="exact" w:val="5806"/>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универсальны ми </w:t>
            </w:r>
            <w:r>
              <w:rPr>
                <w:rFonts w:ascii="Times New Roman" w:eastAsia="Times New Roman" w:hAnsi="Times New Roman" w:cs="Times New Roman"/>
                <w:b/>
                <w:bCs/>
                <w:i/>
                <w:iCs/>
                <w:strike w:val="0"/>
                <w:color w:val="000000"/>
                <w:spacing w:val="11"/>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учебными регулятивны ми  действиями:</w:t>
            </w:r>
          </w:p>
        </w:tc>
        <w:tc>
          <w:tcPr>
            <w:tcW w:w="62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принимать и сохранять учебную задачу;</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учитывать  выделенные  учителем  ориентиры  действия  в новом учебном материале в сотрудничестве с учителем;</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планировать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действия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соответствии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 поставленной задачей и условиями ее реализации, в том числе во внутреннем плане;</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учитывать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установленные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правила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планировании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контроле способа решения;</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итоговый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пошаговый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контроль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 результату;</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правильность выполнения действия на уровне адекватной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ретроспективной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оценки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соответствия результатов требованиям данной задачи;</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адекватно воспринимать предложения и оценку учителей, товарищей, родителей и других людей.</w:t>
            </w:r>
          </w:p>
        </w:tc>
      </w:tr>
      <w:tr>
        <w:tblPrEx>
          <w:tblW w:w="0" w:type="auto"/>
          <w:tblInd w:w="171" w:type="dxa"/>
          <w:tblLayout w:type="fixed"/>
          <w:tblCellMar>
            <w:left w:w="108" w:type="dxa"/>
            <w:right w:w="108" w:type="dxa"/>
          </w:tblCellMar>
        </w:tblPrEx>
        <w:trPr>
          <w:gridAfter w:val="8"/>
          <w:wAfter w:w="2880" w:type="dxa"/>
          <w:trHeight w:hRule="exact" w:val="7737"/>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Предметные результаты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7"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Ученик научится:</w:t>
            </w:r>
          </w:p>
        </w:tc>
        <w:tc>
          <w:tcPr>
            <w:tcW w:w="62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простые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композиции </w:t>
            </w:r>
            <w:r>
              <w:rPr>
                <w:rFonts w:ascii="Times New Roman" w:eastAsia="Times New Roman" w:hAnsi="Times New Roman" w:cs="Times New Roman"/>
                <w:b w:val="0"/>
                <w:bCs w:val="0"/>
                <w:i w:val="0"/>
                <w:iCs w:val="0"/>
                <w:strike w:val="0"/>
                <w:color w:val="000000"/>
                <w:spacing w:val="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заданную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тему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 плоскости и в пространстве;</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выразительные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  изобразительного искусства: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композицию,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форму,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ритм,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линию,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цвет, объем, </w:t>
            </w:r>
            <w:r>
              <w:rPr>
                <w:rFonts w:ascii="Times New Roman" w:eastAsia="Times New Roman" w:hAnsi="Times New Roman" w:cs="Times New Roman"/>
                <w:b w:val="0"/>
                <w:bCs w:val="0"/>
                <w:i w:val="0"/>
                <w:iCs w:val="0"/>
                <w:strike w:val="0"/>
                <w:color w:val="000000"/>
                <w:spacing w:val="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фактуру; </w:t>
            </w:r>
            <w:r>
              <w:rPr>
                <w:rFonts w:ascii="Times New Roman" w:eastAsia="Times New Roman" w:hAnsi="Times New Roman" w:cs="Times New Roman"/>
                <w:b w:val="0"/>
                <w:bCs w:val="0"/>
                <w:i w:val="0"/>
                <w:iCs w:val="0"/>
                <w:strike w:val="0"/>
                <w:color w:val="000000"/>
                <w:spacing w:val="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различные </w:t>
            </w:r>
            <w:r>
              <w:rPr>
                <w:rFonts w:ascii="Times New Roman" w:eastAsia="Times New Roman" w:hAnsi="Times New Roman" w:cs="Times New Roman"/>
                <w:b w:val="0"/>
                <w:bCs w:val="0"/>
                <w:i w:val="0"/>
                <w:iCs w:val="0"/>
                <w:strike w:val="0"/>
                <w:color w:val="000000"/>
                <w:spacing w:val="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художественные </w:t>
            </w:r>
            <w:r>
              <w:rPr>
                <w:rFonts w:ascii="Times New Roman" w:eastAsia="Times New Roman" w:hAnsi="Times New Roman" w:cs="Times New Roman"/>
                <w:b w:val="0"/>
                <w:bCs w:val="0"/>
                <w:i w:val="0"/>
                <w:iCs w:val="0"/>
                <w:strike w:val="0"/>
                <w:color w:val="000000"/>
                <w:spacing w:val="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для </w:t>
            </w:r>
            <w:r>
              <w:rPr>
                <w:rFonts w:ascii="Times New Roman" w:eastAsia="Times New Roman" w:hAnsi="Times New Roman" w:cs="Times New Roman"/>
                <w:b w:val="0"/>
                <w:bCs w:val="0"/>
                <w:i w:val="0"/>
                <w:iCs w:val="0"/>
                <w:strike w:val="0"/>
                <w:color w:val="000000"/>
                <w:spacing w:val="3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воплощения </w:t>
            </w:r>
            <w:r>
              <w:rPr>
                <w:rFonts w:ascii="Times New Roman" w:eastAsia="Times New Roman" w:hAnsi="Times New Roman" w:cs="Times New Roman"/>
                <w:b w:val="0"/>
                <w:bCs w:val="0"/>
                <w:i w:val="0"/>
                <w:iCs w:val="0"/>
                <w:strike w:val="0"/>
                <w:color w:val="000000"/>
                <w:spacing w:val="3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собственного </w:t>
            </w:r>
            <w:r>
              <w:rPr>
                <w:rFonts w:ascii="Times New Roman" w:eastAsia="Times New Roman" w:hAnsi="Times New Roman" w:cs="Times New Roman"/>
                <w:b w:val="0"/>
                <w:bCs w:val="0"/>
                <w:i w:val="0"/>
                <w:iCs w:val="0"/>
                <w:strike w:val="0"/>
                <w:color w:val="000000"/>
                <w:spacing w:val="3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художественно творческого замысла;</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различать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основные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составные,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теплые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холодные цвета;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изменять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эмоциональную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напряженность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помощью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смешивания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белой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черной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красками; использовать их для передачи художественного замысла в собственной учебнотворческой деятельности;</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w:t>
            </w:r>
            <w:r>
              <w:rPr>
                <w:rFonts w:ascii="Times New Roman" w:eastAsia="Times New Roman" w:hAnsi="Times New Roman" w:cs="Times New Roman"/>
                <w:b w:val="0"/>
                <w:bCs w:val="0"/>
                <w:i w:val="0"/>
                <w:iCs w:val="0"/>
                <w:strike w:val="0"/>
                <w:color w:val="000000"/>
                <w:spacing w:val="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средствами </w:t>
            </w:r>
            <w:r>
              <w:rPr>
                <w:rFonts w:ascii="Times New Roman" w:eastAsia="Times New Roman" w:hAnsi="Times New Roman" w:cs="Times New Roman"/>
                <w:b w:val="0"/>
                <w:bCs w:val="0"/>
                <w:i w:val="0"/>
                <w:iCs w:val="0"/>
                <w:strike w:val="0"/>
                <w:color w:val="000000"/>
                <w:spacing w:val="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живописи, </w:t>
            </w:r>
            <w:r>
              <w:rPr>
                <w:rFonts w:ascii="Times New Roman" w:eastAsia="Times New Roman" w:hAnsi="Times New Roman" w:cs="Times New Roman"/>
                <w:b w:val="0"/>
                <w:bCs w:val="0"/>
                <w:i w:val="0"/>
                <w:iCs w:val="0"/>
                <w:strike w:val="0"/>
                <w:color w:val="000000"/>
                <w:spacing w:val="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графики, </w:t>
            </w:r>
            <w:r>
              <w:rPr>
                <w:rFonts w:ascii="Times New Roman" w:eastAsia="Times New Roman" w:hAnsi="Times New Roman" w:cs="Times New Roman"/>
                <w:b w:val="0"/>
                <w:bCs w:val="0"/>
                <w:i w:val="0"/>
                <w:iCs w:val="0"/>
                <w:strike w:val="0"/>
                <w:color w:val="000000"/>
                <w:spacing w:val="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скульптуры, декоративноприкладного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искусства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передавать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плоскости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объеме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пропорции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лица, фигуры; передавать характерные черты внешнего облика, одежды, украшений человека;</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наблюдать,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сравнивать,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сопоставлять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пространственную </w:t>
            </w:r>
            <w:r>
              <w:rPr>
                <w:rFonts w:ascii="Times New Roman" w:eastAsia="Times New Roman" w:hAnsi="Times New Roman" w:cs="Times New Roman"/>
                <w:b w:val="0"/>
                <w:bCs w:val="0"/>
                <w:i w:val="0"/>
                <w:iCs w:val="0"/>
                <w:strike w:val="0"/>
                <w:color w:val="000000"/>
                <w:spacing w:val="2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форму </w:t>
            </w:r>
            <w:r>
              <w:rPr>
                <w:rFonts w:ascii="Times New Roman" w:eastAsia="Times New Roman" w:hAnsi="Times New Roman" w:cs="Times New Roman"/>
                <w:b w:val="0"/>
                <w:bCs w:val="0"/>
                <w:i w:val="0"/>
                <w:iCs w:val="0"/>
                <w:strike w:val="0"/>
                <w:color w:val="000000"/>
                <w:spacing w:val="2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предмета; </w:t>
            </w:r>
            <w:r>
              <w:rPr>
                <w:rFonts w:ascii="Times New Roman" w:eastAsia="Times New Roman" w:hAnsi="Times New Roman" w:cs="Times New Roman"/>
                <w:b w:val="0"/>
                <w:bCs w:val="0"/>
                <w:i w:val="0"/>
                <w:iCs w:val="0"/>
                <w:strike w:val="0"/>
                <w:color w:val="000000"/>
                <w:spacing w:val="2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изображать предметы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различной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формы;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простые формы для создания выразительных образов в живописи, скульптуре, графике, художественном конструировании;</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декоративные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элементы,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геометрические, растительные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узоры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украшения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своих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изделий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p>
        </w:tc>
      </w:tr>
      <w:tr>
        <w:tblPrEx>
          <w:tblW w:w="0" w:type="auto"/>
          <w:tblInd w:w="171" w:type="dxa"/>
          <w:tblLayout w:type="fixed"/>
          <w:tblCellMar>
            <w:left w:w="108" w:type="dxa"/>
            <w:right w:w="108" w:type="dxa"/>
          </w:tblCellMar>
        </w:tblPrEx>
        <w:trPr>
          <w:gridAfter w:val="8"/>
          <w:wAfter w:w="2880" w:type="dxa"/>
          <w:trHeight w:hRule="exact" w:val="5806"/>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8" w:type="dxa"/>
            </w:tcMar>
            <w:tcFitText w:val="0"/>
          </w:tcPr>
          <w:p>
            <w:pPr>
              <w:bidi w:val="0"/>
              <w:spacing w:before="193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Ученик получит возможност ь научиться:</w:t>
            </w:r>
          </w:p>
        </w:tc>
        <w:tc>
          <w:tcPr>
            <w:tcW w:w="62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предметов быта; использовать ритм и стилизацию форм для </w:t>
            </w:r>
            <w:r>
              <w:rPr>
                <w:rFonts w:ascii="Times New Roman" w:eastAsia="Times New Roman" w:hAnsi="Times New Roman" w:cs="Times New Roman"/>
                <w:b w:val="0"/>
                <w:bCs w:val="0"/>
                <w:i w:val="0"/>
                <w:iCs w:val="0"/>
                <w:strike w:val="0"/>
                <w:color w:val="000000"/>
                <w:spacing w:val="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создания </w:t>
            </w:r>
            <w:r>
              <w:rPr>
                <w:rFonts w:ascii="Times New Roman" w:eastAsia="Times New Roman" w:hAnsi="Times New Roman" w:cs="Times New Roman"/>
                <w:b w:val="0"/>
                <w:bCs w:val="0"/>
                <w:i w:val="0"/>
                <w:iCs w:val="0"/>
                <w:strike w:val="0"/>
                <w:color w:val="000000"/>
                <w:spacing w:val="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орнамента; </w:t>
            </w:r>
            <w:r>
              <w:rPr>
                <w:rFonts w:ascii="Times New Roman" w:eastAsia="Times New Roman" w:hAnsi="Times New Roman" w:cs="Times New Roman"/>
                <w:b w:val="0"/>
                <w:bCs w:val="0"/>
                <w:i w:val="0"/>
                <w:iCs w:val="0"/>
                <w:strike w:val="0"/>
                <w:color w:val="000000"/>
                <w:spacing w:val="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передавать </w:t>
            </w:r>
            <w:r>
              <w:rPr>
                <w:rFonts w:ascii="Times New Roman" w:eastAsia="Times New Roman" w:hAnsi="Times New Roman" w:cs="Times New Roman"/>
                <w:b w:val="0"/>
                <w:bCs w:val="0"/>
                <w:i w:val="0"/>
                <w:iCs w:val="0"/>
                <w:strike w:val="0"/>
                <w:color w:val="000000"/>
                <w:spacing w:val="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собственной художественнотворческой </w:t>
            </w:r>
            <w:r>
              <w:rPr>
                <w:rFonts w:ascii="Times New Roman" w:eastAsia="Times New Roman" w:hAnsi="Times New Roman" w:cs="Times New Roman"/>
                <w:b w:val="0"/>
                <w:bCs w:val="0"/>
                <w:i w:val="0"/>
                <w:iCs w:val="0"/>
                <w:strike w:val="0"/>
                <w:color w:val="000000"/>
                <w:spacing w:val="2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2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специфику стилистики </w:t>
            </w:r>
            <w:r>
              <w:rPr>
                <w:rFonts w:ascii="Times New Roman" w:eastAsia="Times New Roman" w:hAnsi="Times New Roman" w:cs="Times New Roman"/>
                <w:b w:val="0"/>
                <w:bCs w:val="0"/>
                <w:i w:val="0"/>
                <w:iCs w:val="0"/>
                <w:strike w:val="0"/>
                <w:color w:val="000000"/>
                <w:spacing w:val="1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произведений </w:t>
            </w:r>
            <w:r>
              <w:rPr>
                <w:rFonts w:ascii="Times New Roman" w:eastAsia="Times New Roman" w:hAnsi="Times New Roman" w:cs="Times New Roman"/>
                <w:b w:val="0"/>
                <w:bCs w:val="0"/>
                <w:i w:val="0"/>
                <w:iCs w:val="0"/>
                <w:strike w:val="0"/>
                <w:color w:val="000000"/>
                <w:spacing w:val="1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народных </w:t>
            </w:r>
            <w:r>
              <w:rPr>
                <w:rFonts w:ascii="Times New Roman" w:eastAsia="Times New Roman" w:hAnsi="Times New Roman" w:cs="Times New Roman"/>
                <w:b w:val="0"/>
                <w:bCs w:val="0"/>
                <w:i w:val="0"/>
                <w:iCs w:val="0"/>
                <w:strike w:val="0"/>
                <w:color w:val="000000"/>
                <w:spacing w:val="1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художественных промыслов в России (с учетом местных условий).</w:t>
            </w:r>
          </w:p>
          <w:p>
            <w:pPr>
              <w:bidi w:val="0"/>
              <w:spacing w:before="553"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пользоваться </w:t>
            </w:r>
            <w:r>
              <w:rPr>
                <w:rFonts w:ascii="Times New Roman" w:eastAsia="Times New Roman" w:hAnsi="Times New Roman" w:cs="Times New Roman"/>
                <w:b w:val="0"/>
                <w:bCs w:val="0"/>
                <w:i w:val="0"/>
                <w:iCs w:val="0"/>
                <w:strike w:val="0"/>
                <w:color w:val="000000"/>
                <w:spacing w:val="2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средствами </w:t>
            </w:r>
            <w:r>
              <w:rPr>
                <w:rFonts w:ascii="Times New Roman" w:eastAsia="Times New Roman" w:hAnsi="Times New Roman" w:cs="Times New Roman"/>
                <w:b w:val="0"/>
                <w:bCs w:val="0"/>
                <w:i w:val="0"/>
                <w:iCs w:val="0"/>
                <w:strike w:val="0"/>
                <w:color w:val="000000"/>
                <w:spacing w:val="2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выразительности </w:t>
            </w:r>
            <w:r>
              <w:rPr>
                <w:rFonts w:ascii="Times New Roman" w:eastAsia="Times New Roman" w:hAnsi="Times New Roman" w:cs="Times New Roman"/>
                <w:b w:val="0"/>
                <w:bCs w:val="0"/>
                <w:i w:val="0"/>
                <w:iCs w:val="0"/>
                <w:strike w:val="0"/>
                <w:color w:val="000000"/>
                <w:spacing w:val="2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языка живописи, </w:t>
            </w:r>
            <w:r>
              <w:rPr>
                <w:rFonts w:ascii="Times New Roman" w:eastAsia="Times New Roman" w:hAnsi="Times New Roman" w:cs="Times New Roman"/>
                <w:b w:val="0"/>
                <w:bCs w:val="0"/>
                <w:i w:val="0"/>
                <w:iCs w:val="0"/>
                <w:strike w:val="0"/>
                <w:color w:val="000000"/>
                <w:spacing w:val="3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графики, </w:t>
            </w:r>
            <w:r>
              <w:rPr>
                <w:rFonts w:ascii="Times New Roman" w:eastAsia="Times New Roman" w:hAnsi="Times New Roman" w:cs="Times New Roman"/>
                <w:b w:val="0"/>
                <w:bCs w:val="0"/>
                <w:i w:val="0"/>
                <w:iCs w:val="0"/>
                <w:strike w:val="0"/>
                <w:color w:val="000000"/>
                <w:spacing w:val="3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скульптуры, </w:t>
            </w:r>
            <w:r>
              <w:rPr>
                <w:rFonts w:ascii="Times New Roman" w:eastAsia="Times New Roman" w:hAnsi="Times New Roman" w:cs="Times New Roman"/>
                <w:b w:val="0"/>
                <w:bCs w:val="0"/>
                <w:i w:val="0"/>
                <w:iCs w:val="0"/>
                <w:strike w:val="0"/>
                <w:color w:val="000000"/>
                <w:spacing w:val="3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декоративно- прикладного искусства, </w:t>
            </w:r>
            <w:r>
              <w:rPr>
                <w:rFonts w:ascii="Times New Roman" w:eastAsia="Times New Roman" w:hAnsi="Times New Roman" w:cs="Times New Roman"/>
                <w:b w:val="0"/>
                <w:bCs w:val="0"/>
                <w:i w:val="0"/>
                <w:iCs w:val="0"/>
                <w:strike w:val="0"/>
                <w:color w:val="000000"/>
                <w:spacing w:val="16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художественного конструирования </w:t>
            </w:r>
            <w:r>
              <w:rPr>
                <w:rFonts w:ascii="Times New Roman" w:eastAsia="Times New Roman" w:hAnsi="Times New Roman" w:cs="Times New Roman"/>
                <w:b w:val="0"/>
                <w:bCs w:val="0"/>
                <w:i w:val="0"/>
                <w:iCs w:val="0"/>
                <w:strike w:val="0"/>
                <w:color w:val="000000"/>
                <w:spacing w:val="4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4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собственной художественно- творческой </w:t>
            </w:r>
            <w:r>
              <w:rPr>
                <w:rFonts w:ascii="Times New Roman" w:eastAsia="Times New Roman" w:hAnsi="Times New Roman" w:cs="Times New Roman"/>
                <w:b w:val="0"/>
                <w:bCs w:val="0"/>
                <w:i w:val="0"/>
                <w:iCs w:val="0"/>
                <w:strike w:val="0"/>
                <w:color w:val="000000"/>
                <w:spacing w:val="1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1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передавать </w:t>
            </w:r>
            <w:r>
              <w:rPr>
                <w:rFonts w:ascii="Times New Roman" w:eastAsia="Times New Roman" w:hAnsi="Times New Roman" w:cs="Times New Roman"/>
                <w:b w:val="0"/>
                <w:bCs w:val="0"/>
                <w:i w:val="0"/>
                <w:iCs w:val="0"/>
                <w:strike w:val="0"/>
                <w:color w:val="000000"/>
                <w:spacing w:val="1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разнообразные эмоциональные состояния, используя различные оттенки цвета, </w:t>
            </w:r>
            <w:r>
              <w:rPr>
                <w:rFonts w:ascii="Times New Roman" w:eastAsia="Times New Roman" w:hAnsi="Times New Roman" w:cs="Times New Roman"/>
                <w:b w:val="0"/>
                <w:bCs w:val="0"/>
                <w:i w:val="0"/>
                <w:iCs w:val="0"/>
                <w:strike w:val="0"/>
                <w:color w:val="000000"/>
                <w:spacing w:val="1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 </w:t>
            </w:r>
            <w:r>
              <w:rPr>
                <w:rFonts w:ascii="Times New Roman" w:eastAsia="Times New Roman" w:hAnsi="Times New Roman" w:cs="Times New Roman"/>
                <w:b w:val="0"/>
                <w:bCs w:val="0"/>
                <w:i w:val="0"/>
                <w:iCs w:val="0"/>
                <w:strike w:val="0"/>
                <w:color w:val="000000"/>
                <w:spacing w:val="1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создании </w:t>
            </w:r>
            <w:r>
              <w:rPr>
                <w:rFonts w:ascii="Times New Roman" w:eastAsia="Times New Roman" w:hAnsi="Times New Roman" w:cs="Times New Roman"/>
                <w:b w:val="0"/>
                <w:bCs w:val="0"/>
                <w:i w:val="0"/>
                <w:iCs w:val="0"/>
                <w:strike w:val="0"/>
                <w:color w:val="000000"/>
                <w:spacing w:val="1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живописных </w:t>
            </w:r>
            <w:r>
              <w:rPr>
                <w:rFonts w:ascii="Times New Roman" w:eastAsia="Times New Roman" w:hAnsi="Times New Roman" w:cs="Times New Roman"/>
                <w:b w:val="0"/>
                <w:bCs w:val="0"/>
                <w:i w:val="0"/>
                <w:iCs w:val="0"/>
                <w:strike w:val="0"/>
                <w:color w:val="000000"/>
                <w:spacing w:val="1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композиций </w:t>
            </w:r>
            <w:r>
              <w:rPr>
                <w:rFonts w:ascii="Times New Roman" w:eastAsia="Times New Roman" w:hAnsi="Times New Roman" w:cs="Times New Roman"/>
                <w:b w:val="0"/>
                <w:bCs w:val="0"/>
                <w:i w:val="0"/>
                <w:iCs w:val="0"/>
                <w:strike w:val="0"/>
                <w:color w:val="000000"/>
                <w:spacing w:val="1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 заданные темы;</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моделировать новые формы, различные ситуации путем трансформации </w:t>
            </w:r>
            <w:r>
              <w:rPr>
                <w:rFonts w:ascii="Times New Roman" w:eastAsia="Times New Roman" w:hAnsi="Times New Roman" w:cs="Times New Roman"/>
                <w:b w:val="0"/>
                <w:bCs w:val="0"/>
                <w:i w:val="0"/>
                <w:iCs w:val="0"/>
                <w:strike w:val="0"/>
                <w:color w:val="000000"/>
                <w:spacing w:val="9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известного, </w:t>
            </w:r>
            <w:r>
              <w:rPr>
                <w:rFonts w:ascii="Times New Roman" w:eastAsia="Times New Roman" w:hAnsi="Times New Roman" w:cs="Times New Roman"/>
                <w:b w:val="0"/>
                <w:bCs w:val="0"/>
                <w:i w:val="0"/>
                <w:iCs w:val="0"/>
                <w:strike w:val="0"/>
                <w:color w:val="000000"/>
                <w:spacing w:val="9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w:t>
            </w:r>
            <w:r>
              <w:rPr>
                <w:rFonts w:ascii="Times New Roman" w:eastAsia="Times New Roman" w:hAnsi="Times New Roman" w:cs="Times New Roman"/>
                <w:b w:val="0"/>
                <w:bCs w:val="0"/>
                <w:i w:val="0"/>
                <w:iCs w:val="0"/>
                <w:strike w:val="0"/>
                <w:color w:val="000000"/>
                <w:spacing w:val="9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новые </w:t>
            </w:r>
            <w:r>
              <w:rPr>
                <w:rFonts w:ascii="Times New Roman" w:eastAsia="Times New Roman" w:hAnsi="Times New Roman" w:cs="Times New Roman"/>
                <w:b w:val="0"/>
                <w:bCs w:val="0"/>
                <w:i w:val="0"/>
                <w:iCs w:val="0"/>
                <w:strike w:val="0"/>
                <w:color w:val="000000"/>
                <w:spacing w:val="9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образы природы, человека, фантастического существа и построек средствами изобразительного искусства и компьютерной графики.</w:t>
            </w:r>
          </w:p>
        </w:tc>
      </w:tr>
    </w:tbl>
    <w:p>
      <w:pPr>
        <w:bidi w:val="0"/>
        <w:spacing w:before="2099" w:after="0" w:line="310" w:lineRule="atLeast"/>
        <w:ind w:left="4795"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3 КЛАСС</w:t>
      </w:r>
    </w:p>
    <w:p>
      <w:pPr>
        <w:bidi w:val="0"/>
        <w:spacing w:before="258"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72"/>
        <w:gridCol w:w="1701"/>
        <w:gridCol w:w="6170"/>
      </w:tblGrid>
      <w:tr>
        <w:tblPrEx>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64"/>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168" w:type="dxa"/>
              <w:right w:w="8" w:type="dxa"/>
            </w:tcMar>
            <w:tcFitText w:val="0"/>
            <w:vAlign w:val="center"/>
          </w:tcPr>
          <w:p>
            <w:pPr>
              <w:bidi w:val="0"/>
              <w:spacing w:before="0"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Планируемые результаты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2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Направление</w:t>
            </w:r>
          </w:p>
        </w:tc>
        <w:tc>
          <w:tcPr>
            <w:tcW w:w="6170" w:type="dxa"/>
            <w:tcBorders>
              <w:top w:val="single" w:sz="4" w:space="0" w:color="000000"/>
              <w:left w:val="single" w:sz="4" w:space="0" w:color="000000"/>
              <w:bottom w:val="single" w:sz="4" w:space="0" w:color="000000"/>
              <w:right w:val="single" w:sz="4" w:space="0" w:color="000000"/>
            </w:tcBorders>
            <w:shd w:val="clear" w:color="auto" w:fill="auto"/>
            <w:noWrap w:val="0"/>
            <w:tcMar>
              <w:left w:w="2465" w:type="dxa"/>
              <w:right w:w="232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Показатели</w:t>
            </w:r>
          </w:p>
        </w:tc>
      </w:tr>
      <w:tr>
        <w:tblPrEx>
          <w:tblW w:w="0" w:type="auto"/>
          <w:tblInd w:w="339" w:type="dxa"/>
          <w:tblLayout w:type="fixed"/>
          <w:tblCellMar>
            <w:left w:w="108" w:type="dxa"/>
            <w:right w:w="108" w:type="dxa"/>
          </w:tblCellMar>
        </w:tblPrEx>
        <w:trPr>
          <w:trHeight w:hRule="exact" w:val="2769"/>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Личностные результаты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Гражданско- патриотическ ое воспитание</w:t>
            </w:r>
          </w:p>
        </w:tc>
        <w:tc>
          <w:tcPr>
            <w:tcW w:w="617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осознание </w:t>
            </w:r>
            <w:r>
              <w:rPr>
                <w:rFonts w:ascii="Times New Roman" w:eastAsia="Times New Roman" w:hAnsi="Times New Roman" w:cs="Times New Roman"/>
                <w:b w:val="0"/>
                <w:bCs w:val="0"/>
                <w:i w:val="0"/>
                <w:iCs w:val="0"/>
                <w:strike w:val="0"/>
                <w:color w:val="000000"/>
                <w:spacing w:val="2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своей </w:t>
            </w:r>
            <w:r>
              <w:rPr>
                <w:rFonts w:ascii="Times New Roman" w:eastAsia="Times New Roman" w:hAnsi="Times New Roman" w:cs="Times New Roman"/>
                <w:b w:val="0"/>
                <w:bCs w:val="0"/>
                <w:i w:val="0"/>
                <w:iCs w:val="0"/>
                <w:strike w:val="0"/>
                <w:color w:val="000000"/>
                <w:spacing w:val="2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этнокультурной </w:t>
            </w:r>
            <w:r>
              <w:rPr>
                <w:rFonts w:ascii="Times New Roman" w:eastAsia="Times New Roman" w:hAnsi="Times New Roman" w:cs="Times New Roman"/>
                <w:b w:val="0"/>
                <w:bCs w:val="0"/>
                <w:i w:val="0"/>
                <w:iCs w:val="0"/>
                <w:strike w:val="0"/>
                <w:color w:val="000000"/>
                <w:spacing w:val="2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российской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гражданской идентичности, уважение к своему и другим</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народам;</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основы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гражданской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идентичности,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своей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этнической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принадлежности в форме осознания «Я» как члена семьи,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представителя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народа,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гражданина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России,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чувства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сопричастности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гордости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свою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Родину,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историю, осознание ответственности человека за общее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благополучие.</w:t>
            </w:r>
          </w:p>
        </w:tc>
      </w:tr>
      <w:tr>
        <w:tblPrEx>
          <w:tblW w:w="0" w:type="auto"/>
          <w:tblInd w:w="339" w:type="dxa"/>
          <w:tblLayout w:type="fixed"/>
          <w:tblCellMar>
            <w:left w:w="108" w:type="dxa"/>
            <w:right w:w="108" w:type="dxa"/>
          </w:tblCellMar>
        </w:tblPrEx>
        <w:trPr>
          <w:trHeight w:hRule="exact" w:val="2218"/>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Духовно- нравственное воспитание</w:t>
            </w:r>
          </w:p>
        </w:tc>
        <w:tc>
          <w:tcPr>
            <w:tcW w:w="617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55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признание индивидуальности каждого человека; проявление </w:t>
            </w:r>
            <w:r>
              <w:rPr>
                <w:rFonts w:ascii="Times New Roman" w:eastAsia="Times New Roman" w:hAnsi="Times New Roman" w:cs="Times New Roman"/>
                <w:b w:val="0"/>
                <w:bCs w:val="0"/>
                <w:i w:val="0"/>
                <w:iCs w:val="0"/>
                <w:strike w:val="0"/>
                <w:color w:val="000000"/>
                <w:spacing w:val="57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сопереживания, </w:t>
            </w:r>
            <w:r>
              <w:rPr>
                <w:rFonts w:ascii="Times New Roman" w:eastAsia="Times New Roman" w:hAnsi="Times New Roman" w:cs="Times New Roman"/>
                <w:b w:val="0"/>
                <w:bCs w:val="0"/>
                <w:i w:val="0"/>
                <w:iCs w:val="0"/>
                <w:strike w:val="0"/>
                <w:color w:val="000000"/>
                <w:spacing w:val="57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уважения </w:t>
            </w:r>
          </w:p>
          <w:p>
            <w:pPr>
              <w:bidi w:val="0"/>
              <w:spacing w:before="1" w:after="0" w:line="265" w:lineRule="atLeast"/>
              <w:ind w:left="5864"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доброжелательности;</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ориентация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нравственном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содержании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смысле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как</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собственных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поступков,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так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поступков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окружающих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людей.</w:t>
            </w:r>
          </w:p>
        </w:tc>
      </w:tr>
      <w:tr>
        <w:tblPrEx>
          <w:tblW w:w="0" w:type="auto"/>
          <w:tblInd w:w="339" w:type="dxa"/>
          <w:tblLayout w:type="fixed"/>
          <w:tblCellMar>
            <w:left w:w="108" w:type="dxa"/>
            <w:right w:w="108" w:type="dxa"/>
          </w:tblCellMar>
        </w:tblPrEx>
        <w:trPr>
          <w:trHeight w:hRule="exact" w:val="1111"/>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Эстетическое воспитание</w:t>
            </w:r>
          </w:p>
        </w:tc>
        <w:tc>
          <w:tcPr>
            <w:tcW w:w="617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уважительное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отношение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интерес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культуре,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восприимчивость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разным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видам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искусства,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традициям и творчеству своего и других народов;</w:t>
            </w:r>
          </w:p>
        </w:tc>
      </w:tr>
    </w:tbl>
    <w:tbl>
      <w:tblPr>
        <w:tblStyle w:val="TableNormal"/>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72"/>
        <w:gridCol w:w="1701"/>
        <w:gridCol w:w="6208"/>
        <w:gridCol w:w="360"/>
        <w:gridCol w:w="360"/>
        <w:gridCol w:w="360"/>
        <w:gridCol w:w="360"/>
        <w:gridCol w:w="360"/>
        <w:gridCol w:w="360"/>
        <w:gridCol w:w="360"/>
        <w:gridCol w:w="360"/>
      </w:tblGrid>
      <w:tr>
        <w:tblPrEx>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37"/>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208"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0"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чувство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прекрасного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эстетические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чувства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основе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знакомства с мировой и отечественной художественной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культурой</w:t>
            </w:r>
          </w:p>
        </w:tc>
      </w:tr>
      <w:tr>
        <w:tblPrEx>
          <w:tblW w:w="0" w:type="auto"/>
          <w:tblInd w:w="171" w:type="dxa"/>
          <w:tblLayout w:type="fixed"/>
          <w:tblCellMar>
            <w:left w:w="108" w:type="dxa"/>
            <w:right w:w="108" w:type="dxa"/>
          </w:tblCellMar>
        </w:tblPrEx>
        <w:trPr>
          <w:trHeight w:hRule="exact" w:val="1390"/>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Физическое воспитание </w:t>
            </w:r>
            <w:r>
              <w:rPr>
                <w:rFonts w:ascii="Times New Roman" w:eastAsia="Times New Roman" w:hAnsi="Times New Roman" w:cs="Times New Roman"/>
                <w:b w:val="0"/>
                <w:bCs w:val="0"/>
                <w:i w:val="0"/>
                <w:iCs w:val="0"/>
                <w:strike w:val="0"/>
                <w:color w:val="000000"/>
                <w:spacing w:val="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формировани е </w:t>
            </w:r>
            <w:r>
              <w:rPr>
                <w:rFonts w:ascii="Times New Roman" w:eastAsia="Times New Roman" w:hAnsi="Times New Roman" w:cs="Times New Roman"/>
                <w:b w:val="0"/>
                <w:bCs w:val="0"/>
                <w:i w:val="0"/>
                <w:iCs w:val="0"/>
                <w:strike w:val="0"/>
                <w:color w:val="000000"/>
                <w:spacing w:val="2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здорового образа жизни</w:t>
            </w:r>
          </w:p>
        </w:tc>
        <w:tc>
          <w:tcPr>
            <w:tcW w:w="6208"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установка на здоровый образ жизни;</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соблюдение правил здорового и безопасного (для себя 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других людей) образа жизни в окружающей среде (в том</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числе информационной).</w:t>
            </w:r>
          </w:p>
        </w:tc>
      </w:tr>
      <w:tr>
        <w:tblPrEx>
          <w:tblW w:w="0" w:type="auto"/>
          <w:tblInd w:w="171" w:type="dxa"/>
          <w:tblLayout w:type="fixed"/>
          <w:tblCellMar>
            <w:left w:w="108" w:type="dxa"/>
            <w:right w:w="108" w:type="dxa"/>
          </w:tblCellMar>
        </w:tblPrEx>
        <w:trPr>
          <w:gridAfter w:val="1"/>
          <w:wAfter w:w="360" w:type="dxa"/>
          <w:trHeight w:hRule="exact" w:val="1390"/>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Трудовое воспитание</w:t>
            </w:r>
          </w:p>
        </w:tc>
        <w:tc>
          <w:tcPr>
            <w:tcW w:w="360" w:type="dxa"/>
            <w:tcBorders>
              <w:top w:val="single" w:sz="4" w:space="0" w:color="000000"/>
              <w:bottom w:val="single" w:sz="4" w:space="0" w:color="000000"/>
            </w:tcBorders>
            <w:shd w:val="clear" w:color="auto" w:fill="FFFFFF"/>
            <w:noWrap w:val="0"/>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w:t>
            </w: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человека</w:t>
            </w:r>
          </w:p>
        </w:tc>
        <w:tc>
          <w:tcPr>
            <w:tcW w:w="360" w:type="dxa"/>
            <w:tcBorders>
              <w:top w:val="single" w:sz="4" w:space="0" w:color="000000"/>
              <w:bottom w:val="single" w:sz="4" w:space="0" w:color="000000"/>
            </w:tcBorders>
            <w:shd w:val="clear" w:color="auto" w:fill="auto"/>
            <w:noWrap w:val="0"/>
            <w:tcFitText/>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и</w:t>
            </w:r>
          </w:p>
        </w:tc>
        <w:tc>
          <w:tcPr>
            <w:tcW w:w="360" w:type="dxa"/>
            <w:tcBorders>
              <w:top w:val="single" w:sz="4" w:space="0" w:color="000000"/>
              <w:bottom w:val="single" w:sz="4" w:space="0" w:color="000000"/>
            </w:tcBorders>
            <w:shd w:val="clear" w:color="auto" w:fill="auto"/>
            <w:noWrap w:val="0"/>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общества,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tc>
      </w:tr>
      <w:tr>
        <w:tblPrEx>
          <w:tblW w:w="0" w:type="auto"/>
          <w:tblInd w:w="171" w:type="dxa"/>
          <w:tblLayout w:type="fixed"/>
          <w:tblCellMar>
            <w:left w:w="108" w:type="dxa"/>
            <w:right w:w="108" w:type="dxa"/>
          </w:tblCellMar>
        </w:tblPrEx>
        <w:trPr>
          <w:trHeight w:hRule="exact" w:val="1113"/>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1"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Экологическо е воспитание</w:t>
            </w:r>
          </w:p>
        </w:tc>
        <w:tc>
          <w:tcPr>
            <w:tcW w:w="6208"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основы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экологической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культуры: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принятие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ценности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природного </w:t>
            </w:r>
            <w:r>
              <w:rPr>
                <w:rFonts w:ascii="Times New Roman" w:eastAsia="Times New Roman" w:hAnsi="Times New Roman" w:cs="Times New Roman"/>
                <w:b w:val="0"/>
                <w:bCs w:val="0"/>
                <w:i w:val="0"/>
                <w:iCs w:val="0"/>
                <w:strike w:val="0"/>
                <w:color w:val="000000"/>
                <w:spacing w:val="1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мира, </w:t>
            </w:r>
            <w:r>
              <w:rPr>
                <w:rFonts w:ascii="Times New Roman" w:eastAsia="Times New Roman" w:hAnsi="Times New Roman" w:cs="Times New Roman"/>
                <w:b w:val="0"/>
                <w:bCs w:val="0"/>
                <w:i w:val="0"/>
                <w:iCs w:val="0"/>
                <w:strike w:val="0"/>
                <w:color w:val="000000"/>
                <w:spacing w:val="1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готовность </w:t>
            </w:r>
            <w:r>
              <w:rPr>
                <w:rFonts w:ascii="Times New Roman" w:eastAsia="Times New Roman" w:hAnsi="Times New Roman" w:cs="Times New Roman"/>
                <w:b w:val="0"/>
                <w:bCs w:val="0"/>
                <w:i w:val="0"/>
                <w:iCs w:val="0"/>
                <w:strike w:val="0"/>
                <w:color w:val="000000"/>
                <w:spacing w:val="1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следовать </w:t>
            </w:r>
            <w:r>
              <w:rPr>
                <w:rFonts w:ascii="Times New Roman" w:eastAsia="Times New Roman" w:hAnsi="Times New Roman" w:cs="Times New Roman"/>
                <w:b w:val="0"/>
                <w:bCs w:val="0"/>
                <w:i w:val="0"/>
                <w:iCs w:val="0"/>
                <w:strike w:val="0"/>
                <w:color w:val="000000"/>
                <w:spacing w:val="1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своей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8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нормам </w:t>
            </w:r>
            <w:r>
              <w:rPr>
                <w:rFonts w:ascii="Times New Roman" w:eastAsia="Times New Roman" w:hAnsi="Times New Roman" w:cs="Times New Roman"/>
                <w:b w:val="0"/>
                <w:bCs w:val="0"/>
                <w:i w:val="0"/>
                <w:iCs w:val="0"/>
                <w:strike w:val="0"/>
                <w:color w:val="000000"/>
                <w:spacing w:val="8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природоохранного,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нерасточительного, здоровье-сберегающего поведения.</w:t>
            </w:r>
          </w:p>
        </w:tc>
      </w:tr>
      <w:tr>
        <w:tblPrEx>
          <w:tblW w:w="0" w:type="auto"/>
          <w:tblInd w:w="171" w:type="dxa"/>
          <w:tblLayout w:type="fixed"/>
          <w:tblCellMar>
            <w:left w:w="108" w:type="dxa"/>
            <w:right w:w="108" w:type="dxa"/>
          </w:tblCellMar>
        </w:tblPrEx>
        <w:trPr>
          <w:trHeight w:hRule="exact" w:val="2491"/>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5"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Ценность научного познания</w:t>
            </w:r>
          </w:p>
        </w:tc>
        <w:tc>
          <w:tcPr>
            <w:tcW w:w="6208"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учебно-познавательный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интерес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новому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учебному</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материалу и способам решения новой задачи;</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ориентация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понимание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причин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успеха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учебной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деятельности, в том числе на самоанализ и самоконтроль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результата, </w:t>
            </w:r>
            <w:r>
              <w:rPr>
                <w:rFonts w:ascii="Times New Roman" w:eastAsia="Times New Roman" w:hAnsi="Times New Roman" w:cs="Times New Roman"/>
                <w:b w:val="0"/>
                <w:bCs w:val="0"/>
                <w:i w:val="0"/>
                <w:iCs w:val="0"/>
                <w:strike w:val="0"/>
                <w:color w:val="000000"/>
                <w:spacing w:val="2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соответствия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результатов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требованиям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конкретной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задачи,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понимание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оценок</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учителей, товарищей, родителей и других людей; способность к оценке своей учебной деятельности.</w:t>
            </w:r>
          </w:p>
        </w:tc>
      </w:tr>
      <w:tr>
        <w:tblPrEx>
          <w:tblW w:w="0" w:type="auto"/>
          <w:tblInd w:w="171" w:type="dxa"/>
          <w:tblLayout w:type="fixed"/>
          <w:tblCellMar>
            <w:left w:w="108" w:type="dxa"/>
            <w:right w:w="108" w:type="dxa"/>
          </w:tblCellMar>
        </w:tblPrEx>
        <w:trPr>
          <w:trHeight w:hRule="exact" w:val="8015"/>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128" w:type="dxa"/>
              <w:right w:w="28" w:type="dxa"/>
            </w:tcMar>
            <w:tcFitText w:val="0"/>
            <w:vAlign w:val="top"/>
          </w:tcPr>
          <w:p>
            <w:pPr>
              <w:bidi w:val="0"/>
              <w:spacing w:before="8" w:after="0" w:line="275" w:lineRule="atLeast"/>
              <w:ind w:left="0" w:right="0" w:firstLine="9"/>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Метапредметн ые результаты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8"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универсальны ми </w:t>
            </w:r>
            <w:r>
              <w:rPr>
                <w:rFonts w:ascii="Times New Roman" w:eastAsia="Times New Roman" w:hAnsi="Times New Roman" w:cs="Times New Roman"/>
                <w:b/>
                <w:bCs/>
                <w:i/>
                <w:iCs/>
                <w:strike w:val="0"/>
                <w:color w:val="000000"/>
                <w:spacing w:val="11"/>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учебными познаватель ными действиями:</w:t>
            </w:r>
          </w:p>
        </w:tc>
        <w:tc>
          <w:tcPr>
            <w:tcW w:w="6208" w:type="dxa"/>
            <w:gridSpan w:val="9"/>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1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поиск </w:t>
            </w:r>
            <w:r>
              <w:rPr>
                <w:rFonts w:ascii="Times New Roman" w:eastAsia="Times New Roman" w:hAnsi="Times New Roman" w:cs="Times New Roman"/>
                <w:b w:val="0"/>
                <w:bCs w:val="0"/>
                <w:i w:val="0"/>
                <w:iCs w:val="0"/>
                <w:strike w:val="0"/>
                <w:color w:val="000000"/>
                <w:spacing w:val="1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необходимой </w:t>
            </w:r>
            <w:r>
              <w:rPr>
                <w:rFonts w:ascii="Times New Roman" w:eastAsia="Times New Roman" w:hAnsi="Times New Roman" w:cs="Times New Roman"/>
                <w:b w:val="0"/>
                <w:bCs w:val="0"/>
                <w:i w:val="0"/>
                <w:iCs w:val="0"/>
                <w:strike w:val="0"/>
                <w:color w:val="000000"/>
                <w:spacing w:val="1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информации </w:t>
            </w:r>
            <w:r>
              <w:rPr>
                <w:rFonts w:ascii="Times New Roman" w:eastAsia="Times New Roman" w:hAnsi="Times New Roman" w:cs="Times New Roman"/>
                <w:b w:val="0"/>
                <w:bCs w:val="0"/>
                <w:i w:val="0"/>
                <w:iCs w:val="0"/>
                <w:strike w:val="0"/>
                <w:color w:val="000000"/>
                <w:spacing w:val="1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выполнения учебных заданий с использованием учебной литературы, </w:t>
            </w:r>
            <w:r>
              <w:rPr>
                <w:rFonts w:ascii="Times New Roman" w:eastAsia="Times New Roman" w:hAnsi="Times New Roman" w:cs="Times New Roman"/>
                <w:b w:val="0"/>
                <w:bCs w:val="0"/>
                <w:i w:val="0"/>
                <w:iCs w:val="0"/>
                <w:strike w:val="0"/>
                <w:color w:val="000000"/>
                <w:spacing w:val="1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энциклопедий, </w:t>
            </w:r>
            <w:r>
              <w:rPr>
                <w:rFonts w:ascii="Times New Roman" w:eastAsia="Times New Roman" w:hAnsi="Times New Roman" w:cs="Times New Roman"/>
                <w:b w:val="0"/>
                <w:bCs w:val="0"/>
                <w:i w:val="0"/>
                <w:iCs w:val="0"/>
                <w:strike w:val="0"/>
                <w:color w:val="000000"/>
                <w:spacing w:val="1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справочников </w:t>
            </w:r>
            <w:r>
              <w:rPr>
                <w:rFonts w:ascii="Times New Roman" w:eastAsia="Times New Roman" w:hAnsi="Times New Roman" w:cs="Times New Roman"/>
                <w:b w:val="0"/>
                <w:bCs w:val="0"/>
                <w:i w:val="0"/>
                <w:iCs w:val="0"/>
                <w:strike w:val="0"/>
                <w:color w:val="000000"/>
                <w:spacing w:val="1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(включая электронные,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цифровые),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открытом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информационном пространстве, в том числе контролируемом пространстве сети Интернет;</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знаковосимволические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том числе модели (включая виртуальные) и схемы (включая концептуальные), для решения задач;</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проявлять </w:t>
            </w:r>
            <w:r>
              <w:rPr>
                <w:rFonts w:ascii="Times New Roman" w:eastAsia="Times New Roman" w:hAnsi="Times New Roman" w:cs="Times New Roman"/>
                <w:b w:val="0"/>
                <w:bCs w:val="0"/>
                <w:i w:val="0"/>
                <w:iCs w:val="0"/>
                <w:strike w:val="0"/>
                <w:color w:val="000000"/>
                <w:spacing w:val="1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познавательную </w:t>
            </w:r>
            <w:r>
              <w:rPr>
                <w:rFonts w:ascii="Times New Roman" w:eastAsia="Times New Roman" w:hAnsi="Times New Roman" w:cs="Times New Roman"/>
                <w:b w:val="0"/>
                <w:bCs w:val="0"/>
                <w:i w:val="0"/>
                <w:iCs w:val="0"/>
                <w:strike w:val="0"/>
                <w:color w:val="000000"/>
                <w:spacing w:val="1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инициативу </w:t>
            </w:r>
            <w:r>
              <w:rPr>
                <w:rFonts w:ascii="Times New Roman" w:eastAsia="Times New Roman" w:hAnsi="Times New Roman" w:cs="Times New Roman"/>
                <w:b w:val="0"/>
                <w:bCs w:val="0"/>
                <w:i w:val="0"/>
                <w:iCs w:val="0"/>
                <w:strike w:val="0"/>
                <w:color w:val="000000"/>
                <w:spacing w:val="1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учебном сотрудничестве;</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ориентироваться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разнообразие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способов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решения задач;</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2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 </w:t>
            </w:r>
            <w:r>
              <w:rPr>
                <w:rFonts w:ascii="Times New Roman" w:eastAsia="Times New Roman" w:hAnsi="Times New Roman" w:cs="Times New Roman"/>
                <w:b w:val="0"/>
                <w:bCs w:val="0"/>
                <w:i w:val="0"/>
                <w:iCs w:val="0"/>
                <w:strike w:val="0"/>
                <w:color w:val="000000"/>
                <w:spacing w:val="2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объектов </w:t>
            </w:r>
            <w:r>
              <w:rPr>
                <w:rFonts w:ascii="Times New Roman" w:eastAsia="Times New Roman" w:hAnsi="Times New Roman" w:cs="Times New Roman"/>
                <w:b w:val="0"/>
                <w:bCs w:val="0"/>
                <w:i w:val="0"/>
                <w:iCs w:val="0"/>
                <w:strike w:val="0"/>
                <w:color w:val="000000"/>
                <w:spacing w:val="2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2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выделением существенных и несущественных признаков;</w:t>
            </w:r>
          </w:p>
          <w:p>
            <w:pPr>
              <w:bidi w:val="0"/>
              <w:spacing w:before="28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осуществлять синтез как составление целого из частей;</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проводить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сравнение,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сериацию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классификацию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 заданным критериям;</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устанавливать причинноследственные связи в изучаемом круге явлений;</w:t>
            </w:r>
          </w:p>
          <w:p>
            <w:pPr>
              <w:bidi w:val="0"/>
              <w:spacing w:before="28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строить рассуждения в форме связи простых суждений об </w:t>
            </w:r>
          </w:p>
        </w:tc>
      </w:tr>
      <w:tr>
        <w:tblPrEx>
          <w:tblW w:w="0" w:type="auto"/>
          <w:tblInd w:w="171" w:type="dxa"/>
          <w:tblLayout w:type="fixed"/>
          <w:tblCellMar>
            <w:left w:w="108" w:type="dxa"/>
            <w:right w:w="108" w:type="dxa"/>
          </w:tblCellMar>
        </w:tblPrEx>
        <w:trPr>
          <w:gridAfter w:val="8"/>
          <w:wAfter w:w="2880" w:type="dxa"/>
          <w:trHeight w:hRule="exact" w:val="2770"/>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2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объекте, его строении, свойствах и связях;</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обобщать, т. е. осуществлять генерализацию и выведение общности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целого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ряда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класса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единичных объектов, на основе выделения сущностной связи;</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подведение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под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понятие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основе распознавания </w:t>
            </w:r>
            <w:r>
              <w:rPr>
                <w:rFonts w:ascii="Times New Roman" w:eastAsia="Times New Roman" w:hAnsi="Times New Roman" w:cs="Times New Roman"/>
                <w:b w:val="0"/>
                <w:bCs w:val="0"/>
                <w:i w:val="0"/>
                <w:iCs w:val="0"/>
                <w:strike w:val="0"/>
                <w:color w:val="000000"/>
                <w:spacing w:val="1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объектов, </w:t>
            </w:r>
            <w:r>
              <w:rPr>
                <w:rFonts w:ascii="Times New Roman" w:eastAsia="Times New Roman" w:hAnsi="Times New Roman" w:cs="Times New Roman"/>
                <w:b w:val="0"/>
                <w:bCs w:val="0"/>
                <w:i w:val="0"/>
                <w:iCs w:val="0"/>
                <w:strike w:val="0"/>
                <w:color w:val="000000"/>
                <w:spacing w:val="1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выделения </w:t>
            </w:r>
            <w:r>
              <w:rPr>
                <w:rFonts w:ascii="Times New Roman" w:eastAsia="Times New Roman" w:hAnsi="Times New Roman" w:cs="Times New Roman"/>
                <w:b w:val="0"/>
                <w:bCs w:val="0"/>
                <w:i w:val="0"/>
                <w:iCs w:val="0"/>
                <w:strike w:val="0"/>
                <w:color w:val="000000"/>
                <w:spacing w:val="1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существенных признаков и их синтеза, устанавливать аналогии.</w:t>
            </w:r>
          </w:p>
        </w:tc>
      </w:tr>
      <w:tr>
        <w:tblPrEx>
          <w:tblW w:w="0" w:type="auto"/>
          <w:tblInd w:w="171" w:type="dxa"/>
          <w:tblLayout w:type="fixed"/>
          <w:tblCellMar>
            <w:left w:w="108" w:type="dxa"/>
            <w:right w:w="108" w:type="dxa"/>
          </w:tblCellMar>
        </w:tblPrEx>
        <w:trPr>
          <w:gridAfter w:val="8"/>
          <w:wAfter w:w="2880" w:type="dxa"/>
          <w:trHeight w:hRule="exact" w:val="6358"/>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универсальны ми </w:t>
            </w:r>
            <w:r>
              <w:rPr>
                <w:rFonts w:ascii="Times New Roman" w:eastAsia="Times New Roman" w:hAnsi="Times New Roman" w:cs="Times New Roman"/>
                <w:b/>
                <w:bCs/>
                <w:i/>
                <w:iCs/>
                <w:strike w:val="0"/>
                <w:color w:val="000000"/>
                <w:spacing w:val="11"/>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учебными коммуникат ивными действиями:</w:t>
            </w:r>
          </w:p>
        </w:tc>
        <w:tc>
          <w:tcPr>
            <w:tcW w:w="62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адекватно использовать коммуникативные, прежде всего речевые, </w:t>
            </w:r>
            <w:r>
              <w:rPr>
                <w:rFonts w:ascii="Times New Roman" w:eastAsia="Times New Roman" w:hAnsi="Times New Roman" w:cs="Times New Roman"/>
                <w:b w:val="0"/>
                <w:bCs w:val="0"/>
                <w:i w:val="0"/>
                <w:iCs w:val="0"/>
                <w:strike w:val="0"/>
                <w:color w:val="000000"/>
                <w:spacing w:val="3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 </w:t>
            </w:r>
            <w:r>
              <w:rPr>
                <w:rFonts w:ascii="Times New Roman" w:eastAsia="Times New Roman" w:hAnsi="Times New Roman" w:cs="Times New Roman"/>
                <w:b w:val="0"/>
                <w:bCs w:val="0"/>
                <w:i w:val="0"/>
                <w:iCs w:val="0"/>
                <w:strike w:val="0"/>
                <w:color w:val="000000"/>
                <w:spacing w:val="3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3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решения </w:t>
            </w:r>
            <w:r>
              <w:rPr>
                <w:rFonts w:ascii="Times New Roman" w:eastAsia="Times New Roman" w:hAnsi="Times New Roman" w:cs="Times New Roman"/>
                <w:b w:val="0"/>
                <w:bCs w:val="0"/>
                <w:i w:val="0"/>
                <w:iCs w:val="0"/>
                <w:strike w:val="0"/>
                <w:color w:val="000000"/>
                <w:spacing w:val="3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различных коммуникативных </w:t>
            </w:r>
            <w:r>
              <w:rPr>
                <w:rFonts w:ascii="Times New Roman" w:eastAsia="Times New Roman" w:hAnsi="Times New Roman" w:cs="Times New Roman"/>
                <w:b w:val="0"/>
                <w:bCs w:val="0"/>
                <w:i w:val="0"/>
                <w:iCs w:val="0"/>
                <w:strike w:val="0"/>
                <w:color w:val="000000"/>
                <w:spacing w:val="2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 </w:t>
            </w:r>
            <w:r>
              <w:rPr>
                <w:rFonts w:ascii="Times New Roman" w:eastAsia="Times New Roman" w:hAnsi="Times New Roman" w:cs="Times New Roman"/>
                <w:b w:val="0"/>
                <w:bCs w:val="0"/>
                <w:i w:val="0"/>
                <w:iCs w:val="0"/>
                <w:strike w:val="0"/>
                <w:color w:val="000000"/>
                <w:spacing w:val="2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строить </w:t>
            </w:r>
            <w:r>
              <w:rPr>
                <w:rFonts w:ascii="Times New Roman" w:eastAsia="Times New Roman" w:hAnsi="Times New Roman" w:cs="Times New Roman"/>
                <w:b w:val="0"/>
                <w:bCs w:val="0"/>
                <w:i w:val="0"/>
                <w:iCs w:val="0"/>
                <w:strike w:val="0"/>
                <w:color w:val="000000"/>
                <w:spacing w:val="2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монологическое высказывание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том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числе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сопровождая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его аудиовизуальной поддержкой;</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учитывать  разные  мнения  и  стремиться  к  координации различных позиций в сотрудничестве;</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задавать  вопросы,формулировать  собственное  мнение  и позицию;</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договариваться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приходить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общему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решению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совместной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том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числе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ситуации столкновения интересов;</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строить </w:t>
            </w:r>
            <w:r>
              <w:rPr>
                <w:rFonts w:ascii="Times New Roman" w:eastAsia="Times New Roman" w:hAnsi="Times New Roman" w:cs="Times New Roman"/>
                <w:b w:val="0"/>
                <w:bCs w:val="0"/>
                <w:i w:val="0"/>
                <w:iCs w:val="0"/>
                <w:strike w:val="0"/>
                <w:color w:val="000000"/>
                <w:spacing w:val="2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понятные </w:t>
            </w:r>
            <w:r>
              <w:rPr>
                <w:rFonts w:ascii="Times New Roman" w:eastAsia="Times New Roman" w:hAnsi="Times New Roman" w:cs="Times New Roman"/>
                <w:b w:val="0"/>
                <w:bCs w:val="0"/>
                <w:i w:val="0"/>
                <w:iCs w:val="0"/>
                <w:strike w:val="0"/>
                <w:color w:val="000000"/>
                <w:spacing w:val="2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2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партнера </w:t>
            </w:r>
            <w:r>
              <w:rPr>
                <w:rFonts w:ascii="Times New Roman" w:eastAsia="Times New Roman" w:hAnsi="Times New Roman" w:cs="Times New Roman"/>
                <w:b w:val="0"/>
                <w:bCs w:val="0"/>
                <w:i w:val="0"/>
                <w:iCs w:val="0"/>
                <w:strike w:val="0"/>
                <w:color w:val="000000"/>
                <w:spacing w:val="2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высказывания, учитывающие, что партнер знает и видит, а что нет;</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адекватно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речевые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решения различных </w:t>
            </w:r>
            <w:r>
              <w:rPr>
                <w:rFonts w:ascii="Times New Roman" w:eastAsia="Times New Roman" w:hAnsi="Times New Roman" w:cs="Times New Roman"/>
                <w:b w:val="0"/>
                <w:bCs w:val="0"/>
                <w:i w:val="0"/>
                <w:iCs w:val="0"/>
                <w:strike w:val="0"/>
                <w:color w:val="000000"/>
                <w:spacing w:val="4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коммуникативных </w:t>
            </w:r>
            <w:r>
              <w:rPr>
                <w:rFonts w:ascii="Times New Roman" w:eastAsia="Times New Roman" w:hAnsi="Times New Roman" w:cs="Times New Roman"/>
                <w:b w:val="0"/>
                <w:bCs w:val="0"/>
                <w:i w:val="0"/>
                <w:iCs w:val="0"/>
                <w:strike w:val="0"/>
                <w:color w:val="000000"/>
                <w:spacing w:val="4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 </w:t>
            </w:r>
            <w:r>
              <w:rPr>
                <w:rFonts w:ascii="Times New Roman" w:eastAsia="Times New Roman" w:hAnsi="Times New Roman" w:cs="Times New Roman"/>
                <w:b w:val="0"/>
                <w:bCs w:val="0"/>
                <w:i w:val="0"/>
                <w:iCs w:val="0"/>
                <w:strike w:val="0"/>
                <w:color w:val="000000"/>
                <w:spacing w:val="4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строить монологическое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высказывание,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владеть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диалогической формой речи.</w:t>
            </w:r>
          </w:p>
        </w:tc>
      </w:tr>
      <w:tr>
        <w:tblPrEx>
          <w:tblW w:w="0" w:type="auto"/>
          <w:tblInd w:w="171" w:type="dxa"/>
          <w:tblLayout w:type="fixed"/>
          <w:tblCellMar>
            <w:left w:w="108" w:type="dxa"/>
            <w:right w:w="108" w:type="dxa"/>
          </w:tblCellMar>
        </w:tblPrEx>
        <w:trPr>
          <w:gridAfter w:val="8"/>
          <w:wAfter w:w="2880" w:type="dxa"/>
          <w:trHeight w:hRule="exact" w:val="6082"/>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универсальны ми </w:t>
            </w:r>
            <w:r>
              <w:rPr>
                <w:rFonts w:ascii="Times New Roman" w:eastAsia="Times New Roman" w:hAnsi="Times New Roman" w:cs="Times New Roman"/>
                <w:b/>
                <w:bCs/>
                <w:i/>
                <w:iCs/>
                <w:strike w:val="0"/>
                <w:color w:val="000000"/>
                <w:spacing w:val="11"/>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учебными регулятивны ми  действиями:</w:t>
            </w:r>
          </w:p>
        </w:tc>
        <w:tc>
          <w:tcPr>
            <w:tcW w:w="62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принимать и сохранять учебную задачу;</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учитывать  выделенные  учителем  ориентиры  действия  в новом учебном материале в сотрудничестве с учителем;</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планировать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действия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соответствии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 поставленной задачей и условиями ее реализации, в том числе во внутреннем плане;</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учитывать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установленные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правила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планировании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контроле способа решения;</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итоговый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пошаговый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контроль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 результату;</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вносить необходимые коррективы в действие после его завершения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основе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его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оценки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учета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характера сделанных ошибок, использовать предложения и оценки для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создания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нового,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более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совершенного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результата, использовать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запись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цифровой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форме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хода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результатов решения задачи, собственной звучащей речи на русском, родном и иностранном языках.</w:t>
            </w:r>
          </w:p>
        </w:tc>
      </w:tr>
    </w:tbl>
    <w:tbl>
      <w:tblPr>
        <w:tblStyle w:val="TableNormal"/>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72"/>
        <w:gridCol w:w="1701"/>
        <w:gridCol w:w="6208"/>
      </w:tblGrid>
      <w:tr>
        <w:tblPrEx>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630"/>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6" w:type="dxa"/>
            </w:tcMar>
            <w:tcFitText w:val="0"/>
            <w:vAlign w:val="top"/>
          </w:tcPr>
          <w:p>
            <w:pPr>
              <w:bidi w:val="0"/>
              <w:spacing w:before="3"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Предметные результаты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8"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Ученик научится:</w:t>
            </w:r>
          </w:p>
          <w:p>
            <w:pPr>
              <w:bidi w:val="0"/>
              <w:spacing w:before="303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Ученик получит возможност ь научиться:</w:t>
            </w:r>
          </w:p>
        </w:tc>
        <w:tc>
          <w:tcPr>
            <w:tcW w:w="62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осознавать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значимые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темы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искусства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отражать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собственной художественнотворческой деятельности; выбирать </w:t>
            </w:r>
            <w:r>
              <w:rPr>
                <w:rFonts w:ascii="Times New Roman" w:eastAsia="Times New Roman" w:hAnsi="Times New Roman" w:cs="Times New Roman"/>
                <w:b w:val="0"/>
                <w:bCs w:val="0"/>
                <w:i w:val="0"/>
                <w:iCs w:val="0"/>
                <w:strike w:val="0"/>
                <w:color w:val="000000"/>
                <w:spacing w:val="3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художественные </w:t>
            </w:r>
            <w:r>
              <w:rPr>
                <w:rFonts w:ascii="Times New Roman" w:eastAsia="Times New Roman" w:hAnsi="Times New Roman" w:cs="Times New Roman"/>
                <w:b w:val="0"/>
                <w:bCs w:val="0"/>
                <w:i w:val="0"/>
                <w:iCs w:val="0"/>
                <w:strike w:val="0"/>
                <w:color w:val="000000"/>
                <w:spacing w:val="3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3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средства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художественной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выразительности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создания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образов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природы, человека, явлений и передачи своего отношения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ним;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решать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художественные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задачи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(передавать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намерения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объекта —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природы,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человека,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сказочного </w:t>
            </w:r>
            <w:r>
              <w:rPr>
                <w:rFonts w:ascii="Times New Roman" w:eastAsia="Times New Roman" w:hAnsi="Times New Roman" w:cs="Times New Roman"/>
                <w:b w:val="0"/>
                <w:bCs w:val="0"/>
                <w:i w:val="0"/>
                <w:iCs w:val="0"/>
                <w:strike w:val="0"/>
                <w:color w:val="000000"/>
                <w:spacing w:val="1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героя, </w:t>
            </w:r>
            <w:r>
              <w:rPr>
                <w:rFonts w:ascii="Times New Roman" w:eastAsia="Times New Roman" w:hAnsi="Times New Roman" w:cs="Times New Roman"/>
                <w:b w:val="0"/>
                <w:bCs w:val="0"/>
                <w:i w:val="0"/>
                <w:iCs w:val="0"/>
                <w:strike w:val="0"/>
                <w:color w:val="000000"/>
                <w:spacing w:val="1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предмета, </w:t>
            </w:r>
            <w:r>
              <w:rPr>
                <w:rFonts w:ascii="Times New Roman" w:eastAsia="Times New Roman" w:hAnsi="Times New Roman" w:cs="Times New Roman"/>
                <w:b w:val="0"/>
                <w:bCs w:val="0"/>
                <w:i w:val="0"/>
                <w:iCs w:val="0"/>
                <w:strike w:val="0"/>
                <w:color w:val="000000"/>
                <w:spacing w:val="1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явления </w:t>
            </w:r>
            <w:r>
              <w:rPr>
                <w:rFonts w:ascii="Times New Roman" w:eastAsia="Times New Roman" w:hAnsi="Times New Roman" w:cs="Times New Roman"/>
                <w:b w:val="0"/>
                <w:bCs w:val="0"/>
                <w:i w:val="0"/>
                <w:iCs w:val="0"/>
                <w:strike w:val="0"/>
                <w:color w:val="000000"/>
                <w:spacing w:val="1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и т. д. — </w:t>
            </w:r>
            <w:r>
              <w:rPr>
                <w:rFonts w:ascii="Times New Roman" w:eastAsia="Times New Roman" w:hAnsi="Times New Roman" w:cs="Times New Roman"/>
                <w:b w:val="0"/>
                <w:bCs w:val="0"/>
                <w:i w:val="0"/>
                <w:iCs w:val="0"/>
                <w:strike w:val="0"/>
                <w:color w:val="000000"/>
                <w:spacing w:val="1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живописи,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графике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скульптуре,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выражая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свое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отношение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качествам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данного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объекта)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опорой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правила перспективы, цветоведения, усвоенные способы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действия.</w:t>
            </w:r>
          </w:p>
          <w:p>
            <w:pPr>
              <w:bidi w:val="0"/>
              <w:spacing w:before="553"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видеть, чувствовать и изображать красоту и разнообразие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природы, человека, зданий, предметов;</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понимать и передавать в художественной работе разницу</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представлений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красоте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разных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культурах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мира; проявлять терпимость к другим вкусам и мнениям; изображать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пейзажи,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натюрморты,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портреты,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выражая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свое отношение к ним;</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изображать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многофигурные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композиции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значимые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жизненные темы и участвовать в коллективных работах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 эти темы.</w:t>
            </w:r>
          </w:p>
        </w:tc>
      </w:tr>
    </w:tbl>
    <w:p>
      <w:pPr>
        <w:bidi w:val="0"/>
        <w:spacing w:before="2103" w:after="0" w:line="310" w:lineRule="atLeast"/>
        <w:ind w:left="4795"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4 КЛАСС</w:t>
      </w:r>
    </w:p>
    <w:p>
      <w:pPr>
        <w:bidi w:val="0"/>
        <w:spacing w:before="258"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72"/>
        <w:gridCol w:w="1701"/>
        <w:gridCol w:w="6170"/>
      </w:tblGrid>
      <w:tr>
        <w:tblPrEx>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64"/>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168" w:type="dxa"/>
              <w:right w:w="8" w:type="dxa"/>
            </w:tcMar>
            <w:tcFitText w:val="0"/>
            <w:vAlign w:val="center"/>
          </w:tcPr>
          <w:p>
            <w:pPr>
              <w:bidi w:val="0"/>
              <w:spacing w:before="0"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Планируемые результаты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2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Направление</w:t>
            </w:r>
          </w:p>
        </w:tc>
        <w:tc>
          <w:tcPr>
            <w:tcW w:w="6170" w:type="dxa"/>
            <w:tcBorders>
              <w:top w:val="single" w:sz="4" w:space="0" w:color="000000"/>
              <w:left w:val="single" w:sz="4" w:space="0" w:color="000000"/>
              <w:bottom w:val="single" w:sz="4" w:space="0" w:color="000000"/>
              <w:right w:val="single" w:sz="4" w:space="0" w:color="000000"/>
            </w:tcBorders>
            <w:shd w:val="clear" w:color="auto" w:fill="auto"/>
            <w:noWrap w:val="0"/>
            <w:tcMar>
              <w:left w:w="2465" w:type="dxa"/>
              <w:right w:w="232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Показатели</w:t>
            </w:r>
          </w:p>
        </w:tc>
      </w:tr>
      <w:tr>
        <w:tblPrEx>
          <w:tblW w:w="0" w:type="auto"/>
          <w:tblInd w:w="339" w:type="dxa"/>
          <w:tblLayout w:type="fixed"/>
          <w:tblCellMar>
            <w:left w:w="108" w:type="dxa"/>
            <w:right w:w="108" w:type="dxa"/>
          </w:tblCellMar>
        </w:tblPrEx>
        <w:trPr>
          <w:trHeight w:hRule="exact" w:val="304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Личностные результаты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Гражданско- патриотическ ое воспитание</w:t>
            </w:r>
          </w:p>
        </w:tc>
        <w:tc>
          <w:tcPr>
            <w:tcW w:w="617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внутренняя </w:t>
            </w:r>
            <w:r>
              <w:rPr>
                <w:rFonts w:ascii="Times New Roman" w:eastAsia="Times New Roman" w:hAnsi="Times New Roman" w:cs="Times New Roman"/>
                <w:b w:val="0"/>
                <w:bCs w:val="0"/>
                <w:i w:val="0"/>
                <w:iCs w:val="0"/>
                <w:strike w:val="0"/>
                <w:color w:val="000000"/>
                <w:spacing w:val="3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позиция </w:t>
            </w:r>
            <w:r>
              <w:rPr>
                <w:rFonts w:ascii="Times New Roman" w:eastAsia="Times New Roman" w:hAnsi="Times New Roman" w:cs="Times New Roman"/>
                <w:b w:val="0"/>
                <w:bCs w:val="0"/>
                <w:i w:val="0"/>
                <w:iCs w:val="0"/>
                <w:strike w:val="0"/>
                <w:color w:val="000000"/>
                <w:spacing w:val="3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школьника </w:t>
            </w:r>
            <w:r>
              <w:rPr>
                <w:rFonts w:ascii="Times New Roman" w:eastAsia="Times New Roman" w:hAnsi="Times New Roman" w:cs="Times New Roman"/>
                <w:b w:val="0"/>
                <w:bCs w:val="0"/>
                <w:i w:val="0"/>
                <w:iCs w:val="0"/>
                <w:strike w:val="0"/>
                <w:color w:val="000000"/>
                <w:spacing w:val="3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3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уровне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положительного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отношения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школе,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ориентации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содержательные моменты школьной действительности 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принятия образца «хорошего ученика»;</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основы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гражданской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идентичности,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своей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этнической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принадлежности в форме осознания «Я» как члена семьи,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представителя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народа,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гражданина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России,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чувства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сопричастности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гордости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свою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Родину,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историю, осознание ответственности человека за общее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благополучие.</w:t>
            </w:r>
          </w:p>
        </w:tc>
      </w:tr>
      <w:tr>
        <w:tblPrEx>
          <w:tblW w:w="0" w:type="auto"/>
          <w:tblInd w:w="339" w:type="dxa"/>
          <w:tblLayout w:type="fixed"/>
          <w:tblCellMar>
            <w:left w:w="108" w:type="dxa"/>
            <w:right w:w="108" w:type="dxa"/>
          </w:tblCellMar>
        </w:tblPrEx>
        <w:trPr>
          <w:trHeight w:hRule="exact" w:val="221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92" w:type="dxa"/>
            </w:tcMar>
            <w:tcFitText w:val="0"/>
            <w:vAlign w:val="top"/>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Духовно- нравственное воспитание</w:t>
            </w:r>
          </w:p>
        </w:tc>
        <w:tc>
          <w:tcPr>
            <w:tcW w:w="617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признание индивидуальности каждого человека;</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знание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основных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моральных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норм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ориентация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выполнение;</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ориентация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нравственном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содержании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смысле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как</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собственных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поступков,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так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поступков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окружающих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людей.</w:t>
            </w:r>
          </w:p>
        </w:tc>
      </w:tr>
    </w:tbl>
    <w:tbl>
      <w:tblPr>
        <w:tblStyle w:val="TableNormal"/>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72"/>
        <w:gridCol w:w="1740"/>
        <w:gridCol w:w="6208"/>
        <w:gridCol w:w="360"/>
        <w:gridCol w:w="360"/>
        <w:gridCol w:w="360"/>
        <w:gridCol w:w="360"/>
        <w:gridCol w:w="360"/>
        <w:gridCol w:w="360"/>
        <w:gridCol w:w="360"/>
        <w:gridCol w:w="360"/>
      </w:tblGrid>
      <w:tr>
        <w:tblPrEx>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04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7" w:type="dxa"/>
            </w:tcMar>
            <w:tcFitText w:val="0"/>
            <w:vAlign w:val="top"/>
          </w:tcPr>
          <w:p>
            <w:pPr>
              <w:bidi w:val="0"/>
              <w:spacing w:before="3"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Эстетическое воспитание</w:t>
            </w:r>
          </w:p>
        </w:tc>
        <w:tc>
          <w:tcPr>
            <w:tcW w:w="6208"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развитие  этических  чувств —  стыда,  вины,  совести  как</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регуляторов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морального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поведения;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понимание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чувств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других людей и сопереживание им;</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уважительное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отношение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интерес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культуре,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восприимчивость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разным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видам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искусства,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традициям и творчеству своего и других народов;</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чувство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прекрасного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эстетические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чувства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основе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знакомства с мировой и отечественной художественной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культурой</w:t>
            </w:r>
          </w:p>
        </w:tc>
      </w:tr>
      <w:tr>
        <w:tblPrEx>
          <w:tblW w:w="0" w:type="auto"/>
          <w:tblInd w:w="171" w:type="dxa"/>
          <w:tblLayout w:type="fixed"/>
          <w:tblCellMar>
            <w:left w:w="108" w:type="dxa"/>
            <w:right w:w="108" w:type="dxa"/>
          </w:tblCellMar>
        </w:tblPrEx>
        <w:trPr>
          <w:trHeight w:hRule="exact" w:val="1390"/>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Физическое воспитание </w:t>
            </w:r>
            <w:r>
              <w:rPr>
                <w:rFonts w:ascii="Times New Roman" w:eastAsia="Times New Roman" w:hAnsi="Times New Roman" w:cs="Times New Roman"/>
                <w:b w:val="0"/>
                <w:bCs w:val="0"/>
                <w:i w:val="0"/>
                <w:iCs w:val="0"/>
                <w:strike w:val="0"/>
                <w:color w:val="000000"/>
                <w:spacing w:val="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формировани е </w:t>
            </w:r>
            <w:r>
              <w:rPr>
                <w:rFonts w:ascii="Times New Roman" w:eastAsia="Times New Roman" w:hAnsi="Times New Roman" w:cs="Times New Roman"/>
                <w:b w:val="0"/>
                <w:bCs w:val="0"/>
                <w:i w:val="0"/>
                <w:iCs w:val="0"/>
                <w:strike w:val="0"/>
                <w:color w:val="000000"/>
                <w:spacing w:val="2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здорового образа жизни</w:t>
            </w:r>
          </w:p>
        </w:tc>
        <w:tc>
          <w:tcPr>
            <w:tcW w:w="6208"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установка на здоровый образ жизни;</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соблюдение правил здорового и безопасного (для себя 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других людей) образа жизни в окружающей среде (в том</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числе информационной).</w:t>
            </w:r>
          </w:p>
        </w:tc>
      </w:tr>
      <w:tr>
        <w:tblPrEx>
          <w:tblW w:w="0" w:type="auto"/>
          <w:tblInd w:w="171" w:type="dxa"/>
          <w:tblLayout w:type="fixed"/>
          <w:tblCellMar>
            <w:left w:w="108" w:type="dxa"/>
            <w:right w:w="108" w:type="dxa"/>
          </w:tblCellMar>
        </w:tblPrEx>
        <w:trPr>
          <w:gridAfter w:val="1"/>
          <w:wAfter w:w="360" w:type="dxa"/>
          <w:trHeight w:hRule="exact" w:val="1390"/>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Трудовое воспитание</w:t>
            </w:r>
          </w:p>
        </w:tc>
        <w:tc>
          <w:tcPr>
            <w:tcW w:w="360" w:type="dxa"/>
            <w:tcBorders>
              <w:top w:val="single" w:sz="4" w:space="0" w:color="000000"/>
              <w:bottom w:val="single" w:sz="4" w:space="0" w:color="000000"/>
            </w:tcBorders>
            <w:shd w:val="clear" w:color="auto" w:fill="FFFFFF"/>
            <w:noWrap w:val="0"/>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w:t>
            </w:r>
          </w:p>
        </w:tc>
        <w:tc>
          <w:tcPr>
            <w:tcW w:w="360" w:type="dxa"/>
            <w:tcBorders>
              <w:top w:val="single" w:sz="4" w:space="0" w:color="000000"/>
              <w:bottom w:val="single" w:sz="4" w:space="0" w:color="000000"/>
            </w:tcBorders>
            <w:shd w:val="clear" w:color="auto" w:fill="auto"/>
            <w:noWrap w:val="0"/>
            <w:tcFitText/>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ценности</w:t>
            </w: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0"/>
            <w:vAlign w:val="center"/>
          </w:tcPr>
          <w:p/>
        </w:tc>
        <w:tc>
          <w:tcPr>
            <w:tcW w:w="360" w:type="dxa"/>
            <w:tcBorders>
              <w:top w:val="single" w:sz="4" w:space="0" w:color="000000"/>
              <w:bottom w:val="single" w:sz="4" w:space="0" w:color="000000"/>
            </w:tcBorders>
            <w:shd w:val="clear" w:color="auto" w:fill="auto"/>
            <w:noWrap w:val="0"/>
            <w:tcFitText/>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человека</w:t>
            </w:r>
          </w:p>
        </w:tc>
        <w:tc>
          <w:tcPr>
            <w:tcW w:w="360" w:type="dxa"/>
            <w:tcBorders>
              <w:top w:val="single" w:sz="4" w:space="0" w:color="000000"/>
              <w:bottom w:val="single" w:sz="4" w:space="0" w:color="000000"/>
            </w:tcBorders>
            <w:shd w:val="clear" w:color="auto" w:fill="auto"/>
            <w:noWrap w:val="0"/>
            <w:tcFitText/>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и</w:t>
            </w:r>
          </w:p>
        </w:tc>
        <w:tc>
          <w:tcPr>
            <w:tcW w:w="360" w:type="dxa"/>
            <w:tcBorders>
              <w:top w:val="single" w:sz="4" w:space="0" w:color="000000"/>
              <w:bottom w:val="single" w:sz="4" w:space="0" w:color="000000"/>
            </w:tcBorders>
            <w:shd w:val="clear" w:color="auto" w:fill="auto"/>
            <w:noWrap w:val="0"/>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общества,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tc>
      </w:tr>
      <w:tr>
        <w:tblPrEx>
          <w:tblW w:w="0" w:type="auto"/>
          <w:tblInd w:w="171" w:type="dxa"/>
          <w:tblLayout w:type="fixed"/>
          <w:tblCellMar>
            <w:left w:w="108" w:type="dxa"/>
            <w:right w:w="108" w:type="dxa"/>
          </w:tblCellMar>
        </w:tblPrEx>
        <w:trPr>
          <w:trHeight w:hRule="exact" w:val="1113"/>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1"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Экологическо е воспитание</w:t>
            </w:r>
          </w:p>
        </w:tc>
        <w:tc>
          <w:tcPr>
            <w:tcW w:w="6208"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основы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экологической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культуры: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принятие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ценности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природного </w:t>
            </w:r>
            <w:r>
              <w:rPr>
                <w:rFonts w:ascii="Times New Roman" w:eastAsia="Times New Roman" w:hAnsi="Times New Roman" w:cs="Times New Roman"/>
                <w:b w:val="0"/>
                <w:bCs w:val="0"/>
                <w:i w:val="0"/>
                <w:iCs w:val="0"/>
                <w:strike w:val="0"/>
                <w:color w:val="000000"/>
                <w:spacing w:val="1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мира, </w:t>
            </w:r>
            <w:r>
              <w:rPr>
                <w:rFonts w:ascii="Times New Roman" w:eastAsia="Times New Roman" w:hAnsi="Times New Roman" w:cs="Times New Roman"/>
                <w:b w:val="0"/>
                <w:bCs w:val="0"/>
                <w:i w:val="0"/>
                <w:iCs w:val="0"/>
                <w:strike w:val="0"/>
                <w:color w:val="000000"/>
                <w:spacing w:val="1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готовность </w:t>
            </w:r>
            <w:r>
              <w:rPr>
                <w:rFonts w:ascii="Times New Roman" w:eastAsia="Times New Roman" w:hAnsi="Times New Roman" w:cs="Times New Roman"/>
                <w:b w:val="0"/>
                <w:bCs w:val="0"/>
                <w:i w:val="0"/>
                <w:iCs w:val="0"/>
                <w:strike w:val="0"/>
                <w:color w:val="000000"/>
                <w:spacing w:val="1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следовать </w:t>
            </w:r>
            <w:r>
              <w:rPr>
                <w:rFonts w:ascii="Times New Roman" w:eastAsia="Times New Roman" w:hAnsi="Times New Roman" w:cs="Times New Roman"/>
                <w:b w:val="0"/>
                <w:bCs w:val="0"/>
                <w:i w:val="0"/>
                <w:iCs w:val="0"/>
                <w:strike w:val="0"/>
                <w:color w:val="000000"/>
                <w:spacing w:val="1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своей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8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нормам </w:t>
            </w:r>
            <w:r>
              <w:rPr>
                <w:rFonts w:ascii="Times New Roman" w:eastAsia="Times New Roman" w:hAnsi="Times New Roman" w:cs="Times New Roman"/>
                <w:b w:val="0"/>
                <w:bCs w:val="0"/>
                <w:i w:val="0"/>
                <w:iCs w:val="0"/>
                <w:strike w:val="0"/>
                <w:color w:val="000000"/>
                <w:spacing w:val="8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природоохранного,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нерасточительного, здоровье-сберегающего поведения.</w:t>
            </w:r>
          </w:p>
        </w:tc>
      </w:tr>
      <w:tr>
        <w:tblPrEx>
          <w:tblW w:w="0" w:type="auto"/>
          <w:tblInd w:w="171" w:type="dxa"/>
          <w:tblLayout w:type="fixed"/>
          <w:tblCellMar>
            <w:left w:w="108" w:type="dxa"/>
            <w:right w:w="108" w:type="dxa"/>
          </w:tblCellMar>
        </w:tblPrEx>
        <w:trPr>
          <w:trHeight w:hRule="exact" w:val="2491"/>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5"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Ценность научного познания</w:t>
            </w:r>
          </w:p>
        </w:tc>
        <w:tc>
          <w:tcPr>
            <w:tcW w:w="6208"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учебно-познавательный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интерес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новому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учебному</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материалу и способам решения новой задачи;</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ориентация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понимание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причин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успеха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учебной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деятельности, в том числе на самоанализ и самоконтроль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результата, </w:t>
            </w:r>
            <w:r>
              <w:rPr>
                <w:rFonts w:ascii="Times New Roman" w:eastAsia="Times New Roman" w:hAnsi="Times New Roman" w:cs="Times New Roman"/>
                <w:b w:val="0"/>
                <w:bCs w:val="0"/>
                <w:i w:val="0"/>
                <w:iCs w:val="0"/>
                <w:strike w:val="0"/>
                <w:color w:val="000000"/>
                <w:spacing w:val="2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соответствия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результатов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требованиям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конкретной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задачи,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понимание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оценок</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учителей, товарищей, родителей и других людей; способность к оценке своей учебной деятельности.</w:t>
            </w:r>
          </w:p>
        </w:tc>
      </w:tr>
      <w:tr>
        <w:tblPrEx>
          <w:tblW w:w="0" w:type="auto"/>
          <w:tblInd w:w="171" w:type="dxa"/>
          <w:tblLayout w:type="fixed"/>
          <w:tblCellMar>
            <w:left w:w="108" w:type="dxa"/>
            <w:right w:w="108" w:type="dxa"/>
          </w:tblCellMar>
        </w:tblPrEx>
        <w:trPr>
          <w:trHeight w:hRule="exact" w:val="5807"/>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128" w:type="dxa"/>
              <w:right w:w="28" w:type="dxa"/>
            </w:tcMar>
            <w:tcFitText w:val="0"/>
            <w:vAlign w:val="top"/>
          </w:tcPr>
          <w:p>
            <w:pPr>
              <w:bidi w:val="0"/>
              <w:spacing w:before="8" w:after="0" w:line="275" w:lineRule="atLeast"/>
              <w:ind w:left="0" w:right="0" w:firstLine="9"/>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Метапредметн ые результаты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8"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универсальны ми </w:t>
            </w:r>
            <w:r>
              <w:rPr>
                <w:rFonts w:ascii="Times New Roman" w:eastAsia="Times New Roman" w:hAnsi="Times New Roman" w:cs="Times New Roman"/>
                <w:b/>
                <w:bCs/>
                <w:i/>
                <w:iCs/>
                <w:strike w:val="0"/>
                <w:color w:val="000000"/>
                <w:spacing w:val="11"/>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учебными познаватель ными действиями:</w:t>
            </w:r>
          </w:p>
        </w:tc>
        <w:tc>
          <w:tcPr>
            <w:tcW w:w="6208" w:type="dxa"/>
            <w:gridSpan w:val="9"/>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1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поиск </w:t>
            </w:r>
            <w:r>
              <w:rPr>
                <w:rFonts w:ascii="Times New Roman" w:eastAsia="Times New Roman" w:hAnsi="Times New Roman" w:cs="Times New Roman"/>
                <w:b w:val="0"/>
                <w:bCs w:val="0"/>
                <w:i w:val="0"/>
                <w:iCs w:val="0"/>
                <w:strike w:val="0"/>
                <w:color w:val="000000"/>
                <w:spacing w:val="1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необходимой </w:t>
            </w:r>
            <w:r>
              <w:rPr>
                <w:rFonts w:ascii="Times New Roman" w:eastAsia="Times New Roman" w:hAnsi="Times New Roman" w:cs="Times New Roman"/>
                <w:b w:val="0"/>
                <w:bCs w:val="0"/>
                <w:i w:val="0"/>
                <w:iCs w:val="0"/>
                <w:strike w:val="0"/>
                <w:color w:val="000000"/>
                <w:spacing w:val="1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информации </w:t>
            </w:r>
            <w:r>
              <w:rPr>
                <w:rFonts w:ascii="Times New Roman" w:eastAsia="Times New Roman" w:hAnsi="Times New Roman" w:cs="Times New Roman"/>
                <w:b w:val="0"/>
                <w:bCs w:val="0"/>
                <w:i w:val="0"/>
                <w:iCs w:val="0"/>
                <w:strike w:val="0"/>
                <w:color w:val="000000"/>
                <w:spacing w:val="1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выполнения учебных заданий с использованием учебной литературы, </w:t>
            </w:r>
            <w:r>
              <w:rPr>
                <w:rFonts w:ascii="Times New Roman" w:eastAsia="Times New Roman" w:hAnsi="Times New Roman" w:cs="Times New Roman"/>
                <w:b w:val="0"/>
                <w:bCs w:val="0"/>
                <w:i w:val="0"/>
                <w:iCs w:val="0"/>
                <w:strike w:val="0"/>
                <w:color w:val="000000"/>
                <w:spacing w:val="1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энциклопедий, </w:t>
            </w:r>
            <w:r>
              <w:rPr>
                <w:rFonts w:ascii="Times New Roman" w:eastAsia="Times New Roman" w:hAnsi="Times New Roman" w:cs="Times New Roman"/>
                <w:b w:val="0"/>
                <w:bCs w:val="0"/>
                <w:i w:val="0"/>
                <w:iCs w:val="0"/>
                <w:strike w:val="0"/>
                <w:color w:val="000000"/>
                <w:spacing w:val="1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справочников </w:t>
            </w:r>
            <w:r>
              <w:rPr>
                <w:rFonts w:ascii="Times New Roman" w:eastAsia="Times New Roman" w:hAnsi="Times New Roman" w:cs="Times New Roman"/>
                <w:b w:val="0"/>
                <w:bCs w:val="0"/>
                <w:i w:val="0"/>
                <w:iCs w:val="0"/>
                <w:strike w:val="0"/>
                <w:color w:val="000000"/>
                <w:spacing w:val="1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(включая электронные,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цифровые),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открытом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информационном пространстве, в том числе контролируемом пространстве сети Интернет;</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знаковосимволические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том числе модели (включая виртуальные) и схемы (включая концептуальные), для решения задач;</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проявлять </w:t>
            </w:r>
            <w:r>
              <w:rPr>
                <w:rFonts w:ascii="Times New Roman" w:eastAsia="Times New Roman" w:hAnsi="Times New Roman" w:cs="Times New Roman"/>
                <w:b w:val="0"/>
                <w:bCs w:val="0"/>
                <w:i w:val="0"/>
                <w:iCs w:val="0"/>
                <w:strike w:val="0"/>
                <w:color w:val="000000"/>
                <w:spacing w:val="1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познавательную </w:t>
            </w:r>
            <w:r>
              <w:rPr>
                <w:rFonts w:ascii="Times New Roman" w:eastAsia="Times New Roman" w:hAnsi="Times New Roman" w:cs="Times New Roman"/>
                <w:b w:val="0"/>
                <w:bCs w:val="0"/>
                <w:i w:val="0"/>
                <w:iCs w:val="0"/>
                <w:strike w:val="0"/>
                <w:color w:val="000000"/>
                <w:spacing w:val="1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инициативу </w:t>
            </w:r>
            <w:r>
              <w:rPr>
                <w:rFonts w:ascii="Times New Roman" w:eastAsia="Times New Roman" w:hAnsi="Times New Roman" w:cs="Times New Roman"/>
                <w:b w:val="0"/>
                <w:bCs w:val="0"/>
                <w:i w:val="0"/>
                <w:iCs w:val="0"/>
                <w:strike w:val="0"/>
                <w:color w:val="000000"/>
                <w:spacing w:val="1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учебном сотрудничестве;</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ориентироваться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разнообразие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способов </w:t>
            </w:r>
            <w:r>
              <w:rPr>
                <w:rFonts w:ascii="Times New Roman" w:eastAsia="Times New Roman" w:hAnsi="Times New Roman" w:cs="Times New Roman"/>
                <w:b w:val="0"/>
                <w:bCs w:val="0"/>
                <w:i w:val="0"/>
                <w:iCs w:val="0"/>
                <w:strike w:val="0"/>
                <w:color w:val="000000"/>
                <w:spacing w:val="9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решения задач;</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2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 </w:t>
            </w:r>
            <w:r>
              <w:rPr>
                <w:rFonts w:ascii="Times New Roman" w:eastAsia="Times New Roman" w:hAnsi="Times New Roman" w:cs="Times New Roman"/>
                <w:b w:val="0"/>
                <w:bCs w:val="0"/>
                <w:i w:val="0"/>
                <w:iCs w:val="0"/>
                <w:strike w:val="0"/>
                <w:color w:val="000000"/>
                <w:spacing w:val="2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объектов </w:t>
            </w:r>
            <w:r>
              <w:rPr>
                <w:rFonts w:ascii="Times New Roman" w:eastAsia="Times New Roman" w:hAnsi="Times New Roman" w:cs="Times New Roman"/>
                <w:b w:val="0"/>
                <w:bCs w:val="0"/>
                <w:i w:val="0"/>
                <w:iCs w:val="0"/>
                <w:strike w:val="0"/>
                <w:color w:val="000000"/>
                <w:spacing w:val="2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2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выделением существенных и несущественных признаков;</w:t>
            </w:r>
          </w:p>
          <w:p>
            <w:pPr>
              <w:bidi w:val="0"/>
              <w:spacing w:before="28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осуществлять синтез как составление целого из частей;</w:t>
            </w:r>
          </w:p>
        </w:tc>
      </w:tr>
      <w:tr>
        <w:tblPrEx>
          <w:tblW w:w="0" w:type="auto"/>
          <w:tblInd w:w="171" w:type="dxa"/>
          <w:tblLayout w:type="fixed"/>
          <w:tblCellMar>
            <w:left w:w="108" w:type="dxa"/>
            <w:right w:w="108" w:type="dxa"/>
          </w:tblCellMar>
        </w:tblPrEx>
        <w:trPr>
          <w:gridAfter w:val="8"/>
          <w:wAfter w:w="2880" w:type="dxa"/>
          <w:trHeight w:hRule="exact" w:val="4978"/>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2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проводить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сравнение,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сериацию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классификацию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 заданным критериям;</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устанавливать причинноследственные связи в изучаемом круге явлений;</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строить рассуждения в форме связи простых суждений об объекте, его строении, свойствах и связях;</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обобщать, т. е. осуществлять генерализацию и выведение общности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целого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ряда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класса </w:t>
            </w:r>
            <w:r>
              <w:rPr>
                <w:rFonts w:ascii="Times New Roman" w:eastAsia="Times New Roman" w:hAnsi="Times New Roman" w:cs="Times New Roman"/>
                <w:b w:val="0"/>
                <w:bCs w:val="0"/>
                <w:i w:val="0"/>
                <w:iCs w:val="0"/>
                <w:strike w:val="0"/>
                <w:color w:val="000000"/>
                <w:spacing w:val="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единичных объектов, на основе выделения сущностной связи;</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подведение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под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понятие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основе распознавания </w:t>
            </w:r>
            <w:r>
              <w:rPr>
                <w:rFonts w:ascii="Times New Roman" w:eastAsia="Times New Roman" w:hAnsi="Times New Roman" w:cs="Times New Roman"/>
                <w:b w:val="0"/>
                <w:bCs w:val="0"/>
                <w:i w:val="0"/>
                <w:iCs w:val="0"/>
                <w:strike w:val="0"/>
                <w:color w:val="000000"/>
                <w:spacing w:val="1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объектов, </w:t>
            </w:r>
            <w:r>
              <w:rPr>
                <w:rFonts w:ascii="Times New Roman" w:eastAsia="Times New Roman" w:hAnsi="Times New Roman" w:cs="Times New Roman"/>
                <w:b w:val="0"/>
                <w:bCs w:val="0"/>
                <w:i w:val="0"/>
                <w:iCs w:val="0"/>
                <w:strike w:val="0"/>
                <w:color w:val="000000"/>
                <w:spacing w:val="1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выделения </w:t>
            </w:r>
            <w:r>
              <w:rPr>
                <w:rFonts w:ascii="Times New Roman" w:eastAsia="Times New Roman" w:hAnsi="Times New Roman" w:cs="Times New Roman"/>
                <w:b w:val="0"/>
                <w:bCs w:val="0"/>
                <w:i w:val="0"/>
                <w:iCs w:val="0"/>
                <w:strike w:val="0"/>
                <w:color w:val="000000"/>
                <w:spacing w:val="1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существенных признаков и их синтеза, устанавливать аналогии.</w:t>
            </w:r>
          </w:p>
        </w:tc>
      </w:tr>
      <w:tr>
        <w:tblPrEx>
          <w:tblW w:w="0" w:type="auto"/>
          <w:tblInd w:w="171" w:type="dxa"/>
          <w:tblLayout w:type="fixed"/>
          <w:tblCellMar>
            <w:left w:w="108" w:type="dxa"/>
            <w:right w:w="108" w:type="dxa"/>
          </w:tblCellMar>
        </w:tblPrEx>
        <w:trPr>
          <w:gridAfter w:val="8"/>
          <w:wAfter w:w="2880" w:type="dxa"/>
          <w:trHeight w:hRule="exact" w:val="6082"/>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универсальны ми </w:t>
            </w:r>
            <w:r>
              <w:rPr>
                <w:rFonts w:ascii="Times New Roman" w:eastAsia="Times New Roman" w:hAnsi="Times New Roman" w:cs="Times New Roman"/>
                <w:b/>
                <w:bCs/>
                <w:i/>
                <w:iCs/>
                <w:strike w:val="0"/>
                <w:color w:val="000000"/>
                <w:spacing w:val="11"/>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учебными коммуникат ивными действиями:</w:t>
            </w:r>
          </w:p>
        </w:tc>
        <w:tc>
          <w:tcPr>
            <w:tcW w:w="62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допускать </w:t>
            </w:r>
            <w:r>
              <w:rPr>
                <w:rFonts w:ascii="Times New Roman" w:eastAsia="Times New Roman" w:hAnsi="Times New Roman" w:cs="Times New Roman"/>
                <w:b w:val="0"/>
                <w:bCs w:val="0"/>
                <w:i w:val="0"/>
                <w:iCs w:val="0"/>
                <w:strike w:val="0"/>
                <w:color w:val="000000"/>
                <w:spacing w:val="2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возможность </w:t>
            </w:r>
            <w:r>
              <w:rPr>
                <w:rFonts w:ascii="Times New Roman" w:eastAsia="Times New Roman" w:hAnsi="Times New Roman" w:cs="Times New Roman"/>
                <w:b w:val="0"/>
                <w:bCs w:val="0"/>
                <w:i w:val="0"/>
                <w:iCs w:val="0"/>
                <w:strike w:val="0"/>
                <w:color w:val="000000"/>
                <w:spacing w:val="2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существования </w:t>
            </w:r>
            <w:r>
              <w:rPr>
                <w:rFonts w:ascii="Times New Roman" w:eastAsia="Times New Roman" w:hAnsi="Times New Roman" w:cs="Times New Roman"/>
                <w:b w:val="0"/>
                <w:bCs w:val="0"/>
                <w:i w:val="0"/>
                <w:iCs w:val="0"/>
                <w:strike w:val="0"/>
                <w:color w:val="000000"/>
                <w:spacing w:val="2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 </w:t>
            </w:r>
            <w:r>
              <w:rPr>
                <w:rFonts w:ascii="Times New Roman" w:eastAsia="Times New Roman" w:hAnsi="Times New Roman" w:cs="Times New Roman"/>
                <w:b w:val="0"/>
                <w:bCs w:val="0"/>
                <w:i w:val="0"/>
                <w:iCs w:val="0"/>
                <w:strike w:val="0"/>
                <w:color w:val="000000"/>
                <w:spacing w:val="2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людей различных точек зрения, в том числе не совпадающих с его собственной, и ориентироваться на позицию партнера в общении и взаимодействии;</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учитывать  разные  мнения  и  стремиться  к  координации различных позиций в сотрудничестве;</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задавать  вопросы,формулировать  собственное  мнение  и позицию;</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договариваться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приходить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общему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решению </w:t>
            </w:r>
            <w:r>
              <w:rPr>
                <w:rFonts w:ascii="Times New Roman" w:eastAsia="Times New Roman" w:hAnsi="Times New Roman" w:cs="Times New Roman"/>
                <w:b w:val="0"/>
                <w:bCs w:val="0"/>
                <w:i w:val="0"/>
                <w:iCs w:val="0"/>
                <w:strike w:val="0"/>
                <w:color w:val="000000"/>
                <w:spacing w:val="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совместной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том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числе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ситуации столкновения интересов;</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строить </w:t>
            </w:r>
            <w:r>
              <w:rPr>
                <w:rFonts w:ascii="Times New Roman" w:eastAsia="Times New Roman" w:hAnsi="Times New Roman" w:cs="Times New Roman"/>
                <w:b w:val="0"/>
                <w:bCs w:val="0"/>
                <w:i w:val="0"/>
                <w:iCs w:val="0"/>
                <w:strike w:val="0"/>
                <w:color w:val="000000"/>
                <w:spacing w:val="2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понятные </w:t>
            </w:r>
            <w:r>
              <w:rPr>
                <w:rFonts w:ascii="Times New Roman" w:eastAsia="Times New Roman" w:hAnsi="Times New Roman" w:cs="Times New Roman"/>
                <w:b w:val="0"/>
                <w:bCs w:val="0"/>
                <w:i w:val="0"/>
                <w:iCs w:val="0"/>
                <w:strike w:val="0"/>
                <w:color w:val="000000"/>
                <w:spacing w:val="2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2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партнера </w:t>
            </w:r>
            <w:r>
              <w:rPr>
                <w:rFonts w:ascii="Times New Roman" w:eastAsia="Times New Roman" w:hAnsi="Times New Roman" w:cs="Times New Roman"/>
                <w:b w:val="0"/>
                <w:bCs w:val="0"/>
                <w:i w:val="0"/>
                <w:iCs w:val="0"/>
                <w:strike w:val="0"/>
                <w:color w:val="000000"/>
                <w:spacing w:val="2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высказывания, учитывающие, что партнер знает и видит, а что нет;</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адекватно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речевые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решения различных </w:t>
            </w:r>
            <w:r>
              <w:rPr>
                <w:rFonts w:ascii="Times New Roman" w:eastAsia="Times New Roman" w:hAnsi="Times New Roman" w:cs="Times New Roman"/>
                <w:b w:val="0"/>
                <w:bCs w:val="0"/>
                <w:i w:val="0"/>
                <w:iCs w:val="0"/>
                <w:strike w:val="0"/>
                <w:color w:val="000000"/>
                <w:spacing w:val="4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коммуникативных </w:t>
            </w:r>
            <w:r>
              <w:rPr>
                <w:rFonts w:ascii="Times New Roman" w:eastAsia="Times New Roman" w:hAnsi="Times New Roman" w:cs="Times New Roman"/>
                <w:b w:val="0"/>
                <w:bCs w:val="0"/>
                <w:i w:val="0"/>
                <w:iCs w:val="0"/>
                <w:strike w:val="0"/>
                <w:color w:val="000000"/>
                <w:spacing w:val="4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 </w:t>
            </w:r>
            <w:r>
              <w:rPr>
                <w:rFonts w:ascii="Times New Roman" w:eastAsia="Times New Roman" w:hAnsi="Times New Roman" w:cs="Times New Roman"/>
                <w:b w:val="0"/>
                <w:bCs w:val="0"/>
                <w:i w:val="0"/>
                <w:iCs w:val="0"/>
                <w:strike w:val="0"/>
                <w:color w:val="000000"/>
                <w:spacing w:val="4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строить монологическое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высказывание,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владеть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диалогической формой речи.</w:t>
            </w:r>
          </w:p>
        </w:tc>
      </w:tr>
      <w:tr>
        <w:tblPrEx>
          <w:tblW w:w="0" w:type="auto"/>
          <w:tblInd w:w="171" w:type="dxa"/>
          <w:tblLayout w:type="fixed"/>
          <w:tblCellMar>
            <w:left w:w="108" w:type="dxa"/>
            <w:right w:w="108" w:type="dxa"/>
          </w:tblCellMar>
        </w:tblPrEx>
        <w:trPr>
          <w:gridAfter w:val="8"/>
          <w:wAfter w:w="2880" w:type="dxa"/>
          <w:trHeight w:hRule="exact" w:val="4150"/>
        </w:trPr>
        <w:tc>
          <w:tcPr>
            <w:tcW w:w="18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универсальны ми </w:t>
            </w:r>
            <w:r>
              <w:rPr>
                <w:rFonts w:ascii="Times New Roman" w:eastAsia="Times New Roman" w:hAnsi="Times New Roman" w:cs="Times New Roman"/>
                <w:b/>
                <w:bCs/>
                <w:i/>
                <w:iCs/>
                <w:strike w:val="0"/>
                <w:color w:val="000000"/>
                <w:spacing w:val="11"/>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учебными регулятивны ми  действиями:</w:t>
            </w:r>
          </w:p>
        </w:tc>
        <w:tc>
          <w:tcPr>
            <w:tcW w:w="62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принимать и сохранять учебную задачу;</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учитывать  выделенные  учителем  ориентиры  действия  в новом учебном материале в сотрудничестве с учителем;</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планировать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действия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соответствии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 поставленной задачей и условиями ее реализации, в том числе во внутреннем плане;</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учитывать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установленные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правила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планировании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контроле способа решения;</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итоговый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пошаговый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контроль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 результату;</w:t>
            </w:r>
          </w:p>
        </w:tc>
      </w:tr>
      <w:tr>
        <w:tblPrEx>
          <w:tblW w:w="0" w:type="auto"/>
          <w:tblInd w:w="171" w:type="dxa"/>
          <w:tblLayout w:type="fixed"/>
          <w:tblCellMar>
            <w:left w:w="108" w:type="dxa"/>
            <w:right w:w="108" w:type="dxa"/>
          </w:tblCellMar>
        </w:tblPrEx>
        <w:trPr>
          <w:gridAfter w:val="8"/>
          <w:wAfter w:w="2880" w:type="dxa"/>
          <w:trHeight w:hRule="exact" w:val="1944"/>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2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вносить необходимые коррективы в действие после его завершения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основе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его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оценки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учета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характера сделанных ошибок, использовать предложения и оценки для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создания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нового,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более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совершенного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результата, использовать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запись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цифровой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форме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хода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результатов решения задачи, собственной звучащей речи на русском, родном и иностранном языках.</w:t>
            </w:r>
          </w:p>
        </w:tc>
      </w:tr>
      <w:tr>
        <w:tblPrEx>
          <w:tblW w:w="0" w:type="auto"/>
          <w:tblInd w:w="171" w:type="dxa"/>
          <w:tblLayout w:type="fixed"/>
          <w:tblCellMar>
            <w:left w:w="108" w:type="dxa"/>
            <w:right w:w="108" w:type="dxa"/>
          </w:tblCellMar>
        </w:tblPrEx>
        <w:trPr>
          <w:gridAfter w:val="8"/>
          <w:wAfter w:w="2880" w:type="dxa"/>
          <w:trHeight w:hRule="exact" w:val="13253"/>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6"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Предметные результаты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8"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Ученик научится:</w:t>
            </w:r>
          </w:p>
          <w:p>
            <w:pPr>
              <w:bidi w:val="0"/>
              <w:spacing w:before="10212"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Ученик получит возможност ь научиться:</w:t>
            </w:r>
          </w:p>
        </w:tc>
        <w:tc>
          <w:tcPr>
            <w:tcW w:w="620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4"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различать основные виды художественной деятельности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(рисунок, </w:t>
            </w:r>
            <w:r>
              <w:rPr>
                <w:rFonts w:ascii="Times New Roman" w:eastAsia="Times New Roman" w:hAnsi="Times New Roman" w:cs="Times New Roman"/>
                <w:b w:val="0"/>
                <w:bCs w:val="0"/>
                <w:i w:val="0"/>
                <w:iCs w:val="0"/>
                <w:strike w:val="0"/>
                <w:color w:val="000000"/>
                <w:spacing w:val="2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живопись, </w:t>
            </w:r>
            <w:r>
              <w:rPr>
                <w:rFonts w:ascii="Times New Roman" w:eastAsia="Times New Roman" w:hAnsi="Times New Roman" w:cs="Times New Roman"/>
                <w:b w:val="0"/>
                <w:bCs w:val="0"/>
                <w:i w:val="0"/>
                <w:iCs w:val="0"/>
                <w:strike w:val="0"/>
                <w:color w:val="000000"/>
                <w:spacing w:val="2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скульптура, </w:t>
            </w:r>
            <w:r>
              <w:rPr>
                <w:rFonts w:ascii="Times New Roman" w:eastAsia="Times New Roman" w:hAnsi="Times New Roman" w:cs="Times New Roman"/>
                <w:b w:val="0"/>
                <w:bCs w:val="0"/>
                <w:i w:val="0"/>
                <w:iCs w:val="0"/>
                <w:strike w:val="0"/>
                <w:color w:val="000000"/>
                <w:spacing w:val="2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художественное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конструирование </w:t>
            </w:r>
            <w:r>
              <w:rPr>
                <w:rFonts w:ascii="Times New Roman" w:eastAsia="Times New Roman" w:hAnsi="Times New Roman" w:cs="Times New Roman"/>
                <w:b w:val="0"/>
                <w:bCs w:val="0"/>
                <w:i w:val="0"/>
                <w:iCs w:val="0"/>
                <w:strike w:val="0"/>
                <w:color w:val="000000"/>
                <w:spacing w:val="1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дизайн, </w:t>
            </w:r>
            <w:r>
              <w:rPr>
                <w:rFonts w:ascii="Times New Roman" w:eastAsia="Times New Roman" w:hAnsi="Times New Roman" w:cs="Times New Roman"/>
                <w:b w:val="0"/>
                <w:bCs w:val="0"/>
                <w:i w:val="0"/>
                <w:iCs w:val="0"/>
                <w:strike w:val="0"/>
                <w:color w:val="000000"/>
                <w:spacing w:val="1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декоративноприкладное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искусство) </w:t>
            </w:r>
            <w:r>
              <w:rPr>
                <w:rFonts w:ascii="Times New Roman" w:eastAsia="Times New Roman" w:hAnsi="Times New Roman" w:cs="Times New Roman"/>
                <w:b w:val="0"/>
                <w:bCs w:val="0"/>
                <w:i w:val="0"/>
                <w:iCs w:val="0"/>
                <w:strike w:val="0"/>
                <w:color w:val="000000"/>
                <w:spacing w:val="5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5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участвовать </w:t>
            </w:r>
            <w:r>
              <w:rPr>
                <w:rFonts w:ascii="Times New Roman" w:eastAsia="Times New Roman" w:hAnsi="Times New Roman" w:cs="Times New Roman"/>
                <w:b w:val="0"/>
                <w:bCs w:val="0"/>
                <w:i w:val="0"/>
                <w:iCs w:val="0"/>
                <w:strike w:val="0"/>
                <w:color w:val="000000"/>
                <w:spacing w:val="5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5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художественнотворческой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1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используя </w:t>
            </w:r>
            <w:r>
              <w:rPr>
                <w:rFonts w:ascii="Times New Roman" w:eastAsia="Times New Roman" w:hAnsi="Times New Roman" w:cs="Times New Roman"/>
                <w:b w:val="0"/>
                <w:bCs w:val="0"/>
                <w:i w:val="0"/>
                <w:iCs w:val="0"/>
                <w:strike w:val="0"/>
                <w:color w:val="000000"/>
                <w:spacing w:val="1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различные </w:t>
            </w:r>
            <w:r>
              <w:rPr>
                <w:rFonts w:ascii="Times New Roman" w:eastAsia="Times New Roman" w:hAnsi="Times New Roman" w:cs="Times New Roman"/>
                <w:b w:val="0"/>
                <w:bCs w:val="0"/>
                <w:i w:val="0"/>
                <w:iCs w:val="0"/>
                <w:strike w:val="0"/>
                <w:color w:val="000000"/>
                <w:spacing w:val="1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художественные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приемы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ними </w:t>
            </w:r>
            <w:r>
              <w:rPr>
                <w:rFonts w:ascii="Times New Roman" w:eastAsia="Times New Roman" w:hAnsi="Times New Roman" w:cs="Times New Roman"/>
                <w:b w:val="0"/>
                <w:bCs w:val="0"/>
                <w:i w:val="0"/>
                <w:iCs w:val="0"/>
                <w:strike w:val="0"/>
                <w:color w:val="000000"/>
                <w:spacing w:val="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передачи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собственного замысла;</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различать </w:t>
            </w:r>
            <w:r>
              <w:rPr>
                <w:rFonts w:ascii="Times New Roman" w:eastAsia="Times New Roman" w:hAnsi="Times New Roman" w:cs="Times New Roman"/>
                <w:b w:val="0"/>
                <w:bCs w:val="0"/>
                <w:i w:val="0"/>
                <w:iCs w:val="0"/>
                <w:strike w:val="0"/>
                <w:color w:val="000000"/>
                <w:spacing w:val="1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основные </w:t>
            </w:r>
            <w:r>
              <w:rPr>
                <w:rFonts w:ascii="Times New Roman" w:eastAsia="Times New Roman" w:hAnsi="Times New Roman" w:cs="Times New Roman"/>
                <w:b w:val="0"/>
                <w:bCs w:val="0"/>
                <w:i w:val="0"/>
                <w:iCs w:val="0"/>
                <w:strike w:val="0"/>
                <w:color w:val="000000"/>
                <w:spacing w:val="1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виды </w:t>
            </w:r>
            <w:r>
              <w:rPr>
                <w:rFonts w:ascii="Times New Roman" w:eastAsia="Times New Roman" w:hAnsi="Times New Roman" w:cs="Times New Roman"/>
                <w:b w:val="0"/>
                <w:bCs w:val="0"/>
                <w:i w:val="0"/>
                <w:iCs w:val="0"/>
                <w:strike w:val="0"/>
                <w:color w:val="000000"/>
                <w:spacing w:val="1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жанры </w:t>
            </w:r>
            <w:r>
              <w:rPr>
                <w:rFonts w:ascii="Times New Roman" w:eastAsia="Times New Roman" w:hAnsi="Times New Roman" w:cs="Times New Roman"/>
                <w:b w:val="0"/>
                <w:bCs w:val="0"/>
                <w:i w:val="0"/>
                <w:iCs w:val="0"/>
                <w:strike w:val="0"/>
                <w:color w:val="000000"/>
                <w:spacing w:val="1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пластических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искусств, понимать их специфику;</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эмоциональноценностно относиться к природе, человеку,</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обществу; </w:t>
            </w:r>
            <w:r>
              <w:rPr>
                <w:rFonts w:ascii="Times New Roman" w:eastAsia="Times New Roman" w:hAnsi="Times New Roman" w:cs="Times New Roman"/>
                <w:b w:val="0"/>
                <w:bCs w:val="0"/>
                <w:i w:val="0"/>
                <w:iCs w:val="0"/>
                <w:strike w:val="0"/>
                <w:color w:val="000000"/>
                <w:spacing w:val="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различать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передавать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художественно- творческой </w:t>
            </w:r>
            <w:r>
              <w:rPr>
                <w:rFonts w:ascii="Times New Roman" w:eastAsia="Times New Roman" w:hAnsi="Times New Roman" w:cs="Times New Roman"/>
                <w:b w:val="0"/>
                <w:bCs w:val="0"/>
                <w:i w:val="0"/>
                <w:iCs w:val="0"/>
                <w:strike w:val="0"/>
                <w:color w:val="000000"/>
                <w:spacing w:val="1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1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 </w:t>
            </w:r>
            <w:r>
              <w:rPr>
                <w:rFonts w:ascii="Times New Roman" w:eastAsia="Times New Roman" w:hAnsi="Times New Roman" w:cs="Times New Roman"/>
                <w:b w:val="0"/>
                <w:bCs w:val="0"/>
                <w:i w:val="0"/>
                <w:iCs w:val="0"/>
                <w:strike w:val="0"/>
                <w:color w:val="000000"/>
                <w:spacing w:val="1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эмоциональные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состояния </w:t>
            </w:r>
            <w:r>
              <w:rPr>
                <w:rFonts w:ascii="Times New Roman" w:eastAsia="Times New Roman" w:hAnsi="Times New Roman" w:cs="Times New Roman"/>
                <w:b w:val="0"/>
                <w:bCs w:val="0"/>
                <w:i w:val="0"/>
                <w:iCs w:val="0"/>
                <w:strike w:val="0"/>
                <w:color w:val="000000"/>
                <w:spacing w:val="1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свое </w:t>
            </w:r>
            <w:r>
              <w:rPr>
                <w:rFonts w:ascii="Times New Roman" w:eastAsia="Times New Roman" w:hAnsi="Times New Roman" w:cs="Times New Roman"/>
                <w:b w:val="0"/>
                <w:bCs w:val="0"/>
                <w:i w:val="0"/>
                <w:iCs w:val="0"/>
                <w:strike w:val="0"/>
                <w:color w:val="000000"/>
                <w:spacing w:val="1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отношение </w:t>
            </w:r>
            <w:r>
              <w:rPr>
                <w:rFonts w:ascii="Times New Roman" w:eastAsia="Times New Roman" w:hAnsi="Times New Roman" w:cs="Times New Roman"/>
                <w:b w:val="0"/>
                <w:bCs w:val="0"/>
                <w:i w:val="0"/>
                <w:iCs w:val="0"/>
                <w:strike w:val="0"/>
                <w:color w:val="000000"/>
                <w:spacing w:val="1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1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ним </w:t>
            </w:r>
            <w:r>
              <w:rPr>
                <w:rFonts w:ascii="Times New Roman" w:eastAsia="Times New Roman" w:hAnsi="Times New Roman" w:cs="Times New Roman"/>
                <w:b w:val="0"/>
                <w:bCs w:val="0"/>
                <w:i w:val="0"/>
                <w:iCs w:val="0"/>
                <w:strike w:val="0"/>
                <w:color w:val="000000"/>
                <w:spacing w:val="1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средствами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художественного образного языка;</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узнавать, </w:t>
            </w:r>
            <w:r>
              <w:rPr>
                <w:rFonts w:ascii="Times New Roman" w:eastAsia="Times New Roman" w:hAnsi="Times New Roman" w:cs="Times New Roman"/>
                <w:b w:val="0"/>
                <w:bCs w:val="0"/>
                <w:i w:val="0"/>
                <w:iCs w:val="0"/>
                <w:strike w:val="0"/>
                <w:color w:val="000000"/>
                <w:spacing w:val="9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воспринимать, </w:t>
            </w:r>
            <w:r>
              <w:rPr>
                <w:rFonts w:ascii="Times New Roman" w:eastAsia="Times New Roman" w:hAnsi="Times New Roman" w:cs="Times New Roman"/>
                <w:b w:val="0"/>
                <w:bCs w:val="0"/>
                <w:i w:val="0"/>
                <w:iCs w:val="0"/>
                <w:strike w:val="0"/>
                <w:color w:val="000000"/>
                <w:spacing w:val="9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описывать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9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эмоционально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оценивать шедевры своего национального, российского 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мирового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искусства,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изображающие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природу,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человека,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различные стороны (разнообразие, красоту, трагизм и т. д.) окружающего мира и жизненных явлений;</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приводить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примеры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ведущих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художественных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музеев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России </w:t>
            </w:r>
            <w:r>
              <w:rPr>
                <w:rFonts w:ascii="Times New Roman" w:eastAsia="Times New Roman" w:hAnsi="Times New Roman" w:cs="Times New Roman"/>
                <w:b w:val="0"/>
                <w:bCs w:val="0"/>
                <w:i w:val="0"/>
                <w:iCs w:val="0"/>
                <w:strike w:val="0"/>
                <w:color w:val="000000"/>
                <w:spacing w:val="1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художественных </w:t>
            </w:r>
            <w:r>
              <w:rPr>
                <w:rFonts w:ascii="Times New Roman" w:eastAsia="Times New Roman" w:hAnsi="Times New Roman" w:cs="Times New Roman"/>
                <w:b w:val="0"/>
                <w:bCs w:val="0"/>
                <w:i w:val="0"/>
                <w:iCs w:val="0"/>
                <w:strike w:val="0"/>
                <w:color w:val="000000"/>
                <w:spacing w:val="1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музеев </w:t>
            </w:r>
            <w:r>
              <w:rPr>
                <w:rFonts w:ascii="Times New Roman" w:eastAsia="Times New Roman" w:hAnsi="Times New Roman" w:cs="Times New Roman"/>
                <w:b w:val="0"/>
                <w:bCs w:val="0"/>
                <w:i w:val="0"/>
                <w:iCs w:val="0"/>
                <w:strike w:val="0"/>
                <w:color w:val="000000"/>
                <w:spacing w:val="1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своего </w:t>
            </w:r>
            <w:r>
              <w:rPr>
                <w:rFonts w:ascii="Times New Roman" w:eastAsia="Times New Roman" w:hAnsi="Times New Roman" w:cs="Times New Roman"/>
                <w:b w:val="0"/>
                <w:bCs w:val="0"/>
                <w:i w:val="0"/>
                <w:iCs w:val="0"/>
                <w:strike w:val="0"/>
                <w:color w:val="000000"/>
                <w:spacing w:val="1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региона,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показывать на примерах их роль и назначение;</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w:t>
            </w:r>
            <w:r>
              <w:rPr>
                <w:rFonts w:ascii="Times New Roman" w:eastAsia="Times New Roman" w:hAnsi="Times New Roman" w:cs="Times New Roman"/>
                <w:b w:val="0"/>
                <w:bCs w:val="0"/>
                <w:i w:val="0"/>
                <w:iCs w:val="0"/>
                <w:strike w:val="0"/>
                <w:color w:val="000000"/>
                <w:spacing w:val="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средствами </w:t>
            </w:r>
            <w:r>
              <w:rPr>
                <w:rFonts w:ascii="Times New Roman" w:eastAsia="Times New Roman" w:hAnsi="Times New Roman" w:cs="Times New Roman"/>
                <w:b w:val="0"/>
                <w:bCs w:val="0"/>
                <w:i w:val="0"/>
                <w:iCs w:val="0"/>
                <w:strike w:val="0"/>
                <w:color w:val="000000"/>
                <w:spacing w:val="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живописи, </w:t>
            </w:r>
            <w:r>
              <w:rPr>
                <w:rFonts w:ascii="Times New Roman" w:eastAsia="Times New Roman" w:hAnsi="Times New Roman" w:cs="Times New Roman"/>
                <w:b w:val="0"/>
                <w:bCs w:val="0"/>
                <w:i w:val="0"/>
                <w:iCs w:val="0"/>
                <w:strike w:val="0"/>
                <w:color w:val="000000"/>
                <w:spacing w:val="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графики, </w:t>
            </w:r>
            <w:r>
              <w:rPr>
                <w:rFonts w:ascii="Times New Roman" w:eastAsia="Times New Roman" w:hAnsi="Times New Roman" w:cs="Times New Roman"/>
                <w:b w:val="0"/>
                <w:bCs w:val="0"/>
                <w:i w:val="0"/>
                <w:iCs w:val="0"/>
                <w:strike w:val="0"/>
                <w:color w:val="000000"/>
                <w:spacing w:val="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скульптуры,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декоративноприкладного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искусства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 </w:t>
            </w:r>
            <w:r>
              <w:rPr>
                <w:rFonts w:ascii="Times New Roman" w:eastAsia="Times New Roman" w:hAnsi="Times New Roman" w:cs="Times New Roman"/>
                <w:b w:val="0"/>
                <w:bCs w:val="0"/>
                <w:i w:val="0"/>
                <w:iCs w:val="0"/>
                <w:strike w:val="0"/>
                <w:color w:val="000000"/>
                <w:spacing w:val="1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человека: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передавать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плоскости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объеме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пропорции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лица,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фигуры; передавать характерные черты внешнего облика,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одежды, украшений человека;</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наблюдать,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сравнивать,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сопоставлять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анализировать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пространственную </w:t>
            </w:r>
            <w:r>
              <w:rPr>
                <w:rFonts w:ascii="Times New Roman" w:eastAsia="Times New Roman" w:hAnsi="Times New Roman" w:cs="Times New Roman"/>
                <w:b w:val="0"/>
                <w:bCs w:val="0"/>
                <w:i w:val="0"/>
                <w:iCs w:val="0"/>
                <w:strike w:val="0"/>
                <w:color w:val="000000"/>
                <w:spacing w:val="2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форму </w:t>
            </w:r>
            <w:r>
              <w:rPr>
                <w:rFonts w:ascii="Times New Roman" w:eastAsia="Times New Roman" w:hAnsi="Times New Roman" w:cs="Times New Roman"/>
                <w:b w:val="0"/>
                <w:bCs w:val="0"/>
                <w:i w:val="0"/>
                <w:iCs w:val="0"/>
                <w:strike w:val="0"/>
                <w:color w:val="000000"/>
                <w:spacing w:val="2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предмета; </w:t>
            </w:r>
            <w:r>
              <w:rPr>
                <w:rFonts w:ascii="Times New Roman" w:eastAsia="Times New Roman" w:hAnsi="Times New Roman" w:cs="Times New Roman"/>
                <w:b w:val="0"/>
                <w:bCs w:val="0"/>
                <w:i w:val="0"/>
                <w:iCs w:val="0"/>
                <w:strike w:val="0"/>
                <w:color w:val="000000"/>
                <w:spacing w:val="2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изображать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предметы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различной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формы;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простые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формы для создания выразительных образов в живописи,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скульптуре, графике, художественном конструировании;</w:t>
            </w:r>
          </w:p>
          <w:p>
            <w:pPr>
              <w:bidi w:val="0"/>
              <w:spacing w:before="553"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воспринимать </w:t>
            </w:r>
            <w:r>
              <w:rPr>
                <w:rFonts w:ascii="Times New Roman" w:eastAsia="Times New Roman" w:hAnsi="Times New Roman" w:cs="Times New Roman"/>
                <w:b w:val="0"/>
                <w:bCs w:val="0"/>
                <w:i w:val="0"/>
                <w:iCs w:val="0"/>
                <w:strike w:val="0"/>
                <w:color w:val="000000"/>
                <w:spacing w:val="5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произведения </w:t>
            </w:r>
            <w:r>
              <w:rPr>
                <w:rFonts w:ascii="Times New Roman" w:eastAsia="Times New Roman" w:hAnsi="Times New Roman" w:cs="Times New Roman"/>
                <w:b w:val="0"/>
                <w:bCs w:val="0"/>
                <w:i w:val="0"/>
                <w:iCs w:val="0"/>
                <w:strike w:val="0"/>
                <w:color w:val="000000"/>
                <w:spacing w:val="5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изобразительного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искусства; участвовать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обсуждении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содержания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выразительных средств; различать сюжет и содержание 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знакомых произведениях;</w:t>
            </w:r>
          </w:p>
          <w:p>
            <w:pPr>
              <w:bidi w:val="0"/>
              <w:spacing w:before="277"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видеть </w:t>
            </w:r>
            <w:r>
              <w:rPr>
                <w:rFonts w:ascii="Times New Roman" w:eastAsia="Times New Roman" w:hAnsi="Times New Roman" w:cs="Times New Roman"/>
                <w:b w:val="0"/>
                <w:bCs w:val="0"/>
                <w:i w:val="0"/>
                <w:iCs w:val="0"/>
                <w:strike w:val="0"/>
                <w:color w:val="000000"/>
                <w:spacing w:val="1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проявления </w:t>
            </w:r>
            <w:r>
              <w:rPr>
                <w:rFonts w:ascii="Times New Roman" w:eastAsia="Times New Roman" w:hAnsi="Times New Roman" w:cs="Times New Roman"/>
                <w:b w:val="0"/>
                <w:bCs w:val="0"/>
                <w:i w:val="0"/>
                <w:iCs w:val="0"/>
                <w:strike w:val="0"/>
                <w:color w:val="000000"/>
                <w:spacing w:val="1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прекрасного </w:t>
            </w:r>
            <w:r>
              <w:rPr>
                <w:rFonts w:ascii="Times New Roman" w:eastAsia="Times New Roman" w:hAnsi="Times New Roman" w:cs="Times New Roman"/>
                <w:b w:val="0"/>
                <w:bCs w:val="0"/>
                <w:i w:val="0"/>
                <w:iCs w:val="0"/>
                <w:strike w:val="0"/>
                <w:color w:val="000000"/>
                <w:spacing w:val="1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произведениях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искусства (картины, архитектура, скульптура и т. д.), 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природе, на улице, в быту;</w:t>
            </w:r>
          </w:p>
        </w:tc>
      </w:tr>
      <w:tr>
        <w:tblPrEx>
          <w:tblW w:w="0" w:type="auto"/>
          <w:tblInd w:w="171" w:type="dxa"/>
          <w:tblLayout w:type="fixed"/>
          <w:tblCellMar>
            <w:left w:w="108" w:type="dxa"/>
            <w:right w:w="108" w:type="dxa"/>
          </w:tblCellMar>
        </w:tblPrEx>
        <w:trPr>
          <w:gridAfter w:val="8"/>
          <w:wAfter w:w="2880" w:type="dxa"/>
          <w:trHeight w:hRule="exact" w:val="4698"/>
        </w:trPr>
        <w:tc>
          <w:tcPr>
            <w:tcW w:w="18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129" w:type="dxa"/>
            <w:tcBorders>
              <w:top w:val="single" w:sz="4" w:space="0" w:color="000000"/>
              <w:left w:val="single" w:sz="4" w:space="0" w:color="000000"/>
              <w:bottom w:val="single" w:sz="4" w:space="0" w:color="000000"/>
              <w:right w:val="single" w:sz="4" w:space="0" w:color="000000"/>
            </w:tcBorders>
            <w:shd w:val="clear" w:color="auto" w:fill="FFFFFF"/>
            <w:noWrap w:val="0"/>
            <w:tcMar>
              <w:left w:w="68"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высказывать </w:t>
            </w:r>
            <w:r>
              <w:rPr>
                <w:rFonts w:ascii="Times New Roman" w:eastAsia="Times New Roman" w:hAnsi="Times New Roman" w:cs="Times New Roman"/>
                <w:b w:val="0"/>
                <w:bCs w:val="0"/>
                <w:i w:val="0"/>
                <w:iCs w:val="0"/>
                <w:strike w:val="0"/>
                <w:color w:val="000000"/>
                <w:spacing w:val="40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аргументированное </w:t>
            </w:r>
            <w:r>
              <w:rPr>
                <w:rFonts w:ascii="Times New Roman" w:eastAsia="Times New Roman" w:hAnsi="Times New Roman" w:cs="Times New Roman"/>
                <w:b w:val="0"/>
                <w:bCs w:val="0"/>
                <w:i w:val="0"/>
                <w:iCs w:val="0"/>
                <w:strike w:val="0"/>
                <w:color w:val="000000"/>
                <w:spacing w:val="40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суждение </w:t>
            </w:r>
            <w:r>
              <w:rPr>
                <w:rFonts w:ascii="Times New Roman" w:eastAsia="Times New Roman" w:hAnsi="Times New Roman" w:cs="Times New Roman"/>
                <w:b w:val="0"/>
                <w:bCs w:val="0"/>
                <w:i w:val="0"/>
                <w:iCs w:val="0"/>
                <w:strike w:val="0"/>
                <w:color w:val="000000"/>
                <w:spacing w:val="40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художественных произведениях, изображающих природу</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человека в различных эмоциональных состояниях пользоваться </w:t>
            </w:r>
            <w:r>
              <w:rPr>
                <w:rFonts w:ascii="Times New Roman" w:eastAsia="Times New Roman" w:hAnsi="Times New Roman" w:cs="Times New Roman"/>
                <w:b w:val="0"/>
                <w:bCs w:val="0"/>
                <w:i w:val="0"/>
                <w:iCs w:val="0"/>
                <w:strike w:val="0"/>
                <w:color w:val="000000"/>
                <w:spacing w:val="2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средствами </w:t>
            </w:r>
            <w:r>
              <w:rPr>
                <w:rFonts w:ascii="Times New Roman" w:eastAsia="Times New Roman" w:hAnsi="Times New Roman" w:cs="Times New Roman"/>
                <w:b w:val="0"/>
                <w:bCs w:val="0"/>
                <w:i w:val="0"/>
                <w:iCs w:val="0"/>
                <w:strike w:val="0"/>
                <w:color w:val="000000"/>
                <w:spacing w:val="2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выразительности </w:t>
            </w:r>
            <w:r>
              <w:rPr>
                <w:rFonts w:ascii="Times New Roman" w:eastAsia="Times New Roman" w:hAnsi="Times New Roman" w:cs="Times New Roman"/>
                <w:b w:val="0"/>
                <w:bCs w:val="0"/>
                <w:i w:val="0"/>
                <w:iCs w:val="0"/>
                <w:strike w:val="0"/>
                <w:color w:val="000000"/>
                <w:spacing w:val="2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языка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живописи, </w:t>
            </w:r>
            <w:r>
              <w:rPr>
                <w:rFonts w:ascii="Times New Roman" w:eastAsia="Times New Roman" w:hAnsi="Times New Roman" w:cs="Times New Roman"/>
                <w:b w:val="0"/>
                <w:bCs w:val="0"/>
                <w:i w:val="0"/>
                <w:iCs w:val="0"/>
                <w:strike w:val="0"/>
                <w:color w:val="000000"/>
                <w:spacing w:val="3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графики, </w:t>
            </w:r>
            <w:r>
              <w:rPr>
                <w:rFonts w:ascii="Times New Roman" w:eastAsia="Times New Roman" w:hAnsi="Times New Roman" w:cs="Times New Roman"/>
                <w:b w:val="0"/>
                <w:bCs w:val="0"/>
                <w:i w:val="0"/>
                <w:iCs w:val="0"/>
                <w:strike w:val="0"/>
                <w:color w:val="000000"/>
                <w:spacing w:val="3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скульптуры, </w:t>
            </w:r>
            <w:r>
              <w:rPr>
                <w:rFonts w:ascii="Times New Roman" w:eastAsia="Times New Roman" w:hAnsi="Times New Roman" w:cs="Times New Roman"/>
                <w:b w:val="0"/>
                <w:bCs w:val="0"/>
                <w:i w:val="0"/>
                <w:iCs w:val="0"/>
                <w:strike w:val="0"/>
                <w:color w:val="000000"/>
                <w:spacing w:val="3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декоративно- прикладного искусства, </w:t>
            </w:r>
            <w:r>
              <w:rPr>
                <w:rFonts w:ascii="Times New Roman" w:eastAsia="Times New Roman" w:hAnsi="Times New Roman" w:cs="Times New Roman"/>
                <w:b w:val="0"/>
                <w:bCs w:val="0"/>
                <w:i w:val="0"/>
                <w:iCs w:val="0"/>
                <w:strike w:val="0"/>
                <w:color w:val="000000"/>
                <w:spacing w:val="16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художественного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конструирования </w:t>
            </w:r>
            <w:r>
              <w:rPr>
                <w:rFonts w:ascii="Times New Roman" w:eastAsia="Times New Roman" w:hAnsi="Times New Roman" w:cs="Times New Roman"/>
                <w:b w:val="0"/>
                <w:bCs w:val="0"/>
                <w:i w:val="0"/>
                <w:iCs w:val="0"/>
                <w:strike w:val="0"/>
                <w:color w:val="000000"/>
                <w:spacing w:val="4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4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собственной художественно- творческой </w:t>
            </w:r>
            <w:r>
              <w:rPr>
                <w:rFonts w:ascii="Times New Roman" w:eastAsia="Times New Roman" w:hAnsi="Times New Roman" w:cs="Times New Roman"/>
                <w:b w:val="0"/>
                <w:bCs w:val="0"/>
                <w:i w:val="0"/>
                <w:iCs w:val="0"/>
                <w:strike w:val="0"/>
                <w:color w:val="000000"/>
                <w:spacing w:val="1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1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передавать </w:t>
            </w:r>
            <w:r>
              <w:rPr>
                <w:rFonts w:ascii="Times New Roman" w:eastAsia="Times New Roman" w:hAnsi="Times New Roman" w:cs="Times New Roman"/>
                <w:b w:val="0"/>
                <w:bCs w:val="0"/>
                <w:i w:val="0"/>
                <w:iCs w:val="0"/>
                <w:strike w:val="0"/>
                <w:color w:val="000000"/>
                <w:spacing w:val="1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разнообразные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эмоциональные состояния, используя различные оттенки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цвета, </w:t>
            </w:r>
            <w:r>
              <w:rPr>
                <w:rFonts w:ascii="Times New Roman" w:eastAsia="Times New Roman" w:hAnsi="Times New Roman" w:cs="Times New Roman"/>
                <w:b w:val="0"/>
                <w:bCs w:val="0"/>
                <w:i w:val="0"/>
                <w:iCs w:val="0"/>
                <w:strike w:val="0"/>
                <w:color w:val="000000"/>
                <w:spacing w:val="1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 </w:t>
            </w:r>
            <w:r>
              <w:rPr>
                <w:rFonts w:ascii="Times New Roman" w:eastAsia="Times New Roman" w:hAnsi="Times New Roman" w:cs="Times New Roman"/>
                <w:b w:val="0"/>
                <w:bCs w:val="0"/>
                <w:i w:val="0"/>
                <w:iCs w:val="0"/>
                <w:strike w:val="0"/>
                <w:color w:val="000000"/>
                <w:spacing w:val="1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создании </w:t>
            </w:r>
            <w:r>
              <w:rPr>
                <w:rFonts w:ascii="Times New Roman" w:eastAsia="Times New Roman" w:hAnsi="Times New Roman" w:cs="Times New Roman"/>
                <w:b w:val="0"/>
                <w:bCs w:val="0"/>
                <w:i w:val="0"/>
                <w:iCs w:val="0"/>
                <w:strike w:val="0"/>
                <w:color w:val="000000"/>
                <w:spacing w:val="1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живописных </w:t>
            </w:r>
            <w:r>
              <w:rPr>
                <w:rFonts w:ascii="Times New Roman" w:eastAsia="Times New Roman" w:hAnsi="Times New Roman" w:cs="Times New Roman"/>
                <w:b w:val="0"/>
                <w:bCs w:val="0"/>
                <w:i w:val="0"/>
                <w:iCs w:val="0"/>
                <w:strike w:val="0"/>
                <w:color w:val="000000"/>
                <w:spacing w:val="1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композиций </w:t>
            </w:r>
            <w:r>
              <w:rPr>
                <w:rFonts w:ascii="Times New Roman" w:eastAsia="Times New Roman" w:hAnsi="Times New Roman" w:cs="Times New Roman"/>
                <w:b w:val="0"/>
                <w:bCs w:val="0"/>
                <w:i w:val="0"/>
                <w:iCs w:val="0"/>
                <w:strike w:val="0"/>
                <w:color w:val="000000"/>
                <w:spacing w:val="1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заданные темы;</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понимать и передавать в художественной работе разницу</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представлений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красоте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разных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культурах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мира; проявлять терпимость к другим вкусам и мнениям; изображать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пейзажи,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натюрморты,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портреты,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выражая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свое отношение к ним.</w:t>
            </w:r>
          </w:p>
        </w:tc>
      </w:tr>
    </w:tbl>
    <w:p>
      <w:pPr>
        <w:bidi w:val="0"/>
        <w:spacing w:before="5" w:after="0" w:line="275" w:lineRule="atLeast"/>
        <w:ind w:left="3802" w:right="3500" w:firstLine="0"/>
        <w:jc w:val="center"/>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Учебно – тематический план. 1 класс.</w:t>
      </w:r>
    </w:p>
    <w:tbl>
      <w:tblPr>
        <w:tblStyle w:val="TableNormal"/>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17"/>
        <w:gridCol w:w="6379"/>
        <w:gridCol w:w="2801"/>
      </w:tblGrid>
      <w:tr>
        <w:tblPrEx>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41"/>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0"/>
            <w:tcMar>
              <w:left w:w="288" w:type="dxa"/>
              <w:right w:w="18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0"/>
            <w:tcMar>
              <w:left w:w="1102" w:type="dxa"/>
              <w:right w:w="100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Содержание программного материала</w:t>
            </w:r>
          </w:p>
        </w:tc>
        <w:tc>
          <w:tcPr>
            <w:tcW w:w="2801" w:type="dxa"/>
            <w:tcBorders>
              <w:top w:val="single" w:sz="4" w:space="0" w:color="000000"/>
              <w:left w:val="single" w:sz="4" w:space="0" w:color="000000"/>
              <w:bottom w:val="single" w:sz="4" w:space="0" w:color="000000"/>
              <w:right w:val="single" w:sz="4" w:space="0" w:color="000000"/>
            </w:tcBorders>
            <w:shd w:val="clear" w:color="auto" w:fill="auto"/>
            <w:noWrap w:val="0"/>
            <w:tcMar>
              <w:left w:w="423" w:type="dxa"/>
              <w:right w:w="32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r>
      <w:tr>
        <w:tblPrEx>
          <w:tblW w:w="0" w:type="auto"/>
          <w:tblInd w:w="351" w:type="dxa"/>
          <w:tblLayout w:type="fixed"/>
          <w:tblCellMar>
            <w:left w:w="108" w:type="dxa"/>
            <w:right w:w="108" w:type="dxa"/>
          </w:tblCellMar>
        </w:tblPrEx>
        <w:trPr>
          <w:trHeight w:hRule="exact" w:val="432"/>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0"/>
            <w:tcMar>
              <w:left w:w="349" w:type="dxa"/>
              <w:right w:w="2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Ты изображаешь. Знакомство с Мастером Изображения.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noWrap w:val="0"/>
            <w:tcMar>
              <w:left w:w="1250" w:type="dxa"/>
              <w:right w:w="115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 ч</w:t>
            </w:r>
          </w:p>
        </w:tc>
      </w:tr>
      <w:tr>
        <w:tblPrEx>
          <w:tblW w:w="0" w:type="auto"/>
          <w:tblInd w:w="351" w:type="dxa"/>
          <w:tblLayout w:type="fixed"/>
          <w:tblCellMar>
            <w:left w:w="108" w:type="dxa"/>
            <w:right w:w="108" w:type="dxa"/>
          </w:tblCellMar>
        </w:tblPrEx>
        <w:trPr>
          <w:trHeight w:hRule="exact" w:val="424"/>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0"/>
            <w:tcMar>
              <w:left w:w="349" w:type="dxa"/>
              <w:right w:w="2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9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Ты украшаешь. Знакомство с Мастером Украшения.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noWrap w:val="0"/>
            <w:tcMar>
              <w:left w:w="1250" w:type="dxa"/>
              <w:right w:w="115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 ч</w:t>
            </w:r>
          </w:p>
        </w:tc>
      </w:tr>
      <w:tr>
        <w:tblPrEx>
          <w:tblW w:w="0" w:type="auto"/>
          <w:tblInd w:w="351" w:type="dxa"/>
          <w:tblLayout w:type="fixed"/>
          <w:tblCellMar>
            <w:left w:w="108" w:type="dxa"/>
            <w:right w:w="108" w:type="dxa"/>
          </w:tblCellMar>
        </w:tblPrEx>
        <w:trPr>
          <w:trHeight w:hRule="exact" w:val="429"/>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0"/>
            <w:tcMar>
              <w:left w:w="349" w:type="dxa"/>
              <w:right w:w="2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2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Ты строишь. Знакомство с Мастером Постройки.</w:t>
            </w:r>
          </w:p>
        </w:tc>
        <w:tc>
          <w:tcPr>
            <w:tcW w:w="2801" w:type="dxa"/>
            <w:tcBorders>
              <w:top w:val="single" w:sz="4" w:space="0" w:color="000000"/>
              <w:left w:val="single" w:sz="4" w:space="0" w:color="000000"/>
              <w:bottom w:val="single" w:sz="4" w:space="0" w:color="000000"/>
              <w:right w:val="single" w:sz="4" w:space="0" w:color="000000"/>
            </w:tcBorders>
            <w:shd w:val="clear" w:color="auto" w:fill="auto"/>
            <w:noWrap w:val="0"/>
            <w:tcMar>
              <w:left w:w="1190" w:type="dxa"/>
              <w:right w:w="109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 ч</w:t>
            </w:r>
          </w:p>
        </w:tc>
      </w:tr>
      <w:tr>
        <w:tblPrEx>
          <w:tblW w:w="0" w:type="auto"/>
          <w:tblInd w:w="351" w:type="dxa"/>
          <w:tblLayout w:type="fixed"/>
          <w:tblCellMar>
            <w:left w:w="108" w:type="dxa"/>
            <w:right w:w="108" w:type="dxa"/>
          </w:tblCellMar>
        </w:tblPrEx>
        <w:trPr>
          <w:trHeight w:hRule="exact" w:val="562"/>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0"/>
            <w:tcMar>
              <w:left w:w="349" w:type="dxa"/>
              <w:right w:w="2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украшение, постройка всегда помогают друг другу.</w:t>
            </w:r>
          </w:p>
        </w:tc>
        <w:tc>
          <w:tcPr>
            <w:tcW w:w="2801" w:type="dxa"/>
            <w:tcBorders>
              <w:top w:val="single" w:sz="4" w:space="0" w:color="000000"/>
              <w:left w:val="single" w:sz="4" w:space="0" w:color="000000"/>
              <w:bottom w:val="single" w:sz="4" w:space="0" w:color="000000"/>
              <w:right w:val="single" w:sz="4" w:space="0" w:color="000000"/>
            </w:tcBorders>
            <w:shd w:val="clear" w:color="auto" w:fill="auto"/>
            <w:noWrap w:val="0"/>
            <w:tcMar>
              <w:left w:w="1250" w:type="dxa"/>
              <w:right w:w="115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 ч</w:t>
            </w:r>
          </w:p>
        </w:tc>
      </w:tr>
      <w:tr>
        <w:tblPrEx>
          <w:tblW w:w="0" w:type="auto"/>
          <w:tblInd w:w="351" w:type="dxa"/>
          <w:tblLayout w:type="fixed"/>
          <w:tblCellMar>
            <w:left w:w="108" w:type="dxa"/>
            <w:right w:w="108" w:type="dxa"/>
          </w:tblCellMar>
        </w:tblPrEx>
        <w:trPr>
          <w:trHeight w:hRule="exact" w:val="416"/>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0"/>
            <w:tcMar>
              <w:left w:w="781" w:type="dxa"/>
              <w:right w:w="62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Итого </w:t>
            </w:r>
          </w:p>
        </w:tc>
        <w:tc>
          <w:tcPr>
            <w:tcW w:w="2801" w:type="dxa"/>
            <w:tcBorders>
              <w:top w:val="single" w:sz="4" w:space="0" w:color="000000"/>
              <w:left w:val="single" w:sz="4" w:space="0" w:color="000000"/>
              <w:bottom w:val="single" w:sz="4" w:space="0" w:color="000000"/>
              <w:right w:val="single" w:sz="4" w:space="0" w:color="000000"/>
            </w:tcBorders>
            <w:shd w:val="clear" w:color="auto" w:fill="auto"/>
            <w:noWrap w:val="0"/>
            <w:tcMar>
              <w:left w:w="1030" w:type="dxa"/>
              <w:right w:w="93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 часа</w:t>
            </w:r>
          </w:p>
        </w:tc>
      </w:tr>
    </w:tbl>
    <w:p>
      <w:pPr>
        <w:bidi w:val="0"/>
        <w:spacing w:before="287" w:after="0" w:line="265" w:lineRule="atLeast"/>
        <w:ind w:left="495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2  класс.</w:t>
      </w:r>
    </w:p>
    <w:tbl>
      <w:tblPr>
        <w:tblStyle w:val="TableNormal"/>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17"/>
        <w:gridCol w:w="6379"/>
        <w:gridCol w:w="2766"/>
      </w:tblGrid>
      <w:tr>
        <w:tblPrEx>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27"/>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0"/>
            <w:tcMar>
              <w:left w:w="288" w:type="dxa"/>
              <w:right w:w="18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0"/>
            <w:tcMar>
              <w:left w:w="1102" w:type="dxa"/>
              <w:right w:w="100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Содержание программного материала</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0"/>
            <w:tcMar>
              <w:left w:w="406" w:type="dxa"/>
              <w:right w:w="3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r>
      <w:tr>
        <w:tblPrEx>
          <w:tblW w:w="0" w:type="auto"/>
          <w:tblInd w:w="351" w:type="dxa"/>
          <w:tblLayout w:type="fixed"/>
          <w:tblCellMar>
            <w:left w:w="108" w:type="dxa"/>
            <w:right w:w="108" w:type="dxa"/>
          </w:tblCellMar>
        </w:tblPrEx>
        <w:trPr>
          <w:trHeight w:hRule="exact" w:val="542"/>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0"/>
            <w:tcMar>
              <w:left w:w="349" w:type="dxa"/>
              <w:right w:w="2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2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 и чем работает художник?</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0"/>
            <w:tcMar>
              <w:left w:w="1233" w:type="dxa"/>
              <w:right w:w="113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 ч</w:t>
            </w:r>
          </w:p>
        </w:tc>
      </w:tr>
      <w:tr>
        <w:tblPrEx>
          <w:tblW w:w="0" w:type="auto"/>
          <w:tblInd w:w="351" w:type="dxa"/>
          <w:tblLayout w:type="fixed"/>
          <w:tblCellMar>
            <w:left w:w="108" w:type="dxa"/>
            <w:right w:w="108" w:type="dxa"/>
          </w:tblCellMar>
        </w:tblPrEx>
        <w:trPr>
          <w:trHeight w:hRule="exact" w:val="527"/>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0"/>
            <w:tcMar>
              <w:left w:w="349" w:type="dxa"/>
              <w:right w:w="2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8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Реальность и фантазия.</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0"/>
            <w:tcMar>
              <w:left w:w="1233" w:type="dxa"/>
              <w:right w:w="113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 ч</w:t>
            </w:r>
          </w:p>
        </w:tc>
      </w:tr>
      <w:tr>
        <w:tblPrEx>
          <w:tblW w:w="0" w:type="auto"/>
          <w:tblInd w:w="351" w:type="dxa"/>
          <w:tblLayout w:type="fixed"/>
          <w:tblCellMar>
            <w:left w:w="108" w:type="dxa"/>
            <w:right w:w="108" w:type="dxa"/>
          </w:tblCellMar>
        </w:tblPrEx>
        <w:trPr>
          <w:trHeight w:hRule="exact" w:val="527"/>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0"/>
            <w:tcMar>
              <w:left w:w="349" w:type="dxa"/>
              <w:right w:w="2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2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  чём  говорит  искусство?</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0"/>
            <w:tcMar>
              <w:left w:w="1173" w:type="dxa"/>
              <w:right w:w="107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 ч</w:t>
            </w:r>
          </w:p>
        </w:tc>
      </w:tr>
      <w:tr>
        <w:tblPrEx>
          <w:tblW w:w="0" w:type="auto"/>
          <w:tblInd w:w="351" w:type="dxa"/>
          <w:tblLayout w:type="fixed"/>
          <w:tblCellMar>
            <w:left w:w="108" w:type="dxa"/>
            <w:right w:w="108" w:type="dxa"/>
          </w:tblCellMar>
        </w:tblPrEx>
        <w:trPr>
          <w:trHeight w:hRule="exact" w:val="527"/>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0"/>
            <w:tcMar>
              <w:left w:w="349" w:type="dxa"/>
              <w:right w:w="2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1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  говорит  искусство?</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0"/>
            <w:tcMar>
              <w:left w:w="1233" w:type="dxa"/>
              <w:right w:w="113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 ч</w:t>
            </w:r>
          </w:p>
        </w:tc>
      </w:tr>
      <w:tr>
        <w:tblPrEx>
          <w:tblW w:w="0" w:type="auto"/>
          <w:tblInd w:w="351" w:type="dxa"/>
          <w:tblLayout w:type="fixed"/>
          <w:tblCellMar>
            <w:left w:w="108" w:type="dxa"/>
            <w:right w:w="108" w:type="dxa"/>
          </w:tblCellMar>
        </w:tblPrEx>
        <w:trPr>
          <w:trHeight w:hRule="exact" w:val="542"/>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459" w:type="dxa"/>
            </w:tcMar>
            <w:tcFitText/>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Итого</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0"/>
            <w:tcMar>
              <w:left w:w="1173" w:type="dxa"/>
              <w:right w:w="107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 ч</w:t>
            </w:r>
          </w:p>
        </w:tc>
      </w:tr>
    </w:tbl>
    <w:p>
      <w:pPr>
        <w:bidi w:val="0"/>
        <w:spacing w:before="287" w:after="0" w:line="265" w:lineRule="atLeast"/>
        <w:ind w:left="498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3 класс.</w:t>
      </w:r>
    </w:p>
    <w:tbl>
      <w:tblPr>
        <w:tblStyle w:val="TableNormal"/>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22"/>
        <w:gridCol w:w="6418"/>
        <w:gridCol w:w="2736"/>
      </w:tblGrid>
      <w:tr>
        <w:tblPrEx>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1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0"/>
            <w:tcMar>
              <w:left w:w="290" w:type="dxa"/>
              <w:right w:w="19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w:t>
            </w:r>
          </w:p>
        </w:tc>
        <w:tc>
          <w:tcPr>
            <w:tcW w:w="6418" w:type="dxa"/>
            <w:tcBorders>
              <w:top w:val="single" w:sz="4" w:space="0" w:color="000000"/>
              <w:left w:val="single" w:sz="4" w:space="0" w:color="000000"/>
              <w:bottom w:val="single" w:sz="4" w:space="0" w:color="000000"/>
              <w:right w:val="single" w:sz="4" w:space="0" w:color="000000"/>
            </w:tcBorders>
            <w:shd w:val="clear" w:color="auto" w:fill="auto"/>
            <w:noWrap w:val="0"/>
            <w:tcMar>
              <w:left w:w="1122" w:type="dxa"/>
              <w:right w:w="102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Содержание программного материала</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Количество часов</w:t>
            </w:r>
          </w:p>
        </w:tc>
      </w:tr>
      <w:tr>
        <w:tblPrEx>
          <w:tblW w:w="0" w:type="auto"/>
          <w:tblInd w:w="353" w:type="dxa"/>
          <w:tblLayout w:type="fixed"/>
          <w:tblCellMar>
            <w:left w:w="108" w:type="dxa"/>
            <w:right w:w="108" w:type="dxa"/>
          </w:tblCellMar>
        </w:tblPrEx>
        <w:trPr>
          <w:trHeight w:hRule="exact" w:val="51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0"/>
            <w:tcMar>
              <w:left w:w="351" w:type="dxa"/>
              <w:right w:w="25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6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9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Искусство в твоём доме.</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0"/>
            <w:tcMar>
              <w:left w:w="1218" w:type="dxa"/>
              <w:right w:w="111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 ч</w:t>
            </w:r>
          </w:p>
        </w:tc>
      </w:tr>
      <w:tr>
        <w:tblPrEx>
          <w:tblW w:w="0" w:type="auto"/>
          <w:tblInd w:w="353" w:type="dxa"/>
          <w:tblLayout w:type="fixed"/>
          <w:tblCellMar>
            <w:left w:w="108" w:type="dxa"/>
            <w:right w:w="108" w:type="dxa"/>
          </w:tblCellMar>
        </w:tblPrEx>
        <w:trPr>
          <w:trHeight w:hRule="exact" w:val="525"/>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0"/>
            <w:tcMar>
              <w:left w:w="351" w:type="dxa"/>
              <w:right w:w="25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6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Искусство на улицах твоего города.</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0"/>
            <w:tcMar>
              <w:left w:w="1218" w:type="dxa"/>
              <w:right w:w="111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 ч</w:t>
            </w:r>
          </w:p>
        </w:tc>
      </w:tr>
      <w:tr>
        <w:tblPrEx>
          <w:tblW w:w="0" w:type="auto"/>
          <w:tblInd w:w="353" w:type="dxa"/>
          <w:tblLayout w:type="fixed"/>
          <w:tblCellMar>
            <w:left w:w="108" w:type="dxa"/>
            <w:right w:w="108" w:type="dxa"/>
          </w:tblCellMar>
        </w:tblPrEx>
        <w:trPr>
          <w:trHeight w:hRule="exact" w:val="51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0"/>
            <w:tcMar>
              <w:left w:w="351" w:type="dxa"/>
              <w:right w:w="25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6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6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Художник и зрелище.</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0"/>
            <w:tcMar>
              <w:left w:w="1158" w:type="dxa"/>
              <w:right w:w="105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 ч</w:t>
            </w:r>
          </w:p>
        </w:tc>
      </w:tr>
      <w:tr>
        <w:tblPrEx>
          <w:tblW w:w="0" w:type="auto"/>
          <w:tblInd w:w="353" w:type="dxa"/>
          <w:tblLayout w:type="fixed"/>
          <w:tblCellMar>
            <w:left w:w="108" w:type="dxa"/>
            <w:right w:w="108" w:type="dxa"/>
          </w:tblCellMar>
        </w:tblPrEx>
        <w:trPr>
          <w:trHeight w:hRule="exact" w:val="51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0"/>
            <w:tcMar>
              <w:left w:w="351" w:type="dxa"/>
              <w:right w:w="25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6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25"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Художник и музей.</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0"/>
            <w:tcMar>
              <w:left w:w="1218" w:type="dxa"/>
              <w:right w:w="111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 ч</w:t>
            </w:r>
          </w:p>
        </w:tc>
      </w:tr>
      <w:tr>
        <w:tblPrEx>
          <w:tblW w:w="0" w:type="auto"/>
          <w:tblInd w:w="353" w:type="dxa"/>
          <w:tblLayout w:type="fixed"/>
          <w:tblCellMar>
            <w:left w:w="108" w:type="dxa"/>
            <w:right w:w="108" w:type="dxa"/>
          </w:tblCellMar>
        </w:tblPrEx>
        <w:trPr>
          <w:trHeight w:hRule="exact" w:val="525"/>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418" w:type="dxa"/>
            <w:tcBorders>
              <w:top w:val="single" w:sz="4" w:space="0" w:color="000000"/>
              <w:left w:val="single" w:sz="4" w:space="0" w:color="000000"/>
              <w:bottom w:val="single" w:sz="4" w:space="0" w:color="000000"/>
              <w:right w:val="single" w:sz="4" w:space="0" w:color="000000"/>
            </w:tcBorders>
            <w:shd w:val="clear" w:color="auto" w:fill="auto"/>
            <w:noWrap w:val="0"/>
            <w:tcMar>
              <w:left w:w="561" w:type="dxa"/>
              <w:right w:w="46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Итого</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0"/>
            <w:tcMar>
              <w:left w:w="1158" w:type="dxa"/>
              <w:right w:w="105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 ч</w:t>
            </w:r>
          </w:p>
        </w:tc>
      </w:tr>
    </w:tbl>
    <w:p>
      <w:pPr>
        <w:bidi w:val="0"/>
        <w:spacing w:before="286" w:after="0" w:line="265" w:lineRule="atLeast"/>
        <w:ind w:left="501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4 класс</w:t>
      </w:r>
    </w:p>
    <w:tbl>
      <w:tblPr>
        <w:tblStyle w:val="TableNormal"/>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65"/>
        <w:gridCol w:w="6331"/>
        <w:gridCol w:w="2946"/>
      </w:tblGrid>
      <w:tr>
        <w:tblPrEx>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782"/>
        </w:trPr>
        <w:tc>
          <w:tcPr>
            <w:tcW w:w="86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p>
        </w:tc>
        <w:tc>
          <w:tcPr>
            <w:tcW w:w="6331" w:type="dxa"/>
            <w:tcBorders>
              <w:top w:val="single" w:sz="4" w:space="0" w:color="000000"/>
              <w:left w:val="single" w:sz="4" w:space="0" w:color="000000"/>
              <w:bottom w:val="single" w:sz="4" w:space="0" w:color="000000"/>
              <w:right w:val="single" w:sz="4" w:space="0" w:color="000000"/>
            </w:tcBorders>
            <w:shd w:val="clear" w:color="auto" w:fill="auto"/>
            <w:noWrap w:val="0"/>
            <w:tcMar>
              <w:left w:w="1078" w:type="dxa"/>
              <w:right w:w="97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Содержание программного материала</w:t>
            </w:r>
          </w:p>
        </w:tc>
        <w:tc>
          <w:tcPr>
            <w:tcW w:w="2946" w:type="dxa"/>
            <w:tcBorders>
              <w:top w:val="single" w:sz="4" w:space="0" w:color="000000"/>
              <w:left w:val="single" w:sz="4" w:space="0" w:color="000000"/>
              <w:bottom w:val="single" w:sz="4" w:space="0" w:color="000000"/>
              <w:right w:val="single" w:sz="4" w:space="0" w:color="000000"/>
            </w:tcBorders>
            <w:shd w:val="clear" w:color="auto" w:fill="auto"/>
            <w:noWrap w:val="0"/>
            <w:tcMar>
              <w:left w:w="496" w:type="dxa"/>
              <w:right w:w="39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r>
      <w:tr>
        <w:tblPrEx>
          <w:tblW w:w="0" w:type="auto"/>
          <w:tblInd w:w="171" w:type="dxa"/>
          <w:tblLayout w:type="fixed"/>
          <w:tblCellMar>
            <w:left w:w="108" w:type="dxa"/>
            <w:right w:w="108" w:type="dxa"/>
          </w:tblCellMar>
        </w:tblPrEx>
        <w:trPr>
          <w:trHeight w:hRule="exact" w:val="584"/>
        </w:trPr>
        <w:tc>
          <w:tcPr>
            <w:tcW w:w="865" w:type="dxa"/>
            <w:tcBorders>
              <w:top w:val="single" w:sz="4" w:space="0" w:color="000000"/>
              <w:left w:val="single" w:sz="4" w:space="0" w:color="000000"/>
              <w:bottom w:val="single" w:sz="4" w:space="0" w:color="000000"/>
              <w:right w:val="single" w:sz="4" w:space="0" w:color="000000"/>
            </w:tcBorders>
            <w:shd w:val="clear" w:color="auto" w:fill="auto"/>
            <w:noWrap w:val="0"/>
            <w:tcMar>
              <w:left w:w="372" w:type="dxa"/>
              <w:right w:w="27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633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55"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Истоки родного искусства.</w:t>
            </w:r>
          </w:p>
        </w:tc>
        <w:tc>
          <w:tcPr>
            <w:tcW w:w="294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1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r>
      <w:tr>
        <w:tblPrEx>
          <w:tblW w:w="0" w:type="auto"/>
          <w:tblInd w:w="171" w:type="dxa"/>
          <w:tblLayout w:type="fixed"/>
          <w:tblCellMar>
            <w:left w:w="108" w:type="dxa"/>
            <w:right w:w="108" w:type="dxa"/>
          </w:tblCellMar>
        </w:tblPrEx>
        <w:trPr>
          <w:trHeight w:hRule="exact" w:val="564"/>
        </w:trPr>
        <w:tc>
          <w:tcPr>
            <w:tcW w:w="865" w:type="dxa"/>
            <w:tcBorders>
              <w:top w:val="single" w:sz="4" w:space="0" w:color="000000"/>
              <w:left w:val="single" w:sz="4" w:space="0" w:color="000000"/>
              <w:bottom w:val="single" w:sz="4" w:space="0" w:color="000000"/>
              <w:right w:val="single" w:sz="4" w:space="0" w:color="000000"/>
            </w:tcBorders>
            <w:shd w:val="clear" w:color="auto" w:fill="auto"/>
            <w:noWrap w:val="0"/>
            <w:tcMar>
              <w:left w:w="372" w:type="dxa"/>
              <w:right w:w="27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633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7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Древние города нашей земли.</w:t>
            </w:r>
          </w:p>
        </w:tc>
        <w:tc>
          <w:tcPr>
            <w:tcW w:w="294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1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r>
      <w:tr>
        <w:tblPrEx>
          <w:tblW w:w="0" w:type="auto"/>
          <w:tblInd w:w="171" w:type="dxa"/>
          <w:tblLayout w:type="fixed"/>
          <w:tblCellMar>
            <w:left w:w="108" w:type="dxa"/>
            <w:right w:w="108" w:type="dxa"/>
          </w:tblCellMar>
        </w:tblPrEx>
        <w:trPr>
          <w:trHeight w:hRule="exact" w:val="558"/>
        </w:trPr>
        <w:tc>
          <w:tcPr>
            <w:tcW w:w="865" w:type="dxa"/>
            <w:tcBorders>
              <w:top w:val="single" w:sz="4" w:space="0" w:color="000000"/>
              <w:left w:val="single" w:sz="4" w:space="0" w:color="000000"/>
              <w:bottom w:val="single" w:sz="4" w:space="0" w:color="000000"/>
              <w:right w:val="single" w:sz="4" w:space="0" w:color="000000"/>
            </w:tcBorders>
            <w:shd w:val="clear" w:color="auto" w:fill="auto"/>
            <w:noWrap w:val="0"/>
            <w:tcMar>
              <w:left w:w="372" w:type="dxa"/>
              <w:right w:w="27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633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9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Каждый народ Земли - художник .</w:t>
            </w:r>
          </w:p>
        </w:tc>
        <w:tc>
          <w:tcPr>
            <w:tcW w:w="294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9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r>
      <w:tr>
        <w:tblPrEx>
          <w:tblW w:w="0" w:type="auto"/>
          <w:tblInd w:w="171" w:type="dxa"/>
          <w:tblLayout w:type="fixed"/>
          <w:tblCellMar>
            <w:left w:w="108" w:type="dxa"/>
            <w:right w:w="108" w:type="dxa"/>
          </w:tblCellMar>
        </w:tblPrEx>
        <w:trPr>
          <w:trHeight w:hRule="exact" w:val="580"/>
        </w:trPr>
        <w:tc>
          <w:tcPr>
            <w:tcW w:w="865" w:type="dxa"/>
            <w:tcBorders>
              <w:top w:val="single" w:sz="4" w:space="0" w:color="000000"/>
              <w:left w:val="single" w:sz="4" w:space="0" w:color="000000"/>
              <w:bottom w:val="single" w:sz="4" w:space="0" w:color="000000"/>
              <w:right w:val="single" w:sz="4" w:space="0" w:color="000000"/>
            </w:tcBorders>
            <w:shd w:val="clear" w:color="auto" w:fill="auto"/>
            <w:noWrap w:val="0"/>
            <w:tcMar>
              <w:left w:w="372" w:type="dxa"/>
              <w:right w:w="27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633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4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Искусство объединяет народы.</w:t>
            </w:r>
          </w:p>
        </w:tc>
        <w:tc>
          <w:tcPr>
            <w:tcW w:w="294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1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r>
      <w:tr>
        <w:tblPrEx>
          <w:tblW w:w="0" w:type="auto"/>
          <w:tblInd w:w="171" w:type="dxa"/>
          <w:tblLayout w:type="fixed"/>
          <w:tblCellMar>
            <w:left w:w="108" w:type="dxa"/>
            <w:right w:w="108" w:type="dxa"/>
          </w:tblCellMar>
        </w:tblPrEx>
        <w:trPr>
          <w:trHeight w:hRule="exact" w:val="607"/>
        </w:trPr>
        <w:tc>
          <w:tcPr>
            <w:tcW w:w="8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331" w:type="dxa"/>
            <w:tcBorders>
              <w:top w:val="single" w:sz="4" w:space="0" w:color="000000"/>
              <w:left w:val="single" w:sz="4" w:space="0" w:color="000000"/>
              <w:bottom w:val="single" w:sz="4" w:space="0" w:color="000000"/>
              <w:right w:val="single" w:sz="4" w:space="0" w:color="000000"/>
            </w:tcBorders>
            <w:shd w:val="clear" w:color="auto" w:fill="auto"/>
            <w:noWrap w:val="0"/>
            <w:tcMar>
              <w:left w:w="454" w:type="dxa"/>
              <w:right w:w="35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Итого:</w:t>
            </w:r>
          </w:p>
        </w:tc>
        <w:tc>
          <w:tcPr>
            <w:tcW w:w="294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9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r>
    </w:tbl>
    <w:p>
      <w:pPr>
        <w:sectPr>
          <w:pgSz w:w="11906" w:h="16838"/>
          <w:pgMar w:top="720" w:right="660" w:bottom="720" w:left="544" w:header="708" w:footer="708"/>
          <w:cols w:space="708"/>
          <w:titlePg w:val="0"/>
        </w:sectPr>
      </w:pPr>
    </w:p>
    <w:p>
      <w:pPr>
        <w:bidi w:val="0"/>
        <w:spacing w:before="0" w:after="0" w:line="570" w:lineRule="atLeast"/>
        <w:ind w:left="6252" w:right="5610" w:firstLine="0"/>
        <w:jc w:val="center"/>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ТЕМАТИЧЕСКОЕ</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ПЛАНИРОВАНИЕ 1 класс.</w:t>
      </w:r>
    </w:p>
    <w:p>
      <w:pPr>
        <w:bidi w:val="0"/>
        <w:spacing w:before="259"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5"/>
        <w:gridCol w:w="1843"/>
        <w:gridCol w:w="4111"/>
        <w:gridCol w:w="992"/>
        <w:gridCol w:w="3402"/>
        <w:gridCol w:w="5529"/>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717"/>
        </w:trPr>
        <w:tc>
          <w:tcPr>
            <w:tcW w:w="42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tcPr>
          <w:p>
            <w:pPr>
              <w:bidi w:val="0"/>
              <w:spacing w:before="1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60" w:type="dxa"/>
              <w:right w:w="60" w:type="dxa"/>
            </w:tcMar>
            <w:tcFitText w:val="0"/>
            <w:vAlign w:val="top"/>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предмета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курса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модуля</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7" w:type="dxa"/>
            </w:tcMar>
            <w:tcFitText w:val="0"/>
            <w:vAlign w:val="top"/>
          </w:tcPr>
          <w:p>
            <w:pPr>
              <w:bidi w:val="0"/>
              <w:spacing w:before="6" w:after="0" w:line="292"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предмета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курса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модуля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11" w:type="dxa"/>
              <w:right w:w="11" w:type="dxa"/>
            </w:tcMar>
            <w:tcFitText w:val="0"/>
            <w:vAlign w:val="top"/>
          </w:tcPr>
          <w:p>
            <w:pPr>
              <w:bidi w:val="0"/>
              <w:spacing w:before="16" w:after="0" w:line="261" w:lineRule="atLeast"/>
              <w:ind w:left="0" w:right="0" w:firstLine="34"/>
              <w:jc w:val="righ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 ество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академ ически</w:t>
            </w:r>
          </w:p>
          <w:p>
            <w:pPr>
              <w:bidi w:val="0"/>
              <w:spacing w:before="0" w:after="0" w:line="288" w:lineRule="atLeast"/>
              <w:ind w:left="79" w:right="0" w:firstLine="246"/>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часов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0"/>
            <w:tcMar>
              <w:left w:w="112" w:type="dxa"/>
              <w:right w:w="0" w:type="dxa"/>
            </w:tcMar>
            <w:tcFitText w:val="0"/>
            <w:vAlign w:val="center"/>
          </w:tcPr>
          <w:p>
            <w:pPr>
              <w:bidi w:val="0"/>
              <w:spacing w:before="0" w:after="0" w:line="280"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Использования</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электронных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цифровых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образовательных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ресурсов</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являющихся</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методическими</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материалами</w:t>
            </w:r>
          </w:p>
        </w:tc>
        <w:tc>
          <w:tcPr>
            <w:tcW w:w="5529" w:type="dxa"/>
            <w:tcBorders>
              <w:top w:val="single" w:sz="4" w:space="0" w:color="000000"/>
              <w:left w:val="single" w:sz="4" w:space="0" w:color="000000"/>
              <w:bottom w:val="single" w:sz="4" w:space="0" w:color="000000"/>
              <w:right w:val="single" w:sz="4" w:space="0" w:color="000000"/>
            </w:tcBorders>
            <w:shd w:val="clear" w:color="auto" w:fill="auto"/>
            <w:noWrap w:val="0"/>
            <w:tcMar>
              <w:left w:w="205" w:type="dxa"/>
              <w:right w:w="104" w:type="dxa"/>
            </w:tcMar>
            <w:tcFitText w:val="0"/>
            <w:vAlign w:val="top"/>
          </w:tcPr>
          <w:p>
            <w:pPr>
              <w:bidi w:val="0"/>
              <w:spacing w:before="1" w:after="0" w:line="292"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Используемый</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модуль</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программы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воспитания</w:t>
            </w:r>
          </w:p>
        </w:tc>
      </w:tr>
      <w:tr>
        <w:tblPrEx>
          <w:tblW w:w="0" w:type="auto"/>
          <w:tblInd w:w="108" w:type="dxa"/>
          <w:tblLayout w:type="fixed"/>
          <w:tblCellMar>
            <w:left w:w="108" w:type="dxa"/>
            <w:right w:w="108" w:type="dxa"/>
          </w:tblCellMar>
        </w:tblPrEx>
        <w:trPr>
          <w:trHeight w:hRule="exact" w:val="93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6"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1</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24" w:type="dxa"/>
            </w:tcMar>
            <w:tcFitText w:val="0"/>
            <w:vAlign w:val="top"/>
          </w:tcPr>
          <w:p>
            <w:pPr>
              <w:bidi w:val="0"/>
              <w:spacing w:before="42"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Ты</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изображаешь.</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Знакомство с</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Мастером</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Изображения</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Изображать </w:t>
            </w:r>
            <w:r>
              <w:rPr>
                <w:rFonts w:ascii="Times New Roman" w:eastAsia="Times New Roman" w:hAnsi="Times New Roman" w:cs="Times New Roman"/>
                <w:b w:val="0"/>
                <w:bCs w:val="0"/>
                <w:i w:val="0"/>
                <w:iCs w:val="0"/>
                <w:strike w:val="0"/>
                <w:color w:val="000000"/>
                <w:spacing w:val="18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можно </w:t>
            </w:r>
            <w:r>
              <w:rPr>
                <w:rFonts w:ascii="Times New Roman" w:eastAsia="Times New Roman" w:hAnsi="Times New Roman" w:cs="Times New Roman"/>
                <w:b w:val="0"/>
                <w:bCs w:val="0"/>
                <w:i w:val="0"/>
                <w:iCs w:val="0"/>
                <w:strike w:val="0"/>
                <w:color w:val="000000"/>
                <w:spacing w:val="1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 </w:t>
            </w:r>
            <w:r>
              <w:rPr>
                <w:rFonts w:ascii="Times New Roman" w:eastAsia="Times New Roman" w:hAnsi="Times New Roman" w:cs="Times New Roman"/>
                <w:b w:val="0"/>
                <w:bCs w:val="0"/>
                <w:i w:val="0"/>
                <w:iCs w:val="0"/>
                <w:strike w:val="0"/>
                <w:color w:val="000000"/>
                <w:spacing w:val="18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что невидимо.</w:t>
            </w:r>
          </w:p>
          <w:p>
            <w:pPr>
              <w:bidi w:val="0"/>
              <w:spacing w:before="1" w:after="0" w:line="275" w:lineRule="atLeast"/>
              <w:ind w:left="3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Художники и зрители (обобщение темы).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pPr>
              <w:bidi w:val="0"/>
              <w:spacing w:before="6"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9</w:t>
            </w:r>
          </w:p>
        </w:tc>
        <w:tc>
          <w:tcPr>
            <w:tcW w:w="3402" w:type="dxa"/>
            <w:tcBorders>
              <w:top w:val="single" w:sz="4" w:space="0" w:color="000000"/>
              <w:left w:val="single" w:sz="4" w:space="0" w:color="000000"/>
              <w:bottom w:val="single" w:sz="4" w:space="0" w:color="267F8C"/>
              <w:right w:val="single" w:sz="4" w:space="0" w:color="000000"/>
            </w:tcBorders>
            <w:shd w:val="clear" w:color="auto" w:fill="auto"/>
            <w:noWrap w:val="0"/>
            <w:tcMar>
              <w:left w:w="108" w:type="dxa"/>
              <w:right w:w="273"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2" w:after="0" w:line="265" w:lineRule="atLeast"/>
              <w:ind w:left="3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-узнавать, </w:t>
            </w:r>
            <w:r>
              <w:rPr>
                <w:rFonts w:ascii="Times New Roman" w:eastAsia="Times New Roman" w:hAnsi="Times New Roman" w:cs="Times New Roman"/>
                <w:b w:val="0"/>
                <w:bCs w:val="0"/>
                <w:i w:val="0"/>
                <w:iCs w:val="0"/>
                <w:strike w:val="0"/>
                <w:color w:val="000000"/>
                <w:spacing w:val="1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называть </w:t>
            </w:r>
            <w:r>
              <w:rPr>
                <w:rFonts w:ascii="Times New Roman" w:eastAsia="Times New Roman" w:hAnsi="Times New Roman" w:cs="Times New Roman"/>
                <w:b w:val="0"/>
                <w:bCs w:val="0"/>
                <w:i w:val="0"/>
                <w:iCs w:val="0"/>
                <w:strike w:val="0"/>
                <w:color w:val="000000"/>
                <w:spacing w:val="1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определять </w:t>
            </w:r>
            <w:r>
              <w:rPr>
                <w:rFonts w:ascii="Times New Roman" w:eastAsia="Times New Roman" w:hAnsi="Times New Roman" w:cs="Times New Roman"/>
                <w:b w:val="0"/>
                <w:bCs w:val="0"/>
                <w:i w:val="0"/>
                <w:iCs w:val="0"/>
                <w:strike w:val="0"/>
                <w:color w:val="000000"/>
                <w:spacing w:val="1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объекты окружающей среды</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-выделять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необходимую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информацию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разных формах (рисунок, схема)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A"/>
                <w:spacing w:val="0"/>
                <w:w w:val="100"/>
                <w:sz w:val="24"/>
                <w:szCs w:val="24"/>
                <w:u w:val="none"/>
                <w:rtl w:val="0"/>
              </w:rPr>
              <w:t>-верно держать лист бумаги, карандаш;</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A"/>
                <w:spacing w:val="0"/>
                <w:w w:val="100"/>
                <w:sz w:val="24"/>
                <w:szCs w:val="24"/>
                <w:u w:val="none"/>
                <w:rtl w:val="0"/>
              </w:rPr>
              <w:t xml:space="preserve">-правильно </w:t>
            </w:r>
            <w:r>
              <w:rPr>
                <w:rFonts w:ascii="Times New Roman" w:eastAsia="Times New Roman" w:hAnsi="Times New Roman" w:cs="Times New Roman"/>
                <w:b w:val="0"/>
                <w:bCs w:val="0"/>
                <w:i w:val="0"/>
                <w:iCs w:val="0"/>
                <w:strike w:val="0"/>
                <w:color w:val="00000A"/>
                <w:spacing w:val="246"/>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пользоваться </w:t>
            </w:r>
            <w:r>
              <w:rPr>
                <w:rFonts w:ascii="Times New Roman" w:eastAsia="Times New Roman" w:hAnsi="Times New Roman" w:cs="Times New Roman"/>
                <w:b w:val="0"/>
                <w:bCs w:val="0"/>
                <w:i w:val="0"/>
                <w:iCs w:val="0"/>
                <w:strike w:val="0"/>
                <w:color w:val="00000A"/>
                <w:spacing w:val="247"/>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инструментами </w:t>
            </w:r>
            <w:r>
              <w:rPr>
                <w:rFonts w:ascii="Times New Roman" w:eastAsia="Times New Roman" w:hAnsi="Times New Roman" w:cs="Times New Roman"/>
                <w:b w:val="0"/>
                <w:bCs w:val="0"/>
                <w:i w:val="0"/>
                <w:iCs w:val="0"/>
                <w:strike w:val="0"/>
                <w:color w:val="00000A"/>
                <w:spacing w:val="246"/>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и</w:t>
            </w:r>
            <w:r>
              <w:rPr>
                <w:rFonts w:ascii="Times New Roman" w:eastAsia="Times New Roman" w:hAnsi="Times New Roman" w:cs="Times New Roman"/>
                <w:b w:val="0"/>
                <w:bCs w:val="0"/>
                <w:i w:val="0"/>
                <w:iCs w:val="0"/>
                <w:strike w:val="0"/>
                <w:color w:val="00000A"/>
                <w:spacing w:val="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материалами ИЗО;</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A"/>
                <w:spacing w:val="0"/>
                <w:w w:val="100"/>
                <w:sz w:val="24"/>
                <w:szCs w:val="24"/>
                <w:u w:val="none"/>
                <w:rtl w:val="0"/>
              </w:rPr>
              <w:t>-выполнять простейшие узоры в полосе -передавать в рисунке простейшую форму, общее</w:t>
            </w:r>
            <w:r>
              <w:rPr>
                <w:rFonts w:ascii="Times New Roman" w:eastAsia="Times New Roman" w:hAnsi="Times New Roman" w:cs="Times New Roman"/>
                <w:b w:val="0"/>
                <w:bCs w:val="0"/>
                <w:i w:val="0"/>
                <w:iCs w:val="0"/>
                <w:strike w:val="0"/>
                <w:color w:val="00000A"/>
                <w:spacing w:val="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пространственное </w:t>
            </w:r>
            <w:r>
              <w:rPr>
                <w:rFonts w:ascii="Times New Roman" w:eastAsia="Times New Roman" w:hAnsi="Times New Roman" w:cs="Times New Roman"/>
                <w:b w:val="0"/>
                <w:bCs w:val="0"/>
                <w:i w:val="0"/>
                <w:iCs w:val="0"/>
                <w:strike w:val="0"/>
                <w:color w:val="00000A"/>
                <w:spacing w:val="167"/>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положение, </w:t>
            </w:r>
            <w:r>
              <w:rPr>
                <w:rFonts w:ascii="Times New Roman" w:eastAsia="Times New Roman" w:hAnsi="Times New Roman" w:cs="Times New Roman"/>
                <w:b w:val="0"/>
                <w:bCs w:val="0"/>
                <w:i w:val="0"/>
                <w:iCs w:val="0"/>
                <w:strike w:val="0"/>
                <w:color w:val="00000A"/>
                <w:spacing w:val="167"/>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основной </w:t>
            </w:r>
            <w:r>
              <w:rPr>
                <w:rFonts w:ascii="Times New Roman" w:eastAsia="Times New Roman" w:hAnsi="Times New Roman" w:cs="Times New Roman"/>
                <w:b w:val="0"/>
                <w:bCs w:val="0"/>
                <w:i w:val="0"/>
                <w:iCs w:val="0"/>
                <w:strike w:val="0"/>
                <w:color w:val="00000A"/>
                <w:spacing w:val="167"/>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цвет</w:t>
            </w:r>
            <w:r>
              <w:rPr>
                <w:rFonts w:ascii="Times New Roman" w:eastAsia="Times New Roman" w:hAnsi="Times New Roman" w:cs="Times New Roman"/>
                <w:b w:val="0"/>
                <w:bCs w:val="0"/>
                <w:i w:val="0"/>
                <w:iCs w:val="0"/>
                <w:strike w:val="0"/>
                <w:color w:val="00000A"/>
                <w:spacing w:val="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предметов.</w:t>
            </w:r>
          </w:p>
        </w:tc>
      </w:tr>
      <w:tr>
        <w:tblPrEx>
          <w:tblW w:w="0" w:type="auto"/>
          <w:tblInd w:w="108" w:type="dxa"/>
          <w:tblLayout w:type="fixed"/>
          <w:tblCellMar>
            <w:left w:w="108" w:type="dxa"/>
            <w:right w:w="108" w:type="dxa"/>
          </w:tblCellMar>
        </w:tblPrEx>
        <w:trPr>
          <w:trHeight w:hRule="exact" w:val="25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24"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top"/>
          </w:tcPr>
          <w:p>
            <w:pPr>
              <w:bidi w:val="0"/>
              <w:spacing w:before="14"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480"/>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24"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35"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2. «Федеральный центр информационных 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041"/>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24"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left w:val="single" w:sz="4" w:space="0" w:color="000000"/>
              <w:right w:val="single" w:sz="4" w:space="0" w:color="000000"/>
            </w:tcBorders>
            <w:shd w:val="clear" w:color="auto" w:fill="FFFFFF"/>
            <w:noWrap w:val="0"/>
            <w:tcMar>
              <w:left w:w="108" w:type="dxa"/>
              <w:right w:w="455" w:type="dxa"/>
            </w:tcMar>
            <w:tcFitText w:val="0"/>
          </w:tcPr>
          <w:p>
            <w:pPr>
              <w:bidi w:val="0"/>
              <w:spacing w:before="12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3. Федеральный портал «Российское образование»</w:t>
            </w:r>
          </w:p>
          <w:p>
            <w:pPr>
              <w:bidi w:val="0"/>
              <w:spacing w:before="111" w:after="0" w:line="265" w:lineRule="atLeast"/>
              <w:ind w:left="0" w:right="0" w:firstLine="0"/>
              <w:jc w:val="both"/>
              <w:rPr>
                <w:rFonts w:ascii="Times New Roman" w:eastAsia="Times New Roman" w:hAnsi="Times New Roman" w:cs="Times New Roman"/>
                <w:sz w:val="24"/>
                <w:szCs w:val="24"/>
              </w:rPr>
            </w:pP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566"/>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24"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93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2</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Ты украшаешь.  Знакомство с Мастером Украшения </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Мир полон украшений.</w:t>
            </w:r>
          </w:p>
          <w:p>
            <w:pPr>
              <w:bidi w:val="0"/>
              <w:spacing w:before="1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Красоту надо уметь замечать.</w:t>
            </w:r>
          </w:p>
          <w:p>
            <w:pPr>
              <w:bidi w:val="0"/>
              <w:spacing w:before="1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Узоры, которые создали люди.</w:t>
            </w:r>
          </w:p>
          <w:p>
            <w:pPr>
              <w:bidi w:val="0"/>
              <w:spacing w:before="1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Как украшает себя человек.</w:t>
            </w:r>
          </w:p>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Мастер </w:t>
            </w:r>
            <w:r>
              <w:rPr>
                <w:rFonts w:ascii="Times New Roman" w:eastAsia="Times New Roman" w:hAnsi="Times New Roman" w:cs="Times New Roman"/>
                <w:b w:val="0"/>
                <w:bCs w:val="0"/>
                <w:i w:val="0"/>
                <w:iCs w:val="0"/>
                <w:strike w:val="0"/>
                <w:color w:val="000000"/>
                <w:spacing w:val="75"/>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 xml:space="preserve">Украшения </w:t>
            </w:r>
            <w:r>
              <w:rPr>
                <w:rFonts w:ascii="Times New Roman" w:eastAsia="Times New Roman" w:hAnsi="Times New Roman" w:cs="Times New Roman"/>
                <w:b w:val="0"/>
                <w:bCs w:val="0"/>
                <w:i w:val="0"/>
                <w:iCs w:val="0"/>
                <w:strike w:val="0"/>
                <w:color w:val="000000"/>
                <w:spacing w:val="75"/>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 xml:space="preserve">помогает </w:t>
            </w:r>
            <w:r>
              <w:rPr>
                <w:rFonts w:ascii="Times New Roman" w:eastAsia="Times New Roman" w:hAnsi="Times New Roman" w:cs="Times New Roman"/>
                <w:b w:val="0"/>
                <w:bCs w:val="0"/>
                <w:i w:val="0"/>
                <w:iCs w:val="0"/>
                <w:strike w:val="0"/>
                <w:color w:val="000000"/>
                <w:spacing w:val="75"/>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сделать праздник (обобщение темы).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pPr>
              <w:bidi w:val="0"/>
              <w:spacing w:before="6"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8</w:t>
            </w:r>
          </w:p>
        </w:tc>
        <w:tc>
          <w:tcPr>
            <w:tcW w:w="3402" w:type="dxa"/>
            <w:tcBorders>
              <w:top w:val="single" w:sz="4" w:space="0" w:color="000000"/>
              <w:left w:val="single" w:sz="4" w:space="0" w:color="000000"/>
              <w:bottom w:val="single" w:sz="4" w:space="0" w:color="267F8C"/>
              <w:right w:val="single" w:sz="4" w:space="0" w:color="000000"/>
            </w:tcBorders>
            <w:shd w:val="clear" w:color="auto" w:fill="auto"/>
            <w:noWrap w:val="0"/>
            <w:tcMar>
              <w:left w:w="108" w:type="dxa"/>
              <w:right w:w="273"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3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-Находить </w:t>
            </w:r>
            <w:r>
              <w:rPr>
                <w:rFonts w:ascii="Times New Roman" w:eastAsia="Times New Roman" w:hAnsi="Times New Roman" w:cs="Times New Roman"/>
                <w:b w:val="0"/>
                <w:bCs w:val="0"/>
                <w:i w:val="0"/>
                <w:iCs w:val="0"/>
                <w:strike w:val="0"/>
                <w:color w:val="000000"/>
                <w:spacing w:val="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примеры </w:t>
            </w:r>
            <w:r>
              <w:rPr>
                <w:rFonts w:ascii="Times New Roman" w:eastAsia="Times New Roman" w:hAnsi="Times New Roman" w:cs="Times New Roman"/>
                <w:b w:val="0"/>
                <w:bCs w:val="0"/>
                <w:i w:val="0"/>
                <w:iCs w:val="0"/>
                <w:strike w:val="0"/>
                <w:color w:val="000000"/>
                <w:spacing w:val="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декоративных </w:t>
            </w:r>
            <w:r>
              <w:rPr>
                <w:rFonts w:ascii="Times New Roman" w:eastAsia="Times New Roman" w:hAnsi="Times New Roman" w:cs="Times New Roman"/>
                <w:b w:val="0"/>
                <w:bCs w:val="0"/>
                <w:i w:val="0"/>
                <w:iCs w:val="0"/>
                <w:strike w:val="0"/>
                <w:color w:val="000000"/>
                <w:spacing w:val="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украшений </w:t>
            </w:r>
            <w:r>
              <w:rPr>
                <w:rFonts w:ascii="Times New Roman" w:eastAsia="Times New Roman" w:hAnsi="Times New Roman" w:cs="Times New Roman"/>
                <w:b w:val="0"/>
                <w:bCs w:val="0"/>
                <w:i w:val="0"/>
                <w:iCs w:val="0"/>
                <w:strike w:val="0"/>
                <w:color w:val="000000"/>
                <w:spacing w:val="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p>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окружающей действительности (в школе, дома, на улице)</w:t>
            </w:r>
          </w:p>
          <w:p>
            <w:pPr>
              <w:bidi w:val="0"/>
              <w:spacing w:before="42"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A"/>
                <w:spacing w:val="0"/>
                <w:w w:val="100"/>
                <w:sz w:val="24"/>
                <w:szCs w:val="24"/>
                <w:u w:val="none"/>
                <w:rtl w:val="0"/>
              </w:rPr>
              <w:t xml:space="preserve">-выполнять </w:t>
            </w:r>
            <w:r>
              <w:rPr>
                <w:rFonts w:ascii="Times New Roman" w:eastAsia="Times New Roman" w:hAnsi="Times New Roman" w:cs="Times New Roman"/>
                <w:b w:val="0"/>
                <w:bCs w:val="0"/>
                <w:i w:val="0"/>
                <w:iCs w:val="0"/>
                <w:strike w:val="0"/>
                <w:color w:val="00000A"/>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простейшие </w:t>
            </w:r>
            <w:r>
              <w:rPr>
                <w:rFonts w:ascii="Times New Roman" w:eastAsia="Times New Roman" w:hAnsi="Times New Roman" w:cs="Times New Roman"/>
                <w:b w:val="0"/>
                <w:bCs w:val="0"/>
                <w:i w:val="0"/>
                <w:iCs w:val="0"/>
                <w:strike w:val="0"/>
                <w:color w:val="00000A"/>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узоры </w:t>
            </w:r>
            <w:r>
              <w:rPr>
                <w:rFonts w:ascii="Times New Roman" w:eastAsia="Times New Roman" w:hAnsi="Times New Roman" w:cs="Times New Roman"/>
                <w:b w:val="0"/>
                <w:bCs w:val="0"/>
                <w:i w:val="0"/>
                <w:iCs w:val="0"/>
                <w:strike w:val="0"/>
                <w:color w:val="00000A"/>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A"/>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полосе, </w:t>
            </w:r>
            <w:r>
              <w:rPr>
                <w:rFonts w:ascii="Times New Roman" w:eastAsia="Times New Roman" w:hAnsi="Times New Roman" w:cs="Times New Roman"/>
                <w:b w:val="0"/>
                <w:bCs w:val="0"/>
                <w:i w:val="0"/>
                <w:iCs w:val="0"/>
                <w:strike w:val="0"/>
                <w:color w:val="00000A"/>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круге</w:t>
            </w:r>
            <w:r>
              <w:rPr>
                <w:rFonts w:ascii="Times New Roman" w:eastAsia="Times New Roman" w:hAnsi="Times New Roman" w:cs="Times New Roman"/>
                <w:b w:val="0"/>
                <w:bCs w:val="0"/>
                <w:i w:val="0"/>
                <w:iCs w:val="0"/>
                <w:strike w:val="0"/>
                <w:color w:val="00000A"/>
                <w:spacing w:val="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из  декоративных форм растительного мира; -передавать в рисунке простейшую форму, общее</w:t>
            </w:r>
            <w:r>
              <w:rPr>
                <w:rFonts w:ascii="Times New Roman" w:eastAsia="Times New Roman" w:hAnsi="Times New Roman" w:cs="Times New Roman"/>
                <w:b w:val="0"/>
                <w:bCs w:val="0"/>
                <w:i w:val="0"/>
                <w:iCs w:val="0"/>
                <w:strike w:val="0"/>
                <w:color w:val="00000A"/>
                <w:spacing w:val="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пространственное </w:t>
            </w:r>
            <w:r>
              <w:rPr>
                <w:rFonts w:ascii="Times New Roman" w:eastAsia="Times New Roman" w:hAnsi="Times New Roman" w:cs="Times New Roman"/>
                <w:b w:val="0"/>
                <w:bCs w:val="0"/>
                <w:i w:val="0"/>
                <w:iCs w:val="0"/>
                <w:strike w:val="0"/>
                <w:color w:val="00000A"/>
                <w:spacing w:val="167"/>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положение, </w:t>
            </w:r>
            <w:r>
              <w:rPr>
                <w:rFonts w:ascii="Times New Roman" w:eastAsia="Times New Roman" w:hAnsi="Times New Roman" w:cs="Times New Roman"/>
                <w:b w:val="0"/>
                <w:bCs w:val="0"/>
                <w:i w:val="0"/>
                <w:iCs w:val="0"/>
                <w:strike w:val="0"/>
                <w:color w:val="00000A"/>
                <w:spacing w:val="167"/>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основной </w:t>
            </w:r>
            <w:r>
              <w:rPr>
                <w:rFonts w:ascii="Times New Roman" w:eastAsia="Times New Roman" w:hAnsi="Times New Roman" w:cs="Times New Roman"/>
                <w:b w:val="0"/>
                <w:bCs w:val="0"/>
                <w:i w:val="0"/>
                <w:iCs w:val="0"/>
                <w:strike w:val="0"/>
                <w:color w:val="00000A"/>
                <w:spacing w:val="167"/>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цвет</w:t>
            </w:r>
            <w:r>
              <w:rPr>
                <w:rFonts w:ascii="Times New Roman" w:eastAsia="Times New Roman" w:hAnsi="Times New Roman" w:cs="Times New Roman"/>
                <w:b w:val="0"/>
                <w:bCs w:val="0"/>
                <w:i w:val="0"/>
                <w:iCs w:val="0"/>
                <w:strike w:val="0"/>
                <w:color w:val="00000A"/>
                <w:spacing w:val="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предметов;</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A"/>
                <w:spacing w:val="0"/>
                <w:w w:val="100"/>
                <w:sz w:val="24"/>
                <w:szCs w:val="24"/>
                <w:u w:val="none"/>
                <w:rtl w:val="0"/>
              </w:rPr>
              <w:t xml:space="preserve">-применять </w:t>
            </w:r>
            <w:r>
              <w:rPr>
                <w:rFonts w:ascii="Times New Roman" w:eastAsia="Times New Roman" w:hAnsi="Times New Roman" w:cs="Times New Roman"/>
                <w:b w:val="0"/>
                <w:bCs w:val="0"/>
                <w:i w:val="0"/>
                <w:iCs w:val="0"/>
                <w:strike w:val="0"/>
                <w:color w:val="00000A"/>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элементы </w:t>
            </w:r>
            <w:r>
              <w:rPr>
                <w:rFonts w:ascii="Times New Roman" w:eastAsia="Times New Roman" w:hAnsi="Times New Roman" w:cs="Times New Roman"/>
                <w:b w:val="0"/>
                <w:bCs w:val="0"/>
                <w:i w:val="0"/>
                <w:iCs w:val="0"/>
                <w:strike w:val="0"/>
                <w:color w:val="00000A"/>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декоративного </w:t>
            </w:r>
            <w:r>
              <w:rPr>
                <w:rFonts w:ascii="Times New Roman" w:eastAsia="Times New Roman" w:hAnsi="Times New Roman" w:cs="Times New Roman"/>
                <w:b w:val="0"/>
                <w:bCs w:val="0"/>
                <w:i w:val="0"/>
                <w:iCs w:val="0"/>
                <w:strike w:val="0"/>
                <w:color w:val="00000A"/>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рисования</w:t>
            </w:r>
            <w:r>
              <w:rPr>
                <w:rFonts w:ascii="Times New Roman" w:eastAsia="Times New Roman" w:hAnsi="Times New Roman" w:cs="Times New Roman"/>
                <w:b w:val="0"/>
                <w:bCs w:val="0"/>
                <w:i w:val="0"/>
                <w:iCs w:val="0"/>
                <w:strike w:val="0"/>
                <w:color w:val="00000A"/>
                <w:spacing w:val="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кистью;  </w:t>
            </w:r>
          </w:p>
          <w:p>
            <w:pPr>
              <w:bidi w:val="0"/>
              <w:spacing w:before="1" w:after="0" w:line="292" w:lineRule="atLeast"/>
              <w:ind w:left="0" w:right="0" w:firstLine="0"/>
              <w:jc w:val="both"/>
              <w:rPr>
                <w:rFonts w:ascii="Times New Roman" w:eastAsia="Times New Roman" w:hAnsi="Times New Roman" w:cs="Times New Roman"/>
                <w:sz w:val="24"/>
                <w:szCs w:val="24"/>
              </w:rPr>
            </w:pPr>
            <w:r>
              <w:rPr>
                <w:rFonts w:ascii="Calibri" w:eastAsia="Calibri" w:hAnsi="Calibri" w:cs="Calibri"/>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A"/>
                <w:spacing w:val="0"/>
                <w:w w:val="100"/>
                <w:sz w:val="24"/>
                <w:szCs w:val="24"/>
                <w:u w:val="none"/>
                <w:rtl w:val="0"/>
              </w:rPr>
              <w:t>применять простейшие приёмы лепки.</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A"/>
                <w:spacing w:val="0"/>
                <w:w w:val="100"/>
                <w:sz w:val="24"/>
                <w:szCs w:val="24"/>
                <w:u w:val="none"/>
                <w:rtl w:val="0"/>
              </w:rPr>
              <w:t>-знать декоративную худ.деятельность.</w:t>
            </w:r>
          </w:p>
        </w:tc>
      </w:tr>
      <w:tr>
        <w:tblPrEx>
          <w:tblW w:w="0" w:type="auto"/>
          <w:tblInd w:w="108" w:type="dxa"/>
          <w:tblLayout w:type="fixed"/>
          <w:tblCellMar>
            <w:left w:w="108" w:type="dxa"/>
            <w:right w:w="108" w:type="dxa"/>
          </w:tblCellMar>
        </w:tblPrEx>
        <w:trPr>
          <w:trHeight w:hRule="exact" w:val="25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top"/>
          </w:tcPr>
          <w:p>
            <w:pPr>
              <w:bidi w:val="0"/>
              <w:spacing w:before="14"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1480"/>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35"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2. «Федеральный центр информационных 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1041"/>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left w:val="single" w:sz="4" w:space="0" w:color="000000"/>
              <w:right w:val="single" w:sz="4" w:space="0" w:color="000000"/>
            </w:tcBorders>
            <w:shd w:val="clear" w:color="auto" w:fill="FFFFFF"/>
            <w:noWrap w:val="0"/>
            <w:tcMar>
              <w:left w:w="108" w:type="dxa"/>
              <w:right w:w="455" w:type="dxa"/>
            </w:tcMar>
            <w:tcFitText w:val="0"/>
          </w:tcPr>
          <w:p>
            <w:pPr>
              <w:bidi w:val="0"/>
              <w:spacing w:before="12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3. Федеральный портал «Российское образование»</w:t>
            </w:r>
          </w:p>
          <w:p>
            <w:pPr>
              <w:bidi w:val="0"/>
              <w:spacing w:before="111" w:after="0" w:line="265" w:lineRule="atLeast"/>
              <w:ind w:left="0" w:right="0" w:firstLine="0"/>
              <w:jc w:val="both"/>
              <w:rPr>
                <w:rFonts w:ascii="Times New Roman" w:eastAsia="Times New Roman" w:hAnsi="Times New Roman" w:cs="Times New Roman"/>
                <w:sz w:val="24"/>
                <w:szCs w:val="24"/>
              </w:rPr>
            </w:pP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118"/>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93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6"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3</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95" w:type="dxa"/>
            </w:tcMar>
            <w:tcFitText w:val="0"/>
            <w:vAlign w:val="top"/>
          </w:tcPr>
          <w:p>
            <w:pPr>
              <w:bidi w:val="0"/>
              <w:spacing w:before="42"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Ты строишь. Знакомство с Мастером Постройки </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Постройки в нашей жизни.</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Дома бывают разными.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Домики, которые построила природа. Дом снаружи и внутри.</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Строим город.</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Все имеет свое строение.</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Строим вещи.</w:t>
            </w:r>
          </w:p>
          <w:p>
            <w:pPr>
              <w:bidi w:val="0"/>
              <w:spacing w:before="1" w:after="0" w:line="275" w:lineRule="atLeast"/>
              <w:ind w:left="3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 в котором мы живем (обобщение темы).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pPr>
              <w:bidi w:val="0"/>
              <w:spacing w:before="6"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10</w:t>
            </w:r>
          </w:p>
        </w:tc>
        <w:tc>
          <w:tcPr>
            <w:tcW w:w="3402" w:type="dxa"/>
            <w:tcBorders>
              <w:top w:val="single" w:sz="4" w:space="0" w:color="000000"/>
              <w:left w:val="single" w:sz="4" w:space="0" w:color="000000"/>
              <w:bottom w:val="single" w:sz="4" w:space="0" w:color="267F8C"/>
              <w:right w:val="single" w:sz="4" w:space="0" w:color="000000"/>
            </w:tcBorders>
            <w:shd w:val="clear" w:color="auto" w:fill="auto"/>
            <w:noWrap w:val="0"/>
            <w:tcMar>
              <w:left w:w="108" w:type="dxa"/>
              <w:right w:w="273"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2" w:after="0" w:line="265" w:lineRule="atLeast"/>
              <w:ind w:left="3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A"/>
                <w:spacing w:val="0"/>
                <w:w w:val="100"/>
                <w:sz w:val="24"/>
                <w:szCs w:val="24"/>
                <w:u w:val="none"/>
                <w:rtl w:val="0"/>
              </w:rPr>
              <w:t>-знать конструктивную худ.деятельность</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A"/>
                <w:spacing w:val="0"/>
                <w:w w:val="100"/>
                <w:sz w:val="24"/>
                <w:szCs w:val="24"/>
                <w:u w:val="none"/>
                <w:rtl w:val="0"/>
              </w:rPr>
              <w:t>-знать названия главных цветов (красный, жёлтый, синий, зелёный, фиолетовый, оранжевый, голубой);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-сравнивать реальные здания разных форм; -понимать </w:t>
            </w:r>
            <w:r>
              <w:rPr>
                <w:rFonts w:ascii="Times New Roman" w:eastAsia="Times New Roman" w:hAnsi="Times New Roman" w:cs="Times New Roman"/>
                <w:b w:val="0"/>
                <w:bCs w:val="0"/>
                <w:i w:val="0"/>
                <w:iCs w:val="0"/>
                <w:strike w:val="0"/>
                <w:color w:val="000000"/>
                <w:spacing w:val="2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взаимосвязь </w:t>
            </w:r>
            <w:r>
              <w:rPr>
                <w:rFonts w:ascii="Times New Roman" w:eastAsia="Times New Roman" w:hAnsi="Times New Roman" w:cs="Times New Roman"/>
                <w:b w:val="0"/>
                <w:bCs w:val="0"/>
                <w:i w:val="0"/>
                <w:iCs w:val="0"/>
                <w:strike w:val="0"/>
                <w:color w:val="000000"/>
                <w:spacing w:val="2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внешнего </w:t>
            </w:r>
            <w:r>
              <w:rPr>
                <w:rFonts w:ascii="Times New Roman" w:eastAsia="Times New Roman" w:hAnsi="Times New Roman" w:cs="Times New Roman"/>
                <w:b w:val="0"/>
                <w:bCs w:val="0"/>
                <w:i w:val="0"/>
                <w:iCs w:val="0"/>
                <w:strike w:val="0"/>
                <w:color w:val="000000"/>
                <w:spacing w:val="2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вида </w:t>
            </w:r>
            <w:r>
              <w:rPr>
                <w:rFonts w:ascii="Times New Roman" w:eastAsia="Times New Roman" w:hAnsi="Times New Roman" w:cs="Times New Roman"/>
                <w:b w:val="0"/>
                <w:bCs w:val="0"/>
                <w:i w:val="0"/>
                <w:iCs w:val="0"/>
                <w:strike w:val="0"/>
                <w:color w:val="000000"/>
                <w:spacing w:val="2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внутренней конструкции дома;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w:t>
            </w:r>
            <w:r>
              <w:rPr>
                <w:rFonts w:ascii="Times New Roman" w:eastAsia="Times New Roman" w:hAnsi="Times New Roman" w:cs="Times New Roman"/>
                <w:b w:val="0"/>
                <w:bCs w:val="0"/>
                <w:i w:val="0"/>
                <w:iCs w:val="0"/>
                <w:strike w:val="0"/>
                <w:color w:val="000000"/>
                <w:spacing w:val="12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различные </w:t>
            </w:r>
            <w:r>
              <w:rPr>
                <w:rFonts w:ascii="Times New Roman" w:eastAsia="Times New Roman" w:hAnsi="Times New Roman" w:cs="Times New Roman"/>
                <w:b w:val="0"/>
                <w:bCs w:val="0"/>
                <w:i w:val="0"/>
                <w:iCs w:val="0"/>
                <w:strike w:val="0"/>
                <w:color w:val="000000"/>
                <w:spacing w:val="12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предметы </w:t>
            </w:r>
            <w:r>
              <w:rPr>
                <w:rFonts w:ascii="Times New Roman" w:eastAsia="Times New Roman" w:hAnsi="Times New Roman" w:cs="Times New Roman"/>
                <w:b w:val="0"/>
                <w:bCs w:val="0"/>
                <w:i w:val="0"/>
                <w:iCs w:val="0"/>
                <w:strike w:val="0"/>
                <w:color w:val="000000"/>
                <w:spacing w:val="12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12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точки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зрения строения их формы, их конструкции.</w:t>
            </w:r>
          </w:p>
        </w:tc>
      </w:tr>
      <w:tr>
        <w:tblPrEx>
          <w:tblW w:w="0" w:type="auto"/>
          <w:tblInd w:w="108" w:type="dxa"/>
          <w:tblLayout w:type="fixed"/>
          <w:tblCellMar>
            <w:left w:w="108" w:type="dxa"/>
            <w:right w:w="108" w:type="dxa"/>
          </w:tblCellMar>
        </w:tblPrEx>
        <w:trPr>
          <w:trHeight w:hRule="exact" w:val="25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95"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top"/>
          </w:tcPr>
          <w:p>
            <w:pPr>
              <w:bidi w:val="0"/>
              <w:spacing w:before="14"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480"/>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95"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35"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2. «Федеральный центр информационных 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041"/>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95"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left w:val="single" w:sz="4" w:space="0" w:color="000000"/>
              <w:right w:val="single" w:sz="4" w:space="0" w:color="000000"/>
            </w:tcBorders>
            <w:shd w:val="clear" w:color="auto" w:fill="FFFFFF"/>
            <w:noWrap w:val="0"/>
            <w:tcMar>
              <w:left w:w="108" w:type="dxa"/>
              <w:right w:w="455" w:type="dxa"/>
            </w:tcMar>
            <w:tcFitText w:val="0"/>
          </w:tcPr>
          <w:p>
            <w:pPr>
              <w:bidi w:val="0"/>
              <w:spacing w:before="12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3. Федеральный портал «Российское образование»</w:t>
            </w:r>
          </w:p>
          <w:p>
            <w:pPr>
              <w:bidi w:val="0"/>
              <w:spacing w:before="111" w:after="0" w:line="265" w:lineRule="atLeast"/>
              <w:ind w:left="0" w:right="0" w:firstLine="0"/>
              <w:jc w:val="both"/>
              <w:rPr>
                <w:rFonts w:ascii="Times New Roman" w:eastAsia="Times New Roman" w:hAnsi="Times New Roman" w:cs="Times New Roman"/>
                <w:sz w:val="24"/>
                <w:szCs w:val="24"/>
              </w:rPr>
            </w:pP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13"/>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95"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929"/>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Изображение, украшение, постройка всегда помогают друг другу</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Три Брата-Мастера всегда трудятся вместе.</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«Сказочная страна». Создание панно. «Праздник весны». Конструирование из бумаги.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любования. Умение видеть. Здравствуй, лето!  (обобщение темы).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6</w:t>
            </w:r>
          </w:p>
        </w:tc>
        <w:tc>
          <w:tcPr>
            <w:tcW w:w="3402" w:type="dxa"/>
            <w:tcBorders>
              <w:top w:val="single" w:sz="4" w:space="0" w:color="000000"/>
              <w:left w:val="single" w:sz="4" w:space="0" w:color="000000"/>
              <w:bottom w:val="single" w:sz="4" w:space="0" w:color="267F8C"/>
              <w:right w:val="single" w:sz="4" w:space="0" w:color="000000"/>
            </w:tcBorders>
            <w:shd w:val="clear" w:color="auto" w:fill="auto"/>
            <w:noWrap w:val="0"/>
            <w:tcMar>
              <w:left w:w="108" w:type="dxa"/>
              <w:right w:w="273"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A"/>
                <w:spacing w:val="0"/>
                <w:w w:val="100"/>
                <w:sz w:val="24"/>
                <w:szCs w:val="24"/>
                <w:u w:val="none"/>
                <w:rtl w:val="0"/>
              </w:rPr>
              <w:t>-знать названия главных цветов (красный, жёлтый,</w:t>
            </w:r>
            <w:r>
              <w:rPr>
                <w:rFonts w:ascii="Times New Roman" w:eastAsia="Times New Roman" w:hAnsi="Times New Roman" w:cs="Times New Roman"/>
                <w:b w:val="0"/>
                <w:bCs w:val="0"/>
                <w:i w:val="0"/>
                <w:iCs w:val="0"/>
                <w:strike w:val="0"/>
                <w:color w:val="00000A"/>
                <w:spacing w:val="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синий, </w:t>
            </w:r>
            <w:r>
              <w:rPr>
                <w:rFonts w:ascii="Times New Roman" w:eastAsia="Times New Roman" w:hAnsi="Times New Roman" w:cs="Times New Roman"/>
                <w:b w:val="0"/>
                <w:bCs w:val="0"/>
                <w:i w:val="0"/>
                <w:iCs w:val="0"/>
                <w:strike w:val="0"/>
                <w:color w:val="00000A"/>
                <w:spacing w:val="279"/>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зелёный, </w:t>
            </w:r>
            <w:r>
              <w:rPr>
                <w:rFonts w:ascii="Times New Roman" w:eastAsia="Times New Roman" w:hAnsi="Times New Roman" w:cs="Times New Roman"/>
                <w:b w:val="0"/>
                <w:bCs w:val="0"/>
                <w:i w:val="0"/>
                <w:iCs w:val="0"/>
                <w:strike w:val="0"/>
                <w:color w:val="00000A"/>
                <w:spacing w:val="28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фиолетовый, </w:t>
            </w:r>
            <w:r>
              <w:rPr>
                <w:rFonts w:ascii="Times New Roman" w:eastAsia="Times New Roman" w:hAnsi="Times New Roman" w:cs="Times New Roman"/>
                <w:b w:val="0"/>
                <w:bCs w:val="0"/>
                <w:i w:val="0"/>
                <w:iCs w:val="0"/>
                <w:strike w:val="0"/>
                <w:color w:val="00000A"/>
                <w:spacing w:val="279"/>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оранжевый,</w:t>
            </w:r>
            <w:r>
              <w:rPr>
                <w:rFonts w:ascii="Times New Roman" w:eastAsia="Times New Roman" w:hAnsi="Times New Roman" w:cs="Times New Roman"/>
                <w:b w:val="0"/>
                <w:bCs w:val="0"/>
                <w:i w:val="0"/>
                <w:iCs w:val="0"/>
                <w:strike w:val="0"/>
                <w:color w:val="00000A"/>
                <w:spacing w:val="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голубой);</w:t>
            </w:r>
          </w:p>
          <w:p>
            <w:pPr>
              <w:bidi w:val="0"/>
              <w:spacing w:before="1" w:after="0" w:line="303" w:lineRule="atLeast"/>
              <w:ind w:left="0" w:right="0" w:firstLine="0"/>
              <w:jc w:val="left"/>
              <w:rPr>
                <w:rFonts w:ascii="Times New Roman" w:eastAsia="Times New Roman" w:hAnsi="Times New Roman" w:cs="Times New Roman"/>
                <w:sz w:val="24"/>
                <w:szCs w:val="24"/>
              </w:rPr>
            </w:pPr>
            <w:r>
              <w:rPr>
                <w:rFonts w:ascii="Calibri" w:eastAsia="Calibri" w:hAnsi="Calibri" w:cs="Calibri"/>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правильно </w:t>
            </w:r>
            <w:r>
              <w:rPr>
                <w:rFonts w:ascii="Times New Roman" w:eastAsia="Times New Roman" w:hAnsi="Times New Roman" w:cs="Times New Roman"/>
                <w:b w:val="0"/>
                <w:bCs w:val="0"/>
                <w:i w:val="0"/>
                <w:iCs w:val="0"/>
                <w:strike w:val="0"/>
                <w:color w:val="00000A"/>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работать </w:t>
            </w:r>
            <w:r>
              <w:rPr>
                <w:rFonts w:ascii="Times New Roman" w:eastAsia="Times New Roman" w:hAnsi="Times New Roman" w:cs="Times New Roman"/>
                <w:b w:val="0"/>
                <w:bCs w:val="0"/>
                <w:i w:val="0"/>
                <w:iCs w:val="0"/>
                <w:strike w:val="0"/>
                <w:color w:val="00000A"/>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 xml:space="preserve">акварельными </w:t>
            </w:r>
            <w:r>
              <w:rPr>
                <w:rFonts w:ascii="Times New Roman" w:eastAsia="Times New Roman" w:hAnsi="Times New Roman" w:cs="Times New Roman"/>
                <w:b w:val="0"/>
                <w:bCs w:val="0"/>
                <w:i w:val="0"/>
                <w:iCs w:val="0"/>
                <w:strike w:val="0"/>
                <w:color w:val="00000A"/>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красками,</w:t>
            </w:r>
            <w:r>
              <w:rPr>
                <w:rFonts w:ascii="Times New Roman" w:eastAsia="Times New Roman" w:hAnsi="Times New Roman" w:cs="Times New Roman"/>
                <w:b w:val="0"/>
                <w:bCs w:val="0"/>
                <w:i w:val="0"/>
                <w:iCs w:val="0"/>
                <w:strike w:val="0"/>
                <w:color w:val="00000A"/>
                <w:spacing w:val="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ровно закрывать ими нужную поверхность;</w:t>
            </w:r>
          </w:p>
          <w:p>
            <w:pPr>
              <w:bidi w:val="0"/>
              <w:spacing w:before="0"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A"/>
                <w:spacing w:val="0"/>
                <w:w w:val="100"/>
                <w:sz w:val="24"/>
                <w:szCs w:val="24"/>
                <w:u w:val="none"/>
                <w:rtl w:val="0"/>
              </w:rPr>
              <w:t>-знать  элементарные  правила  смешивания  цветов</w:t>
            </w:r>
            <w:r>
              <w:rPr>
                <w:rFonts w:ascii="Times New Roman" w:eastAsia="Times New Roman" w:hAnsi="Times New Roman" w:cs="Times New Roman"/>
                <w:b w:val="0"/>
                <w:bCs w:val="0"/>
                <w:i w:val="0"/>
                <w:iCs w:val="0"/>
                <w:strike w:val="0"/>
                <w:color w:val="00000A"/>
                <w:spacing w:val="0"/>
                <w:w w:val="100"/>
                <w:sz w:val="24"/>
                <w:szCs w:val="24"/>
                <w:u w:val="none"/>
                <w:rtl w:val="0"/>
              </w:rPr>
              <w:t xml:space="preserve"> </w:t>
            </w:r>
            <w:r>
              <w:rPr>
                <w:rFonts w:ascii="Times New Roman" w:eastAsia="Times New Roman" w:hAnsi="Times New Roman" w:cs="Times New Roman"/>
                <w:b w:val="0"/>
                <w:bCs w:val="0"/>
                <w:i w:val="0"/>
                <w:iCs w:val="0"/>
                <w:strike w:val="0"/>
                <w:color w:val="00000A"/>
                <w:spacing w:val="0"/>
                <w:w w:val="100"/>
                <w:sz w:val="24"/>
                <w:szCs w:val="24"/>
                <w:u w:val="none"/>
                <w:rtl w:val="0"/>
              </w:rPr>
              <w:t>(красный + синий = фиолетовый; синий + жёлтый</w:t>
            </w:r>
            <w:r>
              <w:rPr>
                <w:rFonts w:ascii="Times New Roman" w:eastAsia="Times New Roman" w:hAnsi="Times New Roman" w:cs="Times New Roman"/>
                <w:b w:val="0"/>
                <w:bCs w:val="0"/>
                <w:i w:val="0"/>
                <w:iCs w:val="0"/>
                <w:strike w:val="0"/>
                <w:color w:val="00000A"/>
                <w:spacing w:val="0"/>
                <w:w w:val="100"/>
                <w:sz w:val="24"/>
                <w:szCs w:val="24"/>
                <w:u w:val="none"/>
                <w:rtl w:val="0"/>
              </w:rPr>
              <w:t xml:space="preserve">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A"/>
                <w:spacing w:val="0"/>
                <w:w w:val="100"/>
                <w:sz w:val="24"/>
                <w:szCs w:val="24"/>
                <w:u w:val="none"/>
                <w:rtl w:val="0"/>
              </w:rPr>
              <w:t>= зелёный) и т. д.</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A"/>
                <w:spacing w:val="0"/>
                <w:w w:val="100"/>
                <w:sz w:val="24"/>
                <w:szCs w:val="24"/>
                <w:u w:val="none"/>
                <w:rtl w:val="0"/>
              </w:rPr>
              <w:t>-знать простейшие приёмы лепки.</w:t>
            </w:r>
          </w:p>
        </w:tc>
      </w:tr>
      <w:tr>
        <w:tblPrEx>
          <w:tblW w:w="0" w:type="auto"/>
          <w:tblInd w:w="108" w:type="dxa"/>
          <w:tblLayout w:type="fixed"/>
          <w:tblCellMar>
            <w:left w:w="108" w:type="dxa"/>
            <w:right w:w="108" w:type="dxa"/>
          </w:tblCellMar>
        </w:tblPrEx>
        <w:trPr>
          <w:trHeight w:hRule="exact" w:val="25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top"/>
          </w:tcPr>
          <w:p>
            <w:pPr>
              <w:bidi w:val="0"/>
              <w:spacing w:before="14"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1216"/>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35"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2. «Федеральный центр информационных 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276"/>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054" w:type="dxa"/>
            </w:tcMar>
            <w:tcFitText w:val="0"/>
            <w:vAlign w:val="top"/>
          </w:tcPr>
          <w:p>
            <w:pPr>
              <w:bidi w:val="0"/>
              <w:spacing w:before="19" w:after="0" w:line="265" w:lineRule="atLeast"/>
              <w:ind w:left="0" w:right="0" w:firstLine="0"/>
              <w:jc w:val="both"/>
              <w:rPr>
                <w:rFonts w:ascii="Times New Roman" w:eastAsia="Times New Roman" w:hAnsi="Times New Roman" w:cs="Times New Roman"/>
                <w:sz w:val="24"/>
                <w:szCs w:val="24"/>
              </w:rPr>
            </w:pP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.ru,</w:t>
              </w:r>
            </w:hyperlink>
            <w:r>
              <w:rPr>
                <w:rFonts w:ascii="Times New Roman" w:eastAsia="Times New Roman" w:hAnsi="Times New Roman" w:cs="Times New Roman"/>
                <w:b w:val="0"/>
                <w:bCs w:val="0"/>
                <w:i w:val="0"/>
                <w:iCs w:val="0"/>
                <w:strike w:val="0"/>
                <w:color w:val="267F8C"/>
                <w:spacing w:val="0"/>
                <w:w w:val="100"/>
                <w:sz w:val="24"/>
                <w:szCs w:val="24"/>
                <w:u w:val="single"/>
                <w:rtl w:val="0"/>
              </w:rPr>
              <w:t xml:space="preserve"> </w:t>
            </w: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110"/>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29"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tc>
      </w:tr>
    </w:tbl>
    <w:p>
      <w:pPr>
        <w:sectPr>
          <w:pgSz w:w="16838" w:h="11906"/>
          <w:pgMar w:top="720" w:right="496" w:bottom="720" w:left="35" w:header="708" w:footer="708"/>
          <w:cols w:space="708"/>
          <w:titlePg w:val="0"/>
        </w:sectPr>
      </w:pPr>
    </w:p>
    <w:p>
      <w:pPr>
        <w:bidi w:val="0"/>
        <w:spacing w:before="47" w:after="0" w:line="265" w:lineRule="atLeast"/>
        <w:ind w:left="796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2 класс.</w:t>
      </w:r>
    </w:p>
    <w:p>
      <w:pPr>
        <w:bidi w:val="0"/>
        <w:spacing w:before="259"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5"/>
        <w:gridCol w:w="1843"/>
        <w:gridCol w:w="4111"/>
        <w:gridCol w:w="992"/>
        <w:gridCol w:w="3402"/>
        <w:gridCol w:w="5529"/>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717"/>
        </w:trPr>
        <w:tc>
          <w:tcPr>
            <w:tcW w:w="42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tcPr>
          <w:p>
            <w:pPr>
              <w:bidi w:val="0"/>
              <w:spacing w:before="1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60" w:type="dxa"/>
              <w:right w:w="60" w:type="dxa"/>
            </w:tcMar>
            <w:tcFitText w:val="0"/>
            <w:vAlign w:val="top"/>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предмета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курса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модуля</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7" w:type="dxa"/>
            </w:tcMar>
            <w:tcFitText w:val="0"/>
            <w:vAlign w:val="top"/>
          </w:tcPr>
          <w:p>
            <w:pPr>
              <w:bidi w:val="0"/>
              <w:spacing w:before="6" w:after="0" w:line="292"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предмета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курса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модуля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11" w:type="dxa"/>
              <w:right w:w="11" w:type="dxa"/>
            </w:tcMar>
            <w:tcFitText w:val="0"/>
            <w:vAlign w:val="top"/>
          </w:tcPr>
          <w:p>
            <w:pPr>
              <w:bidi w:val="0"/>
              <w:spacing w:before="16" w:after="0" w:line="261" w:lineRule="atLeast"/>
              <w:ind w:left="0" w:right="0" w:firstLine="34"/>
              <w:jc w:val="righ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 ество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академ ически</w:t>
            </w:r>
          </w:p>
          <w:p>
            <w:pPr>
              <w:bidi w:val="0"/>
              <w:spacing w:before="0" w:after="0" w:line="288" w:lineRule="atLeast"/>
              <w:ind w:left="79" w:right="0" w:firstLine="246"/>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часов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0"/>
            <w:tcMar>
              <w:left w:w="112" w:type="dxa"/>
              <w:right w:w="0" w:type="dxa"/>
            </w:tcMar>
            <w:tcFitText w:val="0"/>
            <w:vAlign w:val="center"/>
          </w:tcPr>
          <w:p>
            <w:pPr>
              <w:bidi w:val="0"/>
              <w:spacing w:before="0" w:after="0" w:line="280"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Использования</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электронных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цифровых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образовательных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ресурсов</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являющихся</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методическими</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материалами</w:t>
            </w:r>
          </w:p>
        </w:tc>
        <w:tc>
          <w:tcPr>
            <w:tcW w:w="5529" w:type="dxa"/>
            <w:tcBorders>
              <w:top w:val="single" w:sz="4" w:space="0" w:color="000000"/>
              <w:left w:val="single" w:sz="4" w:space="0" w:color="000000"/>
              <w:bottom w:val="single" w:sz="4" w:space="0" w:color="000000"/>
              <w:right w:val="single" w:sz="4" w:space="0" w:color="000000"/>
            </w:tcBorders>
            <w:shd w:val="clear" w:color="auto" w:fill="auto"/>
            <w:noWrap w:val="0"/>
            <w:tcMar>
              <w:left w:w="205" w:type="dxa"/>
              <w:right w:w="104" w:type="dxa"/>
            </w:tcMar>
            <w:tcFitText w:val="0"/>
            <w:vAlign w:val="top"/>
          </w:tcPr>
          <w:p>
            <w:pPr>
              <w:bidi w:val="0"/>
              <w:spacing w:before="1" w:after="0" w:line="292"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Используемый</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модуль</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программы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воспитания</w:t>
            </w:r>
          </w:p>
        </w:tc>
      </w:tr>
      <w:tr>
        <w:tblPrEx>
          <w:tblW w:w="0" w:type="auto"/>
          <w:tblInd w:w="108" w:type="dxa"/>
          <w:tblLayout w:type="fixed"/>
          <w:tblCellMar>
            <w:left w:w="108" w:type="dxa"/>
            <w:right w:w="108" w:type="dxa"/>
          </w:tblCellMar>
        </w:tblPrEx>
        <w:trPr>
          <w:trHeight w:hRule="exact" w:val="93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6"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1</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12" w:type="dxa"/>
            </w:tcMar>
            <w:tcFitText w:val="0"/>
            <w:vAlign w:val="top"/>
          </w:tcPr>
          <w:p>
            <w:pPr>
              <w:bidi w:val="0"/>
              <w:spacing w:before="42"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Как и чем работает художник?</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Три основные краски, строящие многоцветие мира.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Пять красок – все богатства цвета и тона.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Пастель и цветные мелки, акварель, их выразительные возможности. Выразительные возможности аппликации.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Выразительные возможности графических материалов. Выразительность материалов для работы в объеме.</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Выразительные возможности бумаги. Для художника любой материал может стать выразительным (обобщение темы).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pPr>
              <w:bidi w:val="0"/>
              <w:spacing w:before="6"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8</w:t>
            </w:r>
          </w:p>
        </w:tc>
        <w:tc>
          <w:tcPr>
            <w:tcW w:w="3402" w:type="dxa"/>
            <w:tcBorders>
              <w:top w:val="single" w:sz="4" w:space="0" w:color="000000"/>
              <w:left w:val="single" w:sz="4" w:space="0" w:color="000000"/>
              <w:bottom w:val="single" w:sz="4" w:space="0" w:color="267F8C"/>
              <w:right w:val="single" w:sz="4" w:space="0" w:color="000000"/>
            </w:tcBorders>
            <w:shd w:val="clear" w:color="auto" w:fill="auto"/>
            <w:noWrap w:val="0"/>
            <w:tcMar>
              <w:left w:w="108" w:type="dxa"/>
              <w:right w:w="273"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2" w:after="0" w:line="265" w:lineRule="atLeast"/>
              <w:ind w:left="3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-создавать элементарные композиции на заданную тему,</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-проектировать изделие: создавать образ в соответствии с замыслом и реализовывать его.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-составлять </w:t>
            </w:r>
            <w:r>
              <w:rPr>
                <w:rFonts w:ascii="Times New Roman" w:eastAsia="Times New Roman" w:hAnsi="Times New Roman" w:cs="Times New Roman"/>
                <w:b w:val="0"/>
                <w:bCs w:val="0"/>
                <w:i w:val="0"/>
                <w:iCs w:val="0"/>
                <w:strike w:val="0"/>
                <w:color w:val="000000"/>
                <w:spacing w:val="1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аппликационные </w:t>
            </w:r>
            <w:r>
              <w:rPr>
                <w:rFonts w:ascii="Times New Roman" w:eastAsia="Times New Roman" w:hAnsi="Times New Roman" w:cs="Times New Roman"/>
                <w:b w:val="0"/>
                <w:bCs w:val="0"/>
                <w:i w:val="0"/>
                <w:iCs w:val="0"/>
                <w:strike w:val="0"/>
                <w:color w:val="000000"/>
                <w:spacing w:val="1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композиции </w:t>
            </w:r>
            <w:r>
              <w:rPr>
                <w:rFonts w:ascii="Times New Roman" w:eastAsia="Times New Roman" w:hAnsi="Times New Roman" w:cs="Times New Roman"/>
                <w:b w:val="0"/>
                <w:bCs w:val="0"/>
                <w:i w:val="0"/>
                <w:iCs w:val="0"/>
                <w:strike w:val="0"/>
                <w:color w:val="000000"/>
                <w:spacing w:val="1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из</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разных материалов.</w:t>
            </w:r>
          </w:p>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-отрабатывать приёмы работы с пластилином; </w:t>
            </w:r>
            <w:r>
              <w:rPr>
                <w:rFonts w:ascii="Times New Roman" w:eastAsia="Times New Roman" w:hAnsi="Times New Roman" w:cs="Times New Roman"/>
                <w:b/>
                <w:bCs/>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отрабатывать  приемы  работы  с  бумагой,  навыки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перевода </w:t>
            </w:r>
            <w:r>
              <w:rPr>
                <w:rFonts w:ascii="Times New Roman" w:eastAsia="Times New Roman" w:hAnsi="Times New Roman" w:cs="Times New Roman"/>
                <w:b w:val="0"/>
                <w:bCs w:val="0"/>
                <w:i w:val="0"/>
                <w:iCs w:val="0"/>
                <w:strike w:val="0"/>
                <w:color w:val="000000"/>
                <w:spacing w:val="1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плоского </w:t>
            </w:r>
            <w:r>
              <w:rPr>
                <w:rFonts w:ascii="Times New Roman" w:eastAsia="Times New Roman" w:hAnsi="Times New Roman" w:cs="Times New Roman"/>
                <w:b w:val="0"/>
                <w:bCs w:val="0"/>
                <w:i w:val="0"/>
                <w:iCs w:val="0"/>
                <w:strike w:val="0"/>
                <w:color w:val="000000"/>
                <w:spacing w:val="1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листа </w:t>
            </w:r>
            <w:r>
              <w:rPr>
                <w:rFonts w:ascii="Times New Roman" w:eastAsia="Times New Roman" w:hAnsi="Times New Roman" w:cs="Times New Roman"/>
                <w:b w:val="0"/>
                <w:bCs w:val="0"/>
                <w:i w:val="0"/>
                <w:iCs w:val="0"/>
                <w:strike w:val="0"/>
                <w:color w:val="000000"/>
                <w:spacing w:val="1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разнообразные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объемные формы.</w:t>
            </w:r>
          </w:p>
        </w:tc>
      </w:tr>
      <w:tr>
        <w:tblPrEx>
          <w:tblW w:w="0" w:type="auto"/>
          <w:tblInd w:w="108" w:type="dxa"/>
          <w:tblLayout w:type="fixed"/>
          <w:tblCellMar>
            <w:left w:w="108" w:type="dxa"/>
            <w:right w:w="108" w:type="dxa"/>
          </w:tblCellMar>
        </w:tblPrEx>
        <w:trPr>
          <w:trHeight w:hRule="exact" w:val="25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12"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top"/>
          </w:tcPr>
          <w:p>
            <w:pPr>
              <w:bidi w:val="0"/>
              <w:spacing w:before="13"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480"/>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12"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35"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2. «Федеральный центр информационных 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041"/>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12"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left w:val="single" w:sz="4" w:space="0" w:color="000000"/>
              <w:right w:val="single" w:sz="4" w:space="0" w:color="000000"/>
            </w:tcBorders>
            <w:shd w:val="clear" w:color="auto" w:fill="FFFFFF"/>
            <w:noWrap w:val="0"/>
            <w:tcMar>
              <w:left w:w="108" w:type="dxa"/>
              <w:right w:w="455" w:type="dxa"/>
            </w:tcMar>
            <w:tcFitText w:val="0"/>
          </w:tcPr>
          <w:p>
            <w:pPr>
              <w:bidi w:val="0"/>
              <w:spacing w:before="12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3. Федеральный портал «Российское образование»</w:t>
            </w:r>
          </w:p>
          <w:p>
            <w:pPr>
              <w:bidi w:val="0"/>
              <w:spacing w:before="111" w:after="0" w:line="265" w:lineRule="atLeast"/>
              <w:ind w:left="0" w:right="0" w:firstLine="0"/>
              <w:jc w:val="both"/>
              <w:rPr>
                <w:rFonts w:ascii="Times New Roman" w:eastAsia="Times New Roman" w:hAnsi="Times New Roman" w:cs="Times New Roman"/>
                <w:sz w:val="24"/>
                <w:szCs w:val="24"/>
              </w:rPr>
            </w:pP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566"/>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12"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bl>
    <w:p>
      <w:pPr>
        <w:sectPr>
          <w:headerReference w:type="default" r:id="rId9"/>
          <w:pgSz w:w="16838" w:h="11906"/>
          <w:pgMar w:top="1240" w:right="496" w:bottom="640" w:left="35" w:header="700" w:footer="708"/>
          <w:cols w:space="708"/>
          <w:titlePg w:val="0"/>
        </w:sectPr>
      </w:pPr>
    </w:p>
    <w:p>
      <w:pPr>
        <w:bidi w:val="0"/>
        <w:spacing w:before="6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5"/>
        <w:gridCol w:w="1843"/>
        <w:gridCol w:w="4111"/>
        <w:gridCol w:w="992"/>
        <w:gridCol w:w="3402"/>
        <w:gridCol w:w="5529"/>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93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2</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99" w:type="dxa"/>
            </w:tcMar>
            <w:tcFitText w:val="0"/>
            <w:vAlign w:val="top"/>
          </w:tcPr>
          <w:p>
            <w:pPr>
              <w:bidi w:val="0"/>
              <w:spacing w:before="42"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Реальность и фантазия </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и реальность. Изображение и фантазия. Украшение и реальность. Украшение и фантазия.</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Постройка и реальность.</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Постройка и фантазия. Братья-Мастера Изображения, украшения и постройки всегда работают вместе (обобщение темы).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pPr>
              <w:bidi w:val="0"/>
              <w:spacing w:before="6"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7</w:t>
            </w:r>
          </w:p>
        </w:tc>
        <w:tc>
          <w:tcPr>
            <w:tcW w:w="3402" w:type="dxa"/>
            <w:tcBorders>
              <w:top w:val="single" w:sz="4" w:space="0" w:color="000000"/>
              <w:left w:val="single" w:sz="4" w:space="0" w:color="000000"/>
              <w:bottom w:val="single" w:sz="4" w:space="0" w:color="267F8C"/>
              <w:right w:val="single" w:sz="4" w:space="0" w:color="000000"/>
            </w:tcBorders>
            <w:shd w:val="clear" w:color="auto" w:fill="auto"/>
            <w:noWrap w:val="0"/>
            <w:tcMar>
              <w:left w:w="108" w:type="dxa"/>
              <w:right w:w="273"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2" w:after="0" w:line="265" w:lineRule="atLeast"/>
              <w:ind w:left="3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p>
            <w:pPr>
              <w:numPr>
                <w:ilvl w:val="0"/>
                <w:numId w:val="5"/>
              </w:numPr>
              <w:bidi w:val="0"/>
              <w:spacing w:before="1" w:after="0" w:line="275" w:lineRule="atLeast"/>
              <w:ind w:right="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правила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рисования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натуры, умение рисовать ветку хвойного дерева. </w:t>
            </w:r>
            <w:r>
              <w:rPr>
                <w:rFonts w:ascii="Times New Roman" w:eastAsia="Times New Roman" w:hAnsi="Times New Roman" w:cs="Times New Roman"/>
                <w:b w:val="0"/>
                <w:bCs w:val="0"/>
                <w:i w:val="0"/>
                <w:iCs w:val="0"/>
                <w:strike w:val="0"/>
                <w:color w:val="000000"/>
                <w:spacing w:val="0"/>
                <w:w w:val="100"/>
                <w:sz w:val="24"/>
                <w:szCs w:val="24"/>
                <w:u w:val="none"/>
                <w:rtl w:val="0"/>
              </w:rPr>
              <w:t>-передавать  в  рисунках  на  темы  и  иллюстрациях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смысловую связь элементов компо</w:t>
            </w:r>
            <w:r>
              <w:rPr>
                <w:rFonts w:ascii="Times New Roman" w:eastAsia="Times New Roman" w:hAnsi="Times New Roman" w:cs="Times New Roman"/>
                <w:b w:val="0"/>
                <w:bCs w:val="0"/>
                <w:i w:val="0"/>
                <w:iCs w:val="0"/>
                <w:strike w:val="0"/>
                <w:color w:val="000000"/>
                <w:spacing w:val="0"/>
                <w:w w:val="100"/>
                <w:sz w:val="22"/>
                <w:szCs w:val="22"/>
                <w:u w:val="none"/>
                <w:rtl w:val="0"/>
              </w:rPr>
              <w:t>зиции</w:t>
            </w:r>
          </w:p>
          <w:p>
            <w:pPr>
              <w:numPr>
                <w:ilvl w:val="0"/>
                <w:numId w:val="5"/>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отрабатывать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навыки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тушью,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пером,</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углем, мелом</w:t>
            </w:r>
          </w:p>
          <w:p>
            <w:pPr>
              <w:numPr>
                <w:ilvl w:val="0"/>
                <w:numId w:val="5"/>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выявить природные конструкции, анализировать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их формы, пропорции;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-создавать макеты архитектурных построек; -конструировать/моделировать украшения.</w:t>
            </w:r>
          </w:p>
        </w:tc>
      </w:tr>
      <w:tr>
        <w:tblPrEx>
          <w:tblW w:w="0" w:type="auto"/>
          <w:tblInd w:w="108" w:type="dxa"/>
          <w:tblLayout w:type="fixed"/>
          <w:tblCellMar>
            <w:left w:w="108" w:type="dxa"/>
            <w:right w:w="108" w:type="dxa"/>
          </w:tblCellMar>
        </w:tblPrEx>
        <w:trPr>
          <w:trHeight w:hRule="exact" w:val="25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99"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6"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top"/>
          </w:tcPr>
          <w:p>
            <w:pPr>
              <w:bidi w:val="0"/>
              <w:spacing w:before="14"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480"/>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99"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6"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35"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2. «Федеральный центр информационных 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041"/>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99"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6"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left w:val="single" w:sz="4" w:space="0" w:color="000000"/>
              <w:right w:val="single" w:sz="4" w:space="0" w:color="000000"/>
            </w:tcBorders>
            <w:shd w:val="clear" w:color="auto" w:fill="FFFFFF"/>
            <w:noWrap w:val="0"/>
            <w:tcMar>
              <w:left w:w="108" w:type="dxa"/>
              <w:right w:w="455" w:type="dxa"/>
            </w:tcMar>
            <w:tcFitText w:val="0"/>
          </w:tcPr>
          <w:p>
            <w:pPr>
              <w:bidi w:val="0"/>
              <w:spacing w:before="12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3. Федеральный портал «Российское образование»</w:t>
            </w:r>
          </w:p>
          <w:p>
            <w:pPr>
              <w:bidi w:val="0"/>
              <w:spacing w:before="111" w:after="0" w:line="265" w:lineRule="atLeast"/>
              <w:ind w:left="0" w:right="0" w:firstLine="0"/>
              <w:jc w:val="both"/>
              <w:rPr>
                <w:rFonts w:ascii="Times New Roman" w:eastAsia="Times New Roman" w:hAnsi="Times New Roman" w:cs="Times New Roman"/>
                <w:sz w:val="24"/>
                <w:szCs w:val="24"/>
              </w:rPr>
            </w:pP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1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99"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6"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829"/>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3</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 чём говорит искусство?</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Выражение характера изображаемых животных.</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Выражение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характера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изображении; мужской образ. Выражение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характера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 изображении; женский  образ.</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 </w:t>
            </w:r>
            <w:r>
              <w:rPr>
                <w:rFonts w:ascii="Times New Roman" w:eastAsia="Times New Roman" w:hAnsi="Times New Roman" w:cs="Times New Roman"/>
                <w:b w:val="0"/>
                <w:bCs w:val="0"/>
                <w:i w:val="0"/>
                <w:iCs w:val="0"/>
                <w:strike w:val="0"/>
                <w:color w:val="000000"/>
                <w:spacing w:val="1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w:t>
            </w:r>
            <w:r>
              <w:rPr>
                <w:rFonts w:ascii="Times New Roman" w:eastAsia="Times New Roman" w:hAnsi="Times New Roman" w:cs="Times New Roman"/>
                <w:b w:val="0"/>
                <w:bCs w:val="0"/>
                <w:i w:val="0"/>
                <w:iCs w:val="0"/>
                <w:strike w:val="0"/>
                <w:color w:val="000000"/>
                <w:spacing w:val="1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его </w:t>
            </w:r>
            <w:r>
              <w:rPr>
                <w:rFonts w:ascii="Times New Roman" w:eastAsia="Times New Roman" w:hAnsi="Times New Roman" w:cs="Times New Roman"/>
                <w:b w:val="0"/>
                <w:bCs w:val="0"/>
                <w:i w:val="0"/>
                <w:iCs w:val="0"/>
                <w:strike w:val="0"/>
                <w:color w:val="000000"/>
                <w:spacing w:val="1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характер, выраженный в объеме.</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Изображение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природы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различных состояниях.</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Выражение характера человека через украшение.</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Выражение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намерений </w:t>
            </w:r>
            <w:r>
              <w:rPr>
                <w:rFonts w:ascii="Times New Roman" w:eastAsia="Times New Roman" w:hAnsi="Times New Roman" w:cs="Times New Roman"/>
                <w:b w:val="0"/>
                <w:bCs w:val="0"/>
                <w:i w:val="0"/>
                <w:iCs w:val="0"/>
                <w:strike w:val="0"/>
                <w:color w:val="000000"/>
                <w:spacing w:val="2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человека через украшение.</w:t>
            </w:r>
          </w:p>
          <w:p>
            <w:pPr>
              <w:bidi w:val="0"/>
              <w:spacing w:before="1" w:after="0" w:line="275" w:lineRule="atLeast"/>
              <w:ind w:left="3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изображении, украшении, постройке человек выражает свои чувства, мысли, настроение, свое отношение к миру (обобщение темы).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11</w:t>
            </w:r>
          </w:p>
        </w:tc>
        <w:tc>
          <w:tcPr>
            <w:tcW w:w="3402" w:type="dxa"/>
            <w:tcBorders>
              <w:top w:val="single" w:sz="4" w:space="0" w:color="000000"/>
              <w:left w:val="single" w:sz="4" w:space="0" w:color="000000"/>
              <w:bottom w:val="single" w:sz="4" w:space="0" w:color="267F8C"/>
              <w:right w:val="single" w:sz="4" w:space="0" w:color="000000"/>
            </w:tcBorders>
            <w:shd w:val="clear" w:color="auto" w:fill="FFFFFF"/>
            <w:noWrap w:val="0"/>
            <w:tcMar>
              <w:left w:w="108" w:type="dxa"/>
              <w:right w:w="27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3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-наблюдать за настроением животных, передавать наблюдения и переживания в рисунке.</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-находить общие черты в характере произведений разных видов искусства;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-учиться понимать, что украшает человека, иметь представления о красоте человека;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-знакомиться </w:t>
            </w:r>
            <w:r>
              <w:rPr>
                <w:rFonts w:ascii="Times New Roman" w:eastAsia="Times New Roman" w:hAnsi="Times New Roman" w:cs="Times New Roman"/>
                <w:b w:val="0"/>
                <w:bCs w:val="0"/>
                <w:i w:val="0"/>
                <w:iCs w:val="0"/>
                <w:strike w:val="0"/>
                <w:color w:val="000000"/>
                <w:spacing w:val="1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рассматривать </w:t>
            </w:r>
            <w:r>
              <w:rPr>
                <w:rFonts w:ascii="Times New Roman" w:eastAsia="Times New Roman" w:hAnsi="Times New Roman" w:cs="Times New Roman"/>
                <w:b w:val="0"/>
                <w:bCs w:val="0"/>
                <w:i w:val="0"/>
                <w:iCs w:val="0"/>
                <w:strike w:val="0"/>
                <w:color w:val="000000"/>
                <w:spacing w:val="1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традиционные украшения национально-региональные украшения; -приобретать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опыт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эстетического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наблюдения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художественные анализ явлений природы; -выполнять </w:t>
            </w:r>
            <w:r>
              <w:rPr>
                <w:rFonts w:ascii="Times New Roman" w:eastAsia="Times New Roman" w:hAnsi="Times New Roman" w:cs="Times New Roman"/>
                <w:b w:val="0"/>
                <w:bCs w:val="0"/>
                <w:i w:val="0"/>
                <w:iCs w:val="0"/>
                <w:strike w:val="0"/>
                <w:color w:val="000000"/>
                <w:spacing w:val="1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простым </w:t>
            </w:r>
            <w:r>
              <w:rPr>
                <w:rFonts w:ascii="Times New Roman" w:eastAsia="Times New Roman" w:hAnsi="Times New Roman" w:cs="Times New Roman"/>
                <w:b w:val="0"/>
                <w:bCs w:val="0"/>
                <w:i w:val="0"/>
                <w:iCs w:val="0"/>
                <w:strike w:val="0"/>
                <w:color w:val="000000"/>
                <w:spacing w:val="1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карандашом </w:t>
            </w:r>
            <w:r>
              <w:rPr>
                <w:rFonts w:ascii="Times New Roman" w:eastAsia="Times New Roman" w:hAnsi="Times New Roman" w:cs="Times New Roman"/>
                <w:b w:val="0"/>
                <w:bCs w:val="0"/>
                <w:i w:val="0"/>
                <w:iCs w:val="0"/>
                <w:strike w:val="0"/>
                <w:color w:val="000000"/>
                <w:spacing w:val="1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рисунки </w:t>
            </w:r>
            <w:r>
              <w:rPr>
                <w:rFonts w:ascii="Times New Roman" w:eastAsia="Times New Roman" w:hAnsi="Times New Roman" w:cs="Times New Roman"/>
                <w:b w:val="0"/>
                <w:bCs w:val="0"/>
                <w:i w:val="0"/>
                <w:iCs w:val="0"/>
                <w:strike w:val="0"/>
                <w:color w:val="000000"/>
                <w:spacing w:val="1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натуры </w:t>
            </w:r>
            <w:r>
              <w:rPr>
                <w:rFonts w:ascii="Times New Roman" w:eastAsia="Times New Roman" w:hAnsi="Times New Roman" w:cs="Times New Roman"/>
                <w:b w:val="0"/>
                <w:bCs w:val="0"/>
                <w:i w:val="0"/>
                <w:iCs w:val="0"/>
                <w:strike w:val="0"/>
                <w:color w:val="000000"/>
                <w:spacing w:val="1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простого </w:t>
            </w:r>
            <w:r>
              <w:rPr>
                <w:rFonts w:ascii="Times New Roman" w:eastAsia="Times New Roman" w:hAnsi="Times New Roman" w:cs="Times New Roman"/>
                <w:b w:val="0"/>
                <w:bCs w:val="0"/>
                <w:i w:val="0"/>
                <w:iCs w:val="0"/>
                <w:strike w:val="0"/>
                <w:color w:val="000000"/>
                <w:spacing w:val="1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предмета, </w:t>
            </w:r>
            <w:r>
              <w:rPr>
                <w:rFonts w:ascii="Times New Roman" w:eastAsia="Times New Roman" w:hAnsi="Times New Roman" w:cs="Times New Roman"/>
                <w:b w:val="0"/>
                <w:bCs w:val="0"/>
                <w:i w:val="0"/>
                <w:iCs w:val="0"/>
                <w:strike w:val="0"/>
                <w:color w:val="000000"/>
                <w:spacing w:val="1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осваивать </w:t>
            </w:r>
            <w:r>
              <w:rPr>
                <w:rFonts w:ascii="Times New Roman" w:eastAsia="Times New Roman" w:hAnsi="Times New Roman" w:cs="Times New Roman"/>
                <w:b w:val="0"/>
                <w:bCs w:val="0"/>
                <w:i w:val="0"/>
                <w:iCs w:val="0"/>
                <w:strike w:val="0"/>
                <w:color w:val="000000"/>
                <w:spacing w:val="1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навык внимательного разглядывания предмета; -приобретать и тренировать навык штриховки; -выполнять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рисунок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памяти,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запоминать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узнавать знакомые картины;</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-учиться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понимать,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как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художник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выражает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свое отношение к тому, что изображает.</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-получать </w:t>
            </w:r>
            <w:r>
              <w:rPr>
                <w:rFonts w:ascii="Times New Roman" w:eastAsia="Times New Roman" w:hAnsi="Times New Roman" w:cs="Times New Roman"/>
                <w:b w:val="0"/>
                <w:bCs w:val="0"/>
                <w:i w:val="0"/>
                <w:iCs w:val="0"/>
                <w:strike w:val="0"/>
                <w:color w:val="000000"/>
                <w:spacing w:val="3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опыт </w:t>
            </w:r>
            <w:r>
              <w:rPr>
                <w:rFonts w:ascii="Times New Roman" w:eastAsia="Times New Roman" w:hAnsi="Times New Roman" w:cs="Times New Roman"/>
                <w:b w:val="0"/>
                <w:bCs w:val="0"/>
                <w:i w:val="0"/>
                <w:iCs w:val="0"/>
                <w:strike w:val="0"/>
                <w:color w:val="000000"/>
                <w:spacing w:val="3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преобразования </w:t>
            </w:r>
            <w:r>
              <w:rPr>
                <w:rFonts w:ascii="Times New Roman" w:eastAsia="Times New Roman" w:hAnsi="Times New Roman" w:cs="Times New Roman"/>
                <w:b w:val="0"/>
                <w:bCs w:val="0"/>
                <w:i w:val="0"/>
                <w:iCs w:val="0"/>
                <w:strike w:val="0"/>
                <w:color w:val="000000"/>
                <w:spacing w:val="3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бытовых подручных </w:t>
            </w:r>
            <w:r>
              <w:rPr>
                <w:rFonts w:ascii="Times New Roman" w:eastAsia="Times New Roman" w:hAnsi="Times New Roman" w:cs="Times New Roman"/>
                <w:b w:val="0"/>
                <w:bCs w:val="0"/>
                <w:i w:val="0"/>
                <w:iCs w:val="0"/>
                <w:strike w:val="0"/>
                <w:color w:val="000000"/>
                <w:spacing w:val="2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нехудожественных </w:t>
            </w:r>
            <w:r>
              <w:rPr>
                <w:rFonts w:ascii="Times New Roman" w:eastAsia="Times New Roman" w:hAnsi="Times New Roman" w:cs="Times New Roman"/>
                <w:b w:val="0"/>
                <w:bCs w:val="0"/>
                <w:i w:val="0"/>
                <w:iCs w:val="0"/>
                <w:strike w:val="0"/>
                <w:color w:val="000000"/>
                <w:spacing w:val="2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предметов </w:t>
            </w:r>
            <w:r>
              <w:rPr>
                <w:rFonts w:ascii="Times New Roman" w:eastAsia="Times New Roman" w:hAnsi="Times New Roman" w:cs="Times New Roman"/>
                <w:b w:val="0"/>
                <w:bCs w:val="0"/>
                <w:i w:val="0"/>
                <w:iCs w:val="0"/>
                <w:strike w:val="0"/>
                <w:color w:val="000000"/>
                <w:spacing w:val="2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 художественные изображения.</w:t>
            </w:r>
          </w:p>
        </w:tc>
      </w:tr>
      <w:tr>
        <w:tblPrEx>
          <w:tblW w:w="0" w:type="auto"/>
          <w:tblInd w:w="108" w:type="dxa"/>
          <w:tblLayout w:type="fixed"/>
          <w:tblCellMar>
            <w:left w:w="108" w:type="dxa"/>
            <w:right w:w="108" w:type="dxa"/>
          </w:tblCellMar>
        </w:tblPrEx>
        <w:trPr>
          <w:trHeight w:hRule="exact" w:val="275"/>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109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35"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2. «Федеральный центр информационных 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283"/>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29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822"/>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45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3. Федеральный портал «Российское образование» </w:t>
            </w: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2773"/>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384"/>
        </w:trPr>
        <w:tc>
          <w:tcPr>
            <w:tcW w:w="42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4"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Как говорит </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688"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Цвет как средство выражения: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05"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w:t>
            </w:r>
          </w:p>
        </w:tc>
        <w:tc>
          <w:tcPr>
            <w:tcW w:w="552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18"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tc>
      </w:tr>
    </w:tbl>
    <w:p>
      <w:pPr>
        <w:sectPr>
          <w:headerReference w:type="default" r:id="rId10"/>
          <w:pgSz w:w="16838" w:h="11906"/>
          <w:pgMar w:top="640" w:right="496" w:bottom="640" w:left="35" w:header="708" w:footer="708"/>
          <w:cols w:space="708"/>
          <w:titlePg w:val="0"/>
        </w:sectPr>
      </w:pPr>
    </w:p>
    <w:p>
      <w:pPr>
        <w:bidi w:val="0"/>
        <w:spacing w:before="64"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5"/>
        <w:gridCol w:w="1843"/>
        <w:gridCol w:w="4111"/>
        <w:gridCol w:w="992"/>
        <w:gridCol w:w="3402"/>
        <w:gridCol w:w="552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52"/>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1" w:type="dxa"/>
            </w:tcMar>
            <w:tcFitText w:val="0"/>
            <w:vAlign w:val="top"/>
          </w:tcPr>
          <w:p>
            <w:pPr>
              <w:bidi w:val="0"/>
              <w:spacing w:before="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искусство?</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теплые и холодные цвета. Борьба теплого и холодного.</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Цвет как средство выражения: тихие (глухие) и звонкие цвета. Смешение с черной, серой, белой красками (мрачные, нежные оттенки цвета) Линия как средство выражения: ритм линий.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Линия как средство выражения: характер линий.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Ритм пятен как средство выражения. Пропорции выражают характер. Ритм линий и  пятен, цвет, пропорции – средства выразительности (обобщение) Обобщающий урок года.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402" w:type="dxa"/>
            <w:tcBorders>
              <w:top w:val="single" w:sz="4" w:space="0" w:color="000000"/>
              <w:left w:val="single" w:sz="4" w:space="0" w:color="000000"/>
              <w:bottom w:val="single" w:sz="4" w:space="0" w:color="267F8C"/>
              <w:right w:val="single" w:sz="4" w:space="0" w:color="000000"/>
            </w:tcBorders>
            <w:shd w:val="clear" w:color="auto" w:fill="FFFFFF"/>
            <w:noWrap w:val="0"/>
            <w:tcMar>
              <w:left w:w="108" w:type="dxa"/>
              <w:right w:w="27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-стремиться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верно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выразительно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передавать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рисунке простейшую форму, основные пропорции,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общее строение и цвет предметов;</w:t>
            </w:r>
          </w:p>
          <w:p>
            <w:pPr>
              <w:bidi w:val="0"/>
              <w:spacing w:before="0"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-стремиться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верно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выразительно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передавать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рисунке простейшую форму, основные пропорции,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строение и цвет предметов;</w:t>
            </w:r>
          </w:p>
          <w:p>
            <w:pPr>
              <w:bidi w:val="0"/>
              <w:spacing w:before="32" w:after="0" w:line="303" w:lineRule="atLeast"/>
              <w:ind w:left="0" w:right="0" w:firstLine="0"/>
              <w:jc w:val="left"/>
              <w:rPr>
                <w:rFonts w:ascii="Calibri" w:eastAsia="Calibri" w:hAnsi="Calibri" w:cs="Calibri"/>
                <w:sz w:val="22"/>
                <w:szCs w:val="22"/>
              </w:rPr>
            </w:pPr>
            <w:r>
              <w:rPr>
                <w:rFonts w:ascii="Calibri" w:eastAsia="Calibri" w:hAnsi="Calibri" w:cs="Calibri"/>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отрабатывать различные приемы работы кистью; -использовать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работе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сочетание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различных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инструментов и материалов</w:t>
            </w:r>
            <w:r>
              <w:rPr>
                <w:rFonts w:ascii="Calibri" w:eastAsia="Calibri" w:hAnsi="Calibri" w:cs="Calibri"/>
                <w:b w:val="0"/>
                <w:bCs w:val="0"/>
                <w:i w:val="0"/>
                <w:iCs w:val="0"/>
                <w:strike w:val="0"/>
                <w:color w:val="000000"/>
                <w:spacing w:val="0"/>
                <w:w w:val="100"/>
                <w:sz w:val="22"/>
                <w:szCs w:val="22"/>
                <w:u w:val="none"/>
                <w:rtl w:val="0"/>
              </w:rPr>
              <w:t>;</w:t>
            </w:r>
          </w:p>
          <w:p>
            <w:pPr>
              <w:bidi w:val="0"/>
              <w:spacing w:before="0"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отрабатывать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колористические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навыки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работы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гуашью. </w:t>
            </w:r>
            <w:r>
              <w:rPr>
                <w:rFonts w:ascii="Times New Roman" w:eastAsia="Times New Roman" w:hAnsi="Times New Roman" w:cs="Times New Roman"/>
                <w:b w:val="0"/>
                <w:bCs w:val="0"/>
                <w:i w:val="0"/>
                <w:iCs w:val="0"/>
                <w:strike w:val="0"/>
                <w:color w:val="000000"/>
                <w:spacing w:val="2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Изображать </w:t>
            </w:r>
            <w:r>
              <w:rPr>
                <w:rFonts w:ascii="Times New Roman" w:eastAsia="Times New Roman" w:hAnsi="Times New Roman" w:cs="Times New Roman"/>
                <w:b w:val="0"/>
                <w:bCs w:val="0"/>
                <w:i w:val="0"/>
                <w:iCs w:val="0"/>
                <w:strike w:val="0"/>
                <w:color w:val="000000"/>
                <w:spacing w:val="2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простые </w:t>
            </w:r>
            <w:r>
              <w:rPr>
                <w:rFonts w:ascii="Times New Roman" w:eastAsia="Times New Roman" w:hAnsi="Times New Roman" w:cs="Times New Roman"/>
                <w:b w:val="0"/>
                <w:bCs w:val="0"/>
                <w:i w:val="0"/>
                <w:iCs w:val="0"/>
                <w:strike w:val="0"/>
                <w:color w:val="000000"/>
                <w:spacing w:val="2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сюжеты </w:t>
            </w:r>
            <w:r>
              <w:rPr>
                <w:rFonts w:ascii="Times New Roman" w:eastAsia="Times New Roman" w:hAnsi="Times New Roman" w:cs="Times New Roman"/>
                <w:b w:val="0"/>
                <w:bCs w:val="0"/>
                <w:i w:val="0"/>
                <w:iCs w:val="0"/>
                <w:strike w:val="0"/>
                <w:color w:val="000000"/>
                <w:spacing w:val="2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колористическим контрастом</w:t>
            </w:r>
          </w:p>
        </w:tc>
      </w:tr>
      <w:tr>
        <w:tblPrEx>
          <w:tblW w:w="0" w:type="auto"/>
          <w:tblInd w:w="0" w:type="dxa"/>
          <w:tblLayout w:type="fixed"/>
          <w:tblCellMar>
            <w:left w:w="108" w:type="dxa"/>
            <w:right w:w="108" w:type="dxa"/>
          </w:tblCellMar>
        </w:tblPrEx>
        <w:trPr>
          <w:trHeight w:hRule="exact" w:val="25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1"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0" w:type="dxa"/>
            </w:tcMar>
            <w:tcFitText w:val="0"/>
            <w:vAlign w:val="center"/>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top"/>
          </w:tcPr>
          <w:p>
            <w:pPr>
              <w:bidi w:val="0"/>
              <w:spacing w:before="14"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0" w:type="dxa"/>
          <w:tblLayout w:type="fixed"/>
          <w:tblCellMar>
            <w:left w:w="108" w:type="dxa"/>
            <w:right w:w="108" w:type="dxa"/>
          </w:tblCellMar>
        </w:tblPrEx>
        <w:trPr>
          <w:trHeight w:hRule="exact" w:val="1215"/>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1"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0" w:type="dxa"/>
            </w:tcMar>
            <w:tcFitText w:val="0"/>
            <w:vAlign w:val="center"/>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35"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2. «Федеральный центр информационных 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0" w:type="dxa"/>
          <w:tblLayout w:type="fixed"/>
          <w:tblCellMar>
            <w:left w:w="108" w:type="dxa"/>
            <w:right w:w="108" w:type="dxa"/>
          </w:tblCellMar>
        </w:tblPrEx>
        <w:trPr>
          <w:trHeight w:hRule="exact" w:val="265"/>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1"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0" w:type="dxa"/>
            </w:tcMar>
            <w:tcFitText w:val="0"/>
            <w:vAlign w:val="center"/>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054" w:type="dxa"/>
            </w:tcMar>
            <w:tcFitText w:val="0"/>
            <w:vAlign w:val="top"/>
          </w:tcPr>
          <w:p>
            <w:pPr>
              <w:bidi w:val="0"/>
              <w:spacing w:before="20" w:after="0" w:line="265" w:lineRule="atLeast"/>
              <w:ind w:left="0" w:right="0" w:firstLine="0"/>
              <w:jc w:val="both"/>
              <w:rPr>
                <w:rFonts w:ascii="Times New Roman" w:eastAsia="Times New Roman" w:hAnsi="Times New Roman" w:cs="Times New Roman"/>
                <w:sz w:val="24"/>
                <w:szCs w:val="24"/>
              </w:rPr>
            </w:pP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.ru,</w:t>
              </w:r>
            </w:hyperlink>
            <w:r>
              <w:rPr>
                <w:rFonts w:ascii="Times New Roman" w:eastAsia="Times New Roman" w:hAnsi="Times New Roman" w:cs="Times New Roman"/>
                <w:b w:val="0"/>
                <w:bCs w:val="0"/>
                <w:i w:val="0"/>
                <w:iCs w:val="0"/>
                <w:strike w:val="0"/>
                <w:color w:val="267F8C"/>
                <w:spacing w:val="0"/>
                <w:w w:val="100"/>
                <w:sz w:val="24"/>
                <w:szCs w:val="24"/>
                <w:u w:val="single"/>
                <w:rtl w:val="0"/>
              </w:rPr>
              <w:t xml:space="preserve"> </w:t>
            </w: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0" w:type="dxa"/>
          <w:tblLayout w:type="fixed"/>
          <w:tblCellMar>
            <w:left w:w="108" w:type="dxa"/>
            <w:right w:w="108" w:type="dxa"/>
          </w:tblCellMar>
        </w:tblPrEx>
        <w:trPr>
          <w:trHeight w:hRule="exact" w:val="1041"/>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1"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0" w:type="dxa"/>
            </w:tcMar>
            <w:tcFitText w:val="0"/>
            <w:vAlign w:val="center"/>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455"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3. Федеральный портал «Российское образование»</w:t>
            </w:r>
          </w:p>
          <w:p>
            <w:pPr>
              <w:bidi w:val="0"/>
              <w:spacing w:before="111" w:after="0" w:line="265" w:lineRule="atLeast"/>
              <w:ind w:left="0" w:right="0" w:firstLine="0"/>
              <w:jc w:val="both"/>
              <w:rPr>
                <w:rFonts w:ascii="Times New Roman" w:eastAsia="Times New Roman" w:hAnsi="Times New Roman" w:cs="Times New Roman"/>
                <w:sz w:val="24"/>
                <w:szCs w:val="24"/>
              </w:rPr>
            </w:pP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0" w:type="dxa"/>
          <w:tblLayout w:type="fixed"/>
          <w:tblCellMar>
            <w:left w:w="108" w:type="dxa"/>
            <w:right w:w="108" w:type="dxa"/>
          </w:tblCellMar>
        </w:tblPrEx>
        <w:trPr>
          <w:trHeight w:hRule="exact" w:val="1092"/>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1"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0" w:type="dxa"/>
            </w:tcMar>
            <w:tcFitText w:val="0"/>
            <w:vAlign w:val="center"/>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402" w:type="dxa"/>
            <w:tcBorders>
              <w:top w:val="single" w:sz="4" w:space="0" w:color="267F8C"/>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bl>
    <w:p>
      <w:pPr>
        <w:sectPr>
          <w:pgSz w:w="16838" w:h="11906"/>
          <w:pgMar w:top="640" w:right="496" w:bottom="640" w:left="35" w:header="708" w:footer="708"/>
          <w:cols w:space="708"/>
          <w:titlePg w:val="0"/>
        </w:sectPr>
      </w:pPr>
    </w:p>
    <w:p>
      <w:pPr>
        <w:bidi w:val="0"/>
        <w:spacing w:before="47" w:after="0" w:line="265" w:lineRule="atLeast"/>
        <w:ind w:left="796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3 класс.</w:t>
      </w:r>
    </w:p>
    <w:p>
      <w:pPr>
        <w:bidi w:val="0"/>
        <w:spacing w:before="259"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5"/>
        <w:gridCol w:w="1843"/>
        <w:gridCol w:w="4111"/>
        <w:gridCol w:w="992"/>
        <w:gridCol w:w="3402"/>
        <w:gridCol w:w="5529"/>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718"/>
        </w:trPr>
        <w:tc>
          <w:tcPr>
            <w:tcW w:w="42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tcPr>
          <w:p>
            <w:pPr>
              <w:bidi w:val="0"/>
              <w:spacing w:before="1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60" w:type="dxa"/>
              <w:right w:w="60" w:type="dxa"/>
            </w:tcMar>
            <w:tcFitText w:val="0"/>
            <w:vAlign w:val="top"/>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предмета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курса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модуля</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7" w:type="dxa"/>
            </w:tcMar>
            <w:tcFitText w:val="0"/>
            <w:vAlign w:val="top"/>
          </w:tcPr>
          <w:p>
            <w:pPr>
              <w:bidi w:val="0"/>
              <w:spacing w:before="6" w:after="0" w:line="292"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предмета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курса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модуля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11" w:type="dxa"/>
              <w:right w:w="11" w:type="dxa"/>
            </w:tcMar>
            <w:tcFitText w:val="0"/>
            <w:vAlign w:val="top"/>
          </w:tcPr>
          <w:p>
            <w:pPr>
              <w:bidi w:val="0"/>
              <w:spacing w:before="16" w:after="0" w:line="261" w:lineRule="atLeast"/>
              <w:ind w:left="0" w:right="0" w:firstLine="34"/>
              <w:jc w:val="righ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 ество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академ ически</w:t>
            </w:r>
          </w:p>
          <w:p>
            <w:pPr>
              <w:bidi w:val="0"/>
              <w:spacing w:before="0" w:after="0" w:line="288" w:lineRule="atLeast"/>
              <w:ind w:left="79" w:right="0" w:firstLine="246"/>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часов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0"/>
            <w:tcMar>
              <w:left w:w="112" w:type="dxa"/>
              <w:right w:w="0" w:type="dxa"/>
            </w:tcMar>
            <w:tcFitText w:val="0"/>
            <w:vAlign w:val="center"/>
          </w:tcPr>
          <w:p>
            <w:pPr>
              <w:bidi w:val="0"/>
              <w:spacing w:before="0" w:after="0" w:line="280"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Использования</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электронных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цифровых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образовательных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ресурсов</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являющихся</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методическими</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материалами</w:t>
            </w:r>
          </w:p>
        </w:tc>
        <w:tc>
          <w:tcPr>
            <w:tcW w:w="5529" w:type="dxa"/>
            <w:tcBorders>
              <w:top w:val="single" w:sz="4" w:space="0" w:color="000000"/>
              <w:left w:val="single" w:sz="4" w:space="0" w:color="000000"/>
              <w:bottom w:val="single" w:sz="4" w:space="0" w:color="000000"/>
              <w:right w:val="single" w:sz="4" w:space="0" w:color="000000"/>
            </w:tcBorders>
            <w:shd w:val="clear" w:color="auto" w:fill="auto"/>
            <w:noWrap w:val="0"/>
            <w:tcMar>
              <w:left w:w="205" w:type="dxa"/>
              <w:right w:w="104" w:type="dxa"/>
            </w:tcMar>
            <w:tcFitText w:val="0"/>
            <w:vAlign w:val="top"/>
          </w:tcPr>
          <w:p>
            <w:pPr>
              <w:bidi w:val="0"/>
              <w:spacing w:before="1" w:after="0" w:line="292"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Используемый</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модуль</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программы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воспитания</w:t>
            </w:r>
          </w:p>
        </w:tc>
      </w:tr>
      <w:tr>
        <w:tblPrEx>
          <w:tblW w:w="0" w:type="auto"/>
          <w:tblInd w:w="108" w:type="dxa"/>
          <w:tblLayout w:type="fixed"/>
          <w:tblCellMar>
            <w:left w:w="108" w:type="dxa"/>
            <w:right w:w="108" w:type="dxa"/>
          </w:tblCellMar>
        </w:tblPrEx>
        <w:trPr>
          <w:trHeight w:hRule="exact" w:val="829"/>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1</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Искусство </w:t>
            </w:r>
            <w:r>
              <w:rPr>
                <w:rFonts w:ascii="Times New Roman" w:eastAsia="Times New Roman" w:hAnsi="Times New Roman" w:cs="Times New Roman"/>
                <w:b/>
                <w:bCs/>
                <w:i w:val="0"/>
                <w:iCs w:val="0"/>
                <w:strike w:val="0"/>
                <w:color w:val="000000"/>
                <w:spacing w:val="245"/>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в твоем доме</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учебником</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Твои игрушки придумал художник. Посуда у тебя дома.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Обои и шторы в твоем доме.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Мамин платок.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Твои книжки.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Поздравительная открытка.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Что сделал художник в нашем доме (обобщение темы).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8</w:t>
            </w:r>
          </w:p>
        </w:tc>
        <w:tc>
          <w:tcPr>
            <w:tcW w:w="3402" w:type="dxa"/>
            <w:tcBorders>
              <w:top w:val="single" w:sz="4" w:space="0" w:color="000000"/>
              <w:left w:val="single" w:sz="4" w:space="0" w:color="000000"/>
              <w:bottom w:val="single" w:sz="4" w:space="0" w:color="267F8C"/>
              <w:right w:val="single" w:sz="4" w:space="0" w:color="000000"/>
            </w:tcBorders>
            <w:shd w:val="clear" w:color="auto" w:fill="FFFFFF"/>
            <w:noWrap w:val="0"/>
            <w:tcMar>
              <w:left w:w="108" w:type="dxa"/>
              <w:right w:w="27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5" w:after="0" w:line="265" w:lineRule="atLeast"/>
              <w:ind w:left="3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-находить варианты решения различных художественно-творческих задач;</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-овладевать основами графики;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-учиться выполнять предлагаемые задания в паре, группе;</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-рассматривать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объяснять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построение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оформление </w:t>
            </w:r>
            <w:r>
              <w:rPr>
                <w:rFonts w:ascii="Times New Roman" w:eastAsia="Times New Roman" w:hAnsi="Times New Roman" w:cs="Times New Roman"/>
                <w:b w:val="0"/>
                <w:bCs w:val="0"/>
                <w:i w:val="0"/>
                <w:iCs w:val="0"/>
                <w:strike w:val="0"/>
                <w:color w:val="000000"/>
                <w:spacing w:val="3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книги </w:t>
            </w:r>
            <w:r>
              <w:rPr>
                <w:rFonts w:ascii="Times New Roman" w:eastAsia="Times New Roman" w:hAnsi="Times New Roman" w:cs="Times New Roman"/>
                <w:b w:val="0"/>
                <w:bCs w:val="0"/>
                <w:i w:val="0"/>
                <w:iCs w:val="0"/>
                <w:strike w:val="0"/>
                <w:color w:val="000000"/>
                <w:spacing w:val="3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как </w:t>
            </w:r>
            <w:r>
              <w:rPr>
                <w:rFonts w:ascii="Times New Roman" w:eastAsia="Times New Roman" w:hAnsi="Times New Roman" w:cs="Times New Roman"/>
                <w:b w:val="0"/>
                <w:bCs w:val="0"/>
                <w:i w:val="0"/>
                <w:iCs w:val="0"/>
                <w:strike w:val="0"/>
                <w:color w:val="000000"/>
                <w:spacing w:val="3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художественное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произведение;</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-приобретать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опыт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рассмотрения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детских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книг</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разного построения;</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-приобретать </w:t>
            </w:r>
            <w:r>
              <w:rPr>
                <w:rFonts w:ascii="Times New Roman" w:eastAsia="Times New Roman" w:hAnsi="Times New Roman" w:cs="Times New Roman"/>
                <w:b w:val="0"/>
                <w:bCs w:val="0"/>
                <w:i w:val="0"/>
                <w:iCs w:val="0"/>
                <w:strike w:val="0"/>
                <w:color w:val="000000"/>
                <w:spacing w:val="1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опыт </w:t>
            </w:r>
            <w:r>
              <w:rPr>
                <w:rFonts w:ascii="Times New Roman" w:eastAsia="Times New Roman" w:hAnsi="Times New Roman" w:cs="Times New Roman"/>
                <w:b w:val="0"/>
                <w:bCs w:val="0"/>
                <w:i w:val="0"/>
                <w:iCs w:val="0"/>
                <w:strike w:val="0"/>
                <w:color w:val="000000"/>
                <w:spacing w:val="1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эстетического </w:t>
            </w:r>
            <w:r>
              <w:rPr>
                <w:rFonts w:ascii="Times New Roman" w:eastAsia="Times New Roman" w:hAnsi="Times New Roman" w:cs="Times New Roman"/>
                <w:b w:val="0"/>
                <w:bCs w:val="0"/>
                <w:i w:val="0"/>
                <w:iCs w:val="0"/>
                <w:strike w:val="0"/>
                <w:color w:val="000000"/>
                <w:spacing w:val="1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наблюдения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художественного </w:t>
            </w:r>
            <w:r>
              <w:rPr>
                <w:rFonts w:ascii="Times New Roman" w:eastAsia="Times New Roman" w:hAnsi="Times New Roman" w:cs="Times New Roman"/>
                <w:b w:val="0"/>
                <w:bCs w:val="0"/>
                <w:i w:val="0"/>
                <w:iCs w:val="0"/>
                <w:strike w:val="0"/>
                <w:color w:val="000000"/>
                <w:spacing w:val="4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анализа </w:t>
            </w:r>
            <w:r>
              <w:rPr>
                <w:rFonts w:ascii="Times New Roman" w:eastAsia="Times New Roman" w:hAnsi="Times New Roman" w:cs="Times New Roman"/>
                <w:b w:val="0"/>
                <w:bCs w:val="0"/>
                <w:i w:val="0"/>
                <w:iCs w:val="0"/>
                <w:strike w:val="0"/>
                <w:color w:val="000000"/>
                <w:spacing w:val="4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декоративно-прикладного </w:t>
            </w:r>
            <w:r>
              <w:rPr>
                <w:rFonts w:ascii="Times New Roman" w:eastAsia="Times New Roman" w:hAnsi="Times New Roman" w:cs="Times New Roman"/>
                <w:b w:val="0"/>
                <w:bCs w:val="0"/>
                <w:i w:val="0"/>
                <w:iCs w:val="0"/>
                <w:strike w:val="0"/>
                <w:color w:val="000000"/>
                <w:spacing w:val="1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искусства </w:t>
            </w:r>
            <w:r>
              <w:rPr>
                <w:rFonts w:ascii="Times New Roman" w:eastAsia="Times New Roman" w:hAnsi="Times New Roman" w:cs="Times New Roman"/>
                <w:b w:val="0"/>
                <w:bCs w:val="0"/>
                <w:i w:val="0"/>
                <w:iCs w:val="0"/>
                <w:strike w:val="0"/>
                <w:color w:val="000000"/>
                <w:spacing w:val="1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(кружево,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шитьё, роспись по ткани и  др.), орнаментальной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организации ямало-ненецкого региона.</w:t>
            </w:r>
          </w:p>
        </w:tc>
      </w:tr>
      <w:tr>
        <w:tblPrEx>
          <w:tblW w:w="0" w:type="auto"/>
          <w:tblInd w:w="108" w:type="dxa"/>
          <w:tblLayout w:type="fixed"/>
          <w:tblCellMar>
            <w:left w:w="108" w:type="dxa"/>
            <w:right w:w="108" w:type="dxa"/>
          </w:tblCellMar>
        </w:tblPrEx>
        <w:trPr>
          <w:trHeight w:hRule="exact" w:val="275"/>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09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35"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2. «Федеральный центр информационных 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283"/>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29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822"/>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45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3. Федеральный портал «Российское образование» </w:t>
            </w: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966"/>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bl>
    <w:p>
      <w:pPr>
        <w:sectPr>
          <w:headerReference w:type="default" r:id="rId11"/>
          <w:pgSz w:w="16838" w:h="11906"/>
          <w:pgMar w:top="1240" w:right="496" w:bottom="640" w:left="35" w:header="700" w:footer="708"/>
          <w:cols w:space="708"/>
          <w:titlePg w:val="0"/>
        </w:sectPr>
      </w:pPr>
    </w:p>
    <w:p>
      <w:pPr>
        <w:bidi w:val="0"/>
        <w:spacing w:before="62"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5"/>
        <w:gridCol w:w="1843"/>
        <w:gridCol w:w="4111"/>
        <w:gridCol w:w="992"/>
        <w:gridCol w:w="3402"/>
        <w:gridCol w:w="5529"/>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29"/>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4"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2</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Искусство </w:t>
            </w:r>
            <w:r>
              <w:rPr>
                <w:rFonts w:ascii="Times New Roman" w:eastAsia="Times New Roman" w:hAnsi="Times New Roman" w:cs="Times New Roman"/>
                <w:b/>
                <w:bCs/>
                <w:i w:val="0"/>
                <w:iCs w:val="0"/>
                <w:strike w:val="0"/>
                <w:color w:val="000000"/>
                <w:spacing w:val="117"/>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на улицах </w:t>
            </w:r>
            <w:r>
              <w:rPr>
                <w:rFonts w:ascii="Times New Roman" w:eastAsia="Times New Roman" w:hAnsi="Times New Roman" w:cs="Times New Roman"/>
                <w:b/>
                <w:bCs/>
                <w:i w:val="0"/>
                <w:iCs w:val="0"/>
                <w:strike w:val="0"/>
                <w:color w:val="000000"/>
                <w:spacing w:val="33"/>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твоего города </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Памятники архитектуры — наследие веков.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Парки, скверы, бульвары.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Ажурные ограды.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Фонари на улицах и в парках. Витрины магазинов.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Удивительный транспорт.</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Что делал художник на улицах моего города (села) (обобщение темы).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7</w:t>
            </w:r>
          </w:p>
        </w:tc>
        <w:tc>
          <w:tcPr>
            <w:tcW w:w="3402" w:type="dxa"/>
            <w:tcBorders>
              <w:top w:val="single" w:sz="4" w:space="0" w:color="000000"/>
              <w:left w:val="single" w:sz="4" w:space="0" w:color="000000"/>
              <w:bottom w:val="single" w:sz="4" w:space="0" w:color="267F8C"/>
              <w:right w:val="single" w:sz="4" w:space="0" w:color="000000"/>
            </w:tcBorders>
            <w:shd w:val="clear" w:color="auto" w:fill="FFFFFF"/>
            <w:noWrap w:val="0"/>
            <w:tcMar>
              <w:left w:w="108" w:type="dxa"/>
              <w:right w:w="27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5" w:after="0" w:line="265" w:lineRule="atLeast"/>
              <w:ind w:left="3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w:t>
            </w:r>
            <w:r>
              <w:rPr>
                <w:rFonts w:ascii="Times New Roman" w:eastAsia="Times New Roman" w:hAnsi="Times New Roman" w:cs="Times New Roman"/>
                <w:b w:val="0"/>
                <w:bCs w:val="0"/>
                <w:i w:val="0"/>
                <w:iCs w:val="0"/>
                <w:strike w:val="0"/>
                <w:color w:val="000000"/>
                <w:spacing w:val="6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форму, </w:t>
            </w:r>
            <w:r>
              <w:rPr>
                <w:rFonts w:ascii="Times New Roman" w:eastAsia="Times New Roman" w:hAnsi="Times New Roman" w:cs="Times New Roman"/>
                <w:b w:val="0"/>
                <w:bCs w:val="0"/>
                <w:i w:val="0"/>
                <w:iCs w:val="0"/>
                <w:strike w:val="0"/>
                <w:color w:val="000000"/>
                <w:spacing w:val="6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конструкцию,</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пространственное </w:t>
            </w:r>
            <w:r>
              <w:rPr>
                <w:rFonts w:ascii="Times New Roman" w:eastAsia="Times New Roman" w:hAnsi="Times New Roman" w:cs="Times New Roman"/>
                <w:b w:val="0"/>
                <w:bCs w:val="0"/>
                <w:i w:val="0"/>
                <w:iCs w:val="0"/>
                <w:strike w:val="0"/>
                <w:color w:val="000000"/>
                <w:spacing w:val="3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расположение, </w:t>
            </w:r>
            <w:r>
              <w:rPr>
                <w:rFonts w:ascii="Times New Roman" w:eastAsia="Times New Roman" w:hAnsi="Times New Roman" w:cs="Times New Roman"/>
                <w:b w:val="0"/>
                <w:bCs w:val="0"/>
                <w:i w:val="0"/>
                <w:iCs w:val="0"/>
                <w:strike w:val="0"/>
                <w:color w:val="000000"/>
                <w:spacing w:val="3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тональные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отношения, </w:t>
            </w:r>
            <w:r>
              <w:rPr>
                <w:rFonts w:ascii="Times New Roman" w:eastAsia="Times New Roman" w:hAnsi="Times New Roman" w:cs="Times New Roman"/>
                <w:b w:val="0"/>
                <w:bCs w:val="0"/>
                <w:i w:val="0"/>
                <w:iCs w:val="0"/>
                <w:strike w:val="0"/>
                <w:color w:val="000000"/>
                <w:spacing w:val="2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цвет </w:t>
            </w:r>
            <w:r>
              <w:rPr>
                <w:rFonts w:ascii="Times New Roman" w:eastAsia="Times New Roman" w:hAnsi="Times New Roman" w:cs="Times New Roman"/>
                <w:b w:val="0"/>
                <w:bCs w:val="0"/>
                <w:i w:val="0"/>
                <w:iCs w:val="0"/>
                <w:strike w:val="0"/>
                <w:color w:val="000000"/>
                <w:spacing w:val="2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изображаемых </w:t>
            </w:r>
            <w:r>
              <w:rPr>
                <w:rFonts w:ascii="Times New Roman" w:eastAsia="Times New Roman" w:hAnsi="Times New Roman" w:cs="Times New Roman"/>
                <w:b w:val="0"/>
                <w:bCs w:val="0"/>
                <w:i w:val="0"/>
                <w:iCs w:val="0"/>
                <w:strike w:val="0"/>
                <w:color w:val="000000"/>
                <w:spacing w:val="2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предметов,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сравнивать </w:t>
            </w:r>
            <w:r>
              <w:rPr>
                <w:rFonts w:ascii="Times New Roman" w:eastAsia="Times New Roman" w:hAnsi="Times New Roman" w:cs="Times New Roman"/>
                <w:b w:val="0"/>
                <w:bCs w:val="0"/>
                <w:i w:val="0"/>
                <w:iCs w:val="0"/>
                <w:strike w:val="0"/>
                <w:color w:val="000000"/>
                <w:spacing w:val="1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характерные </w:t>
            </w:r>
            <w:r>
              <w:rPr>
                <w:rFonts w:ascii="Times New Roman" w:eastAsia="Times New Roman" w:hAnsi="Times New Roman" w:cs="Times New Roman"/>
                <w:b w:val="0"/>
                <w:bCs w:val="0"/>
                <w:i w:val="0"/>
                <w:iCs w:val="0"/>
                <w:strike w:val="0"/>
                <w:color w:val="000000"/>
                <w:spacing w:val="1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особенности </w:t>
            </w:r>
            <w:r>
              <w:rPr>
                <w:rFonts w:ascii="Times New Roman" w:eastAsia="Times New Roman" w:hAnsi="Times New Roman" w:cs="Times New Roman"/>
                <w:b w:val="0"/>
                <w:bCs w:val="0"/>
                <w:i w:val="0"/>
                <w:iCs w:val="0"/>
                <w:strike w:val="0"/>
                <w:color w:val="000000"/>
                <w:spacing w:val="17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одного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предмета с особенностями другого;</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-пользоваться элементами перспективы, светотени,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композиции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рисовании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темы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натуры;</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-узнавать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работе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художника-дизайнера </w:t>
            </w:r>
            <w:r>
              <w:rPr>
                <w:rFonts w:ascii="Times New Roman" w:eastAsia="Times New Roman" w:hAnsi="Times New Roman" w:cs="Times New Roman"/>
                <w:b w:val="0"/>
                <w:bCs w:val="0"/>
                <w:i w:val="0"/>
                <w:iCs w:val="0"/>
                <w:strike w:val="0"/>
                <w:color w:val="000000"/>
                <w:spacing w:val="1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разработке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автомобилей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других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видов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транспорта;</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-рассматривать </w:t>
            </w:r>
            <w:r>
              <w:rPr>
                <w:rFonts w:ascii="Times New Roman" w:eastAsia="Times New Roman" w:hAnsi="Times New Roman" w:cs="Times New Roman"/>
                <w:b w:val="0"/>
                <w:bCs w:val="0"/>
                <w:i w:val="0"/>
                <w:iCs w:val="0"/>
                <w:strike w:val="0"/>
                <w:color w:val="000000"/>
                <w:spacing w:val="2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обсуждать </w:t>
            </w:r>
            <w:r>
              <w:rPr>
                <w:rFonts w:ascii="Times New Roman" w:eastAsia="Times New Roman" w:hAnsi="Times New Roman" w:cs="Times New Roman"/>
                <w:b w:val="0"/>
                <w:bCs w:val="0"/>
                <w:i w:val="0"/>
                <w:iCs w:val="0"/>
                <w:strike w:val="0"/>
                <w:color w:val="000000"/>
                <w:spacing w:val="2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структурные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компоненты </w:t>
            </w:r>
            <w:r>
              <w:rPr>
                <w:rFonts w:ascii="Times New Roman" w:eastAsia="Times New Roman" w:hAnsi="Times New Roman" w:cs="Times New Roman"/>
                <w:b w:val="0"/>
                <w:bCs w:val="0"/>
                <w:i w:val="0"/>
                <w:iCs w:val="0"/>
                <w:strike w:val="0"/>
                <w:color w:val="000000"/>
                <w:spacing w:val="2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архитектурные </w:t>
            </w:r>
            <w:r>
              <w:rPr>
                <w:rFonts w:ascii="Times New Roman" w:eastAsia="Times New Roman" w:hAnsi="Times New Roman" w:cs="Times New Roman"/>
                <w:b w:val="0"/>
                <w:bCs w:val="0"/>
                <w:i w:val="0"/>
                <w:iCs w:val="0"/>
                <w:strike w:val="0"/>
                <w:color w:val="000000"/>
                <w:spacing w:val="2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классических произведений архитектуры;</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-узнавать и уметь объяснять назначение основных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видов пространственных искусств.</w:t>
            </w:r>
          </w:p>
        </w:tc>
      </w:tr>
      <w:tr>
        <w:tblPrEx>
          <w:tblW w:w="0" w:type="auto"/>
          <w:tblInd w:w="108" w:type="dxa"/>
          <w:tblLayout w:type="fixed"/>
          <w:tblCellMar>
            <w:left w:w="108" w:type="dxa"/>
            <w:right w:w="108" w:type="dxa"/>
          </w:tblCellMar>
        </w:tblPrEx>
        <w:trPr>
          <w:trHeight w:hRule="exact" w:val="275"/>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09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35"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2. «Федеральный центр информационных 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284"/>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29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822"/>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45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3. Федеральный портал «Российское образование» </w:t>
            </w: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990"/>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0"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829"/>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3</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Художник </w:t>
            </w:r>
            <w:r>
              <w:rPr>
                <w:rFonts w:ascii="Times New Roman" w:eastAsia="Times New Roman" w:hAnsi="Times New Roman" w:cs="Times New Roman"/>
                <w:b/>
                <w:bCs/>
                <w:i w:val="0"/>
                <w:iCs w:val="0"/>
                <w:strike w:val="0"/>
                <w:color w:val="000000"/>
                <w:spacing w:val="245"/>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и зрелище </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Художник в цирке.</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Художник в театре.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Театр на столе.</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Театр кукол.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Декорации и костюмы. Сувенирные куклы.</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Маски.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Конструирование масок. Афиша и плакат.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Праздник в городе. Школьный праздник-карнавал (обобщение темы).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11</w:t>
            </w:r>
          </w:p>
        </w:tc>
        <w:tc>
          <w:tcPr>
            <w:tcW w:w="3402" w:type="dxa"/>
            <w:tcBorders>
              <w:top w:val="single" w:sz="4" w:space="0" w:color="000000"/>
              <w:left w:val="single" w:sz="4" w:space="0" w:color="000000"/>
              <w:bottom w:val="single" w:sz="4" w:space="0" w:color="267F8C"/>
              <w:right w:val="single" w:sz="4" w:space="0" w:color="000000"/>
            </w:tcBorders>
            <w:shd w:val="clear" w:color="auto" w:fill="FFFFFF"/>
            <w:noWrap w:val="0"/>
            <w:tcMar>
              <w:left w:w="108" w:type="dxa"/>
              <w:right w:w="27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5" w:after="0" w:line="265" w:lineRule="atLeast"/>
              <w:ind w:left="3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p>
            <w:pPr>
              <w:bidi w:val="0"/>
              <w:spacing w:before="2" w:after="0" w:line="275" w:lineRule="atLeast"/>
              <w:ind w:left="3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0"/>
                <w:w w:val="100"/>
                <w:sz w:val="22"/>
                <w:szCs w:val="22"/>
                <w:u w:val="none"/>
                <w:rtl w:val="0"/>
              </w:rPr>
              <w:t xml:space="preserve">анализ изделия с целью выделения признаков, планировать его изготовление, оценивать промежуточные этапы </w:t>
            </w:r>
          </w:p>
          <w:p>
            <w:pPr>
              <w:bidi w:val="0"/>
              <w:spacing w:before="0" w:after="0" w:line="275" w:lineRule="atLeast"/>
              <w:ind w:left="0" w:right="0" w:firstLine="3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-выполнять эскиз плаката для спектакля на выбранный сюжет из репертуара детских театров;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-выполнить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технике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аппликации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виде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рисунка маску для сказочного персонажа;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-соблюдать </w:t>
            </w:r>
            <w:r>
              <w:rPr>
                <w:rFonts w:ascii="Times New Roman" w:eastAsia="Times New Roman" w:hAnsi="Times New Roman" w:cs="Times New Roman"/>
                <w:b w:val="0"/>
                <w:bCs w:val="0"/>
                <w:i w:val="0"/>
                <w:iCs w:val="0"/>
                <w:strike w:val="0"/>
                <w:color w:val="000000"/>
                <w:spacing w:val="35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5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исследовать </w:t>
            </w:r>
            <w:r>
              <w:rPr>
                <w:rFonts w:ascii="Times New Roman" w:eastAsia="Times New Roman" w:hAnsi="Times New Roman" w:cs="Times New Roman"/>
                <w:b w:val="0"/>
                <w:bCs w:val="0"/>
                <w:i w:val="0"/>
                <w:iCs w:val="0"/>
                <w:strike w:val="0"/>
                <w:color w:val="000000"/>
                <w:spacing w:val="35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композицию, совмещение </w:t>
            </w:r>
            <w:r>
              <w:rPr>
                <w:rFonts w:ascii="Times New Roman" w:eastAsia="Times New Roman" w:hAnsi="Times New Roman" w:cs="Times New Roman"/>
                <w:b w:val="0"/>
                <w:bCs w:val="0"/>
                <w:i w:val="0"/>
                <w:iCs w:val="0"/>
                <w:strike w:val="0"/>
                <w:color w:val="000000"/>
                <w:spacing w:val="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текста </w:t>
            </w:r>
            <w:r>
              <w:rPr>
                <w:rFonts w:ascii="Times New Roman" w:eastAsia="Times New Roman" w:hAnsi="Times New Roman" w:cs="Times New Roman"/>
                <w:b w:val="0"/>
                <w:bCs w:val="0"/>
                <w:i w:val="0"/>
                <w:iCs w:val="0"/>
                <w:strike w:val="0"/>
                <w:color w:val="000000"/>
                <w:spacing w:val="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изображения </w:t>
            </w:r>
            <w:r>
              <w:rPr>
                <w:rFonts w:ascii="Times New Roman" w:eastAsia="Times New Roman" w:hAnsi="Times New Roman" w:cs="Times New Roman"/>
                <w:b w:val="0"/>
                <w:bCs w:val="0"/>
                <w:i w:val="0"/>
                <w:iCs w:val="0"/>
                <w:strike w:val="0"/>
                <w:color w:val="000000"/>
                <w:spacing w:val="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плакатах </w:t>
            </w:r>
            <w:r>
              <w:rPr>
                <w:rFonts w:ascii="Times New Roman" w:eastAsia="Times New Roman" w:hAnsi="Times New Roman" w:cs="Times New Roman"/>
                <w:b w:val="0"/>
                <w:bCs w:val="0"/>
                <w:i w:val="0"/>
                <w:iCs w:val="0"/>
                <w:strike w:val="0"/>
                <w:color w:val="000000"/>
                <w:spacing w:val="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афишах известных отечественных художников;</w:t>
            </w:r>
          </w:p>
        </w:tc>
      </w:tr>
      <w:tr>
        <w:tblPrEx>
          <w:tblW w:w="0" w:type="auto"/>
          <w:tblInd w:w="108" w:type="dxa"/>
          <w:tblLayout w:type="fixed"/>
          <w:tblCellMar>
            <w:left w:w="108" w:type="dxa"/>
            <w:right w:w="108" w:type="dxa"/>
          </w:tblCellMar>
        </w:tblPrEx>
        <w:trPr>
          <w:trHeight w:hRule="exact" w:val="275"/>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14" w:type="dxa"/>
            </w:tcMar>
            <w:tcFitText w:val="0"/>
            <w:vAlign w:val="center"/>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09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14" w:type="dxa"/>
            </w:tcMar>
            <w:tcFitText w:val="0"/>
            <w:vAlign w:val="center"/>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35"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2. «Федеральный центр информационных 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283"/>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14" w:type="dxa"/>
            </w:tcMar>
            <w:tcFitText w:val="0"/>
            <w:vAlign w:val="center"/>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29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834"/>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14" w:type="dxa"/>
            </w:tcMar>
            <w:tcFitText w:val="0"/>
            <w:vAlign w:val="center"/>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0D2C31"/>
              <w:right w:val="single" w:sz="4" w:space="0" w:color="000000"/>
            </w:tcBorders>
            <w:shd w:val="clear" w:color="auto" w:fill="FFFFFF"/>
            <w:noWrap w:val="0"/>
            <w:tcMar>
              <w:left w:w="108" w:type="dxa"/>
              <w:right w:w="45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3. Федеральный портал «Российское образование» </w:t>
            </w: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83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Художник </w:t>
            </w:r>
            <w:r>
              <w:rPr>
                <w:rFonts w:ascii="Times New Roman" w:eastAsia="Times New Roman" w:hAnsi="Times New Roman" w:cs="Times New Roman"/>
                <w:b/>
                <w:bCs/>
                <w:i w:val="0"/>
                <w:iCs w:val="0"/>
                <w:strike w:val="0"/>
                <w:color w:val="000000"/>
                <w:spacing w:val="245"/>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и музей </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25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Музеи в жизни города. Изобразительное искусство. Картина-пейзаж. Картина-портрет. Картина-натюрморт.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Картины исторические и бытовые.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8</w:t>
            </w:r>
          </w:p>
        </w:tc>
        <w:tc>
          <w:tcPr>
            <w:tcW w:w="3402" w:type="dxa"/>
            <w:tcBorders>
              <w:top w:val="single" w:sz="4" w:space="0" w:color="0D2C31"/>
              <w:left w:val="single" w:sz="4" w:space="0" w:color="000000"/>
              <w:bottom w:val="single" w:sz="4" w:space="0" w:color="267F8C"/>
              <w:right w:val="single" w:sz="4" w:space="0" w:color="000000"/>
            </w:tcBorders>
            <w:shd w:val="clear" w:color="auto" w:fill="FFFFFF"/>
            <w:noWrap w:val="0"/>
            <w:tcMar>
              <w:left w:w="108" w:type="dxa"/>
              <w:right w:w="27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p>
            <w:pPr>
              <w:numPr>
                <w:ilvl w:val="0"/>
                <w:numId w:val="6"/>
              </w:numPr>
              <w:bidi w:val="0"/>
              <w:spacing w:before="1" w:after="0" w:line="252" w:lineRule="atLeast"/>
              <w:ind w:right="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анализировать </w:t>
            </w:r>
            <w:r>
              <w:rPr>
                <w:rFonts w:ascii="Times New Roman" w:eastAsia="Times New Roman" w:hAnsi="Times New Roman" w:cs="Times New Roman"/>
                <w:b w:val="0"/>
                <w:bCs w:val="0"/>
                <w:i w:val="0"/>
                <w:iCs w:val="0"/>
                <w:strike w:val="0"/>
                <w:color w:val="000000"/>
                <w:spacing w:val="283"/>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 xml:space="preserve">изделие, </w:t>
            </w:r>
            <w:r>
              <w:rPr>
                <w:rFonts w:ascii="Times New Roman" w:eastAsia="Times New Roman" w:hAnsi="Times New Roman" w:cs="Times New Roman"/>
                <w:b w:val="0"/>
                <w:bCs w:val="0"/>
                <w:i w:val="0"/>
                <w:iCs w:val="0"/>
                <w:strike w:val="0"/>
                <w:color w:val="000000"/>
                <w:spacing w:val="283"/>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 xml:space="preserve">составлять </w:t>
            </w:r>
            <w:r>
              <w:rPr>
                <w:rFonts w:ascii="Times New Roman" w:eastAsia="Times New Roman" w:hAnsi="Times New Roman" w:cs="Times New Roman"/>
                <w:b w:val="0"/>
                <w:bCs w:val="0"/>
                <w:i w:val="0"/>
                <w:iCs w:val="0"/>
                <w:strike w:val="0"/>
                <w:color w:val="000000"/>
                <w:spacing w:val="284"/>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план,</w:t>
            </w:r>
            <w:r>
              <w:rPr>
                <w:rFonts w:ascii="Times New Roman" w:eastAsia="Times New Roman" w:hAnsi="Times New Roman" w:cs="Times New Roman"/>
                <w:b w:val="0"/>
                <w:bCs w:val="0"/>
                <w:i w:val="0"/>
                <w:iCs w:val="0"/>
                <w:strike w:val="0"/>
                <w:color w:val="000000"/>
                <w:spacing w:val="0"/>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контролировать качество своей работы.</w:t>
            </w:r>
          </w:p>
          <w:p>
            <w:pPr>
              <w:numPr>
                <w:ilvl w:val="0"/>
                <w:numId w:val="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передавать тоном и цветом объем и пространство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 натюрморте, пейзаже, портрете;</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-применять </w:t>
            </w:r>
            <w:r>
              <w:rPr>
                <w:rFonts w:ascii="Times New Roman" w:eastAsia="Times New Roman" w:hAnsi="Times New Roman" w:cs="Times New Roman"/>
                <w:b w:val="0"/>
                <w:bCs w:val="0"/>
                <w:i w:val="0"/>
                <w:iCs w:val="0"/>
                <w:strike w:val="0"/>
                <w:color w:val="000000"/>
                <w:spacing w:val="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рисунке </w:t>
            </w:r>
            <w:r>
              <w:rPr>
                <w:rFonts w:ascii="Times New Roman" w:eastAsia="Times New Roman" w:hAnsi="Times New Roman" w:cs="Times New Roman"/>
                <w:b w:val="0"/>
                <w:bCs w:val="0"/>
                <w:i w:val="0"/>
                <w:iCs w:val="0"/>
                <w:strike w:val="0"/>
                <w:color w:val="000000"/>
                <w:spacing w:val="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выразительные </w:t>
            </w:r>
            <w:r>
              <w:rPr>
                <w:rFonts w:ascii="Times New Roman" w:eastAsia="Times New Roman" w:hAnsi="Times New Roman" w:cs="Times New Roman"/>
                <w:b w:val="0"/>
                <w:bCs w:val="0"/>
                <w:i w:val="0"/>
                <w:iCs w:val="0"/>
                <w:strike w:val="0"/>
                <w:color w:val="000000"/>
                <w:spacing w:val="6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средства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tc>
      </w:tr>
      <w:tr>
        <w:tblPrEx>
          <w:tblW w:w="0" w:type="auto"/>
          <w:tblInd w:w="108" w:type="dxa"/>
          <w:tblLayout w:type="fixed"/>
          <w:tblCellMar>
            <w:left w:w="108" w:type="dxa"/>
            <w:right w:w="108" w:type="dxa"/>
          </w:tblCellMar>
        </w:tblPrEx>
        <w:trPr>
          <w:trHeight w:hRule="exact" w:val="275"/>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252" w:type="dxa"/>
            </w:tcMar>
            <w:tcFitText w:val="0"/>
            <w:vAlign w:val="center"/>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55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252" w:type="dxa"/>
            </w:tcMar>
            <w:tcFitText w:val="0"/>
            <w:vAlign w:val="center"/>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000000"/>
              <w:right w:val="single" w:sz="4" w:space="0" w:color="000000"/>
            </w:tcBorders>
            <w:shd w:val="clear" w:color="auto" w:fill="FFFFFF"/>
            <w:noWrap w:val="0"/>
            <w:tcMar>
              <w:left w:w="108" w:type="dxa"/>
              <w:right w:w="72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2. «Федеральный центр информационных </w:t>
            </w:r>
          </w:p>
        </w:tc>
        <w:tc>
          <w:tcPr>
            <w:tcW w:w="5529"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tc>
      </w:tr>
    </w:tbl>
    <w:p>
      <w:pPr>
        <w:sectPr>
          <w:headerReference w:type="default" r:id="rId12"/>
          <w:pgSz w:w="16838" w:h="11906"/>
          <w:pgMar w:top="640" w:right="496" w:bottom="640" w:left="35" w:header="708" w:footer="708"/>
          <w:cols w:space="708"/>
          <w:titlePg w:val="0"/>
        </w:sect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5"/>
        <w:gridCol w:w="1843"/>
        <w:gridCol w:w="4111"/>
        <w:gridCol w:w="992"/>
        <w:gridCol w:w="3441"/>
        <w:gridCol w:w="545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47"/>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588" w:type="dxa"/>
            </w:tcMar>
            <w:tcFitText w:val="0"/>
            <w:vAlign w:val="top"/>
          </w:tcPr>
          <w:p>
            <w:pPr>
              <w:bidi w:val="0"/>
              <w:spacing w:before="3"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Скульптура в музее и на улице. Художественная выставка (обобщение темы).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441" w:type="dxa"/>
            <w:tcBorders>
              <w:top w:val="single" w:sz="4" w:space="0" w:color="000000"/>
              <w:left w:val="single" w:sz="4" w:space="0" w:color="000000"/>
              <w:bottom w:val="single" w:sz="4" w:space="0" w:color="267F8C"/>
              <w:right w:val="single" w:sz="4" w:space="0" w:color="000000"/>
            </w:tcBorders>
            <w:shd w:val="clear" w:color="auto" w:fill="FFFFFF"/>
            <w:noWrap w:val="0"/>
            <w:tcMar>
              <w:left w:w="108" w:type="dxa"/>
              <w:right w:w="74" w:type="dxa"/>
            </w:tcMar>
            <w:tcFitText w:val="0"/>
            <w:vAlign w:val="top"/>
          </w:tcPr>
          <w:p>
            <w:pPr>
              <w:bidi w:val="0"/>
              <w:spacing w:before="1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450" w:type="dxa"/>
            <w:vMerge w:val="restart"/>
            <w:tcBorders>
              <w:top w:val="single" w:sz="4" w:space="0" w:color="000000"/>
              <w:left w:val="single" w:sz="4" w:space="0" w:color="000000"/>
              <w:bottom w:val="single" w:sz="4" w:space="0" w:color="000000"/>
              <w:right w:val="single" w:sz="4" w:space="0" w:color="000000"/>
            </w:tcBorders>
            <w:shd w:val="clear" w:color="auto" w:fill="FFFFFF"/>
            <w:noWrap w:val="0"/>
            <w:tcMar>
              <w:left w:w="69"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(эффекты </w:t>
            </w:r>
            <w:r>
              <w:rPr>
                <w:rFonts w:ascii="Times New Roman" w:eastAsia="Times New Roman" w:hAnsi="Times New Roman" w:cs="Times New Roman"/>
                <w:b w:val="0"/>
                <w:bCs w:val="0"/>
                <w:i w:val="0"/>
                <w:iCs w:val="0"/>
                <w:strike w:val="0"/>
                <w:color w:val="000000"/>
                <w:spacing w:val="1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освещения, </w:t>
            </w:r>
            <w:r>
              <w:rPr>
                <w:rFonts w:ascii="Times New Roman" w:eastAsia="Times New Roman" w:hAnsi="Times New Roman" w:cs="Times New Roman"/>
                <w:b w:val="0"/>
                <w:bCs w:val="0"/>
                <w:i w:val="0"/>
                <w:iCs w:val="0"/>
                <w:strike w:val="0"/>
                <w:color w:val="000000"/>
                <w:spacing w:val="1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композиции, </w:t>
            </w:r>
            <w:r>
              <w:rPr>
                <w:rFonts w:ascii="Times New Roman" w:eastAsia="Times New Roman" w:hAnsi="Times New Roman" w:cs="Times New Roman"/>
                <w:b w:val="0"/>
                <w:bCs w:val="0"/>
                <w:i w:val="0"/>
                <w:iCs w:val="0"/>
                <w:strike w:val="0"/>
                <w:color w:val="000000"/>
                <w:spacing w:val="1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штриховки,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разные </w:t>
            </w:r>
            <w:r>
              <w:rPr>
                <w:rFonts w:ascii="Times New Roman" w:eastAsia="Times New Roman" w:hAnsi="Times New Roman" w:cs="Times New Roman"/>
                <w:b w:val="0"/>
                <w:bCs w:val="0"/>
                <w:i w:val="0"/>
                <w:iCs w:val="0"/>
                <w:strike w:val="0"/>
                <w:color w:val="000000"/>
                <w:spacing w:val="1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приемы </w:t>
            </w:r>
            <w:r>
              <w:rPr>
                <w:rFonts w:ascii="Times New Roman" w:eastAsia="Times New Roman" w:hAnsi="Times New Roman" w:cs="Times New Roman"/>
                <w:b w:val="0"/>
                <w:bCs w:val="0"/>
                <w:i w:val="0"/>
                <w:iCs w:val="0"/>
                <w:strike w:val="0"/>
                <w:color w:val="000000"/>
                <w:spacing w:val="1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1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акварелью, </w:t>
            </w:r>
            <w:r>
              <w:rPr>
                <w:rFonts w:ascii="Times New Roman" w:eastAsia="Times New Roman" w:hAnsi="Times New Roman" w:cs="Times New Roman"/>
                <w:b w:val="0"/>
                <w:bCs w:val="0"/>
                <w:i w:val="0"/>
                <w:iCs w:val="0"/>
                <w:strike w:val="0"/>
                <w:color w:val="000000"/>
                <w:spacing w:val="1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гуашью),</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добиваться образной передачи действительности -осуществлять </w:t>
            </w:r>
            <w:r>
              <w:rPr>
                <w:rFonts w:ascii="Times New Roman" w:eastAsia="Times New Roman" w:hAnsi="Times New Roman" w:cs="Times New Roman"/>
                <w:b w:val="0"/>
                <w:bCs w:val="0"/>
                <w:i w:val="0"/>
                <w:iCs w:val="0"/>
                <w:strike w:val="0"/>
                <w:color w:val="000000"/>
                <w:spacing w:val="2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виртуальные </w:t>
            </w:r>
            <w:r>
              <w:rPr>
                <w:rFonts w:ascii="Times New Roman" w:eastAsia="Times New Roman" w:hAnsi="Times New Roman" w:cs="Times New Roman"/>
                <w:b w:val="0"/>
                <w:bCs w:val="0"/>
                <w:i w:val="0"/>
                <w:iCs w:val="0"/>
                <w:strike w:val="0"/>
                <w:color w:val="000000"/>
                <w:spacing w:val="2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(интерактивные)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путешествия в художественные музеи;</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-рассуждать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значении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художественных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музеев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жизни </w:t>
            </w:r>
            <w:r>
              <w:rPr>
                <w:rFonts w:ascii="Times New Roman" w:eastAsia="Times New Roman" w:hAnsi="Times New Roman" w:cs="Times New Roman"/>
                <w:b w:val="0"/>
                <w:bCs w:val="0"/>
                <w:i w:val="0"/>
                <w:iCs w:val="0"/>
                <w:strike w:val="0"/>
                <w:color w:val="000000"/>
                <w:spacing w:val="1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людей, </w:t>
            </w:r>
            <w:r>
              <w:rPr>
                <w:rFonts w:ascii="Times New Roman" w:eastAsia="Times New Roman" w:hAnsi="Times New Roman" w:cs="Times New Roman"/>
                <w:b w:val="0"/>
                <w:bCs w:val="0"/>
                <w:i w:val="0"/>
                <w:iCs w:val="0"/>
                <w:strike w:val="0"/>
                <w:color w:val="000000"/>
                <w:spacing w:val="1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выражать </w:t>
            </w:r>
            <w:r>
              <w:rPr>
                <w:rFonts w:ascii="Times New Roman" w:eastAsia="Times New Roman" w:hAnsi="Times New Roman" w:cs="Times New Roman"/>
                <w:b w:val="0"/>
                <w:bCs w:val="0"/>
                <w:i w:val="0"/>
                <w:iCs w:val="0"/>
                <w:strike w:val="0"/>
                <w:color w:val="000000"/>
                <w:spacing w:val="1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своё </w:t>
            </w:r>
            <w:r>
              <w:rPr>
                <w:rFonts w:ascii="Times New Roman" w:eastAsia="Times New Roman" w:hAnsi="Times New Roman" w:cs="Times New Roman"/>
                <w:b w:val="0"/>
                <w:bCs w:val="0"/>
                <w:i w:val="0"/>
                <w:iCs w:val="0"/>
                <w:strike w:val="0"/>
                <w:color w:val="000000"/>
                <w:spacing w:val="1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отношение </w:t>
            </w:r>
            <w:r>
              <w:rPr>
                <w:rFonts w:ascii="Times New Roman" w:eastAsia="Times New Roman" w:hAnsi="Times New Roman" w:cs="Times New Roman"/>
                <w:b w:val="0"/>
                <w:bCs w:val="0"/>
                <w:i w:val="0"/>
                <w:iCs w:val="0"/>
                <w:strike w:val="0"/>
                <w:color w:val="000000"/>
                <w:spacing w:val="1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искусству.</w:t>
            </w:r>
          </w:p>
        </w:tc>
      </w:tr>
      <w:tr>
        <w:tblPrEx>
          <w:tblW w:w="0" w:type="auto"/>
          <w:tblInd w:w="0" w:type="dxa"/>
          <w:tblLayout w:type="fixed"/>
          <w:tblCellMar>
            <w:left w:w="108" w:type="dxa"/>
            <w:right w:w="108" w:type="dxa"/>
          </w:tblCellMar>
        </w:tblPrEx>
        <w:trPr>
          <w:trHeight w:hRule="exact" w:val="280"/>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588"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441"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094" w:type="dxa"/>
            </w:tcMar>
            <w:tcFitText w:val="0"/>
            <w:vAlign w:val="top"/>
          </w:tcPr>
          <w:p>
            <w:pPr>
              <w:bidi w:val="0"/>
              <w:spacing w:before="19" w:after="0" w:line="265" w:lineRule="atLeast"/>
              <w:ind w:left="0" w:right="0" w:firstLine="0"/>
              <w:jc w:val="both"/>
              <w:rPr>
                <w:rFonts w:ascii="Times New Roman" w:eastAsia="Times New Roman" w:hAnsi="Times New Roman" w:cs="Times New Roman"/>
                <w:sz w:val="24"/>
                <w:szCs w:val="24"/>
              </w:rPr>
            </w:pP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.ru,</w:t>
              </w:r>
            </w:hyperlink>
            <w:r>
              <w:rPr>
                <w:rFonts w:ascii="Times New Roman" w:eastAsia="Times New Roman" w:hAnsi="Times New Roman" w:cs="Times New Roman"/>
                <w:b w:val="0"/>
                <w:bCs w:val="0"/>
                <w:i w:val="0"/>
                <w:iCs w:val="0"/>
                <w:strike w:val="0"/>
                <w:color w:val="267F8C"/>
                <w:spacing w:val="0"/>
                <w:w w:val="100"/>
                <w:sz w:val="24"/>
                <w:szCs w:val="24"/>
                <w:u w:val="single"/>
                <w:rtl w:val="0"/>
              </w:rPr>
              <w:t xml:space="preserve"> </w:t>
            </w: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450"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69" w:type="dxa"/>
              <w:right w:w="0" w:type="dxa"/>
            </w:tcMar>
            <w:tcFitText w:val="0"/>
            <w:vAlign w:val="center"/>
          </w:tcPr>
          <w:p/>
        </w:tc>
      </w:tr>
      <w:tr>
        <w:tblPrEx>
          <w:tblW w:w="0" w:type="auto"/>
          <w:tblInd w:w="0" w:type="dxa"/>
          <w:tblLayout w:type="fixed"/>
          <w:tblCellMar>
            <w:left w:w="108" w:type="dxa"/>
            <w:right w:w="108" w:type="dxa"/>
          </w:tblCellMar>
        </w:tblPrEx>
        <w:trPr>
          <w:trHeight w:hRule="exact" w:val="825"/>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588"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441"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49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3. Федеральный портал «Российское образование» </w:t>
            </w: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450"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69" w:type="dxa"/>
              <w:right w:w="0" w:type="dxa"/>
            </w:tcMar>
            <w:tcFitText w:val="0"/>
            <w:vAlign w:val="center"/>
          </w:tcPr>
          <w:p/>
        </w:tc>
      </w:tr>
      <w:tr>
        <w:tblPrEx>
          <w:tblW w:w="0" w:type="auto"/>
          <w:tblInd w:w="0" w:type="dxa"/>
          <w:tblLayout w:type="fixed"/>
          <w:tblCellMar>
            <w:left w:w="108" w:type="dxa"/>
            <w:right w:w="108" w:type="dxa"/>
          </w:tblCellMar>
        </w:tblPrEx>
        <w:trPr>
          <w:trHeight w:hRule="exact" w:val="563"/>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8" w:type="dxa"/>
              <w:right w:w="588"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441" w:type="dxa"/>
            <w:tcBorders>
              <w:top w:val="single" w:sz="4" w:space="0" w:color="267F8C"/>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50"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69" w:type="dxa"/>
              <w:right w:w="0" w:type="dxa"/>
            </w:tcMar>
            <w:tcFitText w:val="0"/>
            <w:vAlign w:val="center"/>
          </w:tcPr>
          <w:p/>
        </w:tc>
      </w:tr>
    </w:tbl>
    <w:p>
      <w:pPr>
        <w:bidi w:val="0"/>
        <w:spacing w:before="555" w:after="0" w:line="292" w:lineRule="atLeast"/>
        <w:ind w:left="6252"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ТЕМАТИЧЕСКОЕ</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ПЛАНИРОВАНИЕ</w:t>
      </w:r>
    </w:p>
    <w:p>
      <w:pPr>
        <w:bidi w:val="0"/>
        <w:spacing w:before="279" w:after="0" w:line="265" w:lineRule="atLeast"/>
        <w:ind w:left="8315"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4 класс.</w:t>
      </w:r>
    </w:p>
    <w:p>
      <w:pPr>
        <w:bidi w:val="0"/>
        <w:spacing w:before="815"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5"/>
        <w:gridCol w:w="1843"/>
        <w:gridCol w:w="4111"/>
        <w:gridCol w:w="992"/>
        <w:gridCol w:w="3402"/>
        <w:gridCol w:w="5529"/>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718"/>
        </w:trPr>
        <w:tc>
          <w:tcPr>
            <w:tcW w:w="42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tcPr>
          <w:p>
            <w:pPr>
              <w:bidi w:val="0"/>
              <w:spacing w:before="1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60" w:type="dxa"/>
              <w:right w:w="60" w:type="dxa"/>
            </w:tcMar>
            <w:tcFitText w:val="0"/>
            <w:vAlign w:val="top"/>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предмета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курса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модуля</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7" w:type="dxa"/>
            </w:tcMar>
            <w:tcFitText w:val="0"/>
            <w:vAlign w:val="top"/>
          </w:tcPr>
          <w:p>
            <w:pPr>
              <w:bidi w:val="0"/>
              <w:spacing w:before="6" w:after="0" w:line="292"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предмета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учебного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курса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модуля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11" w:type="dxa"/>
              <w:right w:w="11" w:type="dxa"/>
            </w:tcMar>
            <w:tcFitText w:val="0"/>
            <w:vAlign w:val="top"/>
          </w:tcPr>
          <w:p>
            <w:pPr>
              <w:bidi w:val="0"/>
              <w:spacing w:before="16" w:after="0" w:line="261" w:lineRule="atLeast"/>
              <w:ind w:left="0" w:right="0" w:firstLine="34"/>
              <w:jc w:val="righ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 ество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академ ически</w:t>
            </w:r>
          </w:p>
          <w:p>
            <w:pPr>
              <w:bidi w:val="0"/>
              <w:spacing w:before="0" w:after="0" w:line="288" w:lineRule="atLeast"/>
              <w:ind w:left="79" w:right="0" w:firstLine="246"/>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часов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0"/>
            <w:tcMar>
              <w:left w:w="112" w:type="dxa"/>
              <w:right w:w="0" w:type="dxa"/>
            </w:tcMar>
            <w:tcFitText w:val="0"/>
            <w:vAlign w:val="center"/>
          </w:tcPr>
          <w:p>
            <w:pPr>
              <w:bidi w:val="0"/>
              <w:spacing w:before="0" w:after="0" w:line="280"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Использования</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электронных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цифровых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образовательных</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ресурсов</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являющихся</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методическими</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материалами</w:t>
            </w:r>
          </w:p>
        </w:tc>
        <w:tc>
          <w:tcPr>
            <w:tcW w:w="5529" w:type="dxa"/>
            <w:tcBorders>
              <w:top w:val="single" w:sz="4" w:space="0" w:color="000000"/>
              <w:left w:val="single" w:sz="4" w:space="0" w:color="000000"/>
              <w:bottom w:val="single" w:sz="4" w:space="0" w:color="000000"/>
              <w:right w:val="single" w:sz="4" w:space="0" w:color="000000"/>
            </w:tcBorders>
            <w:shd w:val="clear" w:color="auto" w:fill="auto"/>
            <w:noWrap w:val="0"/>
            <w:tcMar>
              <w:left w:w="205" w:type="dxa"/>
              <w:right w:w="104" w:type="dxa"/>
            </w:tcMar>
            <w:tcFitText w:val="0"/>
            <w:vAlign w:val="top"/>
          </w:tcPr>
          <w:p>
            <w:pPr>
              <w:bidi w:val="0"/>
              <w:spacing w:before="1" w:after="0" w:line="292"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Используемый</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модуль</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программы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воспитания</w:t>
            </w:r>
          </w:p>
        </w:tc>
      </w:tr>
      <w:tr>
        <w:tblPrEx>
          <w:tblW w:w="0" w:type="auto"/>
          <w:tblInd w:w="108" w:type="dxa"/>
          <w:tblLayout w:type="fixed"/>
          <w:tblCellMar>
            <w:left w:w="108" w:type="dxa"/>
            <w:right w:w="108" w:type="dxa"/>
          </w:tblCellMar>
        </w:tblPrEx>
        <w:trPr>
          <w:trHeight w:hRule="exact" w:val="829"/>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1</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5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Истоки родного искусства </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Каждый  народ строит, украшает, изображает.</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Природа  нашей  планеты. Пейзаж  родной  земли. Гармония жилья и природы. Деревня - деревянный мир. Образ красоты человека. Женский портрет.</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Народные праздники.(обобщение темы)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8</w:t>
            </w:r>
          </w:p>
        </w:tc>
        <w:tc>
          <w:tcPr>
            <w:tcW w:w="3402" w:type="dxa"/>
            <w:tcBorders>
              <w:top w:val="single" w:sz="4" w:space="0" w:color="000000"/>
              <w:left w:val="single" w:sz="4" w:space="0" w:color="000000"/>
              <w:bottom w:val="single" w:sz="4" w:space="0" w:color="267F8C"/>
              <w:right w:val="single" w:sz="4" w:space="0" w:color="000000"/>
            </w:tcBorders>
            <w:shd w:val="clear" w:color="auto" w:fill="FFFFFF"/>
            <w:noWrap w:val="0"/>
            <w:tcMar>
              <w:left w:w="108" w:type="dxa"/>
              <w:right w:w="27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5" w:after="0" w:line="265" w:lineRule="atLeast"/>
              <w:ind w:left="3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p>
            <w:pPr>
              <w:numPr>
                <w:ilvl w:val="0"/>
                <w:numId w:val="7"/>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делать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наблюдению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натуры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зарисовки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человека, отдельных  предметов;</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цветом передавать пространственные планы; -изображать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природу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постройки,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передавая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расположение в пространстве;</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пользоваться техникой аппликации;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-узнавать </w:t>
            </w:r>
            <w:r>
              <w:rPr>
                <w:rFonts w:ascii="Times New Roman" w:eastAsia="Times New Roman" w:hAnsi="Times New Roman" w:cs="Times New Roman"/>
                <w:b w:val="0"/>
                <w:bCs w:val="0"/>
                <w:i w:val="0"/>
                <w:iCs w:val="0"/>
                <w:strike w:val="0"/>
                <w:color w:val="000000"/>
                <w:spacing w:val="2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2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конструктивных </w:t>
            </w:r>
            <w:r>
              <w:rPr>
                <w:rFonts w:ascii="Times New Roman" w:eastAsia="Times New Roman" w:hAnsi="Times New Roman" w:cs="Times New Roman"/>
                <w:b w:val="0"/>
                <w:bCs w:val="0"/>
                <w:i w:val="0"/>
                <w:iCs w:val="0"/>
                <w:strike w:val="0"/>
                <w:color w:val="000000"/>
                <w:spacing w:val="2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особенностях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переносного жилища — чума, юрты;</w:t>
            </w:r>
          </w:p>
          <w:p>
            <w:pPr>
              <w:numPr>
                <w:ilvl w:val="0"/>
                <w:numId w:val="8"/>
              </w:numPr>
              <w:bidi w:val="0"/>
              <w:spacing w:before="1" w:after="0" w:line="27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исследовать </w:t>
            </w:r>
            <w:r>
              <w:rPr>
                <w:rFonts w:ascii="Times New Roman" w:eastAsia="Times New Roman" w:hAnsi="Times New Roman" w:cs="Times New Roman"/>
                <w:b w:val="0"/>
                <w:bCs w:val="0"/>
                <w:i w:val="0"/>
                <w:iCs w:val="0"/>
                <w:strike w:val="0"/>
                <w:color w:val="000000"/>
                <w:spacing w:val="17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7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показать </w:t>
            </w:r>
            <w:r>
              <w:rPr>
                <w:rFonts w:ascii="Times New Roman" w:eastAsia="Times New Roman" w:hAnsi="Times New Roman" w:cs="Times New Roman"/>
                <w:b w:val="0"/>
                <w:bCs w:val="0"/>
                <w:i w:val="0"/>
                <w:iCs w:val="0"/>
                <w:strike w:val="0"/>
                <w:color w:val="000000"/>
                <w:spacing w:val="17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7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творческой </w:t>
            </w:r>
            <w:r>
              <w:rPr>
                <w:rFonts w:ascii="Times New Roman" w:eastAsia="Times New Roman" w:hAnsi="Times New Roman" w:cs="Times New Roman"/>
                <w:b w:val="0"/>
                <w:bCs w:val="0"/>
                <w:i w:val="0"/>
                <w:iCs w:val="0"/>
                <w:strike w:val="0"/>
                <w:color w:val="000000"/>
                <w:spacing w:val="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работе </w:t>
            </w:r>
            <w:r>
              <w:rPr>
                <w:rFonts w:ascii="Times New Roman" w:eastAsia="Times New Roman" w:hAnsi="Times New Roman" w:cs="Times New Roman"/>
                <w:b w:val="0"/>
                <w:bCs w:val="0"/>
                <w:i w:val="0"/>
                <w:iCs w:val="0"/>
                <w:strike w:val="0"/>
                <w:color w:val="000000"/>
                <w:spacing w:val="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орнаменты, </w:t>
            </w:r>
            <w:r>
              <w:rPr>
                <w:rFonts w:ascii="Times New Roman" w:eastAsia="Times New Roman" w:hAnsi="Times New Roman" w:cs="Times New Roman"/>
                <w:b w:val="0"/>
                <w:bCs w:val="0"/>
                <w:i w:val="0"/>
                <w:iCs w:val="0"/>
                <w:strike w:val="0"/>
                <w:color w:val="000000"/>
                <w:spacing w:val="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характерные </w:t>
            </w:r>
            <w:r>
              <w:rPr>
                <w:rFonts w:ascii="Times New Roman" w:eastAsia="Times New Roman" w:hAnsi="Times New Roman" w:cs="Times New Roman"/>
                <w:b w:val="0"/>
                <w:bCs w:val="0"/>
                <w:i w:val="0"/>
                <w:iCs w:val="0"/>
                <w:strike w:val="0"/>
                <w:color w:val="000000"/>
                <w:spacing w:val="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для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традиций отечественной культуры.</w:t>
            </w:r>
          </w:p>
        </w:tc>
      </w:tr>
      <w:tr>
        <w:tblPrEx>
          <w:tblW w:w="0" w:type="auto"/>
          <w:tblInd w:w="108" w:type="dxa"/>
          <w:tblLayout w:type="fixed"/>
          <w:tblCellMar>
            <w:left w:w="108" w:type="dxa"/>
            <w:right w:w="108" w:type="dxa"/>
          </w:tblCellMar>
        </w:tblPrEx>
        <w:trPr>
          <w:trHeight w:hRule="exact" w:val="275"/>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58"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2"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09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58"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2"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35"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2. «Федеральный центр информационных 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283"/>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58"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2"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29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822"/>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58"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2"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45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3. Федеральный портал «Российское образование» </w:t>
            </w: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1966"/>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58"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2"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108" w:type="dxa"/>
          <w:tblLayout w:type="fixed"/>
          <w:tblCellMar>
            <w:left w:w="108" w:type="dxa"/>
            <w:right w:w="108" w:type="dxa"/>
          </w:tblCellMar>
        </w:tblPrEx>
        <w:trPr>
          <w:trHeight w:hRule="exact" w:val="829"/>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4"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2</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Древние города нашей земли </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Родной угол. Древнерусский город- крепость.</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Древние соборы.</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Города русской  земли. Древнерусские воины-защитники. Великий Новгород, Псков, Владимир и Суздаль, Москва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Промежуточная аттестационная работа за первое полугодие. Узорочье  теремов, Пир в теремных палатах.(обобщение темы)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pPr>
              <w:bidi w:val="0"/>
              <w:spacing w:before="5"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7</w:t>
            </w:r>
          </w:p>
        </w:tc>
        <w:tc>
          <w:tcPr>
            <w:tcW w:w="3402" w:type="dxa"/>
            <w:tcBorders>
              <w:top w:val="single" w:sz="4" w:space="0" w:color="000000"/>
              <w:left w:val="single" w:sz="4" w:space="0" w:color="000000"/>
              <w:bottom w:val="single" w:sz="4" w:space="0" w:color="267F8C"/>
              <w:right w:val="single" w:sz="4" w:space="0" w:color="000000"/>
            </w:tcBorders>
            <w:shd w:val="clear" w:color="auto" w:fill="FFFFFF"/>
            <w:noWrap w:val="0"/>
            <w:tcMar>
              <w:left w:w="108" w:type="dxa"/>
              <w:right w:w="27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65" w:lineRule="atLeast"/>
              <w:ind w:left="3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-конструировать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объемные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формы,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усложняя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декоративными деталями;</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-передавать </w:t>
            </w:r>
            <w:r>
              <w:rPr>
                <w:rFonts w:ascii="Times New Roman" w:eastAsia="Times New Roman" w:hAnsi="Times New Roman" w:cs="Times New Roman"/>
                <w:b w:val="0"/>
                <w:bCs w:val="0"/>
                <w:i w:val="0"/>
                <w:iCs w:val="0"/>
                <w:strike w:val="0"/>
                <w:color w:val="000000"/>
                <w:spacing w:val="1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свое </w:t>
            </w:r>
            <w:r>
              <w:rPr>
                <w:rFonts w:ascii="Times New Roman" w:eastAsia="Times New Roman" w:hAnsi="Times New Roman" w:cs="Times New Roman"/>
                <w:b w:val="0"/>
                <w:bCs w:val="0"/>
                <w:i w:val="0"/>
                <w:iCs w:val="0"/>
                <w:strike w:val="0"/>
                <w:color w:val="000000"/>
                <w:spacing w:val="1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отношение </w:t>
            </w:r>
            <w:r>
              <w:rPr>
                <w:rFonts w:ascii="Times New Roman" w:eastAsia="Times New Roman" w:hAnsi="Times New Roman" w:cs="Times New Roman"/>
                <w:b w:val="0"/>
                <w:bCs w:val="0"/>
                <w:i w:val="0"/>
                <w:iCs w:val="0"/>
                <w:strike w:val="0"/>
                <w:color w:val="000000"/>
                <w:spacing w:val="1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1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изображаемым</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событиям, </w:t>
            </w:r>
            <w:r>
              <w:rPr>
                <w:rFonts w:ascii="Times New Roman" w:eastAsia="Times New Roman" w:hAnsi="Times New Roman" w:cs="Times New Roman"/>
                <w:b w:val="0"/>
                <w:bCs w:val="0"/>
                <w:i w:val="0"/>
                <w:iCs w:val="0"/>
                <w:strike w:val="0"/>
                <w:color w:val="000000"/>
                <w:spacing w:val="6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используя </w:t>
            </w:r>
            <w:r>
              <w:rPr>
                <w:rFonts w:ascii="Times New Roman" w:eastAsia="Times New Roman" w:hAnsi="Times New Roman" w:cs="Times New Roman"/>
                <w:b w:val="0"/>
                <w:bCs w:val="0"/>
                <w:i w:val="0"/>
                <w:iCs w:val="0"/>
                <w:strike w:val="0"/>
                <w:color w:val="000000"/>
                <w:spacing w:val="6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6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этого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возможности композиции, рисунка, цвета;</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-уметь объяснять и показывать конструкцию избы,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народную </w:t>
            </w:r>
            <w:r>
              <w:rPr>
                <w:rFonts w:ascii="Times New Roman" w:eastAsia="Times New Roman" w:hAnsi="Times New Roman" w:cs="Times New Roman"/>
                <w:b w:val="0"/>
                <w:bCs w:val="0"/>
                <w:i w:val="0"/>
                <w:iCs w:val="0"/>
                <w:strike w:val="0"/>
                <w:color w:val="000000"/>
                <w:spacing w:val="20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мудрость </w:t>
            </w:r>
            <w:r>
              <w:rPr>
                <w:rFonts w:ascii="Times New Roman" w:eastAsia="Times New Roman" w:hAnsi="Times New Roman" w:cs="Times New Roman"/>
                <w:b w:val="0"/>
                <w:bCs w:val="0"/>
                <w:i w:val="0"/>
                <w:iCs w:val="0"/>
                <w:strike w:val="0"/>
                <w:color w:val="000000"/>
                <w:spacing w:val="20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устройства </w:t>
            </w:r>
            <w:r>
              <w:rPr>
                <w:rFonts w:ascii="Times New Roman" w:eastAsia="Times New Roman" w:hAnsi="Times New Roman" w:cs="Times New Roman"/>
                <w:b w:val="0"/>
                <w:bCs w:val="0"/>
                <w:i w:val="0"/>
                <w:iCs w:val="0"/>
                <w:strike w:val="0"/>
                <w:color w:val="000000"/>
                <w:spacing w:val="20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деревянных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построек,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единство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красоты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пользы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каждой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детали;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-приводить </w:t>
            </w:r>
            <w:r>
              <w:rPr>
                <w:rFonts w:ascii="Times New Roman" w:eastAsia="Times New Roman" w:hAnsi="Times New Roman" w:cs="Times New Roman"/>
                <w:b w:val="0"/>
                <w:bCs w:val="0"/>
                <w:i w:val="0"/>
                <w:iCs w:val="0"/>
                <w:strike w:val="0"/>
                <w:color w:val="000000"/>
                <w:spacing w:val="17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примеры </w:t>
            </w:r>
            <w:r>
              <w:rPr>
                <w:rFonts w:ascii="Times New Roman" w:eastAsia="Times New Roman" w:hAnsi="Times New Roman" w:cs="Times New Roman"/>
                <w:b w:val="0"/>
                <w:bCs w:val="0"/>
                <w:i w:val="0"/>
                <w:iCs w:val="0"/>
                <w:strike w:val="0"/>
                <w:color w:val="000000"/>
                <w:spacing w:val="17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наиболее </w:t>
            </w:r>
            <w:r>
              <w:rPr>
                <w:rFonts w:ascii="Times New Roman" w:eastAsia="Times New Roman" w:hAnsi="Times New Roman" w:cs="Times New Roman"/>
                <w:b w:val="0"/>
                <w:bCs w:val="0"/>
                <w:i w:val="0"/>
                <w:iCs w:val="0"/>
                <w:strike w:val="0"/>
                <w:color w:val="000000"/>
                <w:spacing w:val="17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значительных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древнерусских соборов;</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-приобретать </w:t>
            </w:r>
            <w:r>
              <w:rPr>
                <w:rFonts w:ascii="Times New Roman" w:eastAsia="Times New Roman" w:hAnsi="Times New Roman" w:cs="Times New Roman"/>
                <w:b w:val="0"/>
                <w:bCs w:val="0"/>
                <w:i w:val="0"/>
                <w:iCs w:val="0"/>
                <w:strike w:val="0"/>
                <w:color w:val="000000"/>
                <w:spacing w:val="2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представление </w:t>
            </w:r>
            <w:r>
              <w:rPr>
                <w:rFonts w:ascii="Times New Roman" w:eastAsia="Times New Roman" w:hAnsi="Times New Roman" w:cs="Times New Roman"/>
                <w:b w:val="0"/>
                <w:bCs w:val="0"/>
                <w:i w:val="0"/>
                <w:iCs w:val="0"/>
                <w:strike w:val="0"/>
                <w:color w:val="000000"/>
                <w:spacing w:val="2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2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красоте </w:t>
            </w:r>
            <w:r>
              <w:rPr>
                <w:rFonts w:ascii="Times New Roman" w:eastAsia="Times New Roman" w:hAnsi="Times New Roman" w:cs="Times New Roman"/>
                <w:b w:val="0"/>
                <w:bCs w:val="0"/>
                <w:i w:val="0"/>
                <w:iCs w:val="0"/>
                <w:strike w:val="0"/>
                <w:color w:val="000000"/>
                <w:spacing w:val="2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конструктивных </w:t>
            </w:r>
            <w:r>
              <w:rPr>
                <w:rFonts w:ascii="Times New Roman" w:eastAsia="Times New Roman" w:hAnsi="Times New Roman" w:cs="Times New Roman"/>
                <w:b w:val="0"/>
                <w:bCs w:val="0"/>
                <w:i w:val="0"/>
                <w:iCs w:val="0"/>
                <w:strike w:val="0"/>
                <w:color w:val="000000"/>
                <w:spacing w:val="5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особенностях </w:t>
            </w:r>
            <w:r>
              <w:rPr>
                <w:rFonts w:ascii="Times New Roman" w:eastAsia="Times New Roman" w:hAnsi="Times New Roman" w:cs="Times New Roman"/>
                <w:b w:val="0"/>
                <w:bCs w:val="0"/>
                <w:i w:val="0"/>
                <w:iCs w:val="0"/>
                <w:strike w:val="0"/>
                <w:color w:val="000000"/>
                <w:spacing w:val="5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русского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деревянного зодчества.</w:t>
            </w:r>
          </w:p>
        </w:tc>
      </w:tr>
      <w:tr>
        <w:tblPrEx>
          <w:tblW w:w="0" w:type="auto"/>
          <w:tblInd w:w="108" w:type="dxa"/>
          <w:tblLayout w:type="fixed"/>
          <w:tblCellMar>
            <w:left w:w="108" w:type="dxa"/>
            <w:right w:w="108" w:type="dxa"/>
          </w:tblCellMar>
        </w:tblPrEx>
        <w:trPr>
          <w:trHeight w:hRule="exact" w:val="275"/>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109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35"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2. «Федеральный центр информационных 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284"/>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29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822"/>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45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3. Федеральный портал «Российское образование» </w:t>
            </w: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840"/>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29"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83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6"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3</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72"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Каждый народ – художник </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Страна восходящего солнца. Народы гор и степей.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Города в пустыне.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Древняя Эллада.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Олимпийские игры. Средневековый город.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Образ готического храма в средневековом городе. Многообразие художественных культур в мире. Выставка работ. Обобщение.</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pPr>
              <w:bidi w:val="0"/>
              <w:spacing w:before="6"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11</w:t>
            </w:r>
          </w:p>
        </w:tc>
        <w:tc>
          <w:tcPr>
            <w:tcW w:w="3402" w:type="dxa"/>
            <w:tcBorders>
              <w:top w:val="single" w:sz="4" w:space="0" w:color="000000"/>
              <w:left w:val="single" w:sz="4" w:space="0" w:color="000000"/>
              <w:bottom w:val="single" w:sz="4" w:space="0" w:color="267F8C"/>
              <w:right w:val="single" w:sz="4" w:space="0" w:color="000000"/>
            </w:tcBorders>
            <w:shd w:val="clear" w:color="auto" w:fill="FFFFFF"/>
            <w:noWrap w:val="0"/>
            <w:tcMar>
              <w:left w:w="108" w:type="dxa"/>
              <w:right w:w="27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3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-получать знания об архитектуре разных стран; -получать </w:t>
            </w:r>
            <w:r>
              <w:rPr>
                <w:rFonts w:ascii="Times New Roman" w:eastAsia="Times New Roman" w:hAnsi="Times New Roman" w:cs="Times New Roman"/>
                <w:b w:val="0"/>
                <w:bCs w:val="0"/>
                <w:i w:val="0"/>
                <w:iCs w:val="0"/>
                <w:strike w:val="0"/>
                <w:color w:val="000000"/>
                <w:spacing w:val="2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представления </w:t>
            </w:r>
            <w:r>
              <w:rPr>
                <w:rFonts w:ascii="Times New Roman" w:eastAsia="Times New Roman" w:hAnsi="Times New Roman" w:cs="Times New Roman"/>
                <w:b w:val="0"/>
                <w:bCs w:val="0"/>
                <w:i w:val="0"/>
                <w:iCs w:val="0"/>
                <w:strike w:val="0"/>
                <w:color w:val="000000"/>
                <w:spacing w:val="2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 </w:t>
            </w:r>
            <w:r>
              <w:rPr>
                <w:rFonts w:ascii="Times New Roman" w:eastAsia="Times New Roman" w:hAnsi="Times New Roman" w:cs="Times New Roman"/>
                <w:b w:val="0"/>
                <w:bCs w:val="0"/>
                <w:i w:val="0"/>
                <w:iCs w:val="0"/>
                <w:strike w:val="0"/>
                <w:color w:val="000000"/>
                <w:spacing w:val="2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архитектурном своеобразии восточных народов;</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-уметь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рассуждать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разнообразии,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красоте </w:t>
            </w:r>
            <w:r>
              <w:rPr>
                <w:rFonts w:ascii="Times New Roman" w:eastAsia="Times New Roman" w:hAnsi="Times New Roman" w:cs="Times New Roman"/>
                <w:b w:val="0"/>
                <w:bCs w:val="0"/>
                <w:i w:val="0"/>
                <w:iCs w:val="0"/>
                <w:strike w:val="0"/>
                <w:color w:val="000000"/>
                <w:spacing w:val="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значимости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пространственной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культуры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разных народов;</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-узнавать основные памятники наиболее значимых мемориальных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ансамблей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уметь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объяснять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их особое значение в жизни людей;</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-выполнять </w:t>
            </w:r>
            <w:r>
              <w:rPr>
                <w:rFonts w:ascii="Times New Roman" w:eastAsia="Times New Roman" w:hAnsi="Times New Roman" w:cs="Times New Roman"/>
                <w:b w:val="0"/>
                <w:bCs w:val="0"/>
                <w:i w:val="0"/>
                <w:iCs w:val="0"/>
                <w:strike w:val="0"/>
                <w:color w:val="000000"/>
                <w:spacing w:val="7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живописное </w:t>
            </w:r>
            <w:r>
              <w:rPr>
                <w:rFonts w:ascii="Times New Roman" w:eastAsia="Times New Roman" w:hAnsi="Times New Roman" w:cs="Times New Roman"/>
                <w:b w:val="0"/>
                <w:bCs w:val="0"/>
                <w:i w:val="0"/>
                <w:iCs w:val="0"/>
                <w:strike w:val="0"/>
                <w:color w:val="000000"/>
                <w:spacing w:val="7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изображение </w:t>
            </w:r>
            <w:r>
              <w:rPr>
                <w:rFonts w:ascii="Times New Roman" w:eastAsia="Times New Roman" w:hAnsi="Times New Roman" w:cs="Times New Roman"/>
                <w:b w:val="0"/>
                <w:bCs w:val="0"/>
                <w:i w:val="0"/>
                <w:iCs w:val="0"/>
                <w:strike w:val="0"/>
                <w:color w:val="000000"/>
                <w:spacing w:val="7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пейзажей разных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климатических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зон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(пейзаж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гор,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пейзаж степной или пустынной зоны).</w:t>
            </w:r>
          </w:p>
        </w:tc>
      </w:tr>
      <w:tr>
        <w:tblPrEx>
          <w:tblW w:w="0" w:type="auto"/>
          <w:tblInd w:w="108" w:type="dxa"/>
          <w:tblLayout w:type="fixed"/>
          <w:tblCellMar>
            <w:left w:w="108" w:type="dxa"/>
            <w:right w:w="108" w:type="dxa"/>
          </w:tblCellMar>
        </w:tblPrEx>
        <w:trPr>
          <w:trHeight w:hRule="exact" w:val="275"/>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72"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3"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109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72"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3"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35"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2. «Федеральный центр информационных 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283"/>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72"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3"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29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822"/>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72"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3"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45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3. Федеральный портал «Российское образование» </w:t>
            </w: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290"/>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41" w:type="dxa"/>
              <w:right w:w="472"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3"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74" w:type="dxa"/>
              <w:right w:w="274" w:type="dxa"/>
            </w:tcMar>
            <w:tcFitText w:val="0"/>
            <w:vAlign w:val="top"/>
          </w:tcPr>
          <w:p/>
        </w:tc>
        <w:tc>
          <w:tcPr>
            <w:tcW w:w="3402" w:type="dxa"/>
            <w:tcBorders>
              <w:top w:val="single" w:sz="4" w:space="0" w:color="267F8C"/>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828"/>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pPr>
              <w:bidi w:val="0"/>
              <w:spacing w:before="4"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6"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Искусство объединяет народы </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Тема материнства в искусстве. Образ Богоматери в русском и западно-европейском искусстве. Мудрость старости. Сопереживание.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Творческий отчет за год. Герои-защитники.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Юность и надежда.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Искусство народов мира.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pPr>
              <w:bidi w:val="0"/>
              <w:spacing w:before="4" w:after="0" w:line="292" w:lineRule="atLeast"/>
              <w:ind w:left="0" w:right="0" w:firstLine="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8</w:t>
            </w:r>
          </w:p>
        </w:tc>
        <w:tc>
          <w:tcPr>
            <w:tcW w:w="3402" w:type="dxa"/>
            <w:tcBorders>
              <w:top w:val="single" w:sz="4" w:space="0" w:color="000000"/>
              <w:left w:val="single" w:sz="4" w:space="0" w:color="000000"/>
              <w:bottom w:val="single" w:sz="4" w:space="0" w:color="267F8C"/>
              <w:right w:val="single" w:sz="4" w:space="0" w:color="000000"/>
            </w:tcBorders>
            <w:shd w:val="clear" w:color="auto" w:fill="FFFFFF"/>
            <w:noWrap w:val="0"/>
            <w:tcMar>
              <w:left w:w="108" w:type="dxa"/>
              <w:right w:w="27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1. «Единая коллекция цифровых образовательных ресурсов» - </w:t>
            </w: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http://school-</w:t>
              </w:r>
            </w:hyperlink>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урок»</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-свободно включаться в беседу во время просмотра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слайдов, репродукций;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-выполнять собственную работу с учетом общего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коллективного замысла;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-участвовать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групповой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работе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создании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коллективного панно;</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-проводить экскурсию по выставке работ; -исследовать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проявление </w:t>
            </w:r>
            <w:r>
              <w:rPr>
                <w:rFonts w:ascii="Times New Roman" w:eastAsia="Times New Roman" w:hAnsi="Times New Roman" w:cs="Times New Roman"/>
                <w:b w:val="0"/>
                <w:bCs w:val="0"/>
                <w:i w:val="0"/>
                <w:iCs w:val="0"/>
                <w:strike w:val="0"/>
                <w:color w:val="000000"/>
                <w:spacing w:val="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культурно-исторических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tc>
      </w:tr>
      <w:tr>
        <w:tblPrEx>
          <w:tblW w:w="0" w:type="auto"/>
          <w:tblInd w:w="108" w:type="dxa"/>
          <w:tblLayout w:type="fixed"/>
          <w:tblCellMar>
            <w:left w:w="108" w:type="dxa"/>
            <w:right w:w="108" w:type="dxa"/>
          </w:tblCellMar>
        </w:tblPrEx>
        <w:trPr>
          <w:trHeight w:hRule="exact" w:val="275"/>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6"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9" w:type="dxa"/>
            </w:tcMar>
            <w:tcFitText w:val="0"/>
            <w:vAlign w:val="center"/>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156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5" w:history="1">
              <w:r>
                <w:rPr>
                  <w:rFonts w:ascii="Times New Roman" w:eastAsia="Times New Roman" w:hAnsi="Times New Roman" w:cs="Times New Roman"/>
                  <w:b w:val="0"/>
                  <w:bCs w:val="0"/>
                  <w:i w:val="0"/>
                  <w:iCs w:val="0"/>
                  <w:strike w:val="0"/>
                  <w:color w:val="267F8C"/>
                  <w:spacing w:val="0"/>
                  <w:w w:val="100"/>
                  <w:sz w:val="24"/>
                  <w:szCs w:val="24"/>
                  <w:u w:val="single"/>
                  <w:rtl w:val="0"/>
                </w:rPr>
                <w:t>collektion.edu/ru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1099"/>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6"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9" w:type="dxa"/>
            </w:tcMar>
            <w:tcFitText w:val="0"/>
            <w:vAlign w:val="center"/>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267F8C"/>
              <w:right w:val="single" w:sz="4" w:space="0" w:color="000000"/>
            </w:tcBorders>
            <w:shd w:val="clear" w:color="auto" w:fill="FFFFFF"/>
            <w:noWrap w:val="0"/>
            <w:tcMar>
              <w:left w:w="108" w:type="dxa"/>
              <w:right w:w="35"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2. «Федеральный центр информационных образовательных ресурсов»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6" w:history="1">
              <w:r>
                <w:rPr>
                  <w:rFonts w:ascii="Times New Roman" w:eastAsia="Times New Roman" w:hAnsi="Times New Roman" w:cs="Times New Roman"/>
                  <w:b w:val="0"/>
                  <w:bCs w:val="0"/>
                  <w:i w:val="0"/>
                  <w:iCs w:val="0"/>
                  <w:strike w:val="0"/>
                  <w:color w:val="267F8C"/>
                  <w:spacing w:val="0"/>
                  <w:w w:val="100"/>
                  <w:sz w:val="24"/>
                  <w:szCs w:val="24"/>
                  <w:u w:val="single"/>
                  <w:rtl w:val="0"/>
                </w:rPr>
                <w:t>http://fcior.edu.ru</w:t>
              </w:r>
            </w:hyperlink>
            <w:r>
              <w:rPr>
                <w:rFonts w:ascii="Times New Roman" w:eastAsia="Times New Roman" w:hAnsi="Times New Roman" w:cs="Times New Roman"/>
                <w:b w:val="0"/>
                <w:bCs w:val="0"/>
                <w:i w:val="0"/>
                <w:iCs w:val="0"/>
                <w:strike w:val="0"/>
                <w:color w:val="181818"/>
                <w:spacing w:val="0"/>
                <w:w w:val="100"/>
                <w:sz w:val="24"/>
                <w:szCs w:val="24"/>
                <w:u w:val="none"/>
                <w:rtl w:val="0"/>
              </w:rPr>
              <w:t xml:space="preserve">, </w:t>
            </w: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http://eor.edu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tc>
      </w:tr>
      <w:tr>
        <w:tblPrEx>
          <w:tblW w:w="0" w:type="auto"/>
          <w:tblInd w:w="108" w:type="dxa"/>
          <w:tblLayout w:type="fixed"/>
          <w:tblCellMar>
            <w:left w:w="108" w:type="dxa"/>
            <w:right w:w="108" w:type="dxa"/>
          </w:tblCellMar>
        </w:tblPrEx>
        <w:trPr>
          <w:trHeight w:hRule="exact" w:val="287"/>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top"/>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6" w:type="dxa"/>
            </w:tcMar>
            <w:tcFitText w:val="0"/>
            <w:vAlign w:val="top"/>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9" w:type="dxa"/>
            </w:tcMar>
            <w:tcFitText w:val="0"/>
            <w:vAlign w:val="center"/>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335" w:type="dxa"/>
            </w:tcMar>
            <w:tcFitText w:val="0"/>
            <w:vAlign w:val="top"/>
          </w:tcPr>
          <w:p/>
        </w:tc>
        <w:tc>
          <w:tcPr>
            <w:tcW w:w="3402" w:type="dxa"/>
            <w:tcBorders>
              <w:top w:val="single" w:sz="4" w:space="0" w:color="267F8C"/>
              <w:left w:val="single" w:sz="4" w:space="0" w:color="000000"/>
              <w:bottom w:val="single" w:sz="4" w:space="0" w:color="0F3237"/>
              <w:right w:val="single" w:sz="4" w:space="0" w:color="000000"/>
            </w:tcBorders>
            <w:shd w:val="clear" w:color="auto" w:fill="FFFFFF"/>
            <w:noWrap w:val="0"/>
            <w:tcMar>
              <w:left w:w="108" w:type="dxa"/>
              <w:right w:w="10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hyperlink r:id="rId7" w:history="1">
              <w:r>
                <w:rPr>
                  <w:rFonts w:ascii="Times New Roman" w:eastAsia="Times New Roman" w:hAnsi="Times New Roman" w:cs="Times New Roman"/>
                  <w:b w:val="0"/>
                  <w:bCs w:val="0"/>
                  <w:i w:val="0"/>
                  <w:iCs w:val="0"/>
                  <w:strike w:val="0"/>
                  <w:color w:val="267F8C"/>
                  <w:spacing w:val="0"/>
                  <w:w w:val="100"/>
                  <w:sz w:val="24"/>
                  <w:szCs w:val="24"/>
                  <w:u w:val="single"/>
                  <w:rtl w:val="0"/>
                </w:rPr>
                <w:t>.ru,</w:t>
              </w:r>
            </w:hyperlink>
            <w:r>
              <w:rPr>
                <w:rFonts w:ascii="Times New Roman" w:eastAsia="Times New Roman" w:hAnsi="Times New Roman" w:cs="Times New Roman"/>
                <w:b w:val="0"/>
                <w:bCs w:val="0"/>
                <w:i w:val="0"/>
                <w:iCs w:val="0"/>
                <w:strike w:val="0"/>
                <w:color w:val="267F8C"/>
                <w:spacing w:val="0"/>
                <w:w w:val="100"/>
                <w:sz w:val="24"/>
                <w:szCs w:val="24"/>
                <w:u w:val="single"/>
                <w:rtl w:val="0"/>
              </w:rPr>
              <w:t xml:space="preserve"> </w:t>
            </w: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529"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5"/>
        <w:gridCol w:w="1843"/>
        <w:gridCol w:w="4111"/>
        <w:gridCol w:w="992"/>
        <w:gridCol w:w="3442"/>
        <w:gridCol w:w="545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24"/>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51" w:type="dxa"/>
            </w:tcMar>
            <w:tcFitText w:val="0"/>
            <w:vAlign w:val="top"/>
          </w:tcPr>
          <w:p>
            <w:pPr>
              <w:bidi w:val="0"/>
              <w:spacing w:before="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442" w:type="dxa"/>
            <w:tcBorders>
              <w:top w:val="single" w:sz="4" w:space="0" w:color="000000"/>
              <w:left w:val="single" w:sz="4" w:space="0" w:color="000000"/>
              <w:bottom w:val="single" w:sz="4" w:space="0" w:color="267F8C"/>
              <w:right w:val="single" w:sz="4" w:space="0" w:color="000000"/>
            </w:tcBorders>
            <w:shd w:val="clear" w:color="auto" w:fill="FFFFFF"/>
            <w:noWrap w:val="0"/>
            <w:tcMar>
              <w:left w:w="108" w:type="dxa"/>
              <w:right w:w="494"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181818"/>
                <w:spacing w:val="0"/>
                <w:w w:val="100"/>
                <w:sz w:val="24"/>
                <w:szCs w:val="24"/>
                <w:u w:val="none"/>
                <w:rtl w:val="0"/>
              </w:rPr>
              <w:t xml:space="preserve">3. Федеральный портал «Российское образование» </w:t>
            </w:r>
            <w:hyperlink r:id="rId8" w:history="1">
              <w:r>
                <w:rPr>
                  <w:rFonts w:ascii="Times New Roman" w:eastAsia="Times New Roman" w:hAnsi="Times New Roman" w:cs="Times New Roman"/>
                  <w:b w:val="0"/>
                  <w:bCs w:val="0"/>
                  <w:i w:val="0"/>
                  <w:iCs w:val="0"/>
                  <w:strike w:val="0"/>
                  <w:color w:val="267F8C"/>
                  <w:spacing w:val="0"/>
                  <w:w w:val="100"/>
                  <w:sz w:val="24"/>
                  <w:szCs w:val="24"/>
                  <w:u w:val="single"/>
                  <w:rtl w:val="0"/>
                </w:rPr>
                <w:t>http://www.edu.ru</w:t>
              </w:r>
            </w:hyperlink>
          </w:p>
        </w:tc>
        <w:tc>
          <w:tcPr>
            <w:tcW w:w="5450" w:type="dxa"/>
            <w:vMerge w:val="restart"/>
            <w:tcBorders>
              <w:top w:val="single" w:sz="4" w:space="0" w:color="000000"/>
              <w:left w:val="single" w:sz="4" w:space="0" w:color="000000"/>
              <w:bottom w:val="single" w:sz="4" w:space="0" w:color="000000"/>
              <w:right w:val="single" w:sz="4" w:space="0" w:color="000000"/>
            </w:tcBorders>
            <w:shd w:val="clear" w:color="auto" w:fill="FFFFFF"/>
            <w:noWrap w:val="0"/>
            <w:tcMar>
              <w:left w:w="6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возрастных </w:t>
            </w:r>
            <w:r>
              <w:rPr>
                <w:rFonts w:ascii="Times New Roman" w:eastAsia="Times New Roman" w:hAnsi="Times New Roman" w:cs="Times New Roman"/>
                <w:b w:val="0"/>
                <w:bCs w:val="0"/>
                <w:i w:val="0"/>
                <w:iCs w:val="0"/>
                <w:strike w:val="0"/>
                <w:color w:val="000000"/>
                <w:spacing w:val="1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особенностей </w:t>
            </w:r>
            <w:r>
              <w:rPr>
                <w:rFonts w:ascii="Times New Roman" w:eastAsia="Times New Roman" w:hAnsi="Times New Roman" w:cs="Times New Roman"/>
                <w:b w:val="0"/>
                <w:bCs w:val="0"/>
                <w:i w:val="0"/>
                <w:iCs w:val="0"/>
                <w:strike w:val="0"/>
                <w:color w:val="000000"/>
                <w:spacing w:val="1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изображении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человека;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-выполнять </w:t>
            </w:r>
            <w:r>
              <w:rPr>
                <w:rFonts w:ascii="Times New Roman" w:eastAsia="Times New Roman" w:hAnsi="Times New Roman" w:cs="Times New Roman"/>
                <w:b w:val="0"/>
                <w:bCs w:val="0"/>
                <w:i w:val="0"/>
                <w:iCs w:val="0"/>
                <w:strike w:val="0"/>
                <w:color w:val="000000"/>
                <w:spacing w:val="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несколько </w:t>
            </w:r>
            <w:r>
              <w:rPr>
                <w:rFonts w:ascii="Times New Roman" w:eastAsia="Times New Roman" w:hAnsi="Times New Roman" w:cs="Times New Roman"/>
                <w:b w:val="0"/>
                <w:bCs w:val="0"/>
                <w:i w:val="0"/>
                <w:iCs w:val="0"/>
                <w:strike w:val="0"/>
                <w:color w:val="000000"/>
                <w:spacing w:val="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портретных </w:t>
            </w:r>
            <w:r>
              <w:rPr>
                <w:rFonts w:ascii="Times New Roman" w:eastAsia="Times New Roman" w:hAnsi="Times New Roman" w:cs="Times New Roman"/>
                <w:b w:val="0"/>
                <w:bCs w:val="0"/>
                <w:i w:val="0"/>
                <w:iCs w:val="0"/>
                <w:strike w:val="0"/>
                <w:color w:val="000000"/>
                <w:spacing w:val="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изображений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представлению </w:t>
            </w:r>
            <w:r>
              <w:rPr>
                <w:rFonts w:ascii="Times New Roman" w:eastAsia="Times New Roman" w:hAnsi="Times New Roman" w:cs="Times New Roman"/>
                <w:b w:val="0"/>
                <w:bCs w:val="0"/>
                <w:i w:val="0"/>
                <w:iCs w:val="0"/>
                <w:strike w:val="0"/>
                <w:color w:val="000000"/>
                <w:spacing w:val="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опорой </w:t>
            </w:r>
            <w:r>
              <w:rPr>
                <w:rFonts w:ascii="Times New Roman" w:eastAsia="Times New Roman" w:hAnsi="Times New Roman" w:cs="Times New Roman"/>
                <w:b w:val="0"/>
                <w:bCs w:val="0"/>
                <w:i w:val="0"/>
                <w:iCs w:val="0"/>
                <w:strike w:val="0"/>
                <w:color w:val="000000"/>
                <w:spacing w:val="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натуру):</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женский, </w:t>
            </w:r>
            <w:r>
              <w:rPr>
                <w:rFonts w:ascii="Times New Roman" w:eastAsia="Times New Roman" w:hAnsi="Times New Roman" w:cs="Times New Roman"/>
                <w:b w:val="0"/>
                <w:bCs w:val="0"/>
                <w:i w:val="0"/>
                <w:iCs w:val="0"/>
                <w:strike w:val="0"/>
                <w:color w:val="000000"/>
                <w:spacing w:val="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мужской, </w:t>
            </w:r>
            <w:r>
              <w:rPr>
                <w:rFonts w:ascii="Times New Roman" w:eastAsia="Times New Roman" w:hAnsi="Times New Roman" w:cs="Times New Roman"/>
                <w:b w:val="0"/>
                <w:bCs w:val="0"/>
                <w:i w:val="0"/>
                <w:iCs w:val="0"/>
                <w:strike w:val="0"/>
                <w:color w:val="000000"/>
                <w:spacing w:val="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двойной </w:t>
            </w:r>
            <w:r>
              <w:rPr>
                <w:rFonts w:ascii="Times New Roman" w:eastAsia="Times New Roman" w:hAnsi="Times New Roman" w:cs="Times New Roman"/>
                <w:b w:val="0"/>
                <w:bCs w:val="0"/>
                <w:i w:val="0"/>
                <w:iCs w:val="0"/>
                <w:strike w:val="0"/>
                <w:color w:val="000000"/>
                <w:spacing w:val="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 </w:t>
            </w:r>
            <w:r>
              <w:rPr>
                <w:rFonts w:ascii="Times New Roman" w:eastAsia="Times New Roman" w:hAnsi="Times New Roman" w:cs="Times New Roman"/>
                <w:b w:val="0"/>
                <w:bCs w:val="0"/>
                <w:i w:val="0"/>
                <w:iCs w:val="0"/>
                <w:strike w:val="0"/>
                <w:color w:val="000000"/>
                <w:spacing w:val="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 </w:t>
            </w:r>
            <w:r>
              <w:rPr>
                <w:rFonts w:ascii="Times New Roman" w:eastAsia="Times New Roman" w:hAnsi="Times New Roman" w:cs="Times New Roman"/>
                <w:b w:val="0"/>
                <w:bCs w:val="0"/>
                <w:i w:val="0"/>
                <w:iCs w:val="0"/>
                <w:strike w:val="0"/>
                <w:color w:val="000000"/>
                <w:spacing w:val="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ребёнка, </w:t>
            </w:r>
            <w:r>
              <w:rPr>
                <w:rFonts w:ascii="Times New Roman" w:eastAsia="Times New Roman" w:hAnsi="Times New Roman" w:cs="Times New Roman"/>
                <w:b w:val="0"/>
                <w:bCs w:val="0"/>
                <w:i w:val="0"/>
                <w:iCs w:val="0"/>
                <w:strike w:val="0"/>
                <w:color w:val="000000"/>
                <w:spacing w:val="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 </w:t>
            </w:r>
            <w:r>
              <w:rPr>
                <w:rFonts w:ascii="Times New Roman" w:eastAsia="Times New Roman" w:hAnsi="Times New Roman" w:cs="Times New Roman"/>
                <w:b w:val="0"/>
                <w:bCs w:val="0"/>
                <w:i w:val="0"/>
                <w:iCs w:val="0"/>
                <w:strike w:val="0"/>
                <w:color w:val="000000"/>
                <w:spacing w:val="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пожилого </w:t>
            </w:r>
            <w:r>
              <w:rPr>
                <w:rFonts w:ascii="Times New Roman" w:eastAsia="Times New Roman" w:hAnsi="Times New Roman" w:cs="Times New Roman"/>
                <w:b w:val="0"/>
                <w:bCs w:val="0"/>
                <w:i w:val="0"/>
                <w:iCs w:val="0"/>
                <w:strike w:val="0"/>
                <w:color w:val="000000"/>
                <w:spacing w:val="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w:t>
            </w:r>
            <w:r>
              <w:rPr>
                <w:rFonts w:ascii="Times New Roman" w:eastAsia="Times New Roman" w:hAnsi="Times New Roman" w:cs="Times New Roman"/>
                <w:b w:val="0"/>
                <w:bCs w:val="0"/>
                <w:i w:val="0"/>
                <w:iCs w:val="0"/>
                <w:strike w:val="0"/>
                <w:color w:val="000000"/>
                <w:spacing w:val="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детский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автопортрет,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персонажа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представлению (из выбранной культурной эпохи); -собирать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необходимый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исследовать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визуального образа, характерного для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выбранной исторической эпохи или национальной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культуры.</w:t>
            </w:r>
          </w:p>
        </w:tc>
      </w:tr>
      <w:tr>
        <w:tblPrEx>
          <w:tblW w:w="0" w:type="auto"/>
          <w:tblInd w:w="0" w:type="dxa"/>
          <w:tblLayout w:type="fixed"/>
          <w:tblCellMar>
            <w:left w:w="108" w:type="dxa"/>
            <w:right w:w="108" w:type="dxa"/>
          </w:tblCellMar>
        </w:tblPrEx>
        <w:trPr>
          <w:trHeight w:hRule="exact" w:val="2495"/>
        </w:trPr>
        <w:tc>
          <w:tcPr>
            <w:tcW w:w="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51" w:type="dxa"/>
            </w:tcMar>
            <w:tcFitText w:val="0"/>
            <w:vAlign w:val="top"/>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442" w:type="dxa"/>
            <w:tcBorders>
              <w:top w:val="single" w:sz="4" w:space="0" w:color="267F8C"/>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50"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68" w:type="dxa"/>
              <w:right w:w="0" w:type="dxa"/>
            </w:tcMar>
            <w:tcFitText w:val="0"/>
            <w:vAlign w:val="center"/>
          </w:tcPr>
          <w:p/>
        </w:tc>
      </w:tr>
    </w:tbl>
    <w:p>
      <w:pPr>
        <w:bidi w:val="0"/>
        <w:spacing w:before="0" w:after="0" w:line="275" w:lineRule="atLeast"/>
        <w:ind w:left="4448" w:right="5270" w:firstLine="0"/>
        <w:jc w:val="left"/>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 xml:space="preserve">                                Календарно-тематическое планирование                                                              1 класс</w:t>
      </w:r>
    </w:p>
    <w:p>
      <w:pPr>
        <w:bidi w:val="0"/>
        <w:spacing w:before="259"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307"/>
        <w:gridCol w:w="3938"/>
        <w:gridCol w:w="1985"/>
        <w:gridCol w:w="9055"/>
      </w:tblGrid>
      <w:tr>
        <w:tblPrEx>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96"/>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90" w:type="dxa"/>
              <w:right w:w="90" w:type="dxa"/>
            </w:tcMar>
            <w:tcFitText w:val="0"/>
            <w:vAlign w:val="top"/>
          </w:tcPr>
          <w:p>
            <w:pPr>
              <w:bidi w:val="0"/>
              <w:spacing w:before="2" w:after="0" w:line="292"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урока</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319" w:type="dxa"/>
              <w:right w:w="159" w:type="dxa"/>
            </w:tcMar>
            <w:tcFitText w:val="0"/>
            <w:vAlign w:val="top"/>
          </w:tcPr>
          <w:p>
            <w:pPr>
              <w:bidi w:val="0"/>
              <w:spacing w:before="6" w:after="0" w:line="292"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Название</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раздела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темы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урока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351" w:type="dxa"/>
              <w:right w:w="197" w:type="dxa"/>
            </w:tcMar>
            <w:tcFitText w:val="0"/>
            <w:vAlign w:val="top"/>
          </w:tcPr>
          <w:p>
            <w:pPr>
              <w:bidi w:val="0"/>
              <w:spacing w:before="2" w:after="0" w:line="290"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часов</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2430" w:type="dxa"/>
              <w:right w:w="2330" w:type="dxa"/>
            </w:tcMar>
            <w:tcFitText w:val="0"/>
            <w:vAlign w:val="top"/>
          </w:tcPr>
          <w:p>
            <w:pPr>
              <w:bidi w:val="0"/>
              <w:spacing w:before="1" w:after="0" w:line="292"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виды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учебной</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деятельности</w:t>
            </w:r>
          </w:p>
        </w:tc>
      </w:tr>
      <w:tr>
        <w:tblPrEx>
          <w:tblW w:w="0" w:type="auto"/>
          <w:tblInd w:w="190" w:type="dxa"/>
          <w:tblLayout w:type="fixed"/>
          <w:tblCellMar>
            <w:left w:w="108" w:type="dxa"/>
            <w:right w:w="108" w:type="dxa"/>
          </w:tblCellMar>
        </w:tblPrEx>
        <w:trPr>
          <w:trHeight w:hRule="exact" w:val="286"/>
        </w:trPr>
        <w:tc>
          <w:tcPr>
            <w:tcW w:w="16285"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4759" w:type="dxa"/>
              <w:right w:w="465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Ты изображаешь. Знакомство с Мастером Изображения  (9 ч).</w:t>
            </w:r>
          </w:p>
        </w:tc>
      </w:tr>
      <w:tr>
        <w:tblPrEx>
          <w:tblW w:w="0" w:type="auto"/>
          <w:tblInd w:w="190" w:type="dxa"/>
          <w:tblLayout w:type="fixed"/>
          <w:tblCellMar>
            <w:left w:w="108" w:type="dxa"/>
            <w:right w:w="108" w:type="dxa"/>
          </w:tblCellMar>
        </w:tblPrEx>
        <w:trPr>
          <w:trHeight w:hRule="exact" w:val="838"/>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7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4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Изображения всюду вокруг нас.</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Находить в окружающей действительности изображения, сделанные художниками. Рассуждать о содержании рисунков, сделанных детьми.</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Рассматривать иллюстрации (рисунки) в детских книгах.</w:t>
            </w:r>
          </w:p>
        </w:tc>
      </w:tr>
      <w:tr>
        <w:tblPrEx>
          <w:tblW w:w="0" w:type="auto"/>
          <w:tblInd w:w="190" w:type="dxa"/>
          <w:tblLayout w:type="fixed"/>
          <w:tblCellMar>
            <w:left w:w="108" w:type="dxa"/>
            <w:right w:w="108" w:type="dxa"/>
          </w:tblCellMar>
        </w:tblPrEx>
        <w:trPr>
          <w:trHeight w:hRule="exact" w:val="1118"/>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2 </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Мастер Изображения учит видеть.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Находить, рассматривать красоту в обыкновенных явлениях природы и рассуждать об увиденном. Видеть зрительную метафору (на что похоже) в выделенных деталях природы. </w:t>
            </w:r>
            <w:r>
              <w:rPr>
                <w:rFonts w:ascii="Times New Roman" w:eastAsia="Times New Roman" w:hAnsi="Times New Roman" w:cs="Times New Roman"/>
                <w:b w:val="0"/>
                <w:bCs w:val="0"/>
                <w:i w:val="0"/>
                <w:iCs w:val="0"/>
                <w:strike w:val="0"/>
                <w:color w:val="000000"/>
                <w:spacing w:val="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Выявлять </w:t>
            </w:r>
            <w:r>
              <w:rPr>
                <w:rFonts w:ascii="Times New Roman" w:eastAsia="Times New Roman" w:hAnsi="Times New Roman" w:cs="Times New Roman"/>
                <w:b w:val="0"/>
                <w:bCs w:val="0"/>
                <w:i w:val="0"/>
                <w:iCs w:val="0"/>
                <w:strike w:val="0"/>
                <w:color w:val="000000"/>
                <w:spacing w:val="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геометрическую </w:t>
            </w:r>
            <w:r>
              <w:rPr>
                <w:rFonts w:ascii="Times New Roman" w:eastAsia="Times New Roman" w:hAnsi="Times New Roman" w:cs="Times New Roman"/>
                <w:b w:val="0"/>
                <w:bCs w:val="0"/>
                <w:i w:val="0"/>
                <w:iCs w:val="0"/>
                <w:strike w:val="0"/>
                <w:color w:val="000000"/>
                <w:spacing w:val="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форму </w:t>
            </w:r>
            <w:r>
              <w:rPr>
                <w:rFonts w:ascii="Times New Roman" w:eastAsia="Times New Roman" w:hAnsi="Times New Roman" w:cs="Times New Roman"/>
                <w:b w:val="0"/>
                <w:bCs w:val="0"/>
                <w:i w:val="0"/>
                <w:iCs w:val="0"/>
                <w:strike w:val="0"/>
                <w:color w:val="000000"/>
                <w:spacing w:val="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простого </w:t>
            </w:r>
            <w:r>
              <w:rPr>
                <w:rFonts w:ascii="Times New Roman" w:eastAsia="Times New Roman" w:hAnsi="Times New Roman" w:cs="Times New Roman"/>
                <w:b w:val="0"/>
                <w:bCs w:val="0"/>
                <w:i w:val="0"/>
                <w:iCs w:val="0"/>
                <w:strike w:val="0"/>
                <w:color w:val="000000"/>
                <w:spacing w:val="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плоского </w:t>
            </w:r>
            <w:r>
              <w:rPr>
                <w:rFonts w:ascii="Times New Roman" w:eastAsia="Times New Roman" w:hAnsi="Times New Roman" w:cs="Times New Roman"/>
                <w:b w:val="0"/>
                <w:bCs w:val="0"/>
                <w:i w:val="0"/>
                <w:iCs w:val="0"/>
                <w:strike w:val="0"/>
                <w:color w:val="000000"/>
                <w:spacing w:val="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тела </w:t>
            </w:r>
            <w:r>
              <w:rPr>
                <w:rFonts w:ascii="Times New Roman" w:eastAsia="Times New Roman" w:hAnsi="Times New Roman" w:cs="Times New Roman"/>
                <w:b w:val="0"/>
                <w:bCs w:val="0"/>
                <w:i w:val="0"/>
                <w:iCs w:val="0"/>
                <w:strike w:val="0"/>
                <w:color w:val="000000"/>
                <w:spacing w:val="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(листьев). Сравнивать различные листья на основе выявления их геометрических форм. </w:t>
            </w:r>
          </w:p>
        </w:tc>
      </w:tr>
      <w:tr>
        <w:tblPrEx>
          <w:tblW w:w="0" w:type="auto"/>
          <w:tblInd w:w="190" w:type="dxa"/>
          <w:tblLayout w:type="fixed"/>
          <w:tblCellMar>
            <w:left w:w="108" w:type="dxa"/>
            <w:right w:w="108" w:type="dxa"/>
          </w:tblCellMar>
        </w:tblPrEx>
        <w:trPr>
          <w:trHeight w:hRule="exact" w:val="3046"/>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3 </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9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Изображать можно пятном. Образ на плоскости.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Использовать пятно как основу изобразительного образа на плоскости.</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Соотносить форму пятна с опытом зрительных впечатлений.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Видеть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зрительную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метафору-находить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потенциальный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случайной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форме силуэтного пятна и проявлять его путем дорисовки.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Воспринимать и анализировать (на доступном уровне) изображения на основе пятна в иллюстрациях художников к детским книгам.</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Овладевать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первичными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навыками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изображения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плоскости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помощью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пятна, навыками работы кистью и краской.</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изображения на основе пятна методом от целого к частностям (создание образов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зверей,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птиц,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рыб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способом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«превращения»,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дорисовывания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пятна (кляксы).</w:t>
            </w:r>
          </w:p>
        </w:tc>
      </w:tr>
      <w:tr>
        <w:tblPrEx>
          <w:tblW w:w="0" w:type="auto"/>
          <w:tblInd w:w="190" w:type="dxa"/>
          <w:tblLayout w:type="fixed"/>
          <w:tblCellMar>
            <w:left w:w="108" w:type="dxa"/>
            <w:right w:w="108" w:type="dxa"/>
          </w:tblCellMar>
        </w:tblPrEx>
        <w:trPr>
          <w:trHeight w:hRule="exact" w:val="1390"/>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7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2"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 наблюдение. Изображать можно в объеме.</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Находить выразительные, образные объемы в природе (облака, камни, коряги, плоды и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Воспринимать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выразительность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большой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формы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скульптурных изображениях,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наглядно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сохраняющих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исходного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природного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материала (скульптуры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Эрьзи,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Коненкова).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Овладевать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первичными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навыками изображения в объеме. Изображать в объеме птиц, зверей способами </w:t>
            </w:r>
          </w:p>
        </w:tc>
      </w:tr>
      <w:tr>
        <w:tblPrEx>
          <w:tblW w:w="0" w:type="auto"/>
          <w:tblInd w:w="190" w:type="dxa"/>
          <w:tblLayout w:type="fixed"/>
          <w:tblCellMar>
            <w:left w:w="108" w:type="dxa"/>
            <w:right w:w="108" w:type="dxa"/>
          </w:tblCellMar>
        </w:tblPrEx>
        <w:trPr>
          <w:trHeight w:hRule="exact" w:val="1666"/>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7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1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Изображать можно в объеме.  Работа с разным материалом.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Находить выразительные, образные объемы в природе (облака, камни, коряги, плоды и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Воспринимать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выразительность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большой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формы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скульптурных изображениях,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наглядно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сохраняющих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исходного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природного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материала (скульптуры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Эрьзи,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Коненкова).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Овладевать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первичными </w:t>
            </w:r>
            <w:r>
              <w:rPr>
                <w:rFonts w:ascii="Times New Roman" w:eastAsia="Times New Roman" w:hAnsi="Times New Roman" w:cs="Times New Roman"/>
                <w:b w:val="0"/>
                <w:bCs w:val="0"/>
                <w:i w:val="0"/>
                <w:iCs w:val="0"/>
                <w:strike w:val="0"/>
                <w:color w:val="000000"/>
                <w:spacing w:val="2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навыками изображения в объеме. Изображать в объеме птиц, зверей способами  </w:t>
            </w:r>
          </w:p>
        </w:tc>
      </w:tr>
      <w:tr>
        <w:tblPrEx>
          <w:tblW w:w="0" w:type="auto"/>
          <w:tblInd w:w="190" w:type="dxa"/>
          <w:tblLayout w:type="fixed"/>
          <w:tblCellMar>
            <w:left w:w="108" w:type="dxa"/>
            <w:right w:w="108" w:type="dxa"/>
          </w:tblCellMar>
        </w:tblPrEx>
        <w:trPr>
          <w:trHeight w:hRule="exact" w:val="56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7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Изображать можно линией. Урок – сказка.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Овладевать  первичными  навыками  изображения  на  плоскости  с  помощью  линии, навыками </w:t>
            </w:r>
            <w:r>
              <w:rPr>
                <w:rFonts w:ascii="Times New Roman" w:eastAsia="Times New Roman" w:hAnsi="Times New Roman" w:cs="Times New Roman"/>
                <w:b w:val="0"/>
                <w:bCs w:val="0"/>
                <w:i w:val="0"/>
                <w:iCs w:val="0"/>
                <w:strike w:val="0"/>
                <w:color w:val="000000"/>
                <w:spacing w:val="1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1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графическими </w:t>
            </w:r>
            <w:r>
              <w:rPr>
                <w:rFonts w:ascii="Times New Roman" w:eastAsia="Times New Roman" w:hAnsi="Times New Roman" w:cs="Times New Roman"/>
                <w:b w:val="0"/>
                <w:bCs w:val="0"/>
                <w:i w:val="0"/>
                <w:iCs w:val="0"/>
                <w:strike w:val="0"/>
                <w:color w:val="000000"/>
                <w:spacing w:val="1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материалами </w:t>
            </w:r>
            <w:r>
              <w:rPr>
                <w:rFonts w:ascii="Times New Roman" w:eastAsia="Times New Roman" w:hAnsi="Times New Roman" w:cs="Times New Roman"/>
                <w:b w:val="0"/>
                <w:bCs w:val="0"/>
                <w:i w:val="0"/>
                <w:iCs w:val="0"/>
                <w:strike w:val="0"/>
                <w:color w:val="000000"/>
                <w:spacing w:val="1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(черный </w:t>
            </w:r>
            <w:r>
              <w:rPr>
                <w:rFonts w:ascii="Times New Roman" w:eastAsia="Times New Roman" w:hAnsi="Times New Roman" w:cs="Times New Roman"/>
                <w:b w:val="0"/>
                <w:bCs w:val="0"/>
                <w:i w:val="0"/>
                <w:iCs w:val="0"/>
                <w:strike w:val="0"/>
                <w:color w:val="000000"/>
                <w:spacing w:val="1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фломастер, </w:t>
            </w:r>
            <w:r>
              <w:rPr>
                <w:rFonts w:ascii="Times New Roman" w:eastAsia="Times New Roman" w:hAnsi="Times New Roman" w:cs="Times New Roman"/>
                <w:b w:val="0"/>
                <w:bCs w:val="0"/>
                <w:i w:val="0"/>
                <w:iCs w:val="0"/>
                <w:strike w:val="0"/>
                <w:color w:val="000000"/>
                <w:spacing w:val="1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простой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307"/>
        <w:gridCol w:w="3938"/>
        <w:gridCol w:w="1985"/>
        <w:gridCol w:w="905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38"/>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карандаш, </w:t>
            </w:r>
            <w:r>
              <w:rPr>
                <w:rFonts w:ascii="Times New Roman" w:eastAsia="Times New Roman" w:hAnsi="Times New Roman" w:cs="Times New Roman"/>
                <w:b w:val="0"/>
                <w:bCs w:val="0"/>
                <w:i w:val="0"/>
                <w:iCs w:val="0"/>
                <w:strike w:val="0"/>
                <w:color w:val="000000"/>
                <w:spacing w:val="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гелевая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ручка).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Находить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наблюдать </w:t>
            </w:r>
            <w:r>
              <w:rPr>
                <w:rFonts w:ascii="Times New Roman" w:eastAsia="Times New Roman" w:hAnsi="Times New Roman" w:cs="Times New Roman"/>
                <w:b w:val="0"/>
                <w:bCs w:val="0"/>
                <w:i w:val="0"/>
                <w:iCs w:val="0"/>
                <w:strike w:val="0"/>
                <w:color w:val="000000"/>
                <w:spacing w:val="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линии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ритм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2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природе. Сочинять и рассказывать с помощью линейных изображений маленькие сюжеты из своей жизни.</w:t>
            </w:r>
          </w:p>
        </w:tc>
      </w:tr>
      <w:tr>
        <w:tblPrEx>
          <w:tblW w:w="0" w:type="auto"/>
          <w:tblInd w:w="0" w:type="dxa"/>
          <w:tblLayout w:type="fixed"/>
          <w:tblCellMar>
            <w:left w:w="108" w:type="dxa"/>
            <w:right w:w="108" w:type="dxa"/>
          </w:tblCellMar>
        </w:tblPrEx>
        <w:trPr>
          <w:trHeight w:hRule="exact" w:val="1666"/>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7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5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Разноцветные краски. Урок – сказка.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Овладевать первичными навыками работы гуашью.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Соотносить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цвет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вызываемыми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им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предметными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ассоциациями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(что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бывает красным, желтым и т. д.), приводить примеры.</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Экспериментировать, </w:t>
            </w:r>
            <w:r>
              <w:rPr>
                <w:rFonts w:ascii="Times New Roman" w:eastAsia="Times New Roman" w:hAnsi="Times New Roman" w:cs="Times New Roman"/>
                <w:b w:val="0"/>
                <w:bCs w:val="0"/>
                <w:i w:val="0"/>
                <w:iCs w:val="0"/>
                <w:strike w:val="0"/>
                <w:color w:val="000000"/>
                <w:spacing w:val="10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исследовать </w:t>
            </w:r>
            <w:r>
              <w:rPr>
                <w:rFonts w:ascii="Times New Roman" w:eastAsia="Times New Roman" w:hAnsi="Times New Roman" w:cs="Times New Roman"/>
                <w:b w:val="0"/>
                <w:bCs w:val="0"/>
                <w:i w:val="0"/>
                <w:iCs w:val="0"/>
                <w:strike w:val="0"/>
                <w:color w:val="000000"/>
                <w:spacing w:val="10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возможности </w:t>
            </w:r>
            <w:r>
              <w:rPr>
                <w:rFonts w:ascii="Times New Roman" w:eastAsia="Times New Roman" w:hAnsi="Times New Roman" w:cs="Times New Roman"/>
                <w:b w:val="0"/>
                <w:bCs w:val="0"/>
                <w:i w:val="0"/>
                <w:iCs w:val="0"/>
                <w:strike w:val="0"/>
                <w:color w:val="000000"/>
                <w:spacing w:val="10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краски </w:t>
            </w:r>
            <w:r>
              <w:rPr>
                <w:rFonts w:ascii="Times New Roman" w:eastAsia="Times New Roman" w:hAnsi="Times New Roman" w:cs="Times New Roman"/>
                <w:b w:val="0"/>
                <w:bCs w:val="0"/>
                <w:i w:val="0"/>
                <w:iCs w:val="0"/>
                <w:strike w:val="0"/>
                <w:color w:val="000000"/>
                <w:spacing w:val="10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0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процессе </w:t>
            </w:r>
            <w:r>
              <w:rPr>
                <w:rFonts w:ascii="Times New Roman" w:eastAsia="Times New Roman" w:hAnsi="Times New Roman" w:cs="Times New Roman"/>
                <w:b w:val="0"/>
                <w:bCs w:val="0"/>
                <w:i w:val="0"/>
                <w:iCs w:val="0"/>
                <w:strike w:val="0"/>
                <w:color w:val="000000"/>
                <w:spacing w:val="10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создания различных цветовых пятен, смешений и наложений цветовых пятен при создании красочных ковриков. </w:t>
            </w:r>
          </w:p>
        </w:tc>
      </w:tr>
      <w:tr>
        <w:tblPrEx>
          <w:tblW w:w="0" w:type="auto"/>
          <w:tblInd w:w="0" w:type="dxa"/>
          <w:tblLayout w:type="fixed"/>
          <w:tblCellMar>
            <w:left w:w="108" w:type="dxa"/>
            <w:right w:w="108" w:type="dxa"/>
          </w:tblCellMar>
        </w:tblPrEx>
        <w:trPr>
          <w:trHeight w:hRule="exact" w:val="1114"/>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7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Изображать можно и то, что невидимо (настроение). Урок – фантазирования.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Соотносить восприятие цвета со своими чувствами и эмоциями.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Осознавать,  что  изображать  можно  не  только  предметный  мир,  но  и  мир  наших чувств (радость или грусть, удивление, восторг и т. д.).</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Изображать радость или грусть (работа гуашью).</w:t>
            </w:r>
          </w:p>
        </w:tc>
      </w:tr>
      <w:tr>
        <w:tblPrEx>
          <w:tblW w:w="0" w:type="auto"/>
          <w:tblInd w:w="0" w:type="dxa"/>
          <w:tblLayout w:type="fixed"/>
          <w:tblCellMar>
            <w:left w:w="108" w:type="dxa"/>
            <w:right w:w="108" w:type="dxa"/>
          </w:tblCellMar>
        </w:tblPrEx>
        <w:trPr>
          <w:trHeight w:hRule="exact" w:val="1666"/>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7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Художники и зрители. Обобщение по теме:«Ты изображаешь. Знакомство с Мастером Изображения».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Обсуждать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одноклассников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позиций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творческих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задач данной темы, с точки зрения содержания и средств его выражения.</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Воспринимать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эмоционально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выставку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творческих </w:t>
            </w:r>
            <w:r>
              <w:rPr>
                <w:rFonts w:ascii="Times New Roman" w:eastAsia="Times New Roman" w:hAnsi="Times New Roman" w:cs="Times New Roman"/>
                <w:b w:val="0"/>
                <w:bCs w:val="0"/>
                <w:i w:val="0"/>
                <w:iCs w:val="0"/>
                <w:strike w:val="0"/>
                <w:color w:val="000000"/>
                <w:spacing w:val="2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 одноклассников.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Участвовать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обсуждении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выставки.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Рассуждать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своих впечатлениях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эмоционально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отвечать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вопросы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содержанию произведений художников (В. Васнецов, М. Врубель, Н. Рерих, В. Ван Гог и др.).</w:t>
            </w:r>
          </w:p>
        </w:tc>
      </w:tr>
      <w:tr>
        <w:tblPrEx>
          <w:tblW w:w="0" w:type="auto"/>
          <w:tblInd w:w="0" w:type="dxa"/>
          <w:tblLayout w:type="fixed"/>
          <w:tblCellMar>
            <w:left w:w="108" w:type="dxa"/>
            <w:right w:w="108" w:type="dxa"/>
          </w:tblCellMar>
        </w:tblPrEx>
        <w:trPr>
          <w:trHeight w:hRule="exact" w:val="286"/>
        </w:trPr>
        <w:tc>
          <w:tcPr>
            <w:tcW w:w="16285"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5257" w:type="dxa"/>
              <w:right w:w="45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Ты украшаешь. Знакомство с Мастером Украшения  (8 ч)</w:t>
            </w:r>
          </w:p>
        </w:tc>
      </w:tr>
      <w:tr>
        <w:tblPrEx>
          <w:tblW w:w="0" w:type="auto"/>
          <w:tblInd w:w="0" w:type="dxa"/>
          <w:tblLayout w:type="fixed"/>
          <w:tblCellMar>
            <w:left w:w="108" w:type="dxa"/>
            <w:right w:w="108" w:type="dxa"/>
          </w:tblCellMar>
        </w:tblPrEx>
        <w:trPr>
          <w:trHeight w:hRule="exact" w:val="194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Мир полон украшений. Изображение сказочного цветка.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Находить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примеры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декоративных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украшений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окружающей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действительности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школе, дома, на улице). Наблюдать и эстетически оценивать украшения в природе. Видеть неожиданную красоту в неброских, на первый взгляд незаметных, деталях природы,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любоваться </w:t>
            </w:r>
            <w:r>
              <w:rPr>
                <w:rFonts w:ascii="Times New Roman" w:eastAsia="Times New Roman" w:hAnsi="Times New Roman" w:cs="Times New Roman"/>
                <w:b w:val="0"/>
                <w:bCs w:val="0"/>
                <w:i w:val="0"/>
                <w:iCs w:val="0"/>
                <w:strike w:val="0"/>
                <w:color w:val="000000"/>
                <w:spacing w:val="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красотой </w:t>
            </w:r>
            <w:r>
              <w:rPr>
                <w:rFonts w:ascii="Times New Roman" w:eastAsia="Times New Roman" w:hAnsi="Times New Roman" w:cs="Times New Roman"/>
                <w:b w:val="0"/>
                <w:bCs w:val="0"/>
                <w:i w:val="0"/>
                <w:iCs w:val="0"/>
                <w:strike w:val="0"/>
                <w:color w:val="000000"/>
                <w:spacing w:val="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природы.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роспись </w:t>
            </w:r>
            <w:r>
              <w:rPr>
                <w:rFonts w:ascii="Times New Roman" w:eastAsia="Times New Roman" w:hAnsi="Times New Roman" w:cs="Times New Roman"/>
                <w:b w:val="0"/>
                <w:bCs w:val="0"/>
                <w:i w:val="0"/>
                <w:iCs w:val="0"/>
                <w:strike w:val="0"/>
                <w:color w:val="000000"/>
                <w:spacing w:val="6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цветов-заготовок, вырезанных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цветной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бумаги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(работа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гуашью).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Составлять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готовых </w:t>
            </w:r>
            <w:r>
              <w:rPr>
                <w:rFonts w:ascii="Times New Roman" w:eastAsia="Times New Roman" w:hAnsi="Times New Roman" w:cs="Times New Roman"/>
                <w:b w:val="0"/>
                <w:bCs w:val="0"/>
                <w:i w:val="0"/>
                <w:iCs w:val="0"/>
                <w:strike w:val="0"/>
                <w:color w:val="000000"/>
                <w:spacing w:val="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цветов коллективную работу (поместив цветы в нарисованную на большом листе корзину или вазу).</w:t>
            </w:r>
          </w:p>
        </w:tc>
      </w:tr>
      <w:tr>
        <w:tblPrEx>
          <w:tblW w:w="0" w:type="auto"/>
          <w:tblInd w:w="0" w:type="dxa"/>
          <w:tblLayout w:type="fixed"/>
          <w:tblCellMar>
            <w:left w:w="108" w:type="dxa"/>
            <w:right w:w="108" w:type="dxa"/>
          </w:tblCellMar>
        </w:tblPrEx>
        <w:trPr>
          <w:trHeight w:hRule="exact" w:val="194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1"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Красоту надо уметь замечать. Симметрия, повтор, ритм, свободный фантазийный узор.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Находить природные узоры (сережки на ветке, кисть ягод, иней и т. д.) и любоваться ими, выражать в беседе свои впечатления. Разглядывать узоры и формы, созданные природой,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интерпретировать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собственных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изображениях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украшениях. Изображать (декоративно) птиц, бабочек, рыб и т. д., передавая характер их узоров, расцветки, форму украшающих их деталей, узорчатую красоту фактуры. Осваивать простые приемы работы в технике плоскостной и объемной аппликации, живописной и графической росписи, монотипии и т.д.</w:t>
            </w:r>
          </w:p>
        </w:tc>
      </w:tr>
      <w:tr>
        <w:tblPrEx>
          <w:tblW w:w="0" w:type="auto"/>
          <w:tblInd w:w="0" w:type="dxa"/>
          <w:tblLayout w:type="fixed"/>
          <w:tblCellMar>
            <w:left w:w="108" w:type="dxa"/>
            <w:right w:w="108" w:type="dxa"/>
          </w:tblCellMar>
        </w:tblPrEx>
        <w:trPr>
          <w:trHeight w:hRule="exact" w:val="838"/>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51"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Узоры на крыльях.  Узоры на крыльях бабочек.</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Находить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орнаментальные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украшения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предметном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окружении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предметах,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созданных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человеком.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Рассматривать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орнаменты,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находить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них природные мотивы и геометрические мотивы. Придумывать свой орнамент: образно, </w:t>
            </w:r>
          </w:p>
        </w:tc>
      </w:tr>
      <w:tr>
        <w:tblPrEx>
          <w:tblW w:w="0" w:type="auto"/>
          <w:tblInd w:w="0" w:type="dxa"/>
          <w:tblLayout w:type="fixed"/>
          <w:tblCellMar>
            <w:left w:w="108" w:type="dxa"/>
            <w:right w:w="108" w:type="dxa"/>
          </w:tblCellMar>
        </w:tblPrEx>
        <w:trPr>
          <w:trHeight w:hRule="exact" w:val="286"/>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4"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свободно написать красками и кистью декоративный эскиз на листе бумаги. </w:t>
            </w:r>
          </w:p>
        </w:tc>
      </w:tr>
      <w:tr>
        <w:tblPrEx>
          <w:tblW w:w="0" w:type="auto"/>
          <w:tblInd w:w="0" w:type="dxa"/>
          <w:tblLayout w:type="fixed"/>
          <w:tblCellMar>
            <w:left w:w="108" w:type="dxa"/>
            <w:right w:w="108" w:type="dxa"/>
          </w:tblCellMar>
        </w:tblPrEx>
        <w:trPr>
          <w:trHeight w:hRule="exact" w:val="1114"/>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Красивые рыбы. Украшение рыбки, выполненное цветным пятном в технике монотопия.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Находить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орнаментальные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украшения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предметном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окружении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предметах,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созданных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человеком.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Рассматривать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орнаменты,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находить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них природные мотивы и геометрические мотивы. Придумывать свой орнамент: образно, свободно написать красками и кистью декоративный эскиз на листе бумаги. </w:t>
            </w:r>
          </w:p>
        </w:tc>
      </w:tr>
      <w:tr>
        <w:tblPrEx>
          <w:tblW w:w="0" w:type="auto"/>
          <w:tblInd w:w="0" w:type="dxa"/>
          <w:tblLayout w:type="fixed"/>
          <w:tblCellMar>
            <w:left w:w="108" w:type="dxa"/>
            <w:right w:w="108" w:type="dxa"/>
          </w:tblCellMar>
        </w:tblPrEx>
        <w:trPr>
          <w:trHeight w:hRule="exact" w:val="1114"/>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0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Украшение птиц.  Изображение нарядной птицы.</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Находить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орнаментальные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украшения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предметном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окружении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w:t>
            </w:r>
            <w:r>
              <w:rPr>
                <w:rFonts w:ascii="Times New Roman" w:eastAsia="Times New Roman" w:hAnsi="Times New Roman" w:cs="Times New Roman"/>
                <w:b w:val="0"/>
                <w:bCs w:val="0"/>
                <w:i w:val="0"/>
                <w:iCs w:val="0"/>
                <w:strike w:val="0"/>
                <w:color w:val="000000"/>
                <w:spacing w:val="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предметах,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созданных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человеком.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Рассматривать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орнаменты,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находить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7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них природные мотивы и геометрические мотивы. Придумывать свой орнамент: образно, свободно написать красками и кистью декоративный эскиз на листе бумаги. </w:t>
            </w:r>
          </w:p>
        </w:tc>
      </w:tr>
      <w:tr>
        <w:tblPrEx>
          <w:tblW w:w="0" w:type="auto"/>
          <w:tblInd w:w="0" w:type="dxa"/>
          <w:tblLayout w:type="fixed"/>
          <w:tblCellMar>
            <w:left w:w="108" w:type="dxa"/>
            <w:right w:w="108" w:type="dxa"/>
          </w:tblCellMar>
        </w:tblPrEx>
        <w:trPr>
          <w:trHeight w:hRule="exact" w:val="1390"/>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7"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Узоры, которые создали люди. Рисование орнаментов.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Рассматривать изображения сказочных героев в детских книгах.</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w:t>
            </w:r>
            <w:r>
              <w:rPr>
                <w:rFonts w:ascii="Times New Roman" w:eastAsia="Times New Roman" w:hAnsi="Times New Roman" w:cs="Times New Roman"/>
                <w:b w:val="0"/>
                <w:bCs w:val="0"/>
                <w:i w:val="0"/>
                <w:iCs w:val="0"/>
                <w:strike w:val="0"/>
                <w:color w:val="000000"/>
                <w:spacing w:val="1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украшения </w:t>
            </w:r>
            <w:r>
              <w:rPr>
                <w:rFonts w:ascii="Times New Roman" w:eastAsia="Times New Roman" w:hAnsi="Times New Roman" w:cs="Times New Roman"/>
                <w:b w:val="0"/>
                <w:bCs w:val="0"/>
                <w:i w:val="0"/>
                <w:iCs w:val="0"/>
                <w:strike w:val="0"/>
                <w:color w:val="000000"/>
                <w:spacing w:val="1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как </w:t>
            </w:r>
            <w:r>
              <w:rPr>
                <w:rFonts w:ascii="Times New Roman" w:eastAsia="Times New Roman" w:hAnsi="Times New Roman" w:cs="Times New Roman"/>
                <w:b w:val="0"/>
                <w:bCs w:val="0"/>
                <w:i w:val="0"/>
                <w:iCs w:val="0"/>
                <w:strike w:val="0"/>
                <w:color w:val="000000"/>
                <w:spacing w:val="1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знаки, </w:t>
            </w:r>
            <w:r>
              <w:rPr>
                <w:rFonts w:ascii="Times New Roman" w:eastAsia="Times New Roman" w:hAnsi="Times New Roman" w:cs="Times New Roman"/>
                <w:b w:val="0"/>
                <w:bCs w:val="0"/>
                <w:i w:val="0"/>
                <w:iCs w:val="0"/>
                <w:strike w:val="0"/>
                <w:color w:val="000000"/>
                <w:spacing w:val="1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помогающие </w:t>
            </w:r>
            <w:r>
              <w:rPr>
                <w:rFonts w:ascii="Times New Roman" w:eastAsia="Times New Roman" w:hAnsi="Times New Roman" w:cs="Times New Roman"/>
                <w:b w:val="0"/>
                <w:bCs w:val="0"/>
                <w:i w:val="0"/>
                <w:iCs w:val="0"/>
                <w:strike w:val="0"/>
                <w:color w:val="000000"/>
                <w:spacing w:val="1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узнавать </w:t>
            </w:r>
            <w:r>
              <w:rPr>
                <w:rFonts w:ascii="Times New Roman" w:eastAsia="Times New Roman" w:hAnsi="Times New Roman" w:cs="Times New Roman"/>
                <w:b w:val="0"/>
                <w:bCs w:val="0"/>
                <w:i w:val="0"/>
                <w:iCs w:val="0"/>
                <w:strike w:val="0"/>
                <w:color w:val="000000"/>
                <w:spacing w:val="1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героев </w:t>
            </w:r>
            <w:r>
              <w:rPr>
                <w:rFonts w:ascii="Times New Roman" w:eastAsia="Times New Roman" w:hAnsi="Times New Roman" w:cs="Times New Roman"/>
                <w:b w:val="0"/>
                <w:bCs w:val="0"/>
                <w:i w:val="0"/>
                <w:iCs w:val="0"/>
                <w:strike w:val="0"/>
                <w:color w:val="000000"/>
                <w:spacing w:val="1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характеризующие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Изображать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сказочных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героев,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опираясь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изображения характерных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них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украшений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(шляпа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Незнайки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Красной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Шапочки,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Кот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 сапогах и т. д.).</w:t>
            </w:r>
          </w:p>
        </w:tc>
      </w:tr>
      <w:tr>
        <w:tblPrEx>
          <w:tblW w:w="0" w:type="auto"/>
          <w:tblInd w:w="0" w:type="dxa"/>
          <w:tblLayout w:type="fixed"/>
          <w:tblCellMar>
            <w:left w:w="108" w:type="dxa"/>
            <w:right w:w="108" w:type="dxa"/>
          </w:tblCellMar>
        </w:tblPrEx>
        <w:trPr>
          <w:trHeight w:hRule="exact" w:val="1390"/>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 украшает себя человек. Изображение любимых сказочных героев и их украшение.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Рассматривать изображения сказочных героев в детских книгах.</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w:t>
            </w:r>
            <w:r>
              <w:rPr>
                <w:rFonts w:ascii="Times New Roman" w:eastAsia="Times New Roman" w:hAnsi="Times New Roman" w:cs="Times New Roman"/>
                <w:b w:val="0"/>
                <w:bCs w:val="0"/>
                <w:i w:val="0"/>
                <w:iCs w:val="0"/>
                <w:strike w:val="0"/>
                <w:color w:val="000000"/>
                <w:spacing w:val="1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украшения </w:t>
            </w:r>
            <w:r>
              <w:rPr>
                <w:rFonts w:ascii="Times New Roman" w:eastAsia="Times New Roman" w:hAnsi="Times New Roman" w:cs="Times New Roman"/>
                <w:b w:val="0"/>
                <w:bCs w:val="0"/>
                <w:i w:val="0"/>
                <w:iCs w:val="0"/>
                <w:strike w:val="0"/>
                <w:color w:val="000000"/>
                <w:spacing w:val="1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как </w:t>
            </w:r>
            <w:r>
              <w:rPr>
                <w:rFonts w:ascii="Times New Roman" w:eastAsia="Times New Roman" w:hAnsi="Times New Roman" w:cs="Times New Roman"/>
                <w:b w:val="0"/>
                <w:bCs w:val="0"/>
                <w:i w:val="0"/>
                <w:iCs w:val="0"/>
                <w:strike w:val="0"/>
                <w:color w:val="000000"/>
                <w:spacing w:val="1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знаки, </w:t>
            </w:r>
            <w:r>
              <w:rPr>
                <w:rFonts w:ascii="Times New Roman" w:eastAsia="Times New Roman" w:hAnsi="Times New Roman" w:cs="Times New Roman"/>
                <w:b w:val="0"/>
                <w:bCs w:val="0"/>
                <w:i w:val="0"/>
                <w:iCs w:val="0"/>
                <w:strike w:val="0"/>
                <w:color w:val="000000"/>
                <w:spacing w:val="1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помогающие </w:t>
            </w:r>
            <w:r>
              <w:rPr>
                <w:rFonts w:ascii="Times New Roman" w:eastAsia="Times New Roman" w:hAnsi="Times New Roman" w:cs="Times New Roman"/>
                <w:b w:val="0"/>
                <w:bCs w:val="0"/>
                <w:i w:val="0"/>
                <w:iCs w:val="0"/>
                <w:strike w:val="0"/>
                <w:color w:val="000000"/>
                <w:spacing w:val="1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узнавать </w:t>
            </w:r>
            <w:r>
              <w:rPr>
                <w:rFonts w:ascii="Times New Roman" w:eastAsia="Times New Roman" w:hAnsi="Times New Roman" w:cs="Times New Roman"/>
                <w:b w:val="0"/>
                <w:bCs w:val="0"/>
                <w:i w:val="0"/>
                <w:iCs w:val="0"/>
                <w:strike w:val="0"/>
                <w:color w:val="000000"/>
                <w:spacing w:val="1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героев </w:t>
            </w:r>
            <w:r>
              <w:rPr>
                <w:rFonts w:ascii="Times New Roman" w:eastAsia="Times New Roman" w:hAnsi="Times New Roman" w:cs="Times New Roman"/>
                <w:b w:val="0"/>
                <w:bCs w:val="0"/>
                <w:i w:val="0"/>
                <w:iCs w:val="0"/>
                <w:strike w:val="0"/>
                <w:color w:val="000000"/>
                <w:spacing w:val="1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характеризующие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Изображать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сказочных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героев,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опираясь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изображения характерных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них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украшений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(шляпа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Незнайки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Красной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Шапочки,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Кот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 сапогах и т. д.).</w:t>
            </w:r>
          </w:p>
        </w:tc>
      </w:tr>
      <w:tr>
        <w:tblPrEx>
          <w:tblW w:w="0" w:type="auto"/>
          <w:tblInd w:w="0" w:type="dxa"/>
          <w:tblLayout w:type="fixed"/>
          <w:tblCellMar>
            <w:left w:w="108" w:type="dxa"/>
            <w:right w:w="108" w:type="dxa"/>
          </w:tblCellMar>
        </w:tblPrEx>
        <w:trPr>
          <w:trHeight w:hRule="exact" w:val="1946"/>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Мастер Украшения помогает сделать праздник (обобщение темы). Без праздничных украшений нет праздника.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Придумать, как можно украсить свой класс к празднику Нового года, какие можно придумать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украшения,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фантазируя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основе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несложного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алгоритма </w:t>
            </w:r>
            <w:r>
              <w:rPr>
                <w:rFonts w:ascii="Times New Roman" w:eastAsia="Times New Roman" w:hAnsi="Times New Roman" w:cs="Times New Roman"/>
                <w:b w:val="0"/>
                <w:bCs w:val="0"/>
                <w:i w:val="0"/>
                <w:iCs w:val="0"/>
                <w:strike w:val="0"/>
                <w:color w:val="000000"/>
                <w:spacing w:val="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действий. Создавать несложные новогодние украшения из цветной бумаги (гирлянды, елочные игрушки, карнавальные головные уборы).</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Выделять и соотносить деятельность по изображению и украшению, определять их роль в создании новогодних украшений.</w:t>
            </w:r>
          </w:p>
        </w:tc>
      </w:tr>
      <w:tr>
        <w:tblPrEx>
          <w:tblW w:w="0" w:type="auto"/>
          <w:tblInd w:w="0" w:type="dxa"/>
          <w:tblLayout w:type="fixed"/>
          <w:tblCellMar>
            <w:left w:w="108" w:type="dxa"/>
            <w:right w:w="108" w:type="dxa"/>
          </w:tblCellMar>
        </w:tblPrEx>
        <w:trPr>
          <w:trHeight w:hRule="exact" w:val="295"/>
        </w:trPr>
        <w:tc>
          <w:tcPr>
            <w:tcW w:w="16285"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5148" w:type="dxa"/>
              <w:right w:w="50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Ты строишь. Знакомство с Мастером Постройки (10 ч)</w:t>
            </w:r>
          </w:p>
        </w:tc>
      </w:tr>
      <w:tr>
        <w:tblPrEx>
          <w:tblW w:w="0" w:type="auto"/>
          <w:tblInd w:w="0" w:type="dxa"/>
          <w:tblLayout w:type="fixed"/>
          <w:tblCellMar>
            <w:left w:w="108" w:type="dxa"/>
            <w:right w:w="108" w:type="dxa"/>
          </w:tblCellMar>
        </w:tblPrEx>
        <w:trPr>
          <w:trHeight w:hRule="exact" w:val="1390"/>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Постройки в нашей жизни. Изображение сказочного дома для себя и для своих друзей.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Рассматривать и сравнивать, различные архитектурные постройки, иллюстрации из детских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книг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изображением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жилищ,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предметов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современного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дизайна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целью развития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наблюдательности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представлений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многообразии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выразительности конструктивных пространственных форм. Изображать придуманные дома для себя и своих друзей или сказочные дома героев детских книг и мультфильмов.</w:t>
            </w:r>
          </w:p>
        </w:tc>
      </w:tr>
      <w:tr>
        <w:tblPrEx>
          <w:tblW w:w="0" w:type="auto"/>
          <w:tblInd w:w="0" w:type="dxa"/>
          <w:tblLayout w:type="fixed"/>
          <w:tblCellMar>
            <w:left w:w="108" w:type="dxa"/>
            <w:right w:w="108" w:type="dxa"/>
          </w:tblCellMar>
        </w:tblPrEx>
        <w:trPr>
          <w:trHeight w:hRule="exact" w:val="1114"/>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Домики, которые построила природа. Природные постройки и конструкции. Соотношение форм и их пропорций.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Наблюдать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постройки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природе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(птичьи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гнезда,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норки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зверей,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пчелиные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соты, панцирь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черепахи,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раковины,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стручки,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орешки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 д.),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форму, конструкцию,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пропорции.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Изображать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лепить)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сказочные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домики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форме овощей, фруктов, грибов, цветов и т. п. </w:t>
            </w:r>
          </w:p>
        </w:tc>
      </w:tr>
    </w:tbl>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307"/>
        <w:gridCol w:w="3938"/>
        <w:gridCol w:w="1985"/>
        <w:gridCol w:w="9055"/>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114"/>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tcPr>
          <w:p>
            <w:pPr>
              <w:bidi w:val="0"/>
              <w:spacing w:before="57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Домики, которые построила природа.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Дома бывают разными. Составные части дома и разнообразие их форм.</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3" w:type="dxa"/>
            </w:tcMar>
            <w:tcFitText w:val="0"/>
          </w:tcPr>
          <w:p>
            <w:pPr>
              <w:bidi w:val="0"/>
              <w:spacing w:before="57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Наблюдать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постройки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природе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(птичьи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гнезда,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норки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зверей,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пчелиные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соты, панцирь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черепахи,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раковины,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стручки,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орешки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 д.),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форму, конструкцию,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пропорции.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Изображать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лепить)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сказочные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домики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форме овощей, фруктов, грибов, цветов и т. п. </w:t>
            </w:r>
          </w:p>
        </w:tc>
      </w:tr>
      <w:tr>
        <w:tblPrEx>
          <w:tblW w:w="0" w:type="auto"/>
          <w:tblInd w:w="108" w:type="dxa"/>
          <w:tblLayout w:type="fixed"/>
          <w:tblCellMar>
            <w:left w:w="108" w:type="dxa"/>
            <w:right w:w="108" w:type="dxa"/>
          </w:tblCellMar>
        </w:tblPrEx>
        <w:trPr>
          <w:trHeight w:hRule="exact" w:val="2494"/>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 w:after="0" w:line="55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21 22</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1.Дом снаружи и внутри. Назначение дома и его внешний вид. Внутреннее устройство дома, его наполнение. Красота и удобство дома.</w:t>
            </w:r>
          </w:p>
          <w:p>
            <w:pPr>
              <w:bidi w:val="0"/>
              <w:spacing w:before="27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2.Дом снаружи и внутри. Изображение дома в виде буквы алфавита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Понимать взаимосвязь внешнего вида и внутренней конструкции дома.  Изображать дома в своём национально-региональном колорите.</w:t>
            </w:r>
          </w:p>
          <w:p>
            <w:pPr>
              <w:bidi w:val="0"/>
              <w:spacing w:before="28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Придумывать  и  изображать  фантазийные  дома  (в  виде  букв  алфавита,  различных бытовых предметов и др.), их вид снаружи и внутри (работа восковыми мелками, цветными карандашами или фломастерами по акварельному фону</w:t>
            </w:r>
          </w:p>
        </w:tc>
      </w:tr>
      <w:tr>
        <w:tblPrEx>
          <w:tblW w:w="0" w:type="auto"/>
          <w:tblInd w:w="108" w:type="dxa"/>
          <w:tblLayout w:type="fixed"/>
          <w:tblCellMar>
            <w:left w:w="108" w:type="dxa"/>
            <w:right w:w="108" w:type="dxa"/>
          </w:tblCellMar>
        </w:tblPrEx>
        <w:trPr>
          <w:trHeight w:hRule="exact" w:val="1114"/>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 w:after="0" w:line="55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23 24</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Строим город.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игрового города.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Рассматривать и сравнивать реальные здания разных форм. Овладевать первичными навыками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конструирования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бумаги.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Конструировать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(строить)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бумаги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(или коробочек-упаковок) разнообразные дома, создавать коллективный макет игрового городка.</w:t>
            </w:r>
          </w:p>
        </w:tc>
      </w:tr>
      <w:tr>
        <w:tblPrEx>
          <w:tblW w:w="0" w:type="auto"/>
          <w:tblInd w:w="108" w:type="dxa"/>
          <w:tblLayout w:type="fixed"/>
          <w:tblCellMar>
            <w:left w:w="108" w:type="dxa"/>
            <w:right w:w="108" w:type="dxa"/>
          </w:tblCellMar>
        </w:tblPrEx>
        <w:trPr>
          <w:trHeight w:hRule="exact" w:val="1114"/>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Все </w:t>
            </w:r>
            <w:r>
              <w:rPr>
                <w:rFonts w:ascii="Times New Roman" w:eastAsia="Times New Roman" w:hAnsi="Times New Roman" w:cs="Times New Roman"/>
                <w:b w:val="0"/>
                <w:bCs w:val="0"/>
                <w:i w:val="0"/>
                <w:iCs w:val="0"/>
                <w:strike w:val="0"/>
                <w:color w:val="000000"/>
                <w:spacing w:val="3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имеет </w:t>
            </w:r>
            <w:r>
              <w:rPr>
                <w:rFonts w:ascii="Times New Roman" w:eastAsia="Times New Roman" w:hAnsi="Times New Roman" w:cs="Times New Roman"/>
                <w:b w:val="0"/>
                <w:bCs w:val="0"/>
                <w:i w:val="0"/>
                <w:iCs w:val="0"/>
                <w:strike w:val="0"/>
                <w:color w:val="000000"/>
                <w:spacing w:val="3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свое </w:t>
            </w:r>
            <w:r>
              <w:rPr>
                <w:rFonts w:ascii="Times New Roman" w:eastAsia="Times New Roman" w:hAnsi="Times New Roman" w:cs="Times New Roman"/>
                <w:b w:val="0"/>
                <w:bCs w:val="0"/>
                <w:i w:val="0"/>
                <w:iCs w:val="0"/>
                <w:strike w:val="0"/>
                <w:color w:val="000000"/>
                <w:spacing w:val="3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строение. Изображение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животных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технике аппликации </w:t>
            </w:r>
            <w:r>
              <w:rPr>
                <w:rFonts w:ascii="Times New Roman" w:eastAsia="Times New Roman" w:hAnsi="Times New Roman" w:cs="Times New Roman"/>
                <w:b w:val="0"/>
                <w:bCs w:val="0"/>
                <w:i w:val="0"/>
                <w:iCs w:val="0"/>
                <w:strike w:val="0"/>
                <w:color w:val="000000"/>
                <w:spacing w:val="2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w:t>
            </w:r>
            <w:r>
              <w:rPr>
                <w:rFonts w:ascii="Times New Roman" w:eastAsia="Times New Roman" w:hAnsi="Times New Roman" w:cs="Times New Roman"/>
                <w:b w:val="0"/>
                <w:bCs w:val="0"/>
                <w:i w:val="0"/>
                <w:iCs w:val="0"/>
                <w:strike w:val="0"/>
                <w:color w:val="000000"/>
                <w:spacing w:val="2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геометрических фигур.</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w:t>
            </w:r>
            <w:r>
              <w:rPr>
                <w:rFonts w:ascii="Times New Roman" w:eastAsia="Times New Roman" w:hAnsi="Times New Roman" w:cs="Times New Roman"/>
                <w:b w:val="0"/>
                <w:bCs w:val="0"/>
                <w:i w:val="0"/>
                <w:iCs w:val="0"/>
                <w:strike w:val="0"/>
                <w:color w:val="000000"/>
                <w:spacing w:val="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различные </w:t>
            </w:r>
            <w:r>
              <w:rPr>
                <w:rFonts w:ascii="Times New Roman" w:eastAsia="Times New Roman" w:hAnsi="Times New Roman" w:cs="Times New Roman"/>
                <w:b w:val="0"/>
                <w:bCs w:val="0"/>
                <w:i w:val="0"/>
                <w:iCs w:val="0"/>
                <w:strike w:val="0"/>
                <w:color w:val="000000"/>
                <w:spacing w:val="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предметы </w:t>
            </w:r>
            <w:r>
              <w:rPr>
                <w:rFonts w:ascii="Times New Roman" w:eastAsia="Times New Roman" w:hAnsi="Times New Roman" w:cs="Times New Roman"/>
                <w:b w:val="0"/>
                <w:bCs w:val="0"/>
                <w:i w:val="0"/>
                <w:iCs w:val="0"/>
                <w:strike w:val="0"/>
                <w:color w:val="000000"/>
                <w:spacing w:val="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точки </w:t>
            </w:r>
            <w:r>
              <w:rPr>
                <w:rFonts w:ascii="Times New Roman" w:eastAsia="Times New Roman" w:hAnsi="Times New Roman" w:cs="Times New Roman"/>
                <w:b w:val="0"/>
                <w:bCs w:val="0"/>
                <w:i w:val="0"/>
                <w:iCs w:val="0"/>
                <w:strike w:val="0"/>
                <w:color w:val="000000"/>
                <w:spacing w:val="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зрения </w:t>
            </w:r>
            <w:r>
              <w:rPr>
                <w:rFonts w:ascii="Times New Roman" w:eastAsia="Times New Roman" w:hAnsi="Times New Roman" w:cs="Times New Roman"/>
                <w:b w:val="0"/>
                <w:bCs w:val="0"/>
                <w:i w:val="0"/>
                <w:iCs w:val="0"/>
                <w:strike w:val="0"/>
                <w:color w:val="000000"/>
                <w:spacing w:val="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строения </w:t>
            </w:r>
            <w:r>
              <w:rPr>
                <w:rFonts w:ascii="Times New Roman" w:eastAsia="Times New Roman" w:hAnsi="Times New Roman" w:cs="Times New Roman"/>
                <w:b w:val="0"/>
                <w:bCs w:val="0"/>
                <w:i w:val="0"/>
                <w:iCs w:val="0"/>
                <w:strike w:val="0"/>
                <w:color w:val="000000"/>
                <w:spacing w:val="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формы, </w:t>
            </w:r>
            <w:r>
              <w:rPr>
                <w:rFonts w:ascii="Times New Roman" w:eastAsia="Times New Roman" w:hAnsi="Times New Roman" w:cs="Times New Roman"/>
                <w:b w:val="0"/>
                <w:bCs w:val="0"/>
                <w:i w:val="0"/>
                <w:iCs w:val="0"/>
                <w:strike w:val="0"/>
                <w:color w:val="000000"/>
                <w:spacing w:val="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конструкции. </w:t>
            </w:r>
            <w:r>
              <w:rPr>
                <w:rFonts w:ascii="Times New Roman" w:eastAsia="Times New Roman" w:hAnsi="Times New Roman" w:cs="Times New Roman"/>
                <w:b w:val="0"/>
                <w:bCs w:val="0"/>
                <w:i w:val="0"/>
                <w:iCs w:val="0"/>
                <w:strike w:val="0"/>
                <w:color w:val="000000"/>
                <w:spacing w:val="1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Составлять, </w:t>
            </w:r>
            <w:r>
              <w:rPr>
                <w:rFonts w:ascii="Times New Roman" w:eastAsia="Times New Roman" w:hAnsi="Times New Roman" w:cs="Times New Roman"/>
                <w:b w:val="0"/>
                <w:bCs w:val="0"/>
                <w:i w:val="0"/>
                <w:iCs w:val="0"/>
                <w:strike w:val="0"/>
                <w:color w:val="000000"/>
                <w:spacing w:val="1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конструировать </w:t>
            </w:r>
            <w:r>
              <w:rPr>
                <w:rFonts w:ascii="Times New Roman" w:eastAsia="Times New Roman" w:hAnsi="Times New Roman" w:cs="Times New Roman"/>
                <w:b w:val="0"/>
                <w:bCs w:val="0"/>
                <w:i w:val="0"/>
                <w:iCs w:val="0"/>
                <w:strike w:val="0"/>
                <w:color w:val="000000"/>
                <w:spacing w:val="1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w:t>
            </w:r>
            <w:r>
              <w:rPr>
                <w:rFonts w:ascii="Times New Roman" w:eastAsia="Times New Roman" w:hAnsi="Times New Roman" w:cs="Times New Roman"/>
                <w:b w:val="0"/>
                <w:bCs w:val="0"/>
                <w:i w:val="0"/>
                <w:iCs w:val="0"/>
                <w:strike w:val="0"/>
                <w:color w:val="000000"/>
                <w:spacing w:val="1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простых </w:t>
            </w:r>
            <w:r>
              <w:rPr>
                <w:rFonts w:ascii="Times New Roman" w:eastAsia="Times New Roman" w:hAnsi="Times New Roman" w:cs="Times New Roman"/>
                <w:b w:val="0"/>
                <w:bCs w:val="0"/>
                <w:i w:val="0"/>
                <w:iCs w:val="0"/>
                <w:strike w:val="0"/>
                <w:color w:val="000000"/>
                <w:spacing w:val="1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геометрических </w:t>
            </w:r>
            <w:r>
              <w:rPr>
                <w:rFonts w:ascii="Times New Roman" w:eastAsia="Times New Roman" w:hAnsi="Times New Roman" w:cs="Times New Roman"/>
                <w:b w:val="0"/>
                <w:bCs w:val="0"/>
                <w:i w:val="0"/>
                <w:iCs w:val="0"/>
                <w:strike w:val="0"/>
                <w:color w:val="000000"/>
                <w:spacing w:val="1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форм (прямоугольников, кругов, овалов, треугольников) изображения животных в технике аппликации.</w:t>
            </w:r>
          </w:p>
        </w:tc>
      </w:tr>
      <w:tr>
        <w:tblPrEx>
          <w:tblW w:w="0" w:type="auto"/>
          <w:tblInd w:w="108" w:type="dxa"/>
          <w:tblLayout w:type="fixed"/>
          <w:tblCellMar>
            <w:left w:w="108" w:type="dxa"/>
            <w:right w:w="108" w:type="dxa"/>
          </w:tblCellMar>
        </w:tblPrEx>
        <w:trPr>
          <w:trHeight w:hRule="exact" w:val="1114"/>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Строим вещи. Конструирование предметов быта. Как наши вещи становятся красивыми и удобными?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Понимать,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что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формы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предметов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быта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принимает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участие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художник- дизайнер, который придумывает, как будет этот предмет выглядеть. Конструировать (строить)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бумаги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различные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простые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бытовые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предметы,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упаковки,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затем украшать их, производя правильный порядок учебных действий.</w:t>
            </w:r>
          </w:p>
        </w:tc>
      </w:tr>
      <w:tr>
        <w:tblPrEx>
          <w:tblW w:w="0" w:type="auto"/>
          <w:tblInd w:w="108" w:type="dxa"/>
          <w:tblLayout w:type="fixed"/>
          <w:tblCellMar>
            <w:left w:w="108" w:type="dxa"/>
            <w:right w:w="108" w:type="dxa"/>
          </w:tblCellMar>
        </w:tblPrEx>
        <w:trPr>
          <w:trHeight w:hRule="exact" w:val="2218"/>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Город/поселок в котором мы живем. Обобщение темы. Создание образа города/поселка. Коллективная работа над панно.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Понимать, что в создании городской среды принимает участие художник-архитектор, который придумывает, каким быть городу.</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Учиться воспринимать и описывать архитектурные впечатления.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Делать зарисовки города по впечатлению после экскурсии.</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Участвовать в создании коллективных панно-коллажей с изображением городских (сельских) улиц. Овладевать навыками коллективной творческой деятельности под руководством учителя. Участвовать в обсуждении итогов совместной практической деятельности.</w:t>
            </w:r>
          </w:p>
        </w:tc>
      </w:tr>
      <w:tr>
        <w:tblPrEx>
          <w:tblW w:w="0" w:type="auto"/>
          <w:tblInd w:w="108" w:type="dxa"/>
          <w:tblLayout w:type="fixed"/>
          <w:tblCellMar>
            <w:left w:w="108" w:type="dxa"/>
            <w:right w:w="108" w:type="dxa"/>
          </w:tblCellMar>
        </w:tblPrEx>
        <w:trPr>
          <w:trHeight w:hRule="exact" w:val="367"/>
        </w:trPr>
        <w:tc>
          <w:tcPr>
            <w:tcW w:w="16285"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4320" w:type="dxa"/>
              <w:right w:w="422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Изображение, украшение, постройка всегда помогают друг другу (6 ч)</w:t>
            </w:r>
          </w:p>
        </w:tc>
      </w:tr>
      <w:tr>
        <w:tblPrEx>
          <w:tblW w:w="0" w:type="auto"/>
          <w:tblInd w:w="108" w:type="dxa"/>
          <w:tblLayout w:type="fixed"/>
          <w:tblCellMar>
            <w:left w:w="108" w:type="dxa"/>
            <w:right w:w="108" w:type="dxa"/>
          </w:tblCellMar>
        </w:tblPrEx>
        <w:trPr>
          <w:trHeight w:hRule="exact" w:val="838"/>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Три Брата-Мастера всегда трудятся вместе. Творческий отчет.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Различать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три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вида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художественной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цели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как последовательность этапов работы).</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деятельность Мастера Изображения, Мастера Украшения и Мастера </w:t>
            </w:r>
          </w:p>
        </w:tc>
      </w:tr>
    </w:tbl>
    <w:p>
      <w:pPr>
        <w:sectPr>
          <w:pgSz w:w="16838" w:h="11906"/>
          <w:pgMar w:top="720" w:right="496" w:bottom="800" w:left="35" w:header="708" w:footer="708"/>
          <w:cols w:space="708"/>
          <w:titlePg w:val="0"/>
        </w:sectPr>
      </w:pPr>
    </w:p>
    <w:p>
      <w:pPr>
        <w:bidi w:val="0"/>
        <w:spacing w:before="6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307"/>
        <w:gridCol w:w="3938"/>
        <w:gridCol w:w="1985"/>
        <w:gridCol w:w="905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114"/>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Постройки,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«участие»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создании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произведений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искусства </w:t>
            </w:r>
            <w:r>
              <w:rPr>
                <w:rFonts w:ascii="Times New Roman" w:eastAsia="Times New Roman" w:hAnsi="Times New Roman" w:cs="Times New Roman"/>
                <w:b w:val="0"/>
                <w:bCs w:val="0"/>
                <w:i w:val="0"/>
                <w:iCs w:val="0"/>
                <w:strike w:val="0"/>
                <w:color w:val="000000"/>
                <w:spacing w:val="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(изобразительного, декоративного,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конструктивного).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Воспринимать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обсуждать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выставку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детских работ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(рисунки,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скульптура,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постройки,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украшения),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выделять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них </w:t>
            </w:r>
            <w:r>
              <w:rPr>
                <w:rFonts w:ascii="Times New Roman" w:eastAsia="Times New Roman" w:hAnsi="Times New Roman" w:cs="Times New Roman"/>
                <w:b w:val="0"/>
                <w:bCs w:val="0"/>
                <w:i w:val="0"/>
                <w:iCs w:val="0"/>
                <w:strike w:val="0"/>
                <w:color w:val="000000"/>
                <w:spacing w:val="3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знакомые средства выражения, определять задачи, которые решал автор в своей работе.</w:t>
            </w:r>
          </w:p>
        </w:tc>
      </w:tr>
      <w:tr>
        <w:tblPrEx>
          <w:tblW w:w="0" w:type="auto"/>
          <w:tblInd w:w="0" w:type="dxa"/>
          <w:tblLayout w:type="fixed"/>
          <w:tblCellMar>
            <w:left w:w="108" w:type="dxa"/>
            <w:right w:w="108" w:type="dxa"/>
          </w:tblCellMar>
        </w:tblPrEx>
        <w:trPr>
          <w:trHeight w:hRule="exact" w:val="1140"/>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7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сказочного мира. Создание панно. «Сказочная страна».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Овладевать навыками коллективной деятельности, работать организованно в команде одноклассников под руководством учителя.</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Создавать коллективное панно-коллаж с изображением сказочного мира.</w:t>
            </w:r>
          </w:p>
        </w:tc>
      </w:tr>
      <w:tr>
        <w:tblPrEx>
          <w:tblW w:w="0" w:type="auto"/>
          <w:tblInd w:w="0" w:type="dxa"/>
          <w:tblLayout w:type="fixed"/>
          <w:tblCellMar>
            <w:left w:w="108" w:type="dxa"/>
            <w:right w:w="108" w:type="dxa"/>
          </w:tblCellMar>
        </w:tblPrEx>
        <w:trPr>
          <w:trHeight w:hRule="exact" w:val="194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2"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из бумаги объектов природы. «Праздник весны».</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Наблюдать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природные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формы.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Овладевать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художественными приемами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бумагой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(бумагопластика),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графическими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материалами, красками. Фантазировать, придумывать декор на основе алгоритмически заданной конструкции. Придумывать, как достраивать простые заданные формы, изображая различных насекомых, птиц, сказочных персонажей на основе анализа зрительных впечатлений, </w:t>
            </w:r>
            <w:r>
              <w:rPr>
                <w:rFonts w:ascii="Times New Roman" w:eastAsia="Times New Roman" w:hAnsi="Times New Roman" w:cs="Times New Roman"/>
                <w:b w:val="0"/>
                <w:bCs w:val="0"/>
                <w:i w:val="0"/>
                <w:iCs w:val="0"/>
                <w:strike w:val="0"/>
                <w:color w:val="000000"/>
                <w:spacing w:val="1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 </w:t>
            </w:r>
            <w:r>
              <w:rPr>
                <w:rFonts w:ascii="Times New Roman" w:eastAsia="Times New Roman" w:hAnsi="Times New Roman" w:cs="Times New Roman"/>
                <w:b w:val="0"/>
                <w:bCs w:val="0"/>
                <w:i w:val="0"/>
                <w:iCs w:val="0"/>
                <w:strike w:val="0"/>
                <w:color w:val="000000"/>
                <w:spacing w:val="1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также </w:t>
            </w:r>
            <w:r>
              <w:rPr>
                <w:rFonts w:ascii="Times New Roman" w:eastAsia="Times New Roman" w:hAnsi="Times New Roman" w:cs="Times New Roman"/>
                <w:b w:val="0"/>
                <w:bCs w:val="0"/>
                <w:i w:val="0"/>
                <w:iCs w:val="0"/>
                <w:strike w:val="0"/>
                <w:color w:val="000000"/>
                <w:spacing w:val="1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свойств </w:t>
            </w:r>
            <w:r>
              <w:rPr>
                <w:rFonts w:ascii="Times New Roman" w:eastAsia="Times New Roman" w:hAnsi="Times New Roman" w:cs="Times New Roman"/>
                <w:b w:val="0"/>
                <w:bCs w:val="0"/>
                <w:i w:val="0"/>
                <w:iCs w:val="0"/>
                <w:strike w:val="0"/>
                <w:color w:val="000000"/>
                <w:spacing w:val="1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возможностей </w:t>
            </w:r>
            <w:r>
              <w:rPr>
                <w:rFonts w:ascii="Times New Roman" w:eastAsia="Times New Roman" w:hAnsi="Times New Roman" w:cs="Times New Roman"/>
                <w:b w:val="0"/>
                <w:bCs w:val="0"/>
                <w:i w:val="0"/>
                <w:iCs w:val="0"/>
                <w:strike w:val="0"/>
                <w:color w:val="000000"/>
                <w:spacing w:val="1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заданных </w:t>
            </w:r>
            <w:r>
              <w:rPr>
                <w:rFonts w:ascii="Times New Roman" w:eastAsia="Times New Roman" w:hAnsi="Times New Roman" w:cs="Times New Roman"/>
                <w:b w:val="0"/>
                <w:bCs w:val="0"/>
                <w:i w:val="0"/>
                <w:iCs w:val="0"/>
                <w:strike w:val="0"/>
                <w:color w:val="000000"/>
                <w:spacing w:val="1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художественных материалов. </w:t>
            </w:r>
          </w:p>
        </w:tc>
      </w:tr>
      <w:tr>
        <w:tblPrEx>
          <w:tblW w:w="0" w:type="auto"/>
          <w:tblInd w:w="0" w:type="dxa"/>
          <w:tblLayout w:type="fixed"/>
          <w:tblCellMar>
            <w:left w:w="108" w:type="dxa"/>
            <w:right w:w="108" w:type="dxa"/>
          </w:tblCellMar>
        </w:tblPrEx>
        <w:trPr>
          <w:trHeight w:hRule="exact" w:val="194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любования. Умение видеть. Восприятие красоты природы.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Уметь </w:t>
            </w:r>
            <w:r>
              <w:rPr>
                <w:rFonts w:ascii="Times New Roman" w:eastAsia="Times New Roman" w:hAnsi="Times New Roman" w:cs="Times New Roman"/>
                <w:b w:val="0"/>
                <w:bCs w:val="0"/>
                <w:i w:val="0"/>
                <w:iCs w:val="0"/>
                <w:strike w:val="0"/>
                <w:color w:val="000000"/>
                <w:spacing w:val="1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повторить </w:t>
            </w:r>
            <w:r>
              <w:rPr>
                <w:rFonts w:ascii="Times New Roman" w:eastAsia="Times New Roman" w:hAnsi="Times New Roman" w:cs="Times New Roman"/>
                <w:b w:val="0"/>
                <w:bCs w:val="0"/>
                <w:i w:val="0"/>
                <w:iCs w:val="0"/>
                <w:strike w:val="0"/>
                <w:color w:val="000000"/>
                <w:spacing w:val="1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затем </w:t>
            </w:r>
            <w:r>
              <w:rPr>
                <w:rFonts w:ascii="Times New Roman" w:eastAsia="Times New Roman" w:hAnsi="Times New Roman" w:cs="Times New Roman"/>
                <w:b w:val="0"/>
                <w:bCs w:val="0"/>
                <w:i w:val="0"/>
                <w:iCs w:val="0"/>
                <w:strike w:val="0"/>
                <w:color w:val="000000"/>
                <w:spacing w:val="1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варьировать </w:t>
            </w:r>
            <w:r>
              <w:rPr>
                <w:rFonts w:ascii="Times New Roman" w:eastAsia="Times New Roman" w:hAnsi="Times New Roman" w:cs="Times New Roman"/>
                <w:b w:val="0"/>
                <w:bCs w:val="0"/>
                <w:i w:val="0"/>
                <w:iCs w:val="0"/>
                <w:strike w:val="0"/>
                <w:color w:val="000000"/>
                <w:spacing w:val="1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систему </w:t>
            </w:r>
            <w:r>
              <w:rPr>
                <w:rFonts w:ascii="Times New Roman" w:eastAsia="Times New Roman" w:hAnsi="Times New Roman" w:cs="Times New Roman"/>
                <w:b w:val="0"/>
                <w:bCs w:val="0"/>
                <w:i w:val="0"/>
                <w:iCs w:val="0"/>
                <w:strike w:val="0"/>
                <w:color w:val="000000"/>
                <w:spacing w:val="1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несложных </w:t>
            </w:r>
            <w:r>
              <w:rPr>
                <w:rFonts w:ascii="Times New Roman" w:eastAsia="Times New Roman" w:hAnsi="Times New Roman" w:cs="Times New Roman"/>
                <w:b w:val="0"/>
                <w:bCs w:val="0"/>
                <w:i w:val="0"/>
                <w:iCs w:val="0"/>
                <w:strike w:val="0"/>
                <w:color w:val="000000"/>
                <w:spacing w:val="1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действий </w:t>
            </w:r>
            <w:r>
              <w:rPr>
                <w:rFonts w:ascii="Times New Roman" w:eastAsia="Times New Roman" w:hAnsi="Times New Roman" w:cs="Times New Roman"/>
                <w:b w:val="0"/>
                <w:bCs w:val="0"/>
                <w:i w:val="0"/>
                <w:iCs w:val="0"/>
                <w:strike w:val="0"/>
                <w:color w:val="000000"/>
                <w:spacing w:val="1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 художественными материалами, выражая собственный замысел.</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Творчески играть в процессе работы с художественными материалами, изобретая, экспериментируя, моделируя в художественной деятельности свои переживания от наблюдения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жизни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(художественное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познание).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Сотрудничать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товарищами </w:t>
            </w:r>
            <w:r>
              <w:rPr>
                <w:rFonts w:ascii="Times New Roman" w:eastAsia="Times New Roman" w:hAnsi="Times New Roman" w:cs="Times New Roman"/>
                <w:b w:val="0"/>
                <w:bCs w:val="0"/>
                <w:i w:val="0"/>
                <w:iCs w:val="0"/>
                <w:strike w:val="0"/>
                <w:color w:val="000000"/>
                <w:spacing w:val="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процессе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совместной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(под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руководством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учителя),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выполнять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свою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часть работы в соответствии с общим замыслом.</w:t>
            </w:r>
          </w:p>
        </w:tc>
      </w:tr>
      <w:tr>
        <w:tblPrEx>
          <w:tblW w:w="0" w:type="auto"/>
          <w:tblInd w:w="0" w:type="dxa"/>
          <w:tblLayout w:type="fixed"/>
          <w:tblCellMar>
            <w:left w:w="108" w:type="dxa"/>
            <w:right w:w="108" w:type="dxa"/>
          </w:tblCellMar>
        </w:tblPrEx>
        <w:trPr>
          <w:trHeight w:hRule="exact" w:val="194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Здравствуй, лето! Обобщение темы. Образ лета в творчестве российских художников.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Любоваться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красотой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природы.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Наблюдать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живую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природу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точки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зрения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трех Мастеров,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 е.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имея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виду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задачи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трех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видов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художественной </w:t>
            </w:r>
            <w:r>
              <w:rPr>
                <w:rFonts w:ascii="Times New Roman" w:eastAsia="Times New Roman" w:hAnsi="Times New Roman" w:cs="Times New Roman"/>
                <w:b w:val="0"/>
                <w:bCs w:val="0"/>
                <w:i w:val="0"/>
                <w:iCs w:val="0"/>
                <w:strike w:val="0"/>
                <w:color w:val="000000"/>
                <w:spacing w:val="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Характеризовать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впечатления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рассматривания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репродукций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картин </w:t>
            </w:r>
            <w:r>
              <w:rPr>
                <w:rFonts w:ascii="Times New Roman" w:eastAsia="Times New Roman" w:hAnsi="Times New Roman" w:cs="Times New Roman"/>
                <w:b w:val="0"/>
                <w:bCs w:val="0"/>
                <w:i w:val="0"/>
                <w:iCs w:val="0"/>
                <w:strike w:val="0"/>
                <w:color w:val="000000"/>
                <w:spacing w:val="7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(желательно) впечатления от подлинных произведений в художественном музее или на выставке. Выражать в изобразительных работах свои впечатления от прогулки в природу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просмотра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картин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художников.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композицию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тему «Здравствуй, лето!» (работа гуашью</w:t>
            </w:r>
          </w:p>
        </w:tc>
      </w:tr>
      <w:tr>
        <w:tblPrEx>
          <w:tblW w:w="0" w:type="auto"/>
          <w:tblInd w:w="0" w:type="dxa"/>
          <w:tblLayout w:type="fixed"/>
          <w:tblCellMar>
            <w:left w:w="108" w:type="dxa"/>
            <w:right w:w="108" w:type="dxa"/>
          </w:tblCellMar>
        </w:tblPrEx>
        <w:trPr>
          <w:trHeight w:hRule="exact" w:val="564"/>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393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 лета в творчестве российских художников.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5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80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темы. Рефлексия.</w:t>
            </w:r>
          </w:p>
        </w:tc>
      </w:tr>
    </w:tbl>
    <w:p>
      <w:pPr>
        <w:sectPr>
          <w:pgSz w:w="16838" w:h="11906"/>
          <w:pgMar w:top="640" w:right="513" w:bottom="640" w:left="35" w:header="708" w:footer="708"/>
          <w:cols w:space="708"/>
          <w:titlePg w:val="0"/>
        </w:sectPr>
      </w:pPr>
    </w:p>
    <w:p>
      <w:pPr>
        <w:bidi w:val="0"/>
        <w:spacing w:before="7" w:after="0" w:line="265" w:lineRule="atLeast"/>
        <w:ind w:left="799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2 класс</w:t>
      </w:r>
    </w:p>
    <w:p>
      <w:pPr>
        <w:bidi w:val="0"/>
        <w:spacing w:before="255"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76"/>
        <w:gridCol w:w="3969"/>
        <w:gridCol w:w="1985"/>
        <w:gridCol w:w="9072"/>
      </w:tblGrid>
      <w:tr>
        <w:tblPrEx>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14"/>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74" w:type="dxa"/>
              <w:right w:w="74" w:type="dxa"/>
            </w:tcMar>
            <w:tcFitText w:val="0"/>
            <w:vAlign w:val="top"/>
          </w:tcPr>
          <w:p>
            <w:pPr>
              <w:bidi w:val="0"/>
              <w:spacing w:before="4" w:after="0" w:line="292"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урока</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334" w:type="dxa"/>
              <w:right w:w="235" w:type="dxa"/>
            </w:tcMar>
            <w:tcFitText w:val="0"/>
            <w:vAlign w:val="top"/>
          </w:tcPr>
          <w:p>
            <w:pPr>
              <w:bidi w:val="0"/>
              <w:spacing w:before="8" w:after="0" w:line="292"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Название</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раздела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темы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урока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351" w:type="dxa"/>
              <w:right w:w="191" w:type="dxa"/>
            </w:tcMar>
            <w:tcFitText w:val="0"/>
            <w:vAlign w:val="top"/>
          </w:tcPr>
          <w:p>
            <w:pPr>
              <w:bidi w:val="0"/>
              <w:spacing w:before="8"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2438" w:type="dxa"/>
              <w:right w:w="2338" w:type="dxa"/>
            </w:tcMar>
            <w:tcFitText w:val="0"/>
            <w:vAlign w:val="top"/>
          </w:tcPr>
          <w:p>
            <w:pPr>
              <w:bidi w:val="0"/>
              <w:spacing w:before="4" w:after="0" w:line="292"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виды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учебной</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деятельности</w:t>
            </w:r>
          </w:p>
        </w:tc>
      </w:tr>
      <w:tr>
        <w:tblPrEx>
          <w:tblW w:w="0" w:type="auto"/>
          <w:tblInd w:w="174" w:type="dxa"/>
          <w:tblLayout w:type="fixed"/>
          <w:tblCellMar>
            <w:left w:w="108" w:type="dxa"/>
            <w:right w:w="108" w:type="dxa"/>
          </w:tblCellMar>
        </w:tblPrEx>
        <w:trPr>
          <w:trHeight w:hRule="exact" w:val="286"/>
        </w:trPr>
        <w:tc>
          <w:tcPr>
            <w:tcW w:w="16302"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6152" w:type="dxa"/>
              <w:right w:w="605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Как и чем работает художник?  - 8 ч.</w:t>
            </w:r>
          </w:p>
        </w:tc>
      </w:tr>
      <w:tr>
        <w:tblPrEx>
          <w:tblW w:w="0" w:type="auto"/>
          <w:tblInd w:w="174" w:type="dxa"/>
          <w:tblLayout w:type="fixed"/>
          <w:tblCellMar>
            <w:left w:w="108" w:type="dxa"/>
            <w:right w:w="108" w:type="dxa"/>
          </w:tblCellMar>
        </w:tblPrEx>
        <w:trPr>
          <w:trHeight w:hRule="exact" w:val="1674"/>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2"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Три основных краски, строящие многоцветие мира.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Наблюдать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цветовые сочетания в природе. </w:t>
            </w:r>
            <w:r>
              <w:rPr>
                <w:rFonts w:ascii="Times New Roman" w:eastAsia="Times New Roman" w:hAnsi="Times New Roman" w:cs="Times New Roman"/>
                <w:b/>
                <w:bCs/>
                <w:i w:val="0"/>
                <w:iCs w:val="0"/>
                <w:strike w:val="0"/>
                <w:color w:val="000000"/>
                <w:spacing w:val="0"/>
                <w:w w:val="100"/>
                <w:sz w:val="24"/>
                <w:szCs w:val="24"/>
                <w:u w:val="none"/>
                <w:rtl w:val="0"/>
              </w:rPr>
              <w:t>Смешивать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краски сразу на листе бумаги, посредством приема «живая краска». </w:t>
            </w:r>
            <w:r>
              <w:rPr>
                <w:rFonts w:ascii="Times New Roman" w:eastAsia="Times New Roman" w:hAnsi="Times New Roman" w:cs="Times New Roman"/>
                <w:b/>
                <w:bCs/>
                <w:i w:val="0"/>
                <w:iCs w:val="0"/>
                <w:strike w:val="0"/>
                <w:color w:val="000000"/>
                <w:spacing w:val="0"/>
                <w:w w:val="100"/>
                <w:sz w:val="24"/>
                <w:szCs w:val="24"/>
                <w:u w:val="none"/>
                <w:rtl w:val="0"/>
              </w:rPr>
              <w:t>Отработка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первичных живописных навыков. </w:t>
            </w:r>
            <w:r>
              <w:rPr>
                <w:rFonts w:ascii="Times New Roman" w:eastAsia="Times New Roman" w:hAnsi="Times New Roman" w:cs="Times New Roman"/>
                <w:b/>
                <w:bCs/>
                <w:i w:val="0"/>
                <w:iCs w:val="0"/>
                <w:strike w:val="0"/>
                <w:color w:val="000000"/>
                <w:spacing w:val="0"/>
                <w:w w:val="100"/>
                <w:sz w:val="24"/>
                <w:szCs w:val="24"/>
                <w:u w:val="none"/>
                <w:rtl w:val="0"/>
              </w:rPr>
              <w:t>Изображать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на основе смешивания трех основных цветов разнообразные цветы по памяти и впечатлению.</w:t>
            </w:r>
          </w:p>
        </w:tc>
      </w:tr>
      <w:tr>
        <w:tblPrEx>
          <w:tblW w:w="0" w:type="auto"/>
          <w:tblInd w:w="174" w:type="dxa"/>
          <w:tblLayout w:type="fixed"/>
          <w:tblCellMar>
            <w:left w:w="108" w:type="dxa"/>
            <w:right w:w="108" w:type="dxa"/>
          </w:tblCellMar>
        </w:tblPrEx>
        <w:trPr>
          <w:trHeight w:hRule="exact" w:val="1394"/>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8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2 </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Пять красок – все богатство цвета и тона.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Различать и сравнивать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темные и светлые оттенки цвета и тона. </w:t>
            </w:r>
            <w:r>
              <w:rPr>
                <w:rFonts w:ascii="Times New Roman" w:eastAsia="Times New Roman" w:hAnsi="Times New Roman" w:cs="Times New Roman"/>
                <w:b/>
                <w:bCs/>
                <w:i w:val="0"/>
                <w:iCs w:val="0"/>
                <w:strike w:val="0"/>
                <w:color w:val="000000"/>
                <w:spacing w:val="0"/>
                <w:w w:val="100"/>
                <w:sz w:val="24"/>
                <w:szCs w:val="24"/>
                <w:u w:val="none"/>
                <w:rtl w:val="0"/>
              </w:rPr>
              <w:t>Смешивать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цветные краски с белой и черной для получения богатого колорита. </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навыки работы гуашью.  </w:t>
            </w:r>
            <w:r>
              <w:rPr>
                <w:rFonts w:ascii="Times New Roman" w:eastAsia="Times New Roman" w:hAnsi="Times New Roman" w:cs="Times New Roman"/>
                <w:b/>
                <w:bCs/>
                <w:i w:val="0"/>
                <w:iCs w:val="0"/>
                <w:strike w:val="0"/>
                <w:color w:val="000000"/>
                <w:spacing w:val="0"/>
                <w:w w:val="100"/>
                <w:sz w:val="24"/>
                <w:szCs w:val="24"/>
                <w:u w:val="none"/>
                <w:rtl w:val="0"/>
              </w:rPr>
              <w:t>Создавать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живописными материалами различные по настроению пейзажи, посвященные изображению природных стихий.</w:t>
            </w:r>
          </w:p>
        </w:tc>
      </w:tr>
      <w:tr>
        <w:tblPrEx>
          <w:tblW w:w="0" w:type="auto"/>
          <w:tblInd w:w="174" w:type="dxa"/>
          <w:tblLayout w:type="fixed"/>
          <w:tblCellMar>
            <w:left w:w="108" w:type="dxa"/>
            <w:right w:w="108" w:type="dxa"/>
          </w:tblCellMar>
        </w:tblPrEx>
        <w:trPr>
          <w:trHeight w:hRule="exact" w:val="251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8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3 </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Пастель и цветные мелки, акварель, их выразительные возможности.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Расширять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знания о художественных материалах.</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Понимать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красоту и выразительность пастели, мелков, акварели.</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навыки работы пастелью, мелками, акварелью.</w:t>
            </w:r>
          </w:p>
          <w:p>
            <w:pPr>
              <w:bidi w:val="0"/>
              <w:spacing w:before="1" w:after="0" w:line="55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Овладевать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первичными знаниями перспективы (загораживание, ближе - дальше). </w:t>
            </w:r>
            <w:r>
              <w:rPr>
                <w:rFonts w:ascii="Times New Roman" w:eastAsia="Times New Roman" w:hAnsi="Times New Roman" w:cs="Times New Roman"/>
                <w:b/>
                <w:bCs/>
                <w:i w:val="0"/>
                <w:iCs w:val="0"/>
                <w:strike w:val="0"/>
                <w:color w:val="000000"/>
                <w:spacing w:val="0"/>
                <w:w w:val="100"/>
                <w:sz w:val="24"/>
                <w:szCs w:val="24"/>
                <w:u w:val="none"/>
                <w:rtl w:val="0"/>
              </w:rPr>
              <w:t>Изображать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осенний лес, используя выразительные возможности материалов.</w:t>
            </w:r>
          </w:p>
        </w:tc>
      </w:tr>
      <w:tr>
        <w:tblPrEx>
          <w:tblW w:w="0" w:type="auto"/>
          <w:tblInd w:w="174" w:type="dxa"/>
          <w:tblLayout w:type="fixed"/>
          <w:tblCellMar>
            <w:left w:w="108" w:type="dxa"/>
            <w:right w:w="108" w:type="dxa"/>
          </w:tblCellMar>
        </w:tblPrEx>
        <w:trPr>
          <w:trHeight w:hRule="exact" w:val="1398"/>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Выразительные возможности аппликации.</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Проект «Я  и  природа»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технику и способы аппликации.</w:t>
            </w:r>
          </w:p>
          <w:p>
            <w:pPr>
              <w:bidi w:val="0"/>
              <w:spacing w:before="1" w:after="0" w:line="55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Выявить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особенности изображения на плоскости с помощью пятна. </w:t>
            </w:r>
            <w:r>
              <w:rPr>
                <w:rFonts w:ascii="Times New Roman" w:eastAsia="Times New Roman" w:hAnsi="Times New Roman" w:cs="Times New Roman"/>
                <w:b/>
                <w:bCs/>
                <w:i w:val="0"/>
                <w:iCs w:val="0"/>
                <w:strike w:val="0"/>
                <w:color w:val="000000"/>
                <w:spacing w:val="0"/>
                <w:w w:val="100"/>
                <w:sz w:val="24"/>
                <w:szCs w:val="24"/>
                <w:u w:val="none"/>
                <w:rtl w:val="0"/>
              </w:rPr>
              <w:t>Создавать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коврик на тему осенней земли, опавших листьев.</w:t>
            </w:r>
          </w:p>
        </w:tc>
      </w:tr>
      <w:tr>
        <w:tblPrEx>
          <w:tblW w:w="0" w:type="auto"/>
          <w:tblInd w:w="174" w:type="dxa"/>
          <w:tblLayout w:type="fixed"/>
          <w:tblCellMar>
            <w:left w:w="108" w:type="dxa"/>
            <w:right w:w="108" w:type="dxa"/>
          </w:tblCellMar>
        </w:tblPrEx>
        <w:trPr>
          <w:trHeight w:hRule="exact" w:val="1674"/>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Выразительные возможности графических материалов.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7"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Выявить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выразительные возможности линии, точки, темного и белого пятен (язык графики) для создания художественного образа. </w:t>
            </w: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приемы работы графическими материалами (тушь, палочка, кисть). </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Наблюдать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за пластикой деревьев, веток, сухой травы на фоне снега.</w:t>
            </w:r>
          </w:p>
        </w:tc>
      </w:tr>
    </w:tbl>
    <w:p>
      <w:pPr>
        <w:sectPr>
          <w:headerReference w:type="default" r:id="rId13"/>
          <w:pgSz w:w="16838" w:h="11906"/>
          <w:pgMar w:top="1000" w:right="496" w:bottom="640" w:left="35" w:header="720" w:footer="708"/>
          <w:cols w:space="708"/>
          <w:titlePg w:val="0"/>
        </w:sectPr>
      </w:pPr>
    </w:p>
    <w:p>
      <w:pPr>
        <w:bidi w:val="0"/>
        <w:spacing w:before="6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76"/>
        <w:gridCol w:w="3969"/>
        <w:gridCol w:w="1985"/>
        <w:gridCol w:w="9072"/>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86"/>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Изображать,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используя графические материалы, зимний лес.</w:t>
            </w:r>
          </w:p>
        </w:tc>
      </w:tr>
      <w:tr>
        <w:tblPrEx>
          <w:tblW w:w="0" w:type="auto"/>
          <w:tblInd w:w="0" w:type="dxa"/>
          <w:tblLayout w:type="fixed"/>
          <w:tblCellMar>
            <w:left w:w="108" w:type="dxa"/>
            <w:right w:w="108" w:type="dxa"/>
          </w:tblCellMar>
        </w:tblPrEx>
        <w:trPr>
          <w:trHeight w:hRule="exact" w:val="1946"/>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Выразительность материалов для работы в объеме.</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Сравнивать,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сопоставлять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выразительные возможности различных художественных материалов, которые при- меняются в скульптуре (дерево, камень, металл и др.). </w:t>
            </w: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навыки работы с целым куском пластилина.</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приёмами работы с пластилином (выдавливание, запоминание, вытягивание, защипление). </w:t>
            </w:r>
            <w:r>
              <w:rPr>
                <w:rFonts w:ascii="Times New Roman" w:eastAsia="Times New Roman" w:hAnsi="Times New Roman" w:cs="Times New Roman"/>
                <w:b/>
                <w:bCs/>
                <w:i w:val="0"/>
                <w:iCs w:val="0"/>
                <w:strike w:val="0"/>
                <w:color w:val="000000"/>
                <w:spacing w:val="0"/>
                <w:w w:val="100"/>
                <w:sz w:val="24"/>
                <w:szCs w:val="24"/>
                <w:u w:val="none"/>
                <w:rtl w:val="0"/>
              </w:rPr>
              <w:t>Создавать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объёмное изображение живого с передачей характера.</w:t>
            </w:r>
          </w:p>
        </w:tc>
      </w:tr>
      <w:tr>
        <w:tblPrEx>
          <w:tblW w:w="0" w:type="auto"/>
          <w:tblInd w:w="0" w:type="dxa"/>
          <w:tblLayout w:type="fixed"/>
          <w:tblCellMar>
            <w:left w:w="108" w:type="dxa"/>
            <w:right w:w="108" w:type="dxa"/>
          </w:tblCellMar>
        </w:tblPrEx>
        <w:trPr>
          <w:trHeight w:hRule="exact" w:val="223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Выразительные возможности бумаги.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14"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навыки создания геометрических форм (конуса, цилиндра, прямоугольника) из бумаги, навыки перевода плоского листа в разнообразные объемные формы. </w:t>
            </w: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приемы работы с бумагой, навыки перевода плоского листа в разнообразные объемные формы.</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Конструировать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из бумаги объекты игровой площадки.</w:t>
            </w:r>
          </w:p>
        </w:tc>
      </w:tr>
      <w:tr>
        <w:tblPrEx>
          <w:tblW w:w="0" w:type="auto"/>
          <w:tblInd w:w="0" w:type="dxa"/>
          <w:tblLayout w:type="fixed"/>
          <w:tblCellMar>
            <w:left w:w="108" w:type="dxa"/>
            <w:right w:w="108" w:type="dxa"/>
          </w:tblCellMar>
        </w:tblPrEx>
        <w:trPr>
          <w:trHeight w:hRule="exact" w:val="195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художника любой материал может стать выразительным (обобщение темы четверти)</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Контрольная работа по теме:</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«Чем и как работает художник»</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Создавать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образ ночного города с помощью разнообразных неожиданных материалов. Обсуждать творческие работы на итоговой выставке, оценивать собственную художественную деятельность и деятельность своих одноклассников.</w:t>
            </w:r>
          </w:p>
        </w:tc>
      </w:tr>
      <w:tr>
        <w:tblPrEx>
          <w:tblW w:w="0" w:type="auto"/>
          <w:tblInd w:w="0" w:type="dxa"/>
          <w:tblLayout w:type="fixed"/>
          <w:tblCellMar>
            <w:left w:w="108" w:type="dxa"/>
            <w:right w:w="108" w:type="dxa"/>
          </w:tblCellMar>
        </w:tblPrEx>
        <w:trPr>
          <w:trHeight w:hRule="exact" w:val="286"/>
        </w:trPr>
        <w:tc>
          <w:tcPr>
            <w:tcW w:w="16302"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6599" w:type="dxa"/>
              <w:right w:w="649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Реальность и фантазия - 7 ч.</w:t>
            </w:r>
          </w:p>
        </w:tc>
      </w:tr>
      <w:tr>
        <w:tblPrEx>
          <w:tblW w:w="0" w:type="auto"/>
          <w:tblInd w:w="0" w:type="dxa"/>
          <w:tblLayout w:type="fixed"/>
          <w:tblCellMar>
            <w:left w:w="108" w:type="dxa"/>
            <w:right w:w="108" w:type="dxa"/>
          </w:tblCellMar>
        </w:tblPrEx>
        <w:trPr>
          <w:trHeight w:hRule="exact" w:val="1954"/>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и реальность.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52" w:type="dxa"/>
            </w:tcMar>
            <w:tcFitText w:val="0"/>
            <w:vAlign w:val="center"/>
          </w:tcPr>
          <w:p>
            <w:pPr>
              <w:bidi w:val="0"/>
              <w:spacing w:before="1" w:after="0" w:line="55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Рассматривать, изучать, анализировать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строение реальных животных. </w:t>
            </w:r>
            <w:r>
              <w:rPr>
                <w:rFonts w:ascii="Times New Roman" w:eastAsia="Times New Roman" w:hAnsi="Times New Roman" w:cs="Times New Roman"/>
                <w:b/>
                <w:bCs/>
                <w:i w:val="0"/>
                <w:iCs w:val="0"/>
                <w:strike w:val="0"/>
                <w:color w:val="000000"/>
                <w:spacing w:val="0"/>
                <w:w w:val="100"/>
                <w:sz w:val="24"/>
                <w:szCs w:val="24"/>
                <w:u w:val="none"/>
                <w:rtl w:val="0"/>
              </w:rPr>
              <w:t xml:space="preserve">Изображать </w:t>
            </w:r>
            <w:r>
              <w:rPr>
                <w:rFonts w:ascii="Times New Roman" w:eastAsia="Times New Roman" w:hAnsi="Times New Roman" w:cs="Times New Roman"/>
                <w:b w:val="0"/>
                <w:bCs w:val="0"/>
                <w:i w:val="0"/>
                <w:iCs w:val="0"/>
                <w:strike w:val="0"/>
                <w:color w:val="000000"/>
                <w:spacing w:val="0"/>
                <w:w w:val="100"/>
                <w:sz w:val="24"/>
                <w:szCs w:val="24"/>
                <w:u w:val="none"/>
                <w:rtl w:val="0"/>
              </w:rPr>
              <w:t>животных, выделяя пропорции частей тела.</w:t>
            </w:r>
          </w:p>
          <w:p>
            <w:pPr>
              <w:bidi w:val="0"/>
              <w:spacing w:before="1" w:after="0" w:line="55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Передавать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 изображении характер выбранного животного. </w:t>
            </w: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навыки работы от общего к частному.</w:t>
            </w:r>
          </w:p>
        </w:tc>
      </w:tr>
      <w:tr>
        <w:tblPrEx>
          <w:tblW w:w="0" w:type="auto"/>
          <w:tblInd w:w="0" w:type="dxa"/>
          <w:tblLayout w:type="fixed"/>
          <w:tblCellMar>
            <w:left w:w="108" w:type="dxa"/>
            <w:right w:w="108" w:type="dxa"/>
          </w:tblCellMar>
        </w:tblPrEx>
        <w:trPr>
          <w:trHeight w:hRule="exact" w:val="1678"/>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05"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и фантазия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2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Выявить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возможности изображения как реального, так и фантастического мира.</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Анализировать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слайды и изображения реальных и фантастических животных (русская деревянная и каменная резьба и т.д.).</w:t>
            </w:r>
          </w:p>
        </w:tc>
      </w:tr>
    </w:tbl>
    <w:p>
      <w:pPr>
        <w:sectPr>
          <w:headerReference w:type="default" r:id="rId14"/>
          <w:pgSz w:w="16838" w:h="11906"/>
          <w:pgMar w:top="640" w:right="496" w:bottom="640" w:left="35" w:header="708" w:footer="708"/>
          <w:cols w:space="708"/>
          <w:titlePg w:val="0"/>
        </w:sect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76"/>
        <w:gridCol w:w="3969"/>
        <w:gridCol w:w="1985"/>
        <w:gridCol w:w="9072"/>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98"/>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37"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Придумывать </w:t>
            </w:r>
            <w:r>
              <w:rPr>
                <w:rFonts w:ascii="Times New Roman" w:eastAsia="Times New Roman" w:hAnsi="Times New Roman" w:cs="Times New Roman"/>
                <w:b w:val="0"/>
                <w:bCs w:val="0"/>
                <w:i w:val="0"/>
                <w:iCs w:val="0"/>
                <w:strike w:val="0"/>
                <w:color w:val="000000"/>
                <w:spacing w:val="0"/>
                <w:w w:val="100"/>
                <w:sz w:val="24"/>
                <w:szCs w:val="24"/>
                <w:u w:val="none"/>
                <w:rtl w:val="0"/>
              </w:rPr>
              <w:t>выразительные фантастические образы животных.</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Изображать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сказочные существа путем соединения воедино элементов разных животных и даже растений.  </w:t>
            </w:r>
            <w:r>
              <w:rPr>
                <w:rFonts w:ascii="Times New Roman" w:eastAsia="Times New Roman" w:hAnsi="Times New Roman" w:cs="Times New Roman"/>
                <w:b/>
                <w:bCs/>
                <w:i w:val="0"/>
                <w:iCs w:val="0"/>
                <w:strike w:val="0"/>
                <w:color w:val="000000"/>
                <w:spacing w:val="0"/>
                <w:w w:val="100"/>
                <w:sz w:val="24"/>
                <w:szCs w:val="24"/>
                <w:u w:val="none"/>
                <w:rtl w:val="0"/>
              </w:rPr>
              <w:t xml:space="preserve">Отрабатывать </w:t>
            </w:r>
            <w:r>
              <w:rPr>
                <w:rFonts w:ascii="Times New Roman" w:eastAsia="Times New Roman" w:hAnsi="Times New Roman" w:cs="Times New Roman"/>
                <w:b w:val="0"/>
                <w:bCs w:val="0"/>
                <w:i w:val="0"/>
                <w:iCs w:val="0"/>
                <w:strike w:val="0"/>
                <w:color w:val="000000"/>
                <w:spacing w:val="0"/>
                <w:w w:val="100"/>
                <w:sz w:val="24"/>
                <w:szCs w:val="24"/>
                <w:u w:val="none"/>
                <w:rtl w:val="0"/>
              </w:rPr>
              <w:t>навыки работы гуашью.</w:t>
            </w:r>
          </w:p>
        </w:tc>
      </w:tr>
      <w:tr>
        <w:tblPrEx>
          <w:tblW w:w="0" w:type="auto"/>
          <w:tblInd w:w="0" w:type="dxa"/>
          <w:tblLayout w:type="fixed"/>
          <w:tblCellMar>
            <w:left w:w="108" w:type="dxa"/>
            <w:right w:w="108" w:type="dxa"/>
          </w:tblCellMar>
        </w:tblPrEx>
        <w:trPr>
          <w:trHeight w:hRule="exact" w:val="1398"/>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4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Украшения и реальность.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2"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Выявить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украшения в природе. </w:t>
            </w:r>
            <w:r>
              <w:rPr>
                <w:rFonts w:ascii="Times New Roman" w:eastAsia="Times New Roman" w:hAnsi="Times New Roman" w:cs="Times New Roman"/>
                <w:b/>
                <w:bCs/>
                <w:i w:val="0"/>
                <w:iCs w:val="0"/>
                <w:strike w:val="0"/>
                <w:color w:val="000000"/>
                <w:spacing w:val="0"/>
                <w:w w:val="100"/>
                <w:sz w:val="24"/>
                <w:szCs w:val="24"/>
                <w:u w:val="none"/>
                <w:rtl w:val="0"/>
              </w:rPr>
              <w:t>Создавать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 помощью графических материалов, линий изображения различных украшений в природе (паутинки, снежинки и т.д.).</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навыки работы тушью, пером, углем, мелом.</w:t>
            </w:r>
          </w:p>
        </w:tc>
      </w:tr>
      <w:tr>
        <w:tblPrEx>
          <w:tblW w:w="0" w:type="auto"/>
          <w:tblInd w:w="0" w:type="dxa"/>
          <w:tblLayout w:type="fixed"/>
          <w:tblCellMar>
            <w:left w:w="108" w:type="dxa"/>
            <w:right w:w="108" w:type="dxa"/>
          </w:tblCellMar>
        </w:tblPrEx>
        <w:trPr>
          <w:trHeight w:hRule="exact" w:val="3066"/>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45"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Украшения и фантазия.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1"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Выявить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природные формы с декоративными мотивами в кружках, тканях, украшениях, на посуде. </w:t>
            </w: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приёмы создания орнамента: повторение модуля, ритмическое чередование элемента. </w:t>
            </w:r>
            <w:r>
              <w:rPr>
                <w:rFonts w:ascii="Times New Roman" w:eastAsia="Times New Roman" w:hAnsi="Times New Roman" w:cs="Times New Roman"/>
                <w:b/>
                <w:bCs/>
                <w:i w:val="0"/>
                <w:iCs w:val="0"/>
                <w:strike w:val="0"/>
                <w:color w:val="000000"/>
                <w:spacing w:val="0"/>
                <w:w w:val="100"/>
                <w:sz w:val="24"/>
                <w:szCs w:val="24"/>
                <w:u w:val="none"/>
                <w:rtl w:val="0"/>
              </w:rPr>
              <w:t xml:space="preserve">Создавать </w:t>
            </w:r>
            <w:r>
              <w:rPr>
                <w:rFonts w:ascii="Times New Roman" w:eastAsia="Times New Roman" w:hAnsi="Times New Roman" w:cs="Times New Roman"/>
                <w:b w:val="0"/>
                <w:bCs w:val="0"/>
                <w:i w:val="0"/>
                <w:iCs w:val="0"/>
                <w:strike w:val="0"/>
                <w:color w:val="000000"/>
                <w:spacing w:val="0"/>
                <w:w w:val="100"/>
                <w:sz w:val="24"/>
                <w:szCs w:val="24"/>
                <w:u w:val="none"/>
                <w:rtl w:val="0"/>
              </w:rPr>
              <w:t>украшения (воротничок для платья, подзор, закладка для книг и т.д.), используя узоры.</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Работать </w:t>
            </w:r>
            <w:r>
              <w:rPr>
                <w:rFonts w:ascii="Times New Roman" w:eastAsia="Times New Roman" w:hAnsi="Times New Roman" w:cs="Times New Roman"/>
                <w:b w:val="0"/>
                <w:bCs w:val="0"/>
                <w:i w:val="0"/>
                <w:iCs w:val="0"/>
                <w:strike w:val="0"/>
                <w:color w:val="000000"/>
                <w:spacing w:val="0"/>
                <w:w w:val="100"/>
                <w:sz w:val="24"/>
                <w:szCs w:val="24"/>
                <w:u w:val="none"/>
                <w:rtl w:val="0"/>
              </w:rPr>
              <w:t>графическими материалами (роллеры , тушь, фломастеры ) с помощью линий различной толщины.</w:t>
            </w:r>
          </w:p>
        </w:tc>
      </w:tr>
      <w:tr>
        <w:tblPrEx>
          <w:tblW w:w="0" w:type="auto"/>
          <w:tblInd w:w="0" w:type="dxa"/>
          <w:tblLayout w:type="fixed"/>
          <w:tblCellMar>
            <w:left w:w="108" w:type="dxa"/>
            <w:right w:w="108" w:type="dxa"/>
          </w:tblCellMar>
        </w:tblPrEx>
        <w:trPr>
          <w:trHeight w:hRule="exact" w:val="1954"/>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5" w:type="dxa"/>
            </w:tcMar>
            <w:tcFitText w:val="0"/>
            <w:vAlign w:val="top"/>
          </w:tcPr>
          <w:p>
            <w:pPr>
              <w:bidi w:val="0"/>
              <w:spacing w:before="1" w:after="0" w:line="55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Постройка и реальность </w:t>
            </w:r>
            <w:r>
              <w:rPr>
                <w:rFonts w:ascii="Times New Roman" w:eastAsia="Times New Roman" w:hAnsi="Times New Roman" w:cs="Times New Roman"/>
                <w:b/>
                <w:bCs/>
                <w:i w:val="0"/>
                <w:iCs w:val="0"/>
                <w:strike w:val="0"/>
                <w:color w:val="000000"/>
                <w:spacing w:val="0"/>
                <w:w w:val="100"/>
                <w:sz w:val="24"/>
                <w:szCs w:val="24"/>
                <w:u w:val="none"/>
                <w:rtl w:val="0"/>
              </w:rPr>
              <w:t>Проект «Украшения».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Выявить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природные конструкции, анализировать их формы, пропорции.</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Отрабатывать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навыки работы с бумагой (закручивание, надрезание, складывание, склеивание). </w:t>
            </w:r>
            <w:r>
              <w:rPr>
                <w:rFonts w:ascii="Times New Roman" w:eastAsia="Times New Roman" w:hAnsi="Times New Roman" w:cs="Times New Roman"/>
                <w:b/>
                <w:bCs/>
                <w:i w:val="0"/>
                <w:iCs w:val="0"/>
                <w:strike w:val="0"/>
                <w:color w:val="000000"/>
                <w:spacing w:val="0"/>
                <w:w w:val="100"/>
                <w:sz w:val="24"/>
                <w:szCs w:val="24"/>
                <w:u w:val="none"/>
                <w:rtl w:val="0"/>
              </w:rPr>
              <w:t>Конструировать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из бумаги формы подводного мира.</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Создание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коллективной работы.</w:t>
            </w:r>
          </w:p>
        </w:tc>
      </w:tr>
      <w:tr>
        <w:tblPrEx>
          <w:tblW w:w="0" w:type="auto"/>
          <w:tblInd w:w="0" w:type="dxa"/>
          <w:tblLayout w:type="fixed"/>
          <w:tblCellMar>
            <w:left w:w="108" w:type="dxa"/>
            <w:right w:w="108" w:type="dxa"/>
          </w:tblCellMar>
        </w:tblPrEx>
        <w:trPr>
          <w:trHeight w:hRule="exact" w:val="251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8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Постройка и фантазия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04" w:type="dxa"/>
            </w:tcMar>
            <w:tcFitText w:val="0"/>
            <w:vAlign w:val="center"/>
          </w:tcPr>
          <w:p>
            <w:pPr>
              <w:bidi w:val="0"/>
              <w:spacing w:before="1" w:after="0" w:line="55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Выявить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природные формы с архитектурными постройками. </w:t>
            </w:r>
            <w:r>
              <w:rPr>
                <w:rFonts w:ascii="Times New Roman" w:eastAsia="Times New Roman" w:hAnsi="Times New Roman" w:cs="Times New Roman"/>
                <w:b/>
                <w:bCs/>
                <w:i w:val="0"/>
                <w:iCs w:val="0"/>
                <w:strike w:val="0"/>
                <w:color w:val="000000"/>
                <w:spacing w:val="0"/>
                <w:w w:val="100"/>
                <w:sz w:val="24"/>
                <w:szCs w:val="24"/>
                <w:u w:val="none"/>
                <w:rtl w:val="0"/>
              </w:rPr>
              <w:t xml:space="preserve">Отрабатывать </w:t>
            </w:r>
            <w:r>
              <w:rPr>
                <w:rFonts w:ascii="Times New Roman" w:eastAsia="Times New Roman" w:hAnsi="Times New Roman" w:cs="Times New Roman"/>
                <w:b w:val="0"/>
                <w:bCs w:val="0"/>
                <w:i w:val="0"/>
                <w:iCs w:val="0"/>
                <w:strike w:val="0"/>
                <w:color w:val="000000"/>
                <w:spacing w:val="0"/>
                <w:w w:val="100"/>
                <w:sz w:val="24"/>
                <w:szCs w:val="24"/>
                <w:u w:val="none"/>
                <w:rtl w:val="0"/>
              </w:rPr>
              <w:t>приемы работы с бумагой.</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Придумывать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разнообразные конструкции.</w:t>
            </w:r>
          </w:p>
          <w:p>
            <w:pPr>
              <w:bidi w:val="0"/>
              <w:spacing w:before="1" w:after="0" w:line="55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Создавать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макеты фантастических зданий, фантастического города. </w:t>
            </w:r>
            <w:r>
              <w:rPr>
                <w:rFonts w:ascii="Times New Roman" w:eastAsia="Times New Roman" w:hAnsi="Times New Roman" w:cs="Times New Roman"/>
                <w:b/>
                <w:bCs/>
                <w:i w:val="0"/>
                <w:iCs w:val="0"/>
                <w:strike w:val="0"/>
                <w:color w:val="000000"/>
                <w:spacing w:val="0"/>
                <w:w w:val="100"/>
                <w:sz w:val="24"/>
                <w:szCs w:val="24"/>
                <w:u w:val="none"/>
                <w:rtl w:val="0"/>
              </w:rPr>
              <w:t>Создание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коллективной работы.</w:t>
            </w:r>
          </w:p>
        </w:tc>
      </w:tr>
    </w:tbl>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74"/>
        <w:gridCol w:w="3970"/>
        <w:gridCol w:w="1985"/>
        <w:gridCol w:w="9072"/>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674"/>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0"/>
            <w:tcMar>
              <w:left w:w="106" w:type="dxa"/>
              <w:right w:w="828"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Братья-Мастера Изображения</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Украшения и Постройки всегда работают вместе (обобщение темы). </w:t>
            </w:r>
            <w:r>
              <w:rPr>
                <w:rFonts w:ascii="Times New Roman" w:eastAsia="Times New Roman" w:hAnsi="Times New Roman" w:cs="Times New Roman"/>
                <w:b/>
                <w:bCs/>
                <w:i w:val="0"/>
                <w:iCs w:val="0"/>
                <w:strike w:val="0"/>
                <w:color w:val="000000"/>
                <w:spacing w:val="0"/>
                <w:w w:val="100"/>
                <w:sz w:val="24"/>
                <w:szCs w:val="24"/>
                <w:u w:val="none"/>
                <w:rtl w:val="0"/>
              </w:rPr>
              <w:t>Контрольная работа за первое полугодие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Выявить </w:t>
            </w:r>
            <w:r>
              <w:rPr>
                <w:rFonts w:ascii="Times New Roman" w:eastAsia="Times New Roman" w:hAnsi="Times New Roman" w:cs="Times New Roman"/>
                <w:b w:val="0"/>
                <w:bCs w:val="0"/>
                <w:i w:val="0"/>
                <w:iCs w:val="0"/>
                <w:strike w:val="0"/>
                <w:color w:val="000000"/>
                <w:spacing w:val="0"/>
                <w:w w:val="100"/>
                <w:sz w:val="24"/>
                <w:szCs w:val="24"/>
                <w:u w:val="none"/>
                <w:rtl w:val="0"/>
              </w:rPr>
              <w:t>роль, взаимодействие в работе трёх Братьев-Мастеров, их триединство).</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Конструировать (моделировать) </w:t>
            </w: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bCs/>
                <w:i w:val="0"/>
                <w:iCs w:val="0"/>
                <w:strike w:val="0"/>
                <w:color w:val="000000"/>
                <w:spacing w:val="0"/>
                <w:w w:val="100"/>
                <w:sz w:val="24"/>
                <w:szCs w:val="24"/>
                <w:u w:val="none"/>
                <w:rtl w:val="0"/>
              </w:rPr>
              <w:t xml:space="preserve"> украшать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елочные украшения (изображающие людей, зверей, растения) для новогодней елки.</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Контрольно-оценочная деятельность</w:t>
            </w:r>
          </w:p>
        </w:tc>
      </w:tr>
      <w:tr>
        <w:tblPrEx>
          <w:tblW w:w="0" w:type="auto"/>
          <w:tblInd w:w="106" w:type="dxa"/>
          <w:tblLayout w:type="fixed"/>
          <w:tblCellMar>
            <w:left w:w="108" w:type="dxa"/>
            <w:right w:w="108" w:type="dxa"/>
          </w:tblCellMar>
        </w:tblPrEx>
        <w:trPr>
          <w:trHeight w:hRule="exact" w:val="286"/>
        </w:trPr>
        <w:tc>
          <w:tcPr>
            <w:tcW w:w="16300"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6430" w:type="dxa"/>
              <w:right w:w="63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 чем говорит искусство. (11 ч)</w:t>
            </w:r>
          </w:p>
        </w:tc>
      </w:tr>
      <w:tr>
        <w:tblPrEx>
          <w:tblW w:w="0" w:type="auto"/>
          <w:tblInd w:w="106" w:type="dxa"/>
          <w:tblLayout w:type="fixed"/>
          <w:tblCellMar>
            <w:left w:w="108" w:type="dxa"/>
            <w:right w:w="108" w:type="dxa"/>
          </w:tblCellMar>
        </w:tblPrEx>
        <w:trPr>
          <w:trHeight w:hRule="exact" w:val="1308"/>
        </w:trPr>
        <w:tc>
          <w:tcPr>
            <w:tcW w:w="1273" w:type="dxa"/>
            <w:tcBorders>
              <w:top w:val="single" w:sz="4" w:space="0" w:color="000000"/>
              <w:left w:val="single" w:sz="4" w:space="0" w:color="000000"/>
              <w:bottom w:val="single" w:sz="4" w:space="0" w:color="000000"/>
              <w:right w:val="single" w:sz="4" w:space="0" w:color="000000"/>
            </w:tcBorders>
            <w:shd w:val="clear" w:color="auto" w:fill="auto"/>
            <w:noWrap w:val="0"/>
            <w:tcMar>
              <w:left w:w="106" w:type="dxa"/>
              <w:right w:w="82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3970" w:type="dxa"/>
            <w:tcBorders>
              <w:top w:val="single" w:sz="4" w:space="0" w:color="000000"/>
              <w:left w:val="single" w:sz="4" w:space="0" w:color="000000"/>
              <w:bottom w:val="single" w:sz="4" w:space="0" w:color="000000"/>
              <w:right w:val="single" w:sz="4" w:space="0" w:color="000000"/>
            </w:tcBorders>
            <w:shd w:val="clear" w:color="auto" w:fill="auto"/>
            <w:noWrap w:val="0"/>
            <w:tcMar>
              <w:left w:w="109" w:type="dxa"/>
              <w:right w:w="109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Выражение  характера изображаемых животных.</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4"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Наблюдать и рассматривать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животных в различных состояниях. </w:t>
            </w:r>
            <w:r>
              <w:rPr>
                <w:rFonts w:ascii="Times New Roman" w:eastAsia="Times New Roman" w:hAnsi="Times New Roman" w:cs="Times New Roman"/>
                <w:b/>
                <w:bCs/>
                <w:i w:val="0"/>
                <w:iCs w:val="0"/>
                <w:strike w:val="0"/>
                <w:color w:val="000000"/>
                <w:spacing w:val="0"/>
                <w:w w:val="100"/>
                <w:sz w:val="24"/>
                <w:szCs w:val="24"/>
                <w:u w:val="none"/>
                <w:rtl w:val="0"/>
              </w:rPr>
              <w:t xml:space="preserve">Составить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устную зарисовку-характеристику зверей. </w:t>
            </w:r>
            <w:r>
              <w:rPr>
                <w:rFonts w:ascii="Times New Roman" w:eastAsia="Times New Roman" w:hAnsi="Times New Roman" w:cs="Times New Roman"/>
                <w:b/>
                <w:bCs/>
                <w:i w:val="0"/>
                <w:iCs w:val="0"/>
                <w:strike w:val="0"/>
                <w:color w:val="000000"/>
                <w:spacing w:val="0"/>
                <w:w w:val="100"/>
                <w:sz w:val="24"/>
                <w:szCs w:val="24"/>
                <w:u w:val="none"/>
                <w:rtl w:val="0"/>
              </w:rPr>
              <w:t>Входить в образ</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изображаемого животного. </w:t>
            </w:r>
            <w:r>
              <w:rPr>
                <w:rFonts w:ascii="Times New Roman" w:eastAsia="Times New Roman" w:hAnsi="Times New Roman" w:cs="Times New Roman"/>
                <w:b/>
                <w:bCs/>
                <w:i w:val="0"/>
                <w:iCs w:val="0"/>
                <w:strike w:val="0"/>
                <w:color w:val="000000"/>
                <w:spacing w:val="0"/>
                <w:w w:val="100"/>
                <w:sz w:val="24"/>
                <w:szCs w:val="24"/>
                <w:u w:val="none"/>
                <w:rtl w:val="0"/>
              </w:rPr>
              <w:t xml:space="preserve">Изображать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животного с ярко выраженным характером и настроением. </w:t>
            </w: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навыки работы гуашью.</w:t>
            </w:r>
          </w:p>
        </w:tc>
      </w:tr>
      <w:tr>
        <w:tblPrEx>
          <w:tblW w:w="0" w:type="auto"/>
          <w:tblInd w:w="106" w:type="dxa"/>
          <w:tblLayout w:type="fixed"/>
          <w:tblCellMar>
            <w:left w:w="108" w:type="dxa"/>
            <w:right w:w="108" w:type="dxa"/>
          </w:tblCellMar>
        </w:tblPrEx>
        <w:trPr>
          <w:trHeight w:hRule="exact" w:val="1488"/>
        </w:trPr>
        <w:tc>
          <w:tcPr>
            <w:tcW w:w="1273" w:type="dxa"/>
            <w:tcBorders>
              <w:top w:val="single" w:sz="4" w:space="0" w:color="000000"/>
              <w:left w:val="single" w:sz="4" w:space="0" w:color="000000"/>
              <w:bottom w:val="single" w:sz="4" w:space="0" w:color="000000"/>
              <w:right w:val="single" w:sz="4" w:space="0" w:color="000000"/>
            </w:tcBorders>
            <w:shd w:val="clear" w:color="auto" w:fill="FFFFFF"/>
            <w:noWrap w:val="0"/>
            <w:tcMar>
              <w:left w:w="106" w:type="dxa"/>
              <w:right w:w="82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3970" w:type="dxa"/>
            <w:tcBorders>
              <w:top w:val="single" w:sz="4" w:space="0" w:color="000000"/>
              <w:left w:val="single" w:sz="4" w:space="0" w:color="000000"/>
              <w:bottom w:val="single" w:sz="4" w:space="0" w:color="000000"/>
              <w:right w:val="single" w:sz="4" w:space="0" w:color="000000"/>
            </w:tcBorders>
            <w:shd w:val="clear" w:color="auto" w:fill="auto"/>
            <w:noWrap w:val="0"/>
            <w:tcMar>
              <w:left w:w="109" w:type="dxa"/>
              <w:right w:w="22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Изображения характера человека: мужской образ.</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Характеризовать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доброго и злого сказочных героев. </w:t>
            </w:r>
            <w:r>
              <w:rPr>
                <w:rFonts w:ascii="Times New Roman" w:eastAsia="Times New Roman" w:hAnsi="Times New Roman" w:cs="Times New Roman"/>
                <w:b/>
                <w:bCs/>
                <w:i w:val="0"/>
                <w:iCs w:val="0"/>
                <w:strike w:val="0"/>
                <w:color w:val="000000"/>
                <w:spacing w:val="0"/>
                <w:w w:val="100"/>
                <w:sz w:val="24"/>
                <w:szCs w:val="24"/>
                <w:u w:val="none"/>
                <w:rtl w:val="0"/>
              </w:rPr>
              <w:t>Сравнивать и анализировать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возможности использования изобразительных средств  для создания доброго и злого образов.  </w:t>
            </w: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изображение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эмоционального состояния человека.  </w:t>
            </w:r>
            <w:r>
              <w:rPr>
                <w:rFonts w:ascii="Times New Roman" w:eastAsia="Times New Roman" w:hAnsi="Times New Roman" w:cs="Times New Roman"/>
                <w:b/>
                <w:bCs/>
                <w:i w:val="0"/>
                <w:iCs w:val="0"/>
                <w:strike w:val="0"/>
                <w:color w:val="000000"/>
                <w:spacing w:val="0"/>
                <w:w w:val="100"/>
                <w:sz w:val="24"/>
                <w:szCs w:val="24"/>
                <w:u w:val="none"/>
                <w:rtl w:val="0"/>
              </w:rPr>
              <w:t>Создавать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живописными материалами выразительные контрастные образы доброго и злого героя (сказочные и былинные персонажи).</w:t>
            </w:r>
          </w:p>
        </w:tc>
      </w:tr>
      <w:tr>
        <w:tblPrEx>
          <w:tblW w:w="0" w:type="auto"/>
          <w:tblInd w:w="106" w:type="dxa"/>
          <w:tblLayout w:type="fixed"/>
          <w:tblCellMar>
            <w:left w:w="108" w:type="dxa"/>
            <w:right w:w="108" w:type="dxa"/>
          </w:tblCellMar>
        </w:tblPrEx>
        <w:trPr>
          <w:trHeight w:hRule="exact" w:val="1114"/>
        </w:trPr>
        <w:tc>
          <w:tcPr>
            <w:tcW w:w="1273" w:type="dxa"/>
            <w:tcBorders>
              <w:top w:val="single" w:sz="4" w:space="0" w:color="000000"/>
              <w:left w:val="single" w:sz="4" w:space="0" w:color="000000"/>
              <w:bottom w:val="single" w:sz="4" w:space="0" w:color="000000"/>
              <w:right w:val="single" w:sz="4" w:space="0" w:color="000000"/>
            </w:tcBorders>
            <w:shd w:val="clear" w:color="auto" w:fill="FFFFFF"/>
            <w:noWrap w:val="0"/>
            <w:tcMar>
              <w:left w:w="106" w:type="dxa"/>
              <w:right w:w="82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3970" w:type="dxa"/>
            <w:tcBorders>
              <w:top w:val="single" w:sz="4" w:space="0" w:color="000000"/>
              <w:left w:val="single" w:sz="4" w:space="0" w:color="000000"/>
              <w:bottom w:val="single" w:sz="4" w:space="0" w:color="000000"/>
              <w:right w:val="single" w:sz="4" w:space="0" w:color="000000"/>
            </w:tcBorders>
            <w:shd w:val="clear" w:color="auto" w:fill="auto"/>
            <w:noWrap w:val="0"/>
            <w:tcMar>
              <w:left w:w="109" w:type="dxa"/>
              <w:right w:w="22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Изображение характера человека: женский образ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284"/>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Создавать </w:t>
            </w:r>
            <w:r>
              <w:rPr>
                <w:rFonts w:ascii="Times New Roman" w:eastAsia="Times New Roman" w:hAnsi="Times New Roman" w:cs="Times New Roman"/>
                <w:b w:val="0"/>
                <w:bCs w:val="0"/>
                <w:i w:val="0"/>
                <w:iCs w:val="0"/>
                <w:strike w:val="0"/>
                <w:color w:val="000000"/>
                <w:spacing w:val="0"/>
                <w:w w:val="100"/>
                <w:sz w:val="24"/>
                <w:szCs w:val="24"/>
                <w:u w:val="none"/>
                <w:rtl w:val="0"/>
              </w:rPr>
              <w:t>противоположные по характеру сказочные женские образы (Золушка и злая мачеха, баба Бабариха и Царевна-Лебедь, добрая и злая волшебницы), используя живописные и графические средства.</w:t>
            </w:r>
          </w:p>
        </w:tc>
      </w:tr>
      <w:tr>
        <w:tblPrEx>
          <w:tblW w:w="0" w:type="auto"/>
          <w:tblInd w:w="106" w:type="dxa"/>
          <w:tblLayout w:type="fixed"/>
          <w:tblCellMar>
            <w:left w:w="108" w:type="dxa"/>
            <w:right w:w="108" w:type="dxa"/>
          </w:tblCellMar>
        </w:tblPrEx>
        <w:trPr>
          <w:trHeight w:hRule="exact" w:val="1670"/>
        </w:trPr>
        <w:tc>
          <w:tcPr>
            <w:tcW w:w="1273" w:type="dxa"/>
            <w:tcBorders>
              <w:top w:val="single" w:sz="4" w:space="0" w:color="000000"/>
              <w:left w:val="single" w:sz="4" w:space="0" w:color="000000"/>
              <w:bottom w:val="single" w:sz="4" w:space="0" w:color="000000"/>
              <w:right w:val="single" w:sz="4" w:space="0" w:color="000000"/>
            </w:tcBorders>
            <w:shd w:val="clear" w:color="auto" w:fill="FFFFFF"/>
            <w:noWrap w:val="0"/>
            <w:tcMar>
              <w:left w:w="106" w:type="dxa"/>
              <w:right w:w="82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p>
            <w:pPr>
              <w:bidi w:val="0"/>
              <w:spacing w:before="84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3970" w:type="dxa"/>
            <w:tcBorders>
              <w:top w:val="single" w:sz="4" w:space="0" w:color="000000"/>
              <w:left w:val="single" w:sz="4" w:space="0" w:color="000000"/>
              <w:bottom w:val="single" w:sz="4" w:space="0" w:color="000000"/>
              <w:right w:val="single" w:sz="4" w:space="0" w:color="000000"/>
            </w:tcBorders>
            <w:shd w:val="clear" w:color="auto" w:fill="auto"/>
            <w:noWrap w:val="0"/>
            <w:tcMar>
              <w:left w:w="109"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 </w:t>
            </w:r>
            <w:r>
              <w:rPr>
                <w:rFonts w:ascii="Times New Roman" w:eastAsia="Times New Roman" w:hAnsi="Times New Roman" w:cs="Times New Roman"/>
                <w:b w:val="0"/>
                <w:bCs w:val="0"/>
                <w:i w:val="0"/>
                <w:iCs w:val="0"/>
                <w:strike w:val="0"/>
                <w:color w:val="000000"/>
                <w:spacing w:val="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w:t>
            </w:r>
            <w:r>
              <w:rPr>
                <w:rFonts w:ascii="Times New Roman" w:eastAsia="Times New Roman" w:hAnsi="Times New Roman" w:cs="Times New Roman"/>
                <w:b w:val="0"/>
                <w:bCs w:val="0"/>
                <w:i w:val="0"/>
                <w:iCs w:val="0"/>
                <w:strike w:val="0"/>
                <w:color w:val="000000"/>
                <w:spacing w:val="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его </w:t>
            </w:r>
            <w:r>
              <w:rPr>
                <w:rFonts w:ascii="Times New Roman" w:eastAsia="Times New Roman" w:hAnsi="Times New Roman" w:cs="Times New Roman"/>
                <w:b w:val="0"/>
                <w:bCs w:val="0"/>
                <w:i w:val="0"/>
                <w:iCs w:val="0"/>
                <w:strike w:val="0"/>
                <w:color w:val="000000"/>
                <w:spacing w:val="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характер, выраженный в объеме.</w:t>
            </w:r>
            <w:r>
              <w:rPr>
                <w:rFonts w:ascii="Times New Roman" w:eastAsia="Times New Roman" w:hAnsi="Times New Roman" w:cs="Times New Roman"/>
                <w:b/>
                <w:bCs/>
                <w:i w:val="0"/>
                <w:iCs w:val="0"/>
                <w:strike w:val="0"/>
                <w:color w:val="auto"/>
                <w:spacing w:val="0"/>
                <w:w w:val="100"/>
                <w:sz w:val="24"/>
                <w:szCs w:val="24"/>
                <w:u w:val="none"/>
                <w:rtl w:val="0"/>
              </w:rPr>
              <w:t xml:space="preserve"> </w:t>
            </w:r>
          </w:p>
          <w:p>
            <w:pPr>
              <w:bidi w:val="0"/>
              <w:spacing w:before="28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FF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Проект</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«Сказочный  образ»</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Выявить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выразительные возможности различных художественных материалов, которые применяются в скульптуре (дерево, камень, металл и др.). </w:t>
            </w: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навыки создания образов из целого куска пластилина. </w:t>
            </w:r>
            <w:r>
              <w:rPr>
                <w:rFonts w:ascii="Times New Roman" w:eastAsia="Times New Roman" w:hAnsi="Times New Roman" w:cs="Times New Roman"/>
                <w:b/>
                <w:bCs/>
                <w:i w:val="0"/>
                <w:iCs w:val="0"/>
                <w:strike w:val="0"/>
                <w:color w:val="000000"/>
                <w:spacing w:val="0"/>
                <w:w w:val="100"/>
                <w:sz w:val="24"/>
                <w:szCs w:val="24"/>
                <w:u w:val="none"/>
                <w:rtl w:val="0"/>
              </w:rPr>
              <w:t xml:space="preserve">Отрабатывать </w:t>
            </w:r>
            <w:r>
              <w:rPr>
                <w:rFonts w:ascii="Times New Roman" w:eastAsia="Times New Roman" w:hAnsi="Times New Roman" w:cs="Times New Roman"/>
                <w:b w:val="0"/>
                <w:bCs w:val="0"/>
                <w:i w:val="0"/>
                <w:iCs w:val="0"/>
                <w:strike w:val="0"/>
                <w:color w:val="000000"/>
                <w:spacing w:val="0"/>
                <w:w w:val="100"/>
                <w:sz w:val="24"/>
                <w:szCs w:val="24"/>
                <w:u w:val="none"/>
                <w:rtl w:val="0"/>
              </w:rPr>
              <w:t>приемы работы с пластилином (вдавливание, заминание, вытягивание, защипление).</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Создавать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 объеме сказочные образы с ярко выраженным характером</w:t>
            </w:r>
          </w:p>
        </w:tc>
      </w:tr>
      <w:tr>
        <w:tblPrEx>
          <w:tblW w:w="0" w:type="auto"/>
          <w:tblInd w:w="106" w:type="dxa"/>
          <w:tblLayout w:type="fixed"/>
          <w:tblCellMar>
            <w:left w:w="108" w:type="dxa"/>
            <w:right w:w="108" w:type="dxa"/>
          </w:tblCellMar>
        </w:tblPrEx>
        <w:trPr>
          <w:trHeight w:hRule="exact" w:val="838"/>
        </w:trPr>
        <w:tc>
          <w:tcPr>
            <w:tcW w:w="1273" w:type="dxa"/>
            <w:tcBorders>
              <w:top w:val="single" w:sz="4" w:space="0" w:color="000000"/>
              <w:left w:val="single" w:sz="4" w:space="0" w:color="000000"/>
              <w:bottom w:val="single" w:sz="4" w:space="0" w:color="000000"/>
              <w:right w:val="single" w:sz="4" w:space="0" w:color="000000"/>
            </w:tcBorders>
            <w:shd w:val="clear" w:color="auto" w:fill="auto"/>
            <w:noWrap w:val="0"/>
            <w:tcMar>
              <w:left w:w="106" w:type="dxa"/>
              <w:right w:w="82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3970" w:type="dxa"/>
            <w:tcBorders>
              <w:top w:val="single" w:sz="4" w:space="0" w:color="000000"/>
              <w:left w:val="single" w:sz="4" w:space="0" w:color="000000"/>
              <w:bottom w:val="single" w:sz="4" w:space="0" w:color="000000"/>
              <w:right w:val="single" w:sz="4" w:space="0" w:color="000000"/>
            </w:tcBorders>
            <w:shd w:val="clear" w:color="auto" w:fill="auto"/>
            <w:noWrap w:val="0"/>
            <w:tcMar>
              <w:left w:w="109" w:type="dxa"/>
              <w:right w:w="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природы в различных состояниях.</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2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Наблюдать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природу в различных состояниях. </w:t>
            </w:r>
            <w:r>
              <w:rPr>
                <w:rFonts w:ascii="Times New Roman" w:eastAsia="Times New Roman" w:hAnsi="Times New Roman" w:cs="Times New Roman"/>
                <w:b/>
                <w:bCs/>
                <w:i w:val="0"/>
                <w:iCs w:val="0"/>
                <w:strike w:val="0"/>
                <w:color w:val="000000"/>
                <w:spacing w:val="0"/>
                <w:w w:val="100"/>
                <w:sz w:val="24"/>
                <w:szCs w:val="24"/>
                <w:u w:val="none"/>
                <w:rtl w:val="0"/>
              </w:rPr>
              <w:t>Изображать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живописными материалами контрастные состояния природы. </w:t>
            </w: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колористические навыки работы гуашью.</w:t>
            </w:r>
          </w:p>
        </w:tc>
      </w:tr>
      <w:tr>
        <w:tblPrEx>
          <w:tblW w:w="0" w:type="auto"/>
          <w:tblInd w:w="106" w:type="dxa"/>
          <w:tblLayout w:type="fixed"/>
          <w:tblCellMar>
            <w:left w:w="108" w:type="dxa"/>
            <w:right w:w="108" w:type="dxa"/>
          </w:tblCellMar>
        </w:tblPrEx>
        <w:trPr>
          <w:trHeight w:hRule="exact" w:val="562"/>
        </w:trPr>
        <w:tc>
          <w:tcPr>
            <w:tcW w:w="1273" w:type="dxa"/>
            <w:tcBorders>
              <w:top w:val="single" w:sz="4" w:space="0" w:color="000000"/>
              <w:left w:val="single" w:sz="4" w:space="0" w:color="000000"/>
              <w:bottom w:val="single" w:sz="4" w:space="0" w:color="000000"/>
              <w:right w:val="single" w:sz="4" w:space="0" w:color="000000"/>
            </w:tcBorders>
            <w:shd w:val="clear" w:color="auto" w:fill="auto"/>
            <w:noWrap w:val="0"/>
            <w:tcMar>
              <w:left w:w="106" w:type="dxa"/>
              <w:right w:w="82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3970" w:type="dxa"/>
            <w:tcBorders>
              <w:top w:val="single" w:sz="4" w:space="0" w:color="000000"/>
              <w:left w:val="single" w:sz="4" w:space="0" w:color="000000"/>
              <w:bottom w:val="single" w:sz="4" w:space="0" w:color="000000"/>
              <w:right w:val="single" w:sz="4" w:space="0" w:color="000000"/>
            </w:tcBorders>
            <w:shd w:val="clear" w:color="auto" w:fill="auto"/>
            <w:noWrap w:val="0"/>
            <w:tcMar>
              <w:left w:w="109" w:type="dxa"/>
              <w:right w:w="30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Создание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панно в национальном стиле Ямало-Ненецкого округа.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Создание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коллективного панно в национальном стиле Ямало-Ненецкого округа.</w:t>
            </w:r>
          </w:p>
        </w:tc>
      </w:tr>
      <w:tr>
        <w:tblPrEx>
          <w:tblW w:w="0" w:type="auto"/>
          <w:tblInd w:w="106" w:type="dxa"/>
          <w:tblLayout w:type="fixed"/>
          <w:tblCellMar>
            <w:left w:w="108" w:type="dxa"/>
            <w:right w:w="108" w:type="dxa"/>
          </w:tblCellMar>
        </w:tblPrEx>
        <w:trPr>
          <w:trHeight w:hRule="exact" w:val="1394"/>
        </w:trPr>
        <w:tc>
          <w:tcPr>
            <w:tcW w:w="1273" w:type="dxa"/>
            <w:tcBorders>
              <w:top w:val="single" w:sz="4" w:space="0" w:color="000000"/>
              <w:left w:val="single" w:sz="4" w:space="0" w:color="000000"/>
              <w:bottom w:val="single" w:sz="4" w:space="0" w:color="000000"/>
              <w:right w:val="single" w:sz="4" w:space="0" w:color="000000"/>
            </w:tcBorders>
            <w:shd w:val="clear" w:color="auto" w:fill="auto"/>
            <w:noWrap w:val="0"/>
            <w:tcMar>
              <w:left w:w="106" w:type="dxa"/>
              <w:right w:w="827" w:type="dxa"/>
            </w:tcMar>
            <w:tcFitText w:val="0"/>
            <w:vAlign w:val="top"/>
          </w:tcPr>
          <w:p>
            <w:pPr>
              <w:bidi w:val="0"/>
              <w:spacing w:before="1" w:after="0" w:line="831"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23 24</w:t>
            </w:r>
          </w:p>
        </w:tc>
        <w:tc>
          <w:tcPr>
            <w:tcW w:w="3970" w:type="dxa"/>
            <w:tcBorders>
              <w:top w:val="single" w:sz="4" w:space="0" w:color="000000"/>
              <w:left w:val="single" w:sz="4" w:space="0" w:color="000000"/>
              <w:bottom w:val="single" w:sz="4" w:space="0" w:color="000000"/>
              <w:right w:val="single" w:sz="4" w:space="0" w:color="000000"/>
            </w:tcBorders>
            <w:shd w:val="clear" w:color="auto" w:fill="auto"/>
            <w:noWrap w:val="0"/>
            <w:tcMar>
              <w:left w:w="109" w:type="dxa"/>
              <w:right w:w="38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Выражение характера человека через украшение.</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Выражение намерений человека через украшение.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Выявить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роль украшения в жизни человека. </w:t>
            </w:r>
            <w:r>
              <w:rPr>
                <w:rFonts w:ascii="Times New Roman" w:eastAsia="Times New Roman" w:hAnsi="Times New Roman" w:cs="Times New Roman"/>
                <w:b/>
                <w:bCs/>
                <w:i w:val="0"/>
                <w:iCs w:val="0"/>
                <w:strike w:val="0"/>
                <w:color w:val="000000"/>
                <w:spacing w:val="0"/>
                <w:w w:val="100"/>
                <w:sz w:val="24"/>
                <w:szCs w:val="24"/>
                <w:u w:val="none"/>
                <w:rtl w:val="0"/>
              </w:rPr>
              <w:t>Сравнивать и анализировать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украшения, имеющие разный характер. </w:t>
            </w:r>
            <w:r>
              <w:rPr>
                <w:rFonts w:ascii="Times New Roman" w:eastAsia="Times New Roman" w:hAnsi="Times New Roman" w:cs="Times New Roman"/>
                <w:b/>
                <w:bCs/>
                <w:i w:val="0"/>
                <w:iCs w:val="0"/>
                <w:strike w:val="0"/>
                <w:color w:val="000000"/>
                <w:spacing w:val="0"/>
                <w:w w:val="100"/>
                <w:sz w:val="24"/>
                <w:szCs w:val="24"/>
                <w:u w:val="none"/>
                <w:rtl w:val="0"/>
              </w:rPr>
              <w:t>Создавать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декоративные композиции заданной формы (вырезать из бумаги богатырские доспехи, кокошники, воротники). </w:t>
            </w:r>
            <w:r>
              <w:rPr>
                <w:rFonts w:ascii="Times New Roman" w:eastAsia="Times New Roman" w:hAnsi="Times New Roman" w:cs="Times New Roman"/>
                <w:b/>
                <w:bCs/>
                <w:i w:val="0"/>
                <w:iCs w:val="0"/>
                <w:strike w:val="0"/>
                <w:color w:val="000000"/>
                <w:spacing w:val="0"/>
                <w:w w:val="100"/>
                <w:sz w:val="24"/>
                <w:szCs w:val="24"/>
                <w:u w:val="none"/>
                <w:rtl w:val="0"/>
              </w:rPr>
              <w:t>Украшать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кокошники, оружие для добрых и злых сказочных героев и т.д.</w:t>
            </w:r>
            <w:r>
              <w:rPr>
                <w:rFonts w:ascii="Times New Roman" w:eastAsia="Times New Roman" w:hAnsi="Times New Roman" w:cs="Times New Roman"/>
                <w:b/>
                <w:bCs/>
                <w:i w:val="0"/>
                <w:iCs w:val="0"/>
                <w:strike w:val="0"/>
                <w:color w:val="000000"/>
                <w:spacing w:val="0"/>
                <w:w w:val="100"/>
                <w:sz w:val="24"/>
                <w:szCs w:val="24"/>
                <w:u w:val="none"/>
                <w:rtl w:val="0"/>
              </w:rPr>
              <w:t xml:space="preserve">Выявить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76"/>
        <w:gridCol w:w="3969"/>
        <w:gridCol w:w="1985"/>
        <w:gridCol w:w="9072"/>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42"/>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91" w:type="dxa"/>
            </w:tcMar>
            <w:tcFitText w:val="0"/>
            <w:vAlign w:val="center"/>
          </w:tcPr>
          <w:p>
            <w:pPr>
              <w:bidi w:val="0"/>
              <w:spacing w:before="0" w:after="0" w:line="55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 линии, цвета, формы, способных раскрыть намерения человека. </w:t>
            </w:r>
            <w:r>
              <w:rPr>
                <w:rFonts w:ascii="Times New Roman" w:eastAsia="Times New Roman" w:hAnsi="Times New Roman" w:cs="Times New Roman"/>
                <w:b/>
                <w:bCs/>
                <w:i w:val="0"/>
                <w:iCs w:val="0"/>
                <w:strike w:val="0"/>
                <w:color w:val="000000"/>
                <w:spacing w:val="0"/>
                <w:w w:val="100"/>
                <w:sz w:val="24"/>
                <w:szCs w:val="24"/>
                <w:u w:val="none"/>
                <w:rtl w:val="0"/>
              </w:rPr>
              <w:t>Украшать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паруса двух противоположных по намерениям сказочных флотов.</w:t>
            </w:r>
          </w:p>
        </w:tc>
      </w:tr>
      <w:tr>
        <w:tblPrEx>
          <w:tblW w:w="0" w:type="auto"/>
          <w:tblInd w:w="0" w:type="dxa"/>
          <w:tblLayout w:type="fixed"/>
          <w:tblCellMar>
            <w:left w:w="108" w:type="dxa"/>
            <w:right w:w="108" w:type="dxa"/>
          </w:tblCellMar>
        </w:tblPrEx>
        <w:trPr>
          <w:trHeight w:hRule="exact" w:val="1118"/>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7"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Контрольная работа по теме «О чем говорит искусство»</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1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Обсуждать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творческие работы на итоговой выставке  </w:t>
            </w:r>
            <w:r>
              <w:rPr>
                <w:rFonts w:ascii="Times New Roman" w:eastAsia="Times New Roman" w:hAnsi="Times New Roman" w:cs="Times New Roman"/>
                <w:b/>
                <w:bCs/>
                <w:i w:val="0"/>
                <w:iCs w:val="0"/>
                <w:strike w:val="0"/>
                <w:color w:val="000000"/>
                <w:spacing w:val="0"/>
                <w:w w:val="100"/>
                <w:sz w:val="24"/>
                <w:szCs w:val="24"/>
                <w:u w:val="none"/>
                <w:rtl w:val="0"/>
              </w:rPr>
              <w:t>Оценивать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собственную художественную деятельность и деятельность одноклассников.</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Контрольно-оценочная деятельность.</w:t>
            </w:r>
          </w:p>
        </w:tc>
      </w:tr>
      <w:tr>
        <w:tblPrEx>
          <w:tblW w:w="0" w:type="auto"/>
          <w:tblInd w:w="0" w:type="dxa"/>
          <w:tblLayout w:type="fixed"/>
          <w:tblCellMar>
            <w:left w:w="108" w:type="dxa"/>
            <w:right w:w="108" w:type="dxa"/>
          </w:tblCellMar>
        </w:tblPrEx>
        <w:trPr>
          <w:trHeight w:hRule="exact" w:val="1118"/>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материала раздела  «О чем говорит искусство»</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1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Обсуждать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творческие работы на итоговой выставке. </w:t>
            </w:r>
            <w:r>
              <w:rPr>
                <w:rFonts w:ascii="Times New Roman" w:eastAsia="Times New Roman" w:hAnsi="Times New Roman" w:cs="Times New Roman"/>
                <w:b/>
                <w:bCs/>
                <w:i w:val="0"/>
                <w:iCs w:val="0"/>
                <w:strike w:val="0"/>
                <w:color w:val="000000"/>
                <w:spacing w:val="0"/>
                <w:w w:val="100"/>
                <w:sz w:val="24"/>
                <w:szCs w:val="24"/>
                <w:u w:val="none"/>
                <w:rtl w:val="0"/>
              </w:rPr>
              <w:t>Оценивать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собственную художественную деятельность и деятельность одноклассников.</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Контрольно-оценочная деятельность.</w:t>
            </w:r>
          </w:p>
        </w:tc>
      </w:tr>
      <w:tr>
        <w:tblPrEx>
          <w:tblW w:w="0" w:type="auto"/>
          <w:tblInd w:w="0" w:type="dxa"/>
          <w:tblLayout w:type="fixed"/>
          <w:tblCellMar>
            <w:left w:w="108" w:type="dxa"/>
            <w:right w:w="108" w:type="dxa"/>
          </w:tblCellMar>
        </w:tblPrEx>
        <w:trPr>
          <w:trHeight w:hRule="exact" w:val="286"/>
        </w:trPr>
        <w:tc>
          <w:tcPr>
            <w:tcW w:w="16302"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6581" w:type="dxa"/>
              <w:right w:w="642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Как говорит искусство? - 8 ч </w:t>
            </w:r>
          </w:p>
        </w:tc>
      </w:tr>
      <w:tr>
        <w:tblPrEx>
          <w:tblW w:w="0" w:type="auto"/>
          <w:tblInd w:w="0" w:type="dxa"/>
          <w:tblLayout w:type="fixed"/>
          <w:tblCellMar>
            <w:left w:w="108" w:type="dxa"/>
            <w:right w:w="108" w:type="dxa"/>
          </w:tblCellMar>
        </w:tblPrEx>
        <w:trPr>
          <w:trHeight w:hRule="exact" w:val="1993"/>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2"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Цвет как средство выражения: тёплые и холодные цвета. Борьба тёплого и холодного.</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4"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Выявить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средства художественной выразительности. </w:t>
            </w:r>
            <w:r>
              <w:rPr>
                <w:rFonts w:ascii="Times New Roman" w:eastAsia="Times New Roman" w:hAnsi="Times New Roman" w:cs="Times New Roman"/>
                <w:b/>
                <w:bCs/>
                <w:i w:val="0"/>
                <w:iCs w:val="0"/>
                <w:strike w:val="0"/>
                <w:color w:val="000000"/>
                <w:spacing w:val="0"/>
                <w:w w:val="100"/>
                <w:sz w:val="24"/>
                <w:szCs w:val="24"/>
                <w:u w:val="none"/>
                <w:rtl w:val="0"/>
              </w:rPr>
              <w:t>Составление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тёплых и холодных цветов. </w:t>
            </w:r>
            <w:r>
              <w:rPr>
                <w:rFonts w:ascii="Times New Roman" w:eastAsia="Times New Roman" w:hAnsi="Times New Roman" w:cs="Times New Roman"/>
                <w:b/>
                <w:bCs/>
                <w:i w:val="0"/>
                <w:iCs w:val="0"/>
                <w:strike w:val="0"/>
                <w:color w:val="000000"/>
                <w:spacing w:val="0"/>
                <w:w w:val="100"/>
                <w:sz w:val="24"/>
                <w:szCs w:val="24"/>
                <w:u w:val="none"/>
                <w:rtl w:val="0"/>
              </w:rPr>
              <w:t>Выявить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эмоциональную выразительность тёплых и холодных цветов. </w:t>
            </w:r>
            <w:r>
              <w:rPr>
                <w:rFonts w:ascii="Times New Roman" w:eastAsia="Times New Roman" w:hAnsi="Times New Roman" w:cs="Times New Roman"/>
                <w:b/>
                <w:bCs/>
                <w:i w:val="0"/>
                <w:iCs w:val="0"/>
                <w:strike w:val="0"/>
                <w:color w:val="000000"/>
                <w:spacing w:val="0"/>
                <w:w w:val="100"/>
                <w:sz w:val="24"/>
                <w:szCs w:val="24"/>
                <w:u w:val="none"/>
                <w:rtl w:val="0"/>
              </w:rPr>
              <w:t xml:space="preserve">Наблюдать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природе борьбу и взаимовлияние цвета. </w:t>
            </w: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различные приемы работы кистью (мазок «кирпичик», «волна», «пятнышко»). </w:t>
            </w: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колористические навыки работы гуашью. </w:t>
            </w:r>
            <w:r>
              <w:rPr>
                <w:rFonts w:ascii="Times New Roman" w:eastAsia="Times New Roman" w:hAnsi="Times New Roman" w:cs="Times New Roman"/>
                <w:b/>
                <w:bCs/>
                <w:i w:val="0"/>
                <w:iCs w:val="0"/>
                <w:strike w:val="0"/>
                <w:color w:val="000000"/>
                <w:spacing w:val="0"/>
                <w:w w:val="100"/>
                <w:sz w:val="24"/>
                <w:szCs w:val="24"/>
                <w:u w:val="none"/>
                <w:rtl w:val="0"/>
              </w:rPr>
              <w:t>Изображать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простые сюжеты с колористическим контрастом (угасающий костер вечером, сказочная, жар- птица и т.п.).</w:t>
            </w:r>
          </w:p>
        </w:tc>
      </w:tr>
      <w:tr>
        <w:tblPrEx>
          <w:tblW w:w="0" w:type="auto"/>
          <w:tblInd w:w="0" w:type="dxa"/>
          <w:tblLayout w:type="fixed"/>
          <w:tblCellMar>
            <w:left w:w="108" w:type="dxa"/>
            <w:right w:w="108" w:type="dxa"/>
          </w:tblCellMar>
        </w:tblPrEx>
        <w:trPr>
          <w:trHeight w:hRule="exact" w:val="139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Цвет </w:t>
            </w:r>
            <w:r>
              <w:rPr>
                <w:rFonts w:ascii="Times New Roman" w:eastAsia="Times New Roman" w:hAnsi="Times New Roman" w:cs="Times New Roman"/>
                <w:b w:val="0"/>
                <w:bCs w:val="0"/>
                <w:i w:val="0"/>
                <w:iCs w:val="0"/>
                <w:strike w:val="0"/>
                <w:color w:val="000000"/>
                <w:spacing w:val="1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как </w:t>
            </w:r>
            <w:r>
              <w:rPr>
                <w:rFonts w:ascii="Times New Roman" w:eastAsia="Times New Roman" w:hAnsi="Times New Roman" w:cs="Times New Roman"/>
                <w:b w:val="0"/>
                <w:bCs w:val="0"/>
                <w:i w:val="0"/>
                <w:iCs w:val="0"/>
                <w:strike w:val="0"/>
                <w:color w:val="000000"/>
                <w:spacing w:val="14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средство </w:t>
            </w:r>
            <w:r>
              <w:rPr>
                <w:rFonts w:ascii="Times New Roman" w:eastAsia="Times New Roman" w:hAnsi="Times New Roman" w:cs="Times New Roman"/>
                <w:b w:val="0"/>
                <w:bCs w:val="0"/>
                <w:i w:val="0"/>
                <w:iCs w:val="0"/>
                <w:strike w:val="0"/>
                <w:color w:val="000000"/>
                <w:spacing w:val="15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выражения: тихие (глухие) и звонкие цвета.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Составлять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на бумаге тихие (глухие) и звонкие цвета. </w:t>
            </w:r>
            <w:r>
              <w:rPr>
                <w:rFonts w:ascii="Times New Roman" w:eastAsia="Times New Roman" w:hAnsi="Times New Roman" w:cs="Times New Roman"/>
                <w:b/>
                <w:bCs/>
                <w:i w:val="0"/>
                <w:iCs w:val="0"/>
                <w:strike w:val="0"/>
                <w:color w:val="000000"/>
                <w:spacing w:val="0"/>
                <w:w w:val="100"/>
                <w:sz w:val="24"/>
                <w:szCs w:val="24"/>
                <w:u w:val="none"/>
                <w:rtl w:val="0"/>
              </w:rPr>
              <w:t>Выявить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эмоциональную выразительность цвета - глухого и звонкого. </w:t>
            </w:r>
            <w:r>
              <w:rPr>
                <w:rFonts w:ascii="Times New Roman" w:eastAsia="Times New Roman" w:hAnsi="Times New Roman" w:cs="Times New Roman"/>
                <w:b/>
                <w:bCs/>
                <w:i w:val="0"/>
                <w:iCs w:val="0"/>
                <w:strike w:val="0"/>
                <w:color w:val="000000"/>
                <w:spacing w:val="0"/>
                <w:w w:val="100"/>
                <w:sz w:val="24"/>
                <w:szCs w:val="24"/>
                <w:u w:val="none"/>
                <w:rtl w:val="0"/>
              </w:rPr>
              <w:t>Наблюдать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многообразие и красоту цветовых состояний в весенней природы. </w:t>
            </w:r>
            <w:r>
              <w:rPr>
                <w:rFonts w:ascii="Times New Roman" w:eastAsia="Times New Roman" w:hAnsi="Times New Roman" w:cs="Times New Roman"/>
                <w:b/>
                <w:bCs/>
                <w:i w:val="0"/>
                <w:iCs w:val="0"/>
                <w:strike w:val="0"/>
                <w:color w:val="000000"/>
                <w:spacing w:val="0"/>
                <w:w w:val="100"/>
                <w:sz w:val="24"/>
                <w:szCs w:val="24"/>
                <w:u w:val="none"/>
                <w:rtl w:val="0"/>
              </w:rPr>
              <w:t>Изображать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борьбу тихого (глухого) и звонкого цветов, изображая весеннюю землю. </w:t>
            </w:r>
            <w:r>
              <w:rPr>
                <w:rFonts w:ascii="Times New Roman" w:eastAsia="Times New Roman" w:hAnsi="Times New Roman" w:cs="Times New Roman"/>
                <w:b/>
                <w:bCs/>
                <w:i w:val="0"/>
                <w:iCs w:val="0"/>
                <w:strike w:val="0"/>
                <w:color w:val="000000"/>
                <w:spacing w:val="0"/>
                <w:w w:val="100"/>
                <w:sz w:val="24"/>
                <w:szCs w:val="24"/>
                <w:u w:val="none"/>
                <w:rtl w:val="0"/>
              </w:rPr>
              <w:t>Создавать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колористическое богатство внутри одной цветовой гаммы.  </w:t>
            </w:r>
            <w:r>
              <w:rPr>
                <w:rFonts w:ascii="Times New Roman" w:eastAsia="Times New Roman" w:hAnsi="Times New Roman" w:cs="Times New Roman"/>
                <w:b/>
                <w:bCs/>
                <w:i w:val="0"/>
                <w:iCs w:val="0"/>
                <w:strike w:val="0"/>
                <w:color w:val="000000"/>
                <w:spacing w:val="0"/>
                <w:w w:val="100"/>
                <w:sz w:val="24"/>
                <w:szCs w:val="24"/>
                <w:u w:val="none"/>
                <w:rtl w:val="0"/>
              </w:rPr>
              <w:t xml:space="preserve">Отрабатывать </w:t>
            </w:r>
            <w:r>
              <w:rPr>
                <w:rFonts w:ascii="Times New Roman" w:eastAsia="Times New Roman" w:hAnsi="Times New Roman" w:cs="Times New Roman"/>
                <w:b w:val="0"/>
                <w:bCs w:val="0"/>
                <w:i w:val="0"/>
                <w:iCs w:val="0"/>
                <w:strike w:val="0"/>
                <w:color w:val="000000"/>
                <w:spacing w:val="0"/>
                <w:w w:val="100"/>
                <w:sz w:val="24"/>
                <w:szCs w:val="24"/>
                <w:u w:val="none"/>
                <w:rtl w:val="0"/>
              </w:rPr>
              <w:t>умения работы кистью.</w:t>
            </w:r>
          </w:p>
        </w:tc>
      </w:tr>
      <w:tr>
        <w:tblPrEx>
          <w:tblW w:w="0" w:type="auto"/>
          <w:tblInd w:w="0" w:type="dxa"/>
          <w:tblLayout w:type="fixed"/>
          <w:tblCellMar>
            <w:left w:w="108" w:type="dxa"/>
            <w:right w:w="108" w:type="dxa"/>
          </w:tblCellMar>
        </w:tblPrEx>
        <w:trPr>
          <w:trHeight w:hRule="exact" w:val="1946"/>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Линия </w:t>
            </w:r>
            <w:r>
              <w:rPr>
                <w:rFonts w:ascii="Times New Roman" w:eastAsia="Times New Roman" w:hAnsi="Times New Roman" w:cs="Times New Roman"/>
                <w:b w:val="0"/>
                <w:bCs w:val="0"/>
                <w:i w:val="0"/>
                <w:iCs w:val="0"/>
                <w:strike w:val="0"/>
                <w:color w:val="000000"/>
                <w:spacing w:val="9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как </w:t>
            </w:r>
            <w:r>
              <w:rPr>
                <w:rFonts w:ascii="Times New Roman" w:eastAsia="Times New Roman" w:hAnsi="Times New Roman" w:cs="Times New Roman"/>
                <w:b w:val="0"/>
                <w:bCs w:val="0"/>
                <w:i w:val="0"/>
                <w:iCs w:val="0"/>
                <w:strike w:val="0"/>
                <w:color w:val="000000"/>
                <w:spacing w:val="9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средство </w:t>
            </w:r>
            <w:r>
              <w:rPr>
                <w:rFonts w:ascii="Times New Roman" w:eastAsia="Times New Roman" w:hAnsi="Times New Roman" w:cs="Times New Roman"/>
                <w:b w:val="0"/>
                <w:bCs w:val="0"/>
                <w:i w:val="0"/>
                <w:iCs w:val="0"/>
                <w:strike w:val="0"/>
                <w:color w:val="000000"/>
                <w:spacing w:val="9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выражения: ритм линий.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Выявлять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средства художественной выразительности. </w:t>
            </w:r>
            <w:r>
              <w:rPr>
                <w:rFonts w:ascii="Times New Roman" w:eastAsia="Times New Roman" w:hAnsi="Times New Roman" w:cs="Times New Roman"/>
                <w:b/>
                <w:bCs/>
                <w:i w:val="0"/>
                <w:iCs w:val="0"/>
                <w:strike w:val="0"/>
                <w:color w:val="000000"/>
                <w:spacing w:val="0"/>
                <w:w w:val="100"/>
                <w:sz w:val="24"/>
                <w:szCs w:val="24"/>
                <w:u w:val="none"/>
                <w:rtl w:val="0"/>
              </w:rPr>
              <w:t>Выявлять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линии в окружающей действительности. </w:t>
            </w:r>
            <w:r>
              <w:rPr>
                <w:rFonts w:ascii="Times New Roman" w:eastAsia="Times New Roman" w:hAnsi="Times New Roman" w:cs="Times New Roman"/>
                <w:b/>
                <w:bCs/>
                <w:i w:val="0"/>
                <w:iCs w:val="0"/>
                <w:strike w:val="0"/>
                <w:color w:val="000000"/>
                <w:spacing w:val="0"/>
                <w:w w:val="100"/>
                <w:sz w:val="24"/>
                <w:szCs w:val="24"/>
                <w:u w:val="none"/>
                <w:rtl w:val="0"/>
              </w:rPr>
              <w:t>Получать представление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об эмоциональной выразительности линии.  </w:t>
            </w:r>
            <w:r>
              <w:rPr>
                <w:rFonts w:ascii="Times New Roman" w:eastAsia="Times New Roman" w:hAnsi="Times New Roman" w:cs="Times New Roman"/>
                <w:b/>
                <w:bCs/>
                <w:i w:val="0"/>
                <w:iCs w:val="0"/>
                <w:strike w:val="0"/>
                <w:color w:val="000000"/>
                <w:spacing w:val="0"/>
                <w:w w:val="100"/>
                <w:sz w:val="24"/>
                <w:szCs w:val="24"/>
                <w:u w:val="none"/>
                <w:rtl w:val="0"/>
              </w:rPr>
              <w:t>Фантазировать, изображать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весенние ручьи, извивающиеся змейками, задумчивые, тихие и стремительные (в качестве подмалевка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изображение весенней земли). </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навыки работы пастелью, восковыми мелками.</w:t>
            </w:r>
          </w:p>
        </w:tc>
      </w:tr>
      <w:tr>
        <w:tblPrEx>
          <w:tblW w:w="0" w:type="auto"/>
          <w:tblInd w:w="0" w:type="dxa"/>
          <w:tblLayout w:type="fixed"/>
          <w:tblCellMar>
            <w:left w:w="108" w:type="dxa"/>
            <w:right w:w="108" w:type="dxa"/>
          </w:tblCellMar>
        </w:tblPrEx>
        <w:trPr>
          <w:trHeight w:hRule="exact" w:val="1394"/>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Линия </w:t>
            </w:r>
            <w:r>
              <w:rPr>
                <w:rFonts w:ascii="Times New Roman" w:eastAsia="Times New Roman" w:hAnsi="Times New Roman" w:cs="Times New Roman"/>
                <w:b w:val="0"/>
                <w:bCs w:val="0"/>
                <w:i w:val="0"/>
                <w:iCs w:val="0"/>
                <w:strike w:val="0"/>
                <w:color w:val="000000"/>
                <w:spacing w:val="9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как </w:t>
            </w:r>
            <w:r>
              <w:rPr>
                <w:rFonts w:ascii="Times New Roman" w:eastAsia="Times New Roman" w:hAnsi="Times New Roman" w:cs="Times New Roman"/>
                <w:b w:val="0"/>
                <w:bCs w:val="0"/>
                <w:i w:val="0"/>
                <w:iCs w:val="0"/>
                <w:strike w:val="0"/>
                <w:color w:val="000000"/>
                <w:spacing w:val="9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средство </w:t>
            </w:r>
            <w:r>
              <w:rPr>
                <w:rFonts w:ascii="Times New Roman" w:eastAsia="Times New Roman" w:hAnsi="Times New Roman" w:cs="Times New Roman"/>
                <w:b w:val="0"/>
                <w:bCs w:val="0"/>
                <w:i w:val="0"/>
                <w:iCs w:val="0"/>
                <w:strike w:val="0"/>
                <w:color w:val="000000"/>
                <w:spacing w:val="9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выражения: характер линий.</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Проект «Подводный мир»</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Выявлять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линии в окружающей действительности. </w:t>
            </w:r>
            <w:r>
              <w:rPr>
                <w:rFonts w:ascii="Times New Roman" w:eastAsia="Times New Roman" w:hAnsi="Times New Roman" w:cs="Times New Roman"/>
                <w:b/>
                <w:bCs/>
                <w:i w:val="0"/>
                <w:iCs w:val="0"/>
                <w:strike w:val="0"/>
                <w:color w:val="000000"/>
                <w:spacing w:val="0"/>
                <w:w w:val="100"/>
                <w:sz w:val="24"/>
                <w:szCs w:val="24"/>
                <w:u w:val="none"/>
                <w:rtl w:val="0"/>
              </w:rPr>
              <w:t>Наблюдать, рассматривать, любоваться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весенними ветками различных деревьев. </w:t>
            </w:r>
            <w:r>
              <w:rPr>
                <w:rFonts w:ascii="Times New Roman" w:eastAsia="Times New Roman" w:hAnsi="Times New Roman" w:cs="Times New Roman"/>
                <w:b/>
                <w:bCs/>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0"/>
                <w:w w:val="100"/>
                <w:sz w:val="24"/>
                <w:szCs w:val="24"/>
                <w:u w:val="none"/>
                <w:rtl w:val="0"/>
              </w:rPr>
              <w:t>в работе сочетание различных инструментов и материалов.</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Изображать </w:t>
            </w:r>
            <w:r>
              <w:rPr>
                <w:rFonts w:ascii="Times New Roman" w:eastAsia="Times New Roman" w:hAnsi="Times New Roman" w:cs="Times New Roman"/>
                <w:b w:val="0"/>
                <w:bCs w:val="0"/>
                <w:i w:val="0"/>
                <w:iCs w:val="0"/>
                <w:strike w:val="0"/>
                <w:color w:val="000000"/>
                <w:spacing w:val="0"/>
                <w:w w:val="100"/>
                <w:sz w:val="24"/>
                <w:szCs w:val="24"/>
                <w:u w:val="none"/>
                <w:rtl w:val="0"/>
              </w:rPr>
              <w:t>ветки деревьев с определенным характером и настроением.</w:t>
            </w:r>
          </w:p>
        </w:tc>
      </w:tr>
    </w:tbl>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76"/>
        <w:gridCol w:w="3969"/>
        <w:gridCol w:w="1985"/>
        <w:gridCol w:w="9072"/>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98"/>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8"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Ритм </w:t>
            </w:r>
            <w:r>
              <w:rPr>
                <w:rFonts w:ascii="Times New Roman" w:eastAsia="Times New Roman" w:hAnsi="Times New Roman" w:cs="Times New Roman"/>
                <w:b w:val="0"/>
                <w:bCs w:val="0"/>
                <w:i w:val="0"/>
                <w:iCs w:val="0"/>
                <w:strike w:val="0"/>
                <w:color w:val="000000"/>
                <w:spacing w:val="3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пятен </w:t>
            </w:r>
            <w:r>
              <w:rPr>
                <w:rFonts w:ascii="Times New Roman" w:eastAsia="Times New Roman" w:hAnsi="Times New Roman" w:cs="Times New Roman"/>
                <w:b w:val="0"/>
                <w:bCs w:val="0"/>
                <w:i w:val="0"/>
                <w:iCs w:val="0"/>
                <w:strike w:val="0"/>
                <w:color w:val="000000"/>
                <w:spacing w:val="3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как </w:t>
            </w:r>
            <w:r>
              <w:rPr>
                <w:rFonts w:ascii="Times New Roman" w:eastAsia="Times New Roman" w:hAnsi="Times New Roman" w:cs="Times New Roman"/>
                <w:b w:val="0"/>
                <w:bCs w:val="0"/>
                <w:i w:val="0"/>
                <w:iCs w:val="0"/>
                <w:strike w:val="0"/>
                <w:color w:val="000000"/>
                <w:spacing w:val="3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средство выражения.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Понимать</w:t>
            </w:r>
            <w:r>
              <w:rPr>
                <w:rFonts w:ascii="Times New Roman" w:eastAsia="Times New Roman" w:hAnsi="Times New Roman" w:cs="Times New Roman"/>
                <w:b w:val="0"/>
                <w:bCs w:val="0"/>
                <w:i w:val="0"/>
                <w:iCs w:val="0"/>
                <w:strike w:val="0"/>
                <w:color w:val="000000"/>
                <w:spacing w:val="0"/>
                <w:w w:val="100"/>
                <w:sz w:val="24"/>
                <w:szCs w:val="24"/>
                <w:u w:val="none"/>
                <w:rtl w:val="0"/>
              </w:rPr>
              <w:t>, что такое ритм.</w:t>
            </w:r>
          </w:p>
          <w:p>
            <w:pPr>
              <w:bidi w:val="0"/>
              <w:spacing w:before="1" w:after="0" w:line="55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Передавать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расположение (ритм) летящих птиц на плоскости листа. </w:t>
            </w:r>
            <w:r>
              <w:rPr>
                <w:rFonts w:ascii="Times New Roman" w:eastAsia="Times New Roman" w:hAnsi="Times New Roman" w:cs="Times New Roman"/>
                <w:b/>
                <w:bCs/>
                <w:i w:val="0"/>
                <w:iCs w:val="0"/>
                <w:strike w:val="0"/>
                <w:color w:val="000000"/>
                <w:spacing w:val="0"/>
                <w:w w:val="100"/>
                <w:sz w:val="24"/>
                <w:szCs w:val="24"/>
                <w:u w:val="none"/>
                <w:rtl w:val="0"/>
              </w:rPr>
              <w:t>Отрабатывать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навыки творческой работы в техники обрывной аппликации.</w:t>
            </w:r>
          </w:p>
        </w:tc>
      </w:tr>
      <w:tr>
        <w:tblPrEx>
          <w:tblW w:w="0" w:type="auto"/>
          <w:tblInd w:w="108" w:type="dxa"/>
          <w:tblLayout w:type="fixed"/>
          <w:tblCellMar>
            <w:left w:w="108" w:type="dxa"/>
            <w:right w:w="108" w:type="dxa"/>
          </w:tblCellMar>
        </w:tblPrEx>
        <w:trPr>
          <w:trHeight w:hRule="exact" w:val="562"/>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5"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Пропорции выражают характер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Выявить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пропорции. </w:t>
            </w:r>
            <w:r>
              <w:rPr>
                <w:rFonts w:ascii="Times New Roman" w:eastAsia="Times New Roman" w:hAnsi="Times New Roman" w:cs="Times New Roman"/>
                <w:b/>
                <w:bCs/>
                <w:i w:val="0"/>
                <w:iCs w:val="0"/>
                <w:strike w:val="0"/>
                <w:color w:val="000000"/>
                <w:spacing w:val="0"/>
                <w:w w:val="100"/>
                <w:sz w:val="24"/>
                <w:szCs w:val="24"/>
                <w:u w:val="none"/>
                <w:rtl w:val="0"/>
              </w:rPr>
              <w:t>Создавать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выразительные образы животных или птиц с помощью изменения пропорций.</w:t>
            </w:r>
          </w:p>
        </w:tc>
      </w:tr>
      <w:tr>
        <w:tblPrEx>
          <w:tblW w:w="0" w:type="auto"/>
          <w:tblInd w:w="108" w:type="dxa"/>
          <w:tblLayout w:type="fixed"/>
          <w:tblCellMar>
            <w:left w:w="108" w:type="dxa"/>
            <w:right w:w="108" w:type="dxa"/>
          </w:tblCellMar>
        </w:tblPrEx>
        <w:trPr>
          <w:trHeight w:hRule="exact" w:val="1954"/>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33 </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276" w:type="dxa"/>
              <w:right w:w="1175" w:type="dxa"/>
            </w:tcMar>
            <w:tcFitText w:val="0"/>
            <w:vAlign w:val="top"/>
          </w:tcPr>
          <w:p>
            <w:pPr>
              <w:bidi w:val="0"/>
              <w:spacing w:before="1" w:after="0" w:line="55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Итоговая 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Выявить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роль различных средств художественной выразительности для создания того или иного образа. </w:t>
            </w:r>
            <w:r>
              <w:rPr>
                <w:rFonts w:ascii="Times New Roman" w:eastAsia="Times New Roman" w:hAnsi="Times New Roman" w:cs="Times New Roman"/>
                <w:b/>
                <w:bCs/>
                <w:i w:val="0"/>
                <w:iCs w:val="0"/>
                <w:strike w:val="0"/>
                <w:color w:val="000000"/>
                <w:spacing w:val="0"/>
                <w:w w:val="100"/>
                <w:sz w:val="24"/>
                <w:szCs w:val="24"/>
                <w:u w:val="none"/>
                <w:rtl w:val="0"/>
              </w:rPr>
              <w:t>Создавать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коллективную творческую работу (панно) «Весна. Шум птиц». </w:t>
            </w:r>
            <w:r>
              <w:rPr>
                <w:rFonts w:ascii="Times New Roman" w:eastAsia="Times New Roman" w:hAnsi="Times New Roman" w:cs="Times New Roman"/>
                <w:b/>
                <w:bCs/>
                <w:i w:val="0"/>
                <w:iCs w:val="0"/>
                <w:strike w:val="0"/>
                <w:color w:val="000000"/>
                <w:spacing w:val="0"/>
                <w:w w:val="100"/>
                <w:sz w:val="24"/>
                <w:szCs w:val="24"/>
                <w:u w:val="none"/>
                <w:rtl w:val="0"/>
              </w:rPr>
              <w:t xml:space="preserve">Сотрудничать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товарищами в процессе совместной творческой работы, </w:t>
            </w:r>
            <w:r>
              <w:rPr>
                <w:rFonts w:ascii="Times New Roman" w:eastAsia="Times New Roman" w:hAnsi="Times New Roman" w:cs="Times New Roman"/>
                <w:b/>
                <w:bCs/>
                <w:i w:val="0"/>
                <w:iCs w:val="0"/>
                <w:strike w:val="0"/>
                <w:color w:val="000000"/>
                <w:spacing w:val="0"/>
                <w:w w:val="100"/>
                <w:sz w:val="24"/>
                <w:szCs w:val="24"/>
                <w:u w:val="none"/>
                <w:rtl w:val="0"/>
              </w:rPr>
              <w:t>уметь договариваться</w:t>
            </w:r>
            <w:r>
              <w:rPr>
                <w:rFonts w:ascii="Times New Roman" w:eastAsia="Times New Roman" w:hAnsi="Times New Roman" w:cs="Times New Roman"/>
                <w:b w:val="0"/>
                <w:bCs w:val="0"/>
                <w:i w:val="0"/>
                <w:iCs w:val="0"/>
                <w:strike w:val="0"/>
                <w:color w:val="000000"/>
                <w:spacing w:val="0"/>
                <w:w w:val="100"/>
                <w:sz w:val="24"/>
                <w:szCs w:val="24"/>
                <w:u w:val="none"/>
                <w:rtl w:val="0"/>
              </w:rPr>
              <w:t>, объяснять замысел.</w:t>
            </w:r>
          </w:p>
        </w:tc>
      </w:tr>
      <w:tr>
        <w:tblPrEx>
          <w:tblW w:w="0" w:type="auto"/>
          <w:tblInd w:w="108" w:type="dxa"/>
          <w:tblLayout w:type="fixed"/>
          <w:tblCellMar>
            <w:left w:w="108" w:type="dxa"/>
            <w:right w:w="108" w:type="dxa"/>
          </w:tblCellMar>
        </w:tblPrEx>
        <w:trPr>
          <w:trHeight w:hRule="exact" w:val="112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Обобщающий урок по разделу «Как говорит искусство»</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Анализировать </w:t>
            </w:r>
            <w:r>
              <w:rPr>
                <w:rFonts w:ascii="Times New Roman" w:eastAsia="Times New Roman" w:hAnsi="Times New Roman" w:cs="Times New Roman"/>
                <w:b w:val="0"/>
                <w:bCs w:val="0"/>
                <w:i w:val="0"/>
                <w:iCs w:val="0"/>
                <w:strike w:val="0"/>
                <w:color w:val="000000"/>
                <w:spacing w:val="0"/>
                <w:w w:val="100"/>
                <w:sz w:val="24"/>
                <w:szCs w:val="24"/>
                <w:u w:val="none"/>
                <w:rtl w:val="0"/>
              </w:rPr>
              <w:t>детские работы на выставке.</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Рассказывать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своих впечатлениях от работ товарищей и произведений художников. </w:t>
            </w:r>
            <w:r>
              <w:rPr>
                <w:rFonts w:ascii="Times New Roman" w:eastAsia="Times New Roman" w:hAnsi="Times New Roman" w:cs="Times New Roman"/>
                <w:b/>
                <w:bCs/>
                <w:i w:val="0"/>
                <w:iCs w:val="0"/>
                <w:strike w:val="0"/>
                <w:color w:val="000000"/>
                <w:spacing w:val="0"/>
                <w:w w:val="100"/>
                <w:sz w:val="24"/>
                <w:szCs w:val="24"/>
                <w:u w:val="none"/>
                <w:rtl w:val="0"/>
              </w:rPr>
              <w:t>Фантазировать и рассказывать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 своих творческих планах на лето.</w:t>
            </w:r>
          </w:p>
        </w:tc>
      </w:tr>
    </w:tbl>
    <w:p>
      <w:pPr>
        <w:bidi w:val="0"/>
        <w:spacing w:before="0" w:after="0" w:line="275" w:lineRule="atLeast"/>
        <w:ind w:left="4388" w:right="3970" w:firstLine="0"/>
        <w:jc w:val="center"/>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Календарно-тематическое планирование по изобразительному искусству 3 класс</w:t>
      </w:r>
    </w:p>
    <w:tbl>
      <w:tblPr>
        <w:tblStyle w:val="TableNormal"/>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77"/>
        <w:gridCol w:w="3969"/>
        <w:gridCol w:w="1984"/>
        <w:gridCol w:w="9072"/>
      </w:tblGrid>
      <w:tr>
        <w:tblPrEx>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84"/>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75" w:type="dxa"/>
            </w:tcMar>
            <w:tcFitText w:val="0"/>
            <w:vAlign w:val="top"/>
          </w:tcPr>
          <w:p>
            <w:pPr>
              <w:bidi w:val="0"/>
              <w:spacing w:before="4" w:after="0" w:line="292"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урока</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334" w:type="dxa"/>
              <w:right w:w="235" w:type="dxa"/>
            </w:tcMar>
            <w:tcFitText w:val="0"/>
            <w:vAlign w:val="top"/>
          </w:tcPr>
          <w:p>
            <w:pPr>
              <w:bidi w:val="0"/>
              <w:spacing w:before="8" w:after="0" w:line="292"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Название</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раздела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темы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урока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351" w:type="dxa"/>
              <w:right w:w="191"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2438" w:type="dxa"/>
              <w:right w:w="2338" w:type="dxa"/>
            </w:tcMar>
            <w:tcFitText w:val="0"/>
            <w:vAlign w:val="top"/>
          </w:tcPr>
          <w:p>
            <w:pPr>
              <w:bidi w:val="0"/>
              <w:spacing w:before="4" w:after="0" w:line="292"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виды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учебной</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деятельности</w:t>
            </w:r>
          </w:p>
        </w:tc>
      </w:tr>
      <w:tr>
        <w:tblPrEx>
          <w:tblW w:w="0" w:type="auto"/>
          <w:tblInd w:w="403" w:type="dxa"/>
          <w:tblLayout w:type="fixed"/>
          <w:tblCellMar>
            <w:left w:w="108" w:type="dxa"/>
            <w:right w:w="108" w:type="dxa"/>
          </w:tblCellMar>
        </w:tblPrEx>
        <w:trPr>
          <w:trHeight w:hRule="exact" w:val="578"/>
        </w:trPr>
        <w:tc>
          <w:tcPr>
            <w:tcW w:w="16302"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6570" w:type="dxa"/>
              <w:right w:w="646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Знакомство с учебником (1ч)</w:t>
            </w:r>
          </w:p>
        </w:tc>
      </w:tr>
      <w:tr>
        <w:tblPrEx>
          <w:tblW w:w="0" w:type="auto"/>
          <w:tblInd w:w="403" w:type="dxa"/>
          <w:tblLayout w:type="fixed"/>
          <w:tblCellMar>
            <w:left w:w="108" w:type="dxa"/>
            <w:right w:w="108" w:type="dxa"/>
          </w:tblCellMar>
        </w:tblPrEx>
        <w:trPr>
          <w:trHeight w:hRule="exact" w:val="838"/>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91"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Вводное занятие. Твои  игрушки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Характеризовать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эстетически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разные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виды </w:t>
            </w:r>
            <w:r>
              <w:rPr>
                <w:rFonts w:ascii="Times New Roman" w:eastAsia="Times New Roman" w:hAnsi="Times New Roman" w:cs="Times New Roman"/>
                <w:b w:val="0"/>
                <w:bCs w:val="0"/>
                <w:i w:val="0"/>
                <w:iCs w:val="0"/>
                <w:strike w:val="0"/>
                <w:color w:val="000000"/>
                <w:spacing w:val="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игрушек,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материала,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которых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они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сделаны.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Понимать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объяснять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единство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материала,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формы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украшения. Создавать выразительную пластическую форму игрушки и украшать её.</w:t>
            </w:r>
          </w:p>
        </w:tc>
      </w:tr>
      <w:tr>
        <w:tblPrEx>
          <w:tblW w:w="0" w:type="auto"/>
          <w:tblInd w:w="403" w:type="dxa"/>
          <w:tblLayout w:type="fixed"/>
          <w:tblCellMar>
            <w:left w:w="108" w:type="dxa"/>
            <w:right w:w="108" w:type="dxa"/>
          </w:tblCellMar>
        </w:tblPrEx>
        <w:trPr>
          <w:trHeight w:hRule="exact" w:val="286"/>
        </w:trPr>
        <w:tc>
          <w:tcPr>
            <w:tcW w:w="16302"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6618" w:type="dxa"/>
              <w:right w:w="65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Искусство в твоем доме (7ч)</w:t>
            </w:r>
          </w:p>
        </w:tc>
      </w:tr>
      <w:tr>
        <w:tblPrEx>
          <w:tblW w:w="0" w:type="auto"/>
          <w:tblInd w:w="403" w:type="dxa"/>
          <w:tblLayout w:type="fixed"/>
          <w:tblCellMar>
            <w:left w:w="108" w:type="dxa"/>
            <w:right w:w="108" w:type="dxa"/>
          </w:tblCellMar>
        </w:tblPrEx>
        <w:trPr>
          <w:trHeight w:hRule="exact" w:val="3058"/>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Посуда у тебя дома. </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Лепка посуды с росписью по белой грунтовке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и  оценивание  разных  видов  игрушек,  материалы,  из  которых  они сделаны. Понимание и объяснение единства материала, формы и внешнего оформ- ления игрушек (украшения).</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Выявление </w:t>
            </w:r>
            <w:r>
              <w:rPr>
                <w:rFonts w:ascii="Times New Roman" w:eastAsia="Times New Roman" w:hAnsi="Times New Roman" w:cs="Times New Roman"/>
                <w:b w:val="0"/>
                <w:bCs w:val="0"/>
                <w:i w:val="0"/>
                <w:iCs w:val="0"/>
                <w:strike w:val="0"/>
                <w:color w:val="000000"/>
                <w:spacing w:val="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воспринимаемых </w:t>
            </w:r>
            <w:r>
              <w:rPr>
                <w:rFonts w:ascii="Times New Roman" w:eastAsia="Times New Roman" w:hAnsi="Times New Roman" w:cs="Times New Roman"/>
                <w:b w:val="0"/>
                <w:bCs w:val="0"/>
                <w:i w:val="0"/>
                <w:iCs w:val="0"/>
                <w:strike w:val="0"/>
                <w:color w:val="000000"/>
                <w:spacing w:val="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образцах </w:t>
            </w:r>
            <w:r>
              <w:rPr>
                <w:rFonts w:ascii="Times New Roman" w:eastAsia="Times New Roman" w:hAnsi="Times New Roman" w:cs="Times New Roman"/>
                <w:b w:val="0"/>
                <w:bCs w:val="0"/>
                <w:i w:val="0"/>
                <w:iCs w:val="0"/>
                <w:strike w:val="0"/>
                <w:color w:val="000000"/>
                <w:spacing w:val="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игрушек </w:t>
            </w:r>
            <w:r>
              <w:rPr>
                <w:rFonts w:ascii="Times New Roman" w:eastAsia="Times New Roman" w:hAnsi="Times New Roman" w:cs="Times New Roman"/>
                <w:b w:val="0"/>
                <w:bCs w:val="0"/>
                <w:i w:val="0"/>
                <w:iCs w:val="0"/>
                <w:strike w:val="0"/>
                <w:color w:val="000000"/>
                <w:spacing w:val="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работу </w:t>
            </w:r>
            <w:r>
              <w:rPr>
                <w:rFonts w:ascii="Times New Roman" w:eastAsia="Times New Roman" w:hAnsi="Times New Roman" w:cs="Times New Roman"/>
                <w:b w:val="0"/>
                <w:bCs w:val="0"/>
                <w:i w:val="0"/>
                <w:iCs w:val="0"/>
                <w:strike w:val="0"/>
                <w:color w:val="000000"/>
                <w:spacing w:val="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Мастеров </w:t>
            </w:r>
            <w:r>
              <w:rPr>
                <w:rFonts w:ascii="Times New Roman" w:eastAsia="Times New Roman" w:hAnsi="Times New Roman" w:cs="Times New Roman"/>
                <w:b w:val="0"/>
                <w:bCs w:val="0"/>
                <w:i w:val="0"/>
                <w:iCs w:val="0"/>
                <w:strike w:val="0"/>
                <w:color w:val="000000"/>
                <w:spacing w:val="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Постройки, Украшения и Изображения, рассказывать о ней.</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Объяснение образного содержания конструкции и украшения предмета.</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Создание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выразительной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пластичной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формы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игрушки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украшать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ее,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добиваясь целостности цветового решения.</w:t>
            </w:r>
          </w:p>
        </w:tc>
      </w:tr>
      <w:tr>
        <w:tblPrEx>
          <w:tblW w:w="0" w:type="auto"/>
          <w:tblInd w:w="403" w:type="dxa"/>
          <w:tblLayout w:type="fixed"/>
          <w:tblCellMar>
            <w:left w:w="108" w:type="dxa"/>
            <w:right w:w="108" w:type="dxa"/>
          </w:tblCellMar>
        </w:tblPrEx>
        <w:trPr>
          <w:trHeight w:hRule="exact" w:val="1950"/>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Обои и шторы в твоем доме.</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создание эскиза обоев или штор для комнаты, имеющей четкое назначение (спальня, гостиная, кухня, детская)</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Понимание  роли  цвета и декора в создании образа комнаты.</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Рассказ о роли художника и этапах его работы (постройка, изображение, украшение) при создании обоев и штор.</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Создание  эскиза обоев или штор для комнаты в соответствии с ее функциональным назначением.</w:t>
            </w:r>
          </w:p>
        </w:tc>
      </w:tr>
      <w:tr>
        <w:tblPrEx>
          <w:tblW w:w="0" w:type="auto"/>
          <w:tblInd w:w="403" w:type="dxa"/>
          <w:tblLayout w:type="fixed"/>
          <w:tblCellMar>
            <w:left w:w="108" w:type="dxa"/>
            <w:right w:w="108" w:type="dxa"/>
          </w:tblCellMar>
        </w:tblPrEx>
        <w:trPr>
          <w:trHeight w:hRule="exact" w:val="1394"/>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Мамин платок.</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создание эскиза платка для мамы, девочки или бабушки (праздничный или повседневный)</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Определение характера узора, цветового решения платка от того, кому и для чего он предназначен. Объяснение  основных вариантов композиционного решения росписи платка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акцентировкой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изобразительного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мотива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центре,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углам,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виде свободной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росписи),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также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характера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узора </w:t>
            </w:r>
            <w:r>
              <w:rPr>
                <w:rFonts w:ascii="Times New Roman" w:eastAsia="Times New Roman" w:hAnsi="Times New Roman" w:cs="Times New Roman"/>
                <w:b w:val="0"/>
                <w:bCs w:val="0"/>
                <w:i w:val="0"/>
                <w:iCs w:val="0"/>
                <w:strike w:val="0"/>
                <w:color w:val="000000"/>
                <w:spacing w:val="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(растительный,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геометрический). Создание эскиза росписи платка (фрагмента).</w:t>
            </w:r>
          </w:p>
        </w:tc>
      </w:tr>
      <w:tr>
        <w:tblPrEx>
          <w:tblW w:w="0" w:type="auto"/>
          <w:tblInd w:w="403" w:type="dxa"/>
          <w:tblLayout w:type="fixed"/>
          <w:tblCellMar>
            <w:left w:w="108" w:type="dxa"/>
            <w:right w:w="108" w:type="dxa"/>
          </w:tblCellMar>
        </w:tblPrEx>
        <w:trPr>
          <w:trHeight w:hRule="exact" w:val="1122"/>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Твои книжки.</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иллюстрация к сказке или создание обложки для книжки-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Понимание  роли  художника  и  Братьев-Мастеров  в  создании  книги  (многообразие форм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книг,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обложка,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иллюстрации,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буквицы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т.д.).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Называние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произведений нескольких художников-иллюстраторов детской книги.</w:t>
            </w:r>
          </w:p>
        </w:tc>
      </w:tr>
    </w:tbl>
    <w:tbl>
      <w:tblPr>
        <w:tblStyle w:val="TableNormal"/>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77"/>
        <w:gridCol w:w="3969"/>
        <w:gridCol w:w="1984"/>
        <w:gridCol w:w="9072"/>
      </w:tblGrid>
      <w:tr>
        <w:tblPrEx>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86"/>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игрушки)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8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Создание проекта детской книжки-игрушки.</w:t>
            </w:r>
          </w:p>
        </w:tc>
      </w:tr>
      <w:tr>
        <w:tblPrEx>
          <w:tblW w:w="0" w:type="auto"/>
          <w:tblInd w:w="336" w:type="dxa"/>
          <w:tblLayout w:type="fixed"/>
          <w:tblCellMar>
            <w:left w:w="108" w:type="dxa"/>
            <w:right w:w="108" w:type="dxa"/>
          </w:tblCellMar>
        </w:tblPrEx>
        <w:trPr>
          <w:trHeight w:hRule="exact" w:val="1394"/>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Открытки. Задание: создание эскиза открытки. Труд художника для твоего дома (обобщение темы)</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Проект «Твои книжки» или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Объяснение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роли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художника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Братьев-Мастеров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создании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открыток, изображений на них.</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Выполнение </w:t>
            </w:r>
            <w:r>
              <w:rPr>
                <w:rFonts w:ascii="Times New Roman" w:eastAsia="Times New Roman" w:hAnsi="Times New Roman" w:cs="Times New Roman"/>
                <w:b w:val="0"/>
                <w:bCs w:val="0"/>
                <w:i w:val="0"/>
                <w:iCs w:val="0"/>
                <w:strike w:val="0"/>
                <w:color w:val="000000"/>
                <w:spacing w:val="5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лаконичного </w:t>
            </w:r>
            <w:r>
              <w:rPr>
                <w:rFonts w:ascii="Times New Roman" w:eastAsia="Times New Roman" w:hAnsi="Times New Roman" w:cs="Times New Roman"/>
                <w:b w:val="0"/>
                <w:bCs w:val="0"/>
                <w:i w:val="0"/>
                <w:iCs w:val="0"/>
                <w:strike w:val="0"/>
                <w:color w:val="000000"/>
                <w:spacing w:val="5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выразительного </w:t>
            </w:r>
            <w:r>
              <w:rPr>
                <w:rFonts w:ascii="Times New Roman" w:eastAsia="Times New Roman" w:hAnsi="Times New Roman" w:cs="Times New Roman"/>
                <w:b w:val="0"/>
                <w:bCs w:val="0"/>
                <w:i w:val="0"/>
                <w:iCs w:val="0"/>
                <w:strike w:val="0"/>
                <w:color w:val="000000"/>
                <w:spacing w:val="5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изображения.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Контрольно-оценочная деятельность.</w:t>
            </w:r>
          </w:p>
        </w:tc>
      </w:tr>
      <w:tr>
        <w:tblPrEx>
          <w:tblW w:w="0" w:type="auto"/>
          <w:tblInd w:w="336" w:type="dxa"/>
          <w:tblLayout w:type="fixed"/>
          <w:tblCellMar>
            <w:left w:w="108" w:type="dxa"/>
            <w:right w:w="108" w:type="dxa"/>
          </w:tblCellMar>
        </w:tblPrEx>
        <w:trPr>
          <w:trHeight w:hRule="exact" w:val="1114"/>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Труд художника для твоего дома.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w:t>
            </w:r>
            <w:r>
              <w:rPr>
                <w:rFonts w:ascii="Times New Roman" w:eastAsia="Times New Roman" w:hAnsi="Times New Roman" w:cs="Times New Roman"/>
                <w:b w:val="0"/>
                <w:bCs w:val="0"/>
                <w:i w:val="0"/>
                <w:iCs w:val="0"/>
                <w:strike w:val="0"/>
                <w:color w:val="000000"/>
                <w:spacing w:val="1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эстетических </w:t>
            </w:r>
            <w:r>
              <w:rPr>
                <w:rFonts w:ascii="Times New Roman" w:eastAsia="Times New Roman" w:hAnsi="Times New Roman" w:cs="Times New Roman"/>
                <w:b w:val="0"/>
                <w:bCs w:val="0"/>
                <w:i w:val="0"/>
                <w:iCs w:val="0"/>
                <w:strike w:val="0"/>
                <w:color w:val="000000"/>
                <w:spacing w:val="1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чувств, </w:t>
            </w:r>
            <w:r>
              <w:rPr>
                <w:rFonts w:ascii="Times New Roman" w:eastAsia="Times New Roman" w:hAnsi="Times New Roman" w:cs="Times New Roman"/>
                <w:b w:val="0"/>
                <w:bCs w:val="0"/>
                <w:i w:val="0"/>
                <w:iCs w:val="0"/>
                <w:strike w:val="0"/>
                <w:color w:val="000000"/>
                <w:spacing w:val="1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художественно-творческого </w:t>
            </w:r>
            <w:r>
              <w:rPr>
                <w:rFonts w:ascii="Times New Roman" w:eastAsia="Times New Roman" w:hAnsi="Times New Roman" w:cs="Times New Roman"/>
                <w:b w:val="0"/>
                <w:bCs w:val="0"/>
                <w:i w:val="0"/>
                <w:iCs w:val="0"/>
                <w:strike w:val="0"/>
                <w:color w:val="000000"/>
                <w:spacing w:val="17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мышления, наблюдательности и фантазии. Умение анализировать образцы, работы, определять материалы,  контролировать  свою  работу,  формулировать  собственную  позицию  и мнение.</w:t>
            </w:r>
          </w:p>
        </w:tc>
      </w:tr>
      <w:tr>
        <w:tblPrEx>
          <w:tblW w:w="0" w:type="auto"/>
          <w:tblInd w:w="336" w:type="dxa"/>
          <w:tblLayout w:type="fixed"/>
          <w:tblCellMar>
            <w:left w:w="108" w:type="dxa"/>
            <w:right w:w="108" w:type="dxa"/>
          </w:tblCellMar>
        </w:tblPrEx>
        <w:trPr>
          <w:trHeight w:hRule="exact" w:val="286"/>
        </w:trPr>
        <w:tc>
          <w:tcPr>
            <w:tcW w:w="16302"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5731" w:type="dxa"/>
              <w:right w:w="56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Искусство на улицах твоего города (7 часов)</w:t>
            </w:r>
          </w:p>
        </w:tc>
      </w:tr>
      <w:tr>
        <w:tblPrEx>
          <w:tblW w:w="0" w:type="auto"/>
          <w:tblInd w:w="336" w:type="dxa"/>
          <w:tblLayout w:type="fixed"/>
          <w:tblCellMar>
            <w:left w:w="108" w:type="dxa"/>
            <w:right w:w="108" w:type="dxa"/>
          </w:tblCellMar>
        </w:tblPrEx>
        <w:trPr>
          <w:trHeight w:hRule="exact" w:val="1954"/>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Памятники архитектуры.</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Задание: изучение и изображение одного из архитектурных памятников своих родных мест.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Восприятие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оценивание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эстетических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достоинств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старинных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современных построек родного города (села).</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Раскрытие </w:t>
            </w:r>
            <w:r>
              <w:rPr>
                <w:rFonts w:ascii="Times New Roman" w:eastAsia="Times New Roman" w:hAnsi="Times New Roman" w:cs="Times New Roman"/>
                <w:b w:val="0"/>
                <w:bCs w:val="0"/>
                <w:i w:val="0"/>
                <w:iCs w:val="0"/>
                <w:strike w:val="0"/>
                <w:color w:val="000000"/>
                <w:spacing w:val="27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особенностей </w:t>
            </w:r>
            <w:r>
              <w:rPr>
                <w:rFonts w:ascii="Times New Roman" w:eastAsia="Times New Roman" w:hAnsi="Times New Roman" w:cs="Times New Roman"/>
                <w:b w:val="0"/>
                <w:bCs w:val="0"/>
                <w:i w:val="0"/>
                <w:iCs w:val="0"/>
                <w:strike w:val="0"/>
                <w:color w:val="000000"/>
                <w:spacing w:val="27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архитектурного </w:t>
            </w:r>
            <w:r>
              <w:rPr>
                <w:rFonts w:ascii="Times New Roman" w:eastAsia="Times New Roman" w:hAnsi="Times New Roman" w:cs="Times New Roman"/>
                <w:b w:val="0"/>
                <w:bCs w:val="0"/>
                <w:i w:val="0"/>
                <w:iCs w:val="0"/>
                <w:strike w:val="0"/>
                <w:color w:val="000000"/>
                <w:spacing w:val="27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образа </w:t>
            </w:r>
            <w:r>
              <w:rPr>
                <w:rFonts w:ascii="Times New Roman" w:eastAsia="Times New Roman" w:hAnsi="Times New Roman" w:cs="Times New Roman"/>
                <w:b w:val="0"/>
                <w:bCs w:val="0"/>
                <w:i w:val="0"/>
                <w:iCs w:val="0"/>
                <w:strike w:val="0"/>
                <w:color w:val="000000"/>
                <w:spacing w:val="27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города. </w:t>
            </w:r>
            <w:r>
              <w:rPr>
                <w:rFonts w:ascii="Times New Roman" w:eastAsia="Times New Roman" w:hAnsi="Times New Roman" w:cs="Times New Roman"/>
                <w:b w:val="0"/>
                <w:bCs w:val="0"/>
                <w:i w:val="0"/>
                <w:iCs w:val="0"/>
                <w:strike w:val="0"/>
                <w:color w:val="000000"/>
                <w:spacing w:val="27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архитектурного памятника родного села.</w:t>
            </w:r>
          </w:p>
        </w:tc>
      </w:tr>
      <w:tr>
        <w:tblPrEx>
          <w:tblW w:w="0" w:type="auto"/>
          <w:tblInd w:w="336" w:type="dxa"/>
          <w:tblLayout w:type="fixed"/>
          <w:tblCellMar>
            <w:left w:w="108" w:type="dxa"/>
            <w:right w:w="108" w:type="dxa"/>
          </w:tblCellMar>
        </w:tblPrEx>
        <w:trPr>
          <w:trHeight w:hRule="exact" w:val="286"/>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2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Парки, скверы, бульвары.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2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Формирование чувства гордости за культуру и искусство Родины, своего народа.</w:t>
            </w:r>
          </w:p>
        </w:tc>
      </w:tr>
      <w:tr>
        <w:tblPrEx>
          <w:tblW w:w="0" w:type="auto"/>
          <w:tblInd w:w="336" w:type="dxa"/>
          <w:tblLayout w:type="fixed"/>
          <w:tblCellMar>
            <w:left w:w="108" w:type="dxa"/>
            <w:right w:w="108" w:type="dxa"/>
          </w:tblCellMar>
        </w:tblPrEx>
        <w:trPr>
          <w:trHeight w:hRule="exact" w:val="1670"/>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Ажурные ограды. </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создание проекта ажурной решетки или ворот, графическое изображение или конструирование фонаря</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между собой ажурные ограды и другие объекты (деревянные наличники, ворота с резьбой, дымники и т.д.), выявление  в них общего и особенного. Создание ажурных оград.</w:t>
            </w:r>
          </w:p>
        </w:tc>
      </w:tr>
      <w:tr>
        <w:tblPrEx>
          <w:tblW w:w="0" w:type="auto"/>
          <w:tblInd w:w="336" w:type="dxa"/>
          <w:tblLayout w:type="fixed"/>
          <w:tblCellMar>
            <w:left w:w="108" w:type="dxa"/>
            <w:right w:w="108" w:type="dxa"/>
          </w:tblCellMar>
        </w:tblPrEx>
        <w:trPr>
          <w:trHeight w:hRule="exact" w:val="838"/>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7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Волшебные фонари.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осуществлять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поиск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информации, </w:t>
            </w:r>
            <w:r>
              <w:rPr>
                <w:rFonts w:ascii="Times New Roman" w:eastAsia="Times New Roman" w:hAnsi="Times New Roman" w:cs="Times New Roman"/>
                <w:b w:val="0"/>
                <w:bCs w:val="0"/>
                <w:i w:val="0"/>
                <w:iCs w:val="0"/>
                <w:strike w:val="0"/>
                <w:color w:val="000000"/>
                <w:spacing w:val="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используя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представленных картин и учебника, выделять этапы работы. Участвовать в совместной творческой деятельности при выполнении учебных практических работ и реализации проектов.</w:t>
            </w:r>
          </w:p>
        </w:tc>
      </w:tr>
      <w:tr>
        <w:tblPrEx>
          <w:tblW w:w="0" w:type="auto"/>
          <w:tblInd w:w="336" w:type="dxa"/>
          <w:tblLayout w:type="fixed"/>
          <w:tblCellMar>
            <w:left w:w="108" w:type="dxa"/>
            <w:right w:w="108" w:type="dxa"/>
          </w:tblCellMar>
        </w:tblPrEx>
        <w:trPr>
          <w:trHeight w:hRule="exact" w:val="1394"/>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Витрины.</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создание проекта оформления витрины любого магазина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Фантазия, создание творческого проекта оформления витрины магазина. Овладение композиционными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оформительскими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навыками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процессе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создания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образа витрины.</w:t>
            </w:r>
          </w:p>
        </w:tc>
      </w:tr>
      <w:tr>
        <w:tblPrEx>
          <w:tblW w:w="0" w:type="auto"/>
          <w:tblInd w:w="336" w:type="dxa"/>
          <w:tblLayout w:type="fixed"/>
          <w:tblCellMar>
            <w:left w:w="108" w:type="dxa"/>
            <w:right w:w="108" w:type="dxa"/>
          </w:tblCellMar>
        </w:tblPrEx>
        <w:trPr>
          <w:trHeight w:hRule="exact" w:val="1118"/>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Удивительный транспорт.</w:t>
            </w:r>
          </w:p>
          <w:p>
            <w:pPr>
              <w:bidi w:val="0"/>
              <w:spacing w:before="28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Задание: придумать, построить или нарисовать образы фантастических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сравнение, обсуждение разных форм автомобилей и их украшение.</w:t>
            </w:r>
          </w:p>
          <w:p>
            <w:pPr>
              <w:bidi w:val="0"/>
              <w:spacing w:before="28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Видение,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сопоставление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объяснение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связь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природных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инженерными конструкциями и образным решением различных видов транспорта. Создание  образа </w:t>
            </w:r>
          </w:p>
        </w:tc>
      </w:tr>
    </w:tbl>
    <w:tbl>
      <w:tblPr>
        <w:tblStyle w:val="TableNormal"/>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77"/>
        <w:gridCol w:w="3969"/>
        <w:gridCol w:w="1984"/>
        <w:gridCol w:w="9072"/>
      </w:tblGrid>
      <w:tr>
        <w:tblPrEx>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86"/>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6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машин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40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фантастических машин.</w:t>
            </w:r>
          </w:p>
        </w:tc>
      </w:tr>
      <w:tr>
        <w:tblPrEx>
          <w:tblW w:w="0" w:type="auto"/>
          <w:tblInd w:w="228" w:type="dxa"/>
          <w:tblLayout w:type="fixed"/>
          <w:tblCellMar>
            <w:left w:w="108" w:type="dxa"/>
            <w:right w:w="108" w:type="dxa"/>
          </w:tblCellMar>
        </w:tblPrEx>
        <w:trPr>
          <w:trHeight w:hRule="exact" w:val="1394"/>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Труд художника на улицах твоего города (села)</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Проект  «Наше село (город)» создание коллективного панно.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Создание </w:t>
            </w:r>
            <w:r>
              <w:rPr>
                <w:rFonts w:ascii="Times New Roman" w:eastAsia="Times New Roman" w:hAnsi="Times New Roman" w:cs="Times New Roman"/>
                <w:b w:val="0"/>
                <w:bCs w:val="0"/>
                <w:i w:val="0"/>
                <w:iCs w:val="0"/>
                <w:strike w:val="0"/>
                <w:color w:val="000000"/>
                <w:spacing w:val="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w:t>
            </w:r>
            <w:r>
              <w:rPr>
                <w:rFonts w:ascii="Times New Roman" w:eastAsia="Times New Roman" w:hAnsi="Times New Roman" w:cs="Times New Roman"/>
                <w:b w:val="0"/>
                <w:bCs w:val="0"/>
                <w:i w:val="0"/>
                <w:iCs w:val="0"/>
                <w:strike w:val="0"/>
                <w:color w:val="000000"/>
                <w:spacing w:val="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отдельных </w:t>
            </w:r>
            <w:r>
              <w:rPr>
                <w:rFonts w:ascii="Times New Roman" w:eastAsia="Times New Roman" w:hAnsi="Times New Roman" w:cs="Times New Roman"/>
                <w:b w:val="0"/>
                <w:bCs w:val="0"/>
                <w:i w:val="0"/>
                <w:iCs w:val="0"/>
                <w:strike w:val="0"/>
                <w:color w:val="000000"/>
                <w:spacing w:val="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детских </w:t>
            </w:r>
            <w:r>
              <w:rPr>
                <w:rFonts w:ascii="Times New Roman" w:eastAsia="Times New Roman" w:hAnsi="Times New Roman" w:cs="Times New Roman"/>
                <w:b w:val="0"/>
                <w:bCs w:val="0"/>
                <w:i w:val="0"/>
                <w:iCs w:val="0"/>
                <w:strike w:val="0"/>
                <w:color w:val="000000"/>
                <w:spacing w:val="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 </w:t>
            </w:r>
            <w:r>
              <w:rPr>
                <w:rFonts w:ascii="Times New Roman" w:eastAsia="Times New Roman" w:hAnsi="Times New Roman" w:cs="Times New Roman"/>
                <w:b w:val="0"/>
                <w:bCs w:val="0"/>
                <w:i w:val="0"/>
                <w:iCs w:val="0"/>
                <w:strike w:val="0"/>
                <w:color w:val="000000"/>
                <w:spacing w:val="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выполненных </w:t>
            </w:r>
            <w:r>
              <w:rPr>
                <w:rFonts w:ascii="Times New Roman" w:eastAsia="Times New Roman" w:hAnsi="Times New Roman" w:cs="Times New Roman"/>
                <w:b w:val="0"/>
                <w:bCs w:val="0"/>
                <w:i w:val="0"/>
                <w:iCs w:val="0"/>
                <w:strike w:val="0"/>
                <w:color w:val="000000"/>
                <w:spacing w:val="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течение </w:t>
            </w:r>
            <w:r>
              <w:rPr>
                <w:rFonts w:ascii="Times New Roman" w:eastAsia="Times New Roman" w:hAnsi="Times New Roman" w:cs="Times New Roman"/>
                <w:b w:val="0"/>
                <w:bCs w:val="0"/>
                <w:i w:val="0"/>
                <w:iCs w:val="0"/>
                <w:strike w:val="0"/>
                <w:color w:val="000000"/>
                <w:spacing w:val="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четверти, коллективную композицию.</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Проектная деятельность.</w:t>
            </w:r>
          </w:p>
        </w:tc>
      </w:tr>
      <w:tr>
        <w:tblPrEx>
          <w:tblW w:w="0" w:type="auto"/>
          <w:tblInd w:w="228" w:type="dxa"/>
          <w:tblLayout w:type="fixed"/>
          <w:tblCellMar>
            <w:left w:w="108" w:type="dxa"/>
            <w:right w:w="108" w:type="dxa"/>
          </w:tblCellMar>
        </w:tblPrEx>
        <w:trPr>
          <w:trHeight w:hRule="exact" w:val="286"/>
        </w:trPr>
        <w:tc>
          <w:tcPr>
            <w:tcW w:w="16302"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6643" w:type="dxa"/>
              <w:right w:w="6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Художник и зрелище. (11 ч)</w:t>
            </w:r>
          </w:p>
        </w:tc>
      </w:tr>
      <w:tr>
        <w:tblPrEx>
          <w:tblW w:w="0" w:type="auto"/>
          <w:tblInd w:w="228" w:type="dxa"/>
          <w:tblLayout w:type="fixed"/>
          <w:tblCellMar>
            <w:left w:w="108" w:type="dxa"/>
            <w:right w:w="108" w:type="dxa"/>
          </w:tblCellMar>
        </w:tblPrEx>
        <w:trPr>
          <w:trHeight w:hRule="exact" w:val="1118"/>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Художник в цирке.</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выполнение рисунка или аппликации на тему цирка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Придумывание и создание  красочных выразительных рисунков или аппликаций на тему </w:t>
            </w:r>
            <w:r>
              <w:rPr>
                <w:rFonts w:ascii="Times New Roman" w:eastAsia="Times New Roman" w:hAnsi="Times New Roman" w:cs="Times New Roman"/>
                <w:b w:val="0"/>
                <w:bCs w:val="0"/>
                <w:i w:val="0"/>
                <w:iCs w:val="0"/>
                <w:strike w:val="0"/>
                <w:color w:val="000000"/>
                <w:spacing w:val="1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циркового </w:t>
            </w:r>
            <w:r>
              <w:rPr>
                <w:rFonts w:ascii="Times New Roman" w:eastAsia="Times New Roman" w:hAnsi="Times New Roman" w:cs="Times New Roman"/>
                <w:b w:val="0"/>
                <w:bCs w:val="0"/>
                <w:i w:val="0"/>
                <w:iCs w:val="0"/>
                <w:strike w:val="0"/>
                <w:color w:val="000000"/>
                <w:spacing w:val="1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представления, </w:t>
            </w:r>
            <w:r>
              <w:rPr>
                <w:rFonts w:ascii="Times New Roman" w:eastAsia="Times New Roman" w:hAnsi="Times New Roman" w:cs="Times New Roman"/>
                <w:b w:val="0"/>
                <w:bCs w:val="0"/>
                <w:i w:val="0"/>
                <w:iCs w:val="0"/>
                <w:strike w:val="0"/>
                <w:color w:val="000000"/>
                <w:spacing w:val="1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передавая </w:t>
            </w:r>
            <w:r>
              <w:rPr>
                <w:rFonts w:ascii="Times New Roman" w:eastAsia="Times New Roman" w:hAnsi="Times New Roman" w:cs="Times New Roman"/>
                <w:b w:val="0"/>
                <w:bCs w:val="0"/>
                <w:i w:val="0"/>
                <w:iCs w:val="0"/>
                <w:strike w:val="0"/>
                <w:color w:val="000000"/>
                <w:spacing w:val="1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них </w:t>
            </w:r>
            <w:r>
              <w:rPr>
                <w:rFonts w:ascii="Times New Roman" w:eastAsia="Times New Roman" w:hAnsi="Times New Roman" w:cs="Times New Roman"/>
                <w:b w:val="0"/>
                <w:bCs w:val="0"/>
                <w:i w:val="0"/>
                <w:iCs w:val="0"/>
                <w:strike w:val="0"/>
                <w:color w:val="000000"/>
                <w:spacing w:val="1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движение, </w:t>
            </w:r>
            <w:r>
              <w:rPr>
                <w:rFonts w:ascii="Times New Roman" w:eastAsia="Times New Roman" w:hAnsi="Times New Roman" w:cs="Times New Roman"/>
                <w:b w:val="0"/>
                <w:bCs w:val="0"/>
                <w:i w:val="0"/>
                <w:iCs w:val="0"/>
                <w:strike w:val="0"/>
                <w:color w:val="000000"/>
                <w:spacing w:val="17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характеры, взаимоотношения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между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персонажами.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Учиться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изображать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яркое,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весёлое, подвижное.</w:t>
            </w:r>
          </w:p>
          <w:p>
            <w:pPr>
              <w:bidi w:val="0"/>
              <w:spacing w:before="28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Сравнение </w:t>
            </w:r>
            <w:r>
              <w:rPr>
                <w:rFonts w:ascii="Times New Roman" w:eastAsia="Times New Roman" w:hAnsi="Times New Roman" w:cs="Times New Roman"/>
                <w:b w:val="0"/>
                <w:bCs w:val="0"/>
                <w:i w:val="0"/>
                <w:iCs w:val="0"/>
                <w:strike w:val="0"/>
                <w:color w:val="000000"/>
                <w:spacing w:val="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объекта, </w:t>
            </w:r>
            <w:r>
              <w:rPr>
                <w:rFonts w:ascii="Times New Roman" w:eastAsia="Times New Roman" w:hAnsi="Times New Roman" w:cs="Times New Roman"/>
                <w:b w:val="0"/>
                <w:bCs w:val="0"/>
                <w:i w:val="0"/>
                <w:iCs w:val="0"/>
                <w:strike w:val="0"/>
                <w:color w:val="000000"/>
                <w:spacing w:val="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элемента </w:t>
            </w:r>
            <w:r>
              <w:rPr>
                <w:rFonts w:ascii="Times New Roman" w:eastAsia="Times New Roman" w:hAnsi="Times New Roman" w:cs="Times New Roman"/>
                <w:b w:val="0"/>
                <w:bCs w:val="0"/>
                <w:i w:val="0"/>
                <w:iCs w:val="0"/>
                <w:strike w:val="0"/>
                <w:color w:val="000000"/>
                <w:spacing w:val="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театрально-сценического </w:t>
            </w:r>
            <w:r>
              <w:rPr>
                <w:rFonts w:ascii="Times New Roman" w:eastAsia="Times New Roman" w:hAnsi="Times New Roman" w:cs="Times New Roman"/>
                <w:b w:val="0"/>
                <w:bCs w:val="0"/>
                <w:i w:val="0"/>
                <w:iCs w:val="0"/>
                <w:strike w:val="0"/>
                <w:color w:val="000000"/>
                <w:spacing w:val="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мира, </w:t>
            </w:r>
            <w:r>
              <w:rPr>
                <w:rFonts w:ascii="Times New Roman" w:eastAsia="Times New Roman" w:hAnsi="Times New Roman" w:cs="Times New Roman"/>
                <w:b w:val="0"/>
                <w:bCs w:val="0"/>
                <w:i w:val="0"/>
                <w:iCs w:val="0"/>
                <w:strike w:val="0"/>
                <w:color w:val="000000"/>
                <w:spacing w:val="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видение </w:t>
            </w:r>
            <w:r>
              <w:rPr>
                <w:rFonts w:ascii="Times New Roman" w:eastAsia="Times New Roman" w:hAnsi="Times New Roman" w:cs="Times New Roman"/>
                <w:b w:val="0"/>
                <w:bCs w:val="0"/>
                <w:i w:val="0"/>
                <w:iCs w:val="0"/>
                <w:strike w:val="0"/>
                <w:color w:val="000000"/>
                <w:spacing w:val="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них интересные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выразительные </w:t>
            </w:r>
            <w:r>
              <w:rPr>
                <w:rFonts w:ascii="Times New Roman" w:eastAsia="Times New Roman" w:hAnsi="Times New Roman" w:cs="Times New Roman"/>
                <w:b w:val="0"/>
                <w:bCs w:val="0"/>
                <w:i w:val="0"/>
                <w:iCs w:val="0"/>
                <w:strike w:val="0"/>
                <w:color w:val="000000"/>
                <w:spacing w:val="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решения,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превращение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простых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материалов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яркие образы.</w:t>
            </w:r>
          </w:p>
        </w:tc>
      </w:tr>
      <w:tr>
        <w:tblPrEx>
          <w:tblW w:w="0" w:type="auto"/>
          <w:tblInd w:w="228" w:type="dxa"/>
          <w:tblLayout w:type="fixed"/>
          <w:tblCellMar>
            <w:left w:w="108" w:type="dxa"/>
            <w:right w:w="108" w:type="dxa"/>
          </w:tblCellMar>
        </w:tblPrEx>
        <w:trPr>
          <w:trHeight w:hRule="exact" w:val="1118"/>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Художник в театре.</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Задание: театр на столе, создание картонного макета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r>
      <w:tr>
        <w:tblPrEx>
          <w:tblW w:w="0" w:type="auto"/>
          <w:tblInd w:w="228" w:type="dxa"/>
          <w:tblLayout w:type="fixed"/>
          <w:tblCellMar>
            <w:left w:w="108" w:type="dxa"/>
            <w:right w:w="108" w:type="dxa"/>
          </w:tblCellMar>
        </w:tblPrEx>
        <w:trPr>
          <w:trHeight w:hRule="exact" w:val="1118"/>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Театр на столе.</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театр на столе, создание картонного макета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Создание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«Театра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столе»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картинный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макет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объёмными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(лепными, конструктивными)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плоскостными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(расписными)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декорациями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бумажными фигурками персонажей сказки для игры в спектакль. Овладение навыками создания объёмно-пространственной композиции.</w:t>
            </w:r>
          </w:p>
        </w:tc>
      </w:tr>
      <w:tr>
        <w:tblPrEx>
          <w:tblW w:w="0" w:type="auto"/>
          <w:tblInd w:w="228" w:type="dxa"/>
          <w:tblLayout w:type="fixed"/>
          <w:tblCellMar>
            <w:left w:w="108" w:type="dxa"/>
            <w:right w:w="108" w:type="dxa"/>
          </w:tblCellMar>
        </w:tblPrEx>
        <w:trPr>
          <w:trHeight w:hRule="exact" w:val="1118"/>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Театр кукол.</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Создание куклы к кукольному спектаклю.</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Беседа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истоках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развития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кукольного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театра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(Петрушка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герой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ярмарочного веселья), </w:t>
            </w:r>
            <w:r>
              <w:rPr>
                <w:rFonts w:ascii="Times New Roman" w:eastAsia="Times New Roman" w:hAnsi="Times New Roman" w:cs="Times New Roman"/>
                <w:b w:val="0"/>
                <w:bCs w:val="0"/>
                <w:i w:val="0"/>
                <w:iCs w:val="0"/>
                <w:strike w:val="0"/>
                <w:color w:val="000000"/>
                <w:spacing w:val="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разновидностях </w:t>
            </w:r>
            <w:r>
              <w:rPr>
                <w:rFonts w:ascii="Times New Roman" w:eastAsia="Times New Roman" w:hAnsi="Times New Roman" w:cs="Times New Roman"/>
                <w:b w:val="0"/>
                <w:bCs w:val="0"/>
                <w:i w:val="0"/>
                <w:iCs w:val="0"/>
                <w:strike w:val="0"/>
                <w:color w:val="000000"/>
                <w:spacing w:val="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кукол: </w:t>
            </w:r>
            <w:r>
              <w:rPr>
                <w:rFonts w:ascii="Times New Roman" w:eastAsia="Times New Roman" w:hAnsi="Times New Roman" w:cs="Times New Roman"/>
                <w:b w:val="0"/>
                <w:bCs w:val="0"/>
                <w:i w:val="0"/>
                <w:iCs w:val="0"/>
                <w:strike w:val="0"/>
                <w:color w:val="000000"/>
                <w:spacing w:val="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перчаточные, </w:t>
            </w:r>
            <w:r>
              <w:rPr>
                <w:rFonts w:ascii="Times New Roman" w:eastAsia="Times New Roman" w:hAnsi="Times New Roman" w:cs="Times New Roman"/>
                <w:b w:val="0"/>
                <w:bCs w:val="0"/>
                <w:i w:val="0"/>
                <w:iCs w:val="0"/>
                <w:strike w:val="0"/>
                <w:color w:val="000000"/>
                <w:spacing w:val="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тростевые, </w:t>
            </w:r>
            <w:r>
              <w:rPr>
                <w:rFonts w:ascii="Times New Roman" w:eastAsia="Times New Roman" w:hAnsi="Times New Roman" w:cs="Times New Roman"/>
                <w:b w:val="0"/>
                <w:bCs w:val="0"/>
                <w:i w:val="0"/>
                <w:iCs w:val="0"/>
                <w:strike w:val="0"/>
                <w:color w:val="000000"/>
                <w:spacing w:val="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куклы-марионетки. Моделирование куклы.</w:t>
            </w:r>
          </w:p>
        </w:tc>
      </w:tr>
      <w:tr>
        <w:tblPrEx>
          <w:tblW w:w="0" w:type="auto"/>
          <w:tblInd w:w="228" w:type="dxa"/>
          <w:tblLayout w:type="fixed"/>
          <w:tblCellMar>
            <w:left w:w="108" w:type="dxa"/>
            <w:right w:w="108" w:type="dxa"/>
          </w:tblCellMar>
        </w:tblPrEx>
        <w:trPr>
          <w:trHeight w:hRule="exact" w:val="1398"/>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93" w:type="dxa"/>
            </w:tcMar>
            <w:tcFitText w:val="0"/>
            <w:vAlign w:val="center"/>
          </w:tcPr>
          <w:p>
            <w:pPr>
              <w:bidi w:val="0"/>
              <w:spacing w:before="1" w:after="0" w:line="55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Мы - художники Кукольного театра.</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Проект «Кукольный театр».</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30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Проектная деятельность.</w:t>
            </w:r>
          </w:p>
        </w:tc>
      </w:tr>
      <w:tr>
        <w:tblPrEx>
          <w:tblW w:w="0" w:type="auto"/>
          <w:tblInd w:w="228" w:type="dxa"/>
          <w:tblLayout w:type="fixed"/>
          <w:tblCellMar>
            <w:left w:w="108" w:type="dxa"/>
            <w:right w:w="108" w:type="dxa"/>
          </w:tblCellMar>
        </w:tblPrEx>
        <w:trPr>
          <w:trHeight w:hRule="exact" w:val="838"/>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2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сувенирной куклы. Задание: создание сувенирной куклы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Придумывание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создание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сувенирной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куклы;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применение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работе </w:t>
            </w:r>
            <w:r>
              <w:rPr>
                <w:rFonts w:ascii="Times New Roman" w:eastAsia="Times New Roman" w:hAnsi="Times New Roman" w:cs="Times New Roman"/>
                <w:b w:val="0"/>
                <w:bCs w:val="0"/>
                <w:i w:val="0"/>
                <w:iCs w:val="0"/>
                <w:strike w:val="0"/>
                <w:color w:val="000000"/>
                <w:spacing w:val="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различных материалов.</w:t>
            </w:r>
          </w:p>
        </w:tc>
      </w:tr>
      <w:tr>
        <w:tblPrEx>
          <w:tblW w:w="0" w:type="auto"/>
          <w:tblInd w:w="228" w:type="dxa"/>
          <w:tblLayout w:type="fixed"/>
          <w:tblCellMar>
            <w:left w:w="108" w:type="dxa"/>
            <w:right w:w="108" w:type="dxa"/>
          </w:tblCellMar>
        </w:tblPrEx>
        <w:trPr>
          <w:trHeight w:hRule="exact" w:val="1394"/>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22-23</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Театральные маски. Конструирование масок.</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создание выразительных и острохарактерных масок.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Беседа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масках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разных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времён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народов.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Отмечают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настроение, выраженные в маске, а также выразительность формы и декора, созвучные образу. Объясняют  роль  маски  в  театре  и  на  празднике.  Конструируют  выразительные  и острохарактерные маски к театральному представлению или празднику.</w:t>
            </w:r>
          </w:p>
        </w:tc>
      </w:tr>
    </w:tbl>
    <w:tbl>
      <w:tblPr>
        <w:tblStyle w:val="TableNormal"/>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77"/>
        <w:gridCol w:w="3969"/>
        <w:gridCol w:w="1984"/>
        <w:gridCol w:w="9072"/>
      </w:tblGrid>
      <w:tr>
        <w:tblPrEx>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94"/>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Афиша и плакат.</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создание эскиза афиши или плаката к спектаклю или цирковому представлению.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Представление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назначении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театральной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афиши,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плаката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(привлекает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внимание, сообщает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название,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лаконично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рассказывает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самом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спектакле).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Определение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афишах-плакатах изображение, украшение и постройку. Создание эскиза афиши к спектаклю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цирковому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представлению,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добиваясь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образного </w:t>
            </w:r>
            <w:r>
              <w:rPr>
                <w:rFonts w:ascii="Times New Roman" w:eastAsia="Times New Roman" w:hAnsi="Times New Roman" w:cs="Times New Roman"/>
                <w:b w:val="0"/>
                <w:bCs w:val="0"/>
                <w:i w:val="0"/>
                <w:iCs w:val="0"/>
                <w:strike w:val="0"/>
                <w:color w:val="000000"/>
                <w:spacing w:val="15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единства изображения и текста.</w:t>
            </w:r>
          </w:p>
        </w:tc>
      </w:tr>
      <w:tr>
        <w:tblPrEx>
          <w:tblW w:w="0" w:type="auto"/>
          <w:tblInd w:w="336" w:type="dxa"/>
          <w:tblLayout w:type="fixed"/>
          <w:tblCellMar>
            <w:left w:w="108" w:type="dxa"/>
            <w:right w:w="108" w:type="dxa"/>
          </w:tblCellMar>
        </w:tblPrEx>
        <w:trPr>
          <w:trHeight w:hRule="exact" w:val="1118"/>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Праздник в городе.</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выполнение рисунка проекта оформления праздника.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Фантазируют о том, как можно украсить город к празднику Победы (9 Мая), Нового года или на Масленицу, сделав его нарядным, красочным, необычным.</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Создание в рисунке проекта оформления праздника.</w:t>
            </w:r>
          </w:p>
        </w:tc>
      </w:tr>
      <w:tr>
        <w:tblPrEx>
          <w:tblW w:w="0" w:type="auto"/>
          <w:tblInd w:w="336" w:type="dxa"/>
          <w:tblLayout w:type="fixed"/>
          <w:tblCellMar>
            <w:left w:w="108" w:type="dxa"/>
            <w:right w:w="108" w:type="dxa"/>
          </w:tblCellMar>
        </w:tblPrEx>
        <w:trPr>
          <w:trHeight w:hRule="exact" w:val="838"/>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карнавал (обобщение темы)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Придумывать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оформление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школьным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домашним </w:t>
            </w:r>
            <w:r>
              <w:rPr>
                <w:rFonts w:ascii="Times New Roman" w:eastAsia="Times New Roman" w:hAnsi="Times New Roman" w:cs="Times New Roman"/>
                <w:b w:val="0"/>
                <w:bCs w:val="0"/>
                <w:i w:val="0"/>
                <w:iCs w:val="0"/>
                <w:strike w:val="0"/>
                <w:color w:val="000000"/>
                <w:spacing w:val="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праздникам. Участвовать в театрализованном представлении или веселом карнавале. Овладевать навыками коллективного художественного творчества.</w:t>
            </w:r>
          </w:p>
        </w:tc>
      </w:tr>
      <w:tr>
        <w:tblPrEx>
          <w:tblW w:w="0" w:type="auto"/>
          <w:tblInd w:w="336" w:type="dxa"/>
          <w:tblLayout w:type="fixed"/>
          <w:tblCellMar>
            <w:left w:w="108" w:type="dxa"/>
            <w:right w:w="108" w:type="dxa"/>
          </w:tblCellMar>
        </w:tblPrEx>
        <w:trPr>
          <w:trHeight w:hRule="exact" w:val="286"/>
        </w:trPr>
        <w:tc>
          <w:tcPr>
            <w:tcW w:w="16302"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6910" w:type="dxa"/>
              <w:right w:w="68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Художник и музей (8ч)</w:t>
            </w:r>
          </w:p>
        </w:tc>
      </w:tr>
      <w:tr>
        <w:tblPrEx>
          <w:tblW w:w="0" w:type="auto"/>
          <w:tblInd w:w="336" w:type="dxa"/>
          <w:tblLayout w:type="fixed"/>
          <w:tblCellMar>
            <w:left w:w="108" w:type="dxa"/>
            <w:right w:w="108" w:type="dxa"/>
          </w:tblCellMar>
        </w:tblPrEx>
        <w:trPr>
          <w:trHeight w:hRule="exact" w:val="2506"/>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Музей в жизни города.</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приготовить сообщение о музее.</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Картина -особый мир.</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знакомство с пейзажем, портретом, натюрмортом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Беседа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самых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значительных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музеях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России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Государственной Третьяковской </w:t>
            </w:r>
            <w:r>
              <w:rPr>
                <w:rFonts w:ascii="Times New Roman" w:eastAsia="Times New Roman" w:hAnsi="Times New Roman" w:cs="Times New Roman"/>
                <w:b w:val="0"/>
                <w:bCs w:val="0"/>
                <w:i w:val="0"/>
                <w:iCs w:val="0"/>
                <w:strike w:val="0"/>
                <w:color w:val="000000"/>
                <w:spacing w:val="1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галерее, </w:t>
            </w:r>
            <w:r>
              <w:rPr>
                <w:rFonts w:ascii="Times New Roman" w:eastAsia="Times New Roman" w:hAnsi="Times New Roman" w:cs="Times New Roman"/>
                <w:b w:val="0"/>
                <w:bCs w:val="0"/>
                <w:i w:val="0"/>
                <w:iCs w:val="0"/>
                <w:strike w:val="0"/>
                <w:color w:val="000000"/>
                <w:spacing w:val="1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Государственном </w:t>
            </w:r>
            <w:r>
              <w:rPr>
                <w:rFonts w:ascii="Times New Roman" w:eastAsia="Times New Roman" w:hAnsi="Times New Roman" w:cs="Times New Roman"/>
                <w:b w:val="0"/>
                <w:bCs w:val="0"/>
                <w:i w:val="0"/>
                <w:iCs w:val="0"/>
                <w:strike w:val="0"/>
                <w:color w:val="000000"/>
                <w:spacing w:val="1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русском </w:t>
            </w:r>
            <w:r>
              <w:rPr>
                <w:rFonts w:ascii="Times New Roman" w:eastAsia="Times New Roman" w:hAnsi="Times New Roman" w:cs="Times New Roman"/>
                <w:b w:val="0"/>
                <w:bCs w:val="0"/>
                <w:i w:val="0"/>
                <w:iCs w:val="0"/>
                <w:strike w:val="0"/>
                <w:color w:val="000000"/>
                <w:spacing w:val="1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музее, </w:t>
            </w:r>
            <w:r>
              <w:rPr>
                <w:rFonts w:ascii="Times New Roman" w:eastAsia="Times New Roman" w:hAnsi="Times New Roman" w:cs="Times New Roman"/>
                <w:b w:val="0"/>
                <w:bCs w:val="0"/>
                <w:i w:val="0"/>
                <w:iCs w:val="0"/>
                <w:strike w:val="0"/>
                <w:color w:val="000000"/>
                <w:spacing w:val="1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Эрмитаже, </w:t>
            </w:r>
            <w:r>
              <w:rPr>
                <w:rFonts w:ascii="Times New Roman" w:eastAsia="Times New Roman" w:hAnsi="Times New Roman" w:cs="Times New Roman"/>
                <w:b w:val="0"/>
                <w:bCs w:val="0"/>
                <w:i w:val="0"/>
                <w:iCs w:val="0"/>
                <w:strike w:val="0"/>
                <w:color w:val="000000"/>
                <w:spacing w:val="1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Музее изобразительных  искусств  имени  А.С.  Пушкина.  Имеют   представление  о  разных видах музеев и роли художника в создании их экспозиций.</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Рассуждение  о творческой работе зрителя, о своем опыте восприятия произведений изобразительного искусства.</w:t>
            </w:r>
          </w:p>
        </w:tc>
      </w:tr>
      <w:tr>
        <w:tblPrEx>
          <w:tblW w:w="0" w:type="auto"/>
          <w:tblInd w:w="336" w:type="dxa"/>
          <w:tblLayout w:type="fixed"/>
          <w:tblCellMar>
            <w:left w:w="108" w:type="dxa"/>
            <w:right w:w="108" w:type="dxa"/>
          </w:tblCellMar>
        </w:tblPrEx>
        <w:trPr>
          <w:trHeight w:hRule="exact" w:val="1394"/>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Картина-пейзаж.</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изображение пейзажа по представлению с ярко выраженным настроением</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Рассматривание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сравнение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картины-пейзажи,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рассказ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настроении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разных состояниях, которые художник передает цветом (радостное, праздничное, грустное, таинственное, </w:t>
            </w:r>
            <w:r>
              <w:rPr>
                <w:rFonts w:ascii="Times New Roman" w:eastAsia="Times New Roman" w:hAnsi="Times New Roman" w:cs="Times New Roman"/>
                <w:b w:val="0"/>
                <w:bCs w:val="0"/>
                <w:i w:val="0"/>
                <w:iCs w:val="0"/>
                <w:strike w:val="0"/>
                <w:color w:val="000000"/>
                <w:spacing w:val="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нежное </w:t>
            </w:r>
            <w:r>
              <w:rPr>
                <w:rFonts w:ascii="Times New Roman" w:eastAsia="Times New Roman" w:hAnsi="Times New Roman" w:cs="Times New Roman"/>
                <w:b w:val="0"/>
                <w:bCs w:val="0"/>
                <w:i w:val="0"/>
                <w:iCs w:val="0"/>
                <w:strike w:val="0"/>
                <w:color w:val="000000"/>
                <w:spacing w:val="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т.д.). </w:t>
            </w:r>
            <w:r>
              <w:rPr>
                <w:rFonts w:ascii="Times New Roman" w:eastAsia="Times New Roman" w:hAnsi="Times New Roman" w:cs="Times New Roman"/>
                <w:b w:val="0"/>
                <w:bCs w:val="0"/>
                <w:i w:val="0"/>
                <w:iCs w:val="0"/>
                <w:strike w:val="0"/>
                <w:color w:val="000000"/>
                <w:spacing w:val="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Изображение </w:t>
            </w:r>
            <w:r>
              <w:rPr>
                <w:rFonts w:ascii="Times New Roman" w:eastAsia="Times New Roman" w:hAnsi="Times New Roman" w:cs="Times New Roman"/>
                <w:b w:val="0"/>
                <w:bCs w:val="0"/>
                <w:i w:val="0"/>
                <w:iCs w:val="0"/>
                <w:strike w:val="0"/>
                <w:color w:val="000000"/>
                <w:spacing w:val="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пейзажа </w:t>
            </w:r>
            <w:r>
              <w:rPr>
                <w:rFonts w:ascii="Times New Roman" w:eastAsia="Times New Roman" w:hAnsi="Times New Roman" w:cs="Times New Roman"/>
                <w:b w:val="0"/>
                <w:bCs w:val="0"/>
                <w:i w:val="0"/>
                <w:iCs w:val="0"/>
                <w:strike w:val="0"/>
                <w:color w:val="000000"/>
                <w:spacing w:val="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 </w:t>
            </w:r>
            <w:r>
              <w:rPr>
                <w:rFonts w:ascii="Times New Roman" w:eastAsia="Times New Roman" w:hAnsi="Times New Roman" w:cs="Times New Roman"/>
                <w:b w:val="0"/>
                <w:bCs w:val="0"/>
                <w:i w:val="0"/>
                <w:iCs w:val="0"/>
                <w:strike w:val="0"/>
                <w:color w:val="000000"/>
                <w:spacing w:val="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представлению </w:t>
            </w:r>
            <w:r>
              <w:rPr>
                <w:rFonts w:ascii="Times New Roman" w:eastAsia="Times New Roman" w:hAnsi="Times New Roman" w:cs="Times New Roman"/>
                <w:b w:val="0"/>
                <w:bCs w:val="0"/>
                <w:i w:val="0"/>
                <w:iCs w:val="0"/>
                <w:strike w:val="0"/>
                <w:color w:val="000000"/>
                <w:spacing w:val="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ярко выраженным настроением.</w:t>
            </w:r>
          </w:p>
        </w:tc>
      </w:tr>
      <w:tr>
        <w:tblPrEx>
          <w:tblW w:w="0" w:type="auto"/>
          <w:tblInd w:w="336" w:type="dxa"/>
          <w:tblLayout w:type="fixed"/>
          <w:tblCellMar>
            <w:left w:w="108" w:type="dxa"/>
            <w:right w:w="108" w:type="dxa"/>
          </w:tblCellMar>
        </w:tblPrEx>
        <w:trPr>
          <w:trHeight w:hRule="exact" w:val="1670"/>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Картина-портрет.</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создание портрета кого- либо из дорогих, знакомых людей.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Рассказ об изображенном на портрете человеке (какой он, каков его внутренний мир, особенности его характера).</w:t>
            </w:r>
          </w:p>
          <w:p>
            <w:pPr>
              <w:bidi w:val="0"/>
              <w:spacing w:before="28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Создание </w:t>
            </w:r>
            <w:r>
              <w:rPr>
                <w:rFonts w:ascii="Times New Roman" w:eastAsia="Times New Roman" w:hAnsi="Times New Roman" w:cs="Times New Roman"/>
                <w:b w:val="0"/>
                <w:bCs w:val="0"/>
                <w:i w:val="0"/>
                <w:iCs w:val="0"/>
                <w:strike w:val="0"/>
                <w:color w:val="000000"/>
                <w:spacing w:val="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портрета </w:t>
            </w:r>
            <w:r>
              <w:rPr>
                <w:rFonts w:ascii="Times New Roman" w:eastAsia="Times New Roman" w:hAnsi="Times New Roman" w:cs="Times New Roman"/>
                <w:b w:val="0"/>
                <w:bCs w:val="0"/>
                <w:i w:val="0"/>
                <w:iCs w:val="0"/>
                <w:strike w:val="0"/>
                <w:color w:val="000000"/>
                <w:spacing w:val="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кого-либо </w:t>
            </w:r>
            <w:r>
              <w:rPr>
                <w:rFonts w:ascii="Times New Roman" w:eastAsia="Times New Roman" w:hAnsi="Times New Roman" w:cs="Times New Roman"/>
                <w:b w:val="0"/>
                <w:bCs w:val="0"/>
                <w:i w:val="0"/>
                <w:iCs w:val="0"/>
                <w:strike w:val="0"/>
                <w:color w:val="000000"/>
                <w:spacing w:val="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w:t>
            </w:r>
            <w:r>
              <w:rPr>
                <w:rFonts w:ascii="Times New Roman" w:eastAsia="Times New Roman" w:hAnsi="Times New Roman" w:cs="Times New Roman"/>
                <w:b w:val="0"/>
                <w:bCs w:val="0"/>
                <w:i w:val="0"/>
                <w:iCs w:val="0"/>
                <w:strike w:val="0"/>
                <w:color w:val="000000"/>
                <w:spacing w:val="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дорогих, </w:t>
            </w:r>
            <w:r>
              <w:rPr>
                <w:rFonts w:ascii="Times New Roman" w:eastAsia="Times New Roman" w:hAnsi="Times New Roman" w:cs="Times New Roman"/>
                <w:b w:val="0"/>
                <w:bCs w:val="0"/>
                <w:i w:val="0"/>
                <w:iCs w:val="0"/>
                <w:strike w:val="0"/>
                <w:color w:val="000000"/>
                <w:spacing w:val="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хорошо </w:t>
            </w:r>
            <w:r>
              <w:rPr>
                <w:rFonts w:ascii="Times New Roman" w:eastAsia="Times New Roman" w:hAnsi="Times New Roman" w:cs="Times New Roman"/>
                <w:b w:val="0"/>
                <w:bCs w:val="0"/>
                <w:i w:val="0"/>
                <w:iCs w:val="0"/>
                <w:strike w:val="0"/>
                <w:color w:val="000000"/>
                <w:spacing w:val="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знакомых </w:t>
            </w:r>
            <w:r>
              <w:rPr>
                <w:rFonts w:ascii="Times New Roman" w:eastAsia="Times New Roman" w:hAnsi="Times New Roman" w:cs="Times New Roman"/>
                <w:b w:val="0"/>
                <w:bCs w:val="0"/>
                <w:i w:val="0"/>
                <w:iCs w:val="0"/>
                <w:strike w:val="0"/>
                <w:color w:val="000000"/>
                <w:spacing w:val="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людей </w:t>
            </w:r>
            <w:r>
              <w:rPr>
                <w:rFonts w:ascii="Times New Roman" w:eastAsia="Times New Roman" w:hAnsi="Times New Roman" w:cs="Times New Roman"/>
                <w:b w:val="0"/>
                <w:bCs w:val="0"/>
                <w:i w:val="0"/>
                <w:iCs w:val="0"/>
                <w:strike w:val="0"/>
                <w:color w:val="000000"/>
                <w:spacing w:val="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(родители, одноклассник, </w:t>
            </w:r>
            <w:r>
              <w:rPr>
                <w:rFonts w:ascii="Times New Roman" w:eastAsia="Times New Roman" w:hAnsi="Times New Roman" w:cs="Times New Roman"/>
                <w:b w:val="0"/>
                <w:bCs w:val="0"/>
                <w:i w:val="0"/>
                <w:iCs w:val="0"/>
                <w:strike w:val="0"/>
                <w:color w:val="000000"/>
                <w:spacing w:val="1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автопортрет) </w:t>
            </w:r>
            <w:r>
              <w:rPr>
                <w:rFonts w:ascii="Times New Roman" w:eastAsia="Times New Roman" w:hAnsi="Times New Roman" w:cs="Times New Roman"/>
                <w:b w:val="0"/>
                <w:bCs w:val="0"/>
                <w:i w:val="0"/>
                <w:iCs w:val="0"/>
                <w:strike w:val="0"/>
                <w:color w:val="000000"/>
                <w:spacing w:val="1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 </w:t>
            </w:r>
            <w:r>
              <w:rPr>
                <w:rFonts w:ascii="Times New Roman" w:eastAsia="Times New Roman" w:hAnsi="Times New Roman" w:cs="Times New Roman"/>
                <w:b w:val="0"/>
                <w:bCs w:val="0"/>
                <w:i w:val="0"/>
                <w:iCs w:val="0"/>
                <w:strike w:val="0"/>
                <w:color w:val="000000"/>
                <w:spacing w:val="1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представлению, </w:t>
            </w:r>
            <w:r>
              <w:rPr>
                <w:rFonts w:ascii="Times New Roman" w:eastAsia="Times New Roman" w:hAnsi="Times New Roman" w:cs="Times New Roman"/>
                <w:b w:val="0"/>
                <w:bCs w:val="0"/>
                <w:i w:val="0"/>
                <w:iCs w:val="0"/>
                <w:strike w:val="0"/>
                <w:color w:val="000000"/>
                <w:spacing w:val="1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используя </w:t>
            </w:r>
            <w:r>
              <w:rPr>
                <w:rFonts w:ascii="Times New Roman" w:eastAsia="Times New Roman" w:hAnsi="Times New Roman" w:cs="Times New Roman"/>
                <w:b w:val="0"/>
                <w:bCs w:val="0"/>
                <w:i w:val="0"/>
                <w:iCs w:val="0"/>
                <w:strike w:val="0"/>
                <w:color w:val="000000"/>
                <w:spacing w:val="1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выразительные возможности цвета.</w:t>
            </w:r>
          </w:p>
        </w:tc>
      </w:tr>
      <w:tr>
        <w:tblPrEx>
          <w:tblW w:w="0" w:type="auto"/>
          <w:tblInd w:w="336" w:type="dxa"/>
          <w:tblLayout w:type="fixed"/>
          <w:tblCellMar>
            <w:left w:w="108" w:type="dxa"/>
            <w:right w:w="108" w:type="dxa"/>
          </w:tblCellMar>
        </w:tblPrEx>
        <w:trPr>
          <w:trHeight w:hRule="exact" w:val="1118"/>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Картина-натюрморт.</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Задание: создание праздничного, радостного или тихого натюрморта.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Восприятие   картины-натюрморта  как  своеобразный  рассказ  о  человеке  -  хозяине вещей, о времени, в котором он живёт, его интересах. Изображение натюрморта по представлению с ярко выраженным настроением (радостное, праздничное, грустное и </w:t>
            </w:r>
          </w:p>
        </w:tc>
      </w:tr>
    </w:tbl>
    <w:p>
      <w:pPr>
        <w:sectPr>
          <w:pgSz w:w="16838" w:h="11906"/>
          <w:pgMar w:top="720" w:right="268" w:bottom="800" w:left="35" w:header="708" w:footer="708"/>
          <w:cols w:space="708"/>
          <w:titlePg w:val="0"/>
        </w:sectPr>
      </w:pPr>
    </w:p>
    <w:p>
      <w:pPr>
        <w:bidi w:val="0"/>
        <w:spacing w:before="6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77"/>
        <w:gridCol w:w="3969"/>
        <w:gridCol w:w="1984"/>
        <w:gridCol w:w="9072"/>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42"/>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24"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т.д.).</w:t>
            </w:r>
          </w:p>
          <w:p>
            <w:pPr>
              <w:bidi w:val="0"/>
              <w:spacing w:before="29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Развитие  живописных и композиционных навыков.</w:t>
            </w:r>
          </w:p>
        </w:tc>
      </w:tr>
      <w:tr>
        <w:tblPrEx>
          <w:tblW w:w="0" w:type="auto"/>
          <w:tblInd w:w="0" w:type="dxa"/>
          <w:tblLayout w:type="fixed"/>
          <w:tblCellMar>
            <w:left w:w="108" w:type="dxa"/>
            <w:right w:w="108" w:type="dxa"/>
          </w:tblCellMar>
        </w:tblPrEx>
        <w:trPr>
          <w:trHeight w:hRule="exact" w:val="1394"/>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Картины исторические и бытовые.</w:t>
            </w:r>
          </w:p>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изображение сцены из своей повседневной жизни в семье, школе, на улице.</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Рассуждение </w:t>
            </w:r>
            <w:r>
              <w:rPr>
                <w:rFonts w:ascii="Times New Roman" w:eastAsia="Times New Roman" w:hAnsi="Times New Roman" w:cs="Times New Roman"/>
                <w:b w:val="0"/>
                <w:bCs w:val="0"/>
                <w:i w:val="0"/>
                <w:iCs w:val="0"/>
                <w:strike w:val="0"/>
                <w:color w:val="000000"/>
                <w:spacing w:val="2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наиболее </w:t>
            </w:r>
            <w:r>
              <w:rPr>
                <w:rFonts w:ascii="Times New Roman" w:eastAsia="Times New Roman" w:hAnsi="Times New Roman" w:cs="Times New Roman"/>
                <w:b w:val="0"/>
                <w:bCs w:val="0"/>
                <w:i w:val="0"/>
                <w:iCs w:val="0"/>
                <w:strike w:val="0"/>
                <w:color w:val="000000"/>
                <w:spacing w:val="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понравившихся </w:t>
            </w:r>
            <w:r>
              <w:rPr>
                <w:rFonts w:ascii="Times New Roman" w:eastAsia="Times New Roman" w:hAnsi="Times New Roman" w:cs="Times New Roman"/>
                <w:b w:val="0"/>
                <w:bCs w:val="0"/>
                <w:i w:val="0"/>
                <w:iCs w:val="0"/>
                <w:strike w:val="0"/>
                <w:color w:val="000000"/>
                <w:spacing w:val="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(любимых) </w:t>
            </w:r>
            <w:r>
              <w:rPr>
                <w:rFonts w:ascii="Times New Roman" w:eastAsia="Times New Roman" w:hAnsi="Times New Roman" w:cs="Times New Roman"/>
                <w:b w:val="0"/>
                <w:bCs w:val="0"/>
                <w:i w:val="0"/>
                <w:iCs w:val="0"/>
                <w:strike w:val="0"/>
                <w:color w:val="000000"/>
                <w:spacing w:val="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картинах, </w:t>
            </w:r>
            <w:r>
              <w:rPr>
                <w:rFonts w:ascii="Times New Roman" w:eastAsia="Times New Roman" w:hAnsi="Times New Roman" w:cs="Times New Roman"/>
                <w:b w:val="0"/>
                <w:bCs w:val="0"/>
                <w:i w:val="0"/>
                <w:iCs w:val="0"/>
                <w:strike w:val="0"/>
                <w:color w:val="000000"/>
                <w:spacing w:val="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 </w:t>
            </w:r>
            <w:r>
              <w:rPr>
                <w:rFonts w:ascii="Times New Roman" w:eastAsia="Times New Roman" w:hAnsi="Times New Roman" w:cs="Times New Roman"/>
                <w:b w:val="0"/>
                <w:bCs w:val="0"/>
                <w:i w:val="0"/>
                <w:iCs w:val="0"/>
                <w:strike w:val="0"/>
                <w:color w:val="000000"/>
                <w:spacing w:val="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сюжете </w:t>
            </w:r>
            <w:r>
              <w:rPr>
                <w:rFonts w:ascii="Times New Roman" w:eastAsia="Times New Roman" w:hAnsi="Times New Roman" w:cs="Times New Roman"/>
                <w:b w:val="0"/>
                <w:bCs w:val="0"/>
                <w:i w:val="0"/>
                <w:iCs w:val="0"/>
                <w:strike w:val="0"/>
                <w:color w:val="000000"/>
                <w:spacing w:val="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настроении.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Развитие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композиционных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навыков.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Изображение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сцены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своей повседневной жизни.</w:t>
            </w:r>
          </w:p>
        </w:tc>
      </w:tr>
      <w:tr>
        <w:tblPrEx>
          <w:tblW w:w="0" w:type="auto"/>
          <w:tblInd w:w="0" w:type="dxa"/>
          <w:tblLayout w:type="fixed"/>
          <w:tblCellMar>
            <w:left w:w="108" w:type="dxa"/>
            <w:right w:w="108" w:type="dxa"/>
          </w:tblCellMar>
        </w:tblPrEx>
        <w:trPr>
          <w:trHeight w:hRule="exact" w:val="1684"/>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Скульптура в музее и на улице. Задание: лепка фигуры человека или животного (в движении) для парковой скульптуры.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Рассуждение,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эстетическое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отношение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произведению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искусства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(скульптуре), объяснение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значения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окружающего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пространства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восприятия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скульптуры. Объяснение  роли скульптурных памятников. Лепка фигуру человека или животного, передавая выразительную пластику движения.</w:t>
            </w:r>
          </w:p>
        </w:tc>
      </w:tr>
      <w:tr>
        <w:tblPrEx>
          <w:tblW w:w="0" w:type="auto"/>
          <w:tblInd w:w="0" w:type="dxa"/>
          <w:tblLayout w:type="fixed"/>
          <w:tblCellMar>
            <w:left w:w="108" w:type="dxa"/>
            <w:right w:w="108" w:type="dxa"/>
          </w:tblCellMar>
        </w:tblPrEx>
        <w:trPr>
          <w:trHeight w:hRule="exact" w:val="286"/>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7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Творческий отчет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1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Контрольно-оценочная деятельность.</w:t>
            </w:r>
          </w:p>
        </w:tc>
      </w:tr>
      <w:tr>
        <w:tblPrEx>
          <w:tblW w:w="0" w:type="auto"/>
          <w:tblInd w:w="0" w:type="dxa"/>
          <w:tblLayout w:type="fixed"/>
          <w:tblCellMar>
            <w:left w:w="108" w:type="dxa"/>
            <w:right w:w="108" w:type="dxa"/>
          </w:tblCellMar>
        </w:tblPrEx>
        <w:trPr>
          <w:trHeight w:hRule="exact" w:val="562"/>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Итоговый урок. Художественная выставка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932" w:type="dxa"/>
              <w:right w:w="8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Участие в организации выставки детского художественного творчества, проявлять творческую активность. Экскурсия по выставке детских работ.</w:t>
            </w:r>
          </w:p>
        </w:tc>
      </w:tr>
    </w:tbl>
    <w:p>
      <w:pPr>
        <w:sectPr>
          <w:pgSz w:w="16838" w:h="11906"/>
          <w:pgMar w:top="640" w:right="268" w:bottom="640" w:left="263" w:header="708" w:footer="708"/>
          <w:cols w:space="708"/>
          <w:titlePg w:val="0"/>
        </w:sectPr>
      </w:pPr>
    </w:p>
    <w:p>
      <w:pPr>
        <w:bidi w:val="0"/>
        <w:spacing w:before="7" w:after="0" w:line="265" w:lineRule="atLeast"/>
        <w:ind w:left="785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4 класс</w:t>
      </w:r>
    </w:p>
    <w:p>
      <w:pPr>
        <w:bidi w:val="0"/>
        <w:spacing w:before="426"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135"/>
        <w:gridCol w:w="3969"/>
        <w:gridCol w:w="1842"/>
        <w:gridCol w:w="9214"/>
      </w:tblGrid>
      <w:tr>
        <w:tblPrEx>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79"/>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252" w:type="dxa"/>
              <w:right w:w="152" w:type="dxa"/>
            </w:tcMar>
            <w:tcFitText w:val="0"/>
            <w:vAlign w:val="center"/>
          </w:tcPr>
          <w:p>
            <w:pPr>
              <w:bidi w:val="0"/>
              <w:spacing w:before="1" w:after="0" w:line="275" w:lineRule="atLeast"/>
              <w:ind w:left="0" w:right="0" w:firstLine="195"/>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урока</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334" w:type="dxa"/>
              <w:right w:w="235" w:type="dxa"/>
            </w:tcMar>
            <w:tcFitText w:val="0"/>
            <w:vAlign w:val="top"/>
          </w:tcPr>
          <w:p>
            <w:pPr>
              <w:bidi w:val="0"/>
              <w:spacing w:before="6" w:after="0" w:line="292"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Название</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раздела</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темы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урока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280" w:type="dxa"/>
              <w:right w:w="12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2509" w:type="dxa"/>
              <w:right w:w="2409" w:type="dxa"/>
            </w:tcMar>
            <w:tcFitText w:val="0"/>
            <w:vAlign w:val="top"/>
          </w:tcPr>
          <w:p>
            <w:pPr>
              <w:bidi w:val="0"/>
              <w:spacing w:before="2" w:after="0" w:line="292"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виды</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учебной</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деятельности</w:t>
            </w:r>
          </w:p>
        </w:tc>
      </w:tr>
      <w:tr>
        <w:tblPrEx>
          <w:tblW w:w="0" w:type="auto"/>
          <w:tblInd w:w="252" w:type="dxa"/>
          <w:tblLayout w:type="fixed"/>
          <w:tblCellMar>
            <w:left w:w="108" w:type="dxa"/>
            <w:right w:w="108" w:type="dxa"/>
          </w:tblCellMar>
        </w:tblPrEx>
        <w:trPr>
          <w:trHeight w:hRule="exact" w:val="286"/>
        </w:trPr>
        <w:tc>
          <w:tcPr>
            <w:tcW w:w="16160"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6568" w:type="dxa"/>
              <w:right w:w="618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Истоки родного искусства 8 ч.</w:t>
            </w:r>
          </w:p>
        </w:tc>
      </w:tr>
      <w:tr>
        <w:tblPrEx>
          <w:tblW w:w="0" w:type="auto"/>
          <w:tblInd w:w="252" w:type="dxa"/>
          <w:tblLayout w:type="fixed"/>
          <w:tblCellMar>
            <w:left w:w="108" w:type="dxa"/>
            <w:right w:w="108" w:type="dxa"/>
          </w:tblCellMar>
        </w:tblPrEx>
        <w:trPr>
          <w:trHeight w:hRule="exact" w:val="1390"/>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649" w:type="dxa"/>
              <w:right w:w="26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7"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Каждый народ строит, украшает, изображает.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изображение российской природы (пейзаж).</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Сравнивать </w:t>
            </w:r>
            <w:r>
              <w:rPr>
                <w:rFonts w:ascii="Times New Roman" w:eastAsia="Times New Roman" w:hAnsi="Times New Roman" w:cs="Times New Roman"/>
                <w:b w:val="0"/>
                <w:bCs w:val="0"/>
                <w:i w:val="0"/>
                <w:iCs w:val="0"/>
                <w:strike w:val="0"/>
                <w:color w:val="000000"/>
                <w:spacing w:val="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учебник, </w:t>
            </w:r>
            <w:r>
              <w:rPr>
                <w:rFonts w:ascii="Times New Roman" w:eastAsia="Times New Roman" w:hAnsi="Times New Roman" w:cs="Times New Roman"/>
                <w:b w:val="0"/>
                <w:bCs w:val="0"/>
                <w:i w:val="0"/>
                <w:iCs w:val="0"/>
                <w:strike w:val="0"/>
                <w:color w:val="000000"/>
                <w:spacing w:val="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рабочую </w:t>
            </w:r>
            <w:r>
              <w:rPr>
                <w:rFonts w:ascii="Times New Roman" w:eastAsia="Times New Roman" w:hAnsi="Times New Roman" w:cs="Times New Roman"/>
                <w:b w:val="0"/>
                <w:bCs w:val="0"/>
                <w:i w:val="0"/>
                <w:iCs w:val="0"/>
                <w:strike w:val="0"/>
                <w:color w:val="000000"/>
                <w:spacing w:val="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тетрадь, </w:t>
            </w:r>
            <w:r>
              <w:rPr>
                <w:rFonts w:ascii="Times New Roman" w:eastAsia="Times New Roman" w:hAnsi="Times New Roman" w:cs="Times New Roman"/>
                <w:b w:val="0"/>
                <w:bCs w:val="0"/>
                <w:i w:val="0"/>
                <w:iCs w:val="0"/>
                <w:strike w:val="0"/>
                <w:color w:val="000000"/>
                <w:spacing w:val="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объяснять </w:t>
            </w:r>
            <w:r>
              <w:rPr>
                <w:rFonts w:ascii="Times New Roman" w:eastAsia="Times New Roman" w:hAnsi="Times New Roman" w:cs="Times New Roman"/>
                <w:b w:val="0"/>
                <w:bCs w:val="0"/>
                <w:i w:val="0"/>
                <w:iCs w:val="0"/>
                <w:strike w:val="0"/>
                <w:color w:val="000000"/>
                <w:spacing w:val="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значение </w:t>
            </w:r>
            <w:r>
              <w:rPr>
                <w:rFonts w:ascii="Times New Roman" w:eastAsia="Times New Roman" w:hAnsi="Times New Roman" w:cs="Times New Roman"/>
                <w:b w:val="0"/>
                <w:bCs w:val="0"/>
                <w:i w:val="0"/>
                <w:iCs w:val="0"/>
                <w:strike w:val="0"/>
                <w:color w:val="000000"/>
                <w:spacing w:val="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каждого </w:t>
            </w:r>
            <w:r>
              <w:rPr>
                <w:rFonts w:ascii="Times New Roman" w:eastAsia="Times New Roman" w:hAnsi="Times New Roman" w:cs="Times New Roman"/>
                <w:b w:val="0"/>
                <w:bCs w:val="0"/>
                <w:i w:val="0"/>
                <w:iCs w:val="0"/>
                <w:strike w:val="0"/>
                <w:color w:val="000000"/>
                <w:spacing w:val="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пособия. Использовать при изготовлении изделий навигационную систему учебника (систему условных знаков) и критерии оценки изготовления изделия. Определять материалы и инструменты, необходимые для изготовления изделий.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Изображение осеннего пейзажа. </w:t>
            </w:r>
          </w:p>
        </w:tc>
      </w:tr>
      <w:tr>
        <w:tblPrEx>
          <w:tblW w:w="0" w:type="auto"/>
          <w:tblInd w:w="252" w:type="dxa"/>
          <w:tblLayout w:type="fixed"/>
          <w:tblCellMar>
            <w:left w:w="108" w:type="dxa"/>
            <w:right w:w="108" w:type="dxa"/>
          </w:tblCellMar>
        </w:tblPrEx>
        <w:trPr>
          <w:trHeight w:hRule="exact" w:val="562"/>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649" w:type="dxa"/>
              <w:right w:w="26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Красота родной природы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творчестве русских художников.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Передача особой красоты пейзажа художественными материалами (гуашь). Творческая работа.</w:t>
            </w:r>
          </w:p>
        </w:tc>
      </w:tr>
      <w:tr>
        <w:tblPrEx>
          <w:tblW w:w="0" w:type="auto"/>
          <w:tblInd w:w="252" w:type="dxa"/>
          <w:tblLayout w:type="fixed"/>
          <w:tblCellMar>
            <w:left w:w="108" w:type="dxa"/>
            <w:right w:w="108" w:type="dxa"/>
          </w:tblCellMar>
        </w:tblPrEx>
        <w:trPr>
          <w:trHeight w:hRule="exact" w:val="1114"/>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649" w:type="dxa"/>
              <w:right w:w="26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Деревня – деревянный мир. Задание: изображение избы или её моделирование из бумаги (объём, полуобъём).</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свои представления о  красоте деревянного зодчества Руси; овладевают навыками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конструирования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конструировать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макет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избы;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учатся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коллективное </w:t>
            </w:r>
            <w:r>
              <w:rPr>
                <w:rFonts w:ascii="Times New Roman" w:eastAsia="Times New Roman" w:hAnsi="Times New Roman" w:cs="Times New Roman"/>
                <w:b w:val="0"/>
                <w:bCs w:val="0"/>
                <w:i w:val="0"/>
                <w:iCs w:val="0"/>
                <w:strike w:val="0"/>
                <w:color w:val="000000"/>
                <w:spacing w:val="1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панно </w:t>
            </w:r>
            <w:r>
              <w:rPr>
                <w:rFonts w:ascii="Times New Roman" w:eastAsia="Times New Roman" w:hAnsi="Times New Roman" w:cs="Times New Roman"/>
                <w:b w:val="0"/>
                <w:bCs w:val="0"/>
                <w:i w:val="0"/>
                <w:iCs w:val="0"/>
                <w:strike w:val="0"/>
                <w:color w:val="000000"/>
                <w:spacing w:val="1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(объемный </w:t>
            </w:r>
            <w:r>
              <w:rPr>
                <w:rFonts w:ascii="Times New Roman" w:eastAsia="Times New Roman" w:hAnsi="Times New Roman" w:cs="Times New Roman"/>
                <w:b w:val="0"/>
                <w:bCs w:val="0"/>
                <w:i w:val="0"/>
                <w:iCs w:val="0"/>
                <w:strike w:val="0"/>
                <w:color w:val="000000"/>
                <w:spacing w:val="1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макет) </w:t>
            </w:r>
            <w:r>
              <w:rPr>
                <w:rFonts w:ascii="Times New Roman" w:eastAsia="Times New Roman" w:hAnsi="Times New Roman" w:cs="Times New Roman"/>
                <w:b w:val="0"/>
                <w:bCs w:val="0"/>
                <w:i w:val="0"/>
                <w:iCs w:val="0"/>
                <w:strike w:val="0"/>
                <w:color w:val="000000"/>
                <w:spacing w:val="1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способом </w:t>
            </w:r>
            <w:r>
              <w:rPr>
                <w:rFonts w:ascii="Times New Roman" w:eastAsia="Times New Roman" w:hAnsi="Times New Roman" w:cs="Times New Roman"/>
                <w:b w:val="0"/>
                <w:bCs w:val="0"/>
                <w:i w:val="0"/>
                <w:iCs w:val="0"/>
                <w:strike w:val="0"/>
                <w:color w:val="000000"/>
                <w:spacing w:val="1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объединения </w:t>
            </w:r>
            <w:r>
              <w:rPr>
                <w:rFonts w:ascii="Times New Roman" w:eastAsia="Times New Roman" w:hAnsi="Times New Roman" w:cs="Times New Roman"/>
                <w:b w:val="0"/>
                <w:bCs w:val="0"/>
                <w:i w:val="0"/>
                <w:iCs w:val="0"/>
                <w:strike w:val="0"/>
                <w:color w:val="000000"/>
                <w:spacing w:val="1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индивидуально сделанных </w:t>
            </w:r>
            <w:r>
              <w:rPr>
                <w:rFonts w:ascii="Times New Roman" w:eastAsia="Times New Roman" w:hAnsi="Times New Roman" w:cs="Times New Roman"/>
                <w:b w:val="0"/>
                <w:bCs w:val="0"/>
                <w:i w:val="0"/>
                <w:iCs w:val="0"/>
                <w:strike w:val="0"/>
                <w:color w:val="000000"/>
                <w:spacing w:val="2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изображений; </w:t>
            </w:r>
            <w:r>
              <w:rPr>
                <w:rFonts w:ascii="Times New Roman" w:eastAsia="Times New Roman" w:hAnsi="Times New Roman" w:cs="Times New Roman"/>
                <w:b w:val="0"/>
                <w:bCs w:val="0"/>
                <w:i w:val="0"/>
                <w:iCs w:val="0"/>
                <w:strike w:val="0"/>
                <w:color w:val="000000"/>
                <w:spacing w:val="2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организовывать </w:t>
            </w:r>
            <w:r>
              <w:rPr>
                <w:rFonts w:ascii="Times New Roman" w:eastAsia="Times New Roman" w:hAnsi="Times New Roman" w:cs="Times New Roman"/>
                <w:b w:val="0"/>
                <w:bCs w:val="0"/>
                <w:i w:val="0"/>
                <w:iCs w:val="0"/>
                <w:strike w:val="0"/>
                <w:color w:val="000000"/>
                <w:spacing w:val="28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рабочее </w:t>
            </w:r>
            <w:r>
              <w:rPr>
                <w:rFonts w:ascii="Times New Roman" w:eastAsia="Times New Roman" w:hAnsi="Times New Roman" w:cs="Times New Roman"/>
                <w:b w:val="0"/>
                <w:bCs w:val="0"/>
                <w:i w:val="0"/>
                <w:iCs w:val="0"/>
                <w:strike w:val="0"/>
                <w:color w:val="000000"/>
                <w:spacing w:val="2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место, </w:t>
            </w:r>
            <w:r>
              <w:rPr>
                <w:rFonts w:ascii="Times New Roman" w:eastAsia="Times New Roman" w:hAnsi="Times New Roman" w:cs="Times New Roman"/>
                <w:b w:val="0"/>
                <w:bCs w:val="0"/>
                <w:i w:val="0"/>
                <w:iCs w:val="0"/>
                <w:strike w:val="0"/>
                <w:color w:val="000000"/>
                <w:spacing w:val="2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художественные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усваивают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суть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понятий «асимметрия», «декор»,  «композиция»; знакомятся с русским народным жилищем, его декором. Творческая работа.</w:t>
            </w:r>
          </w:p>
        </w:tc>
      </w:tr>
      <w:tr>
        <w:tblPrEx>
          <w:tblW w:w="0" w:type="auto"/>
          <w:tblInd w:w="252" w:type="dxa"/>
          <w:tblLayout w:type="fixed"/>
          <w:tblCellMar>
            <w:left w:w="108" w:type="dxa"/>
            <w:right w:w="108" w:type="dxa"/>
          </w:tblCellMar>
        </w:tblPrEx>
        <w:trPr>
          <w:trHeight w:hRule="exact" w:val="1666"/>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649" w:type="dxa"/>
              <w:right w:w="26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Деревня – деревянный мир. Задание: создание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образа традиционной деревни: коллективное панно или объёмная пространственная постройка из бумаги.</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252" w:type="dxa"/>
          <w:tblLayout w:type="fixed"/>
          <w:tblCellMar>
            <w:left w:w="108" w:type="dxa"/>
            <w:right w:w="108" w:type="dxa"/>
          </w:tblCellMar>
        </w:tblPrEx>
        <w:trPr>
          <w:trHeight w:hRule="exact" w:val="1390"/>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649" w:type="dxa"/>
              <w:right w:w="26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Красота человека.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изображение женских и мужских образов в народных костюмах.</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представления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культуре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Руси;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учатся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различать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деятельность каждого из Братьев-Мастеров (Мастера Изображения, Мастера Украшения и Мастера Постройки) при создании русского народного костюма; знакомятся с образом русского человека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произведениях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художников;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художественные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инструменты </w:t>
            </w:r>
            <w:r>
              <w:rPr>
                <w:rFonts w:ascii="Times New Roman" w:eastAsia="Times New Roman" w:hAnsi="Times New Roman" w:cs="Times New Roman"/>
                <w:b w:val="0"/>
                <w:bCs w:val="0"/>
                <w:i w:val="0"/>
                <w:iCs w:val="0"/>
                <w:strike w:val="0"/>
                <w:color w:val="000000"/>
                <w:spacing w:val="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усваивают </w:t>
            </w:r>
            <w:r>
              <w:rPr>
                <w:rFonts w:ascii="Times New Roman" w:eastAsia="Times New Roman" w:hAnsi="Times New Roman" w:cs="Times New Roman"/>
                <w:b w:val="0"/>
                <w:bCs w:val="0"/>
                <w:i w:val="0"/>
                <w:iCs w:val="0"/>
                <w:strike w:val="0"/>
                <w:color w:val="000000"/>
                <w:spacing w:val="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понятия«декор»,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«композиция»; </w:t>
            </w:r>
            <w:r>
              <w:rPr>
                <w:rFonts w:ascii="Times New Roman" w:eastAsia="Times New Roman" w:hAnsi="Times New Roman" w:cs="Times New Roman"/>
                <w:b w:val="0"/>
                <w:bCs w:val="0"/>
                <w:i w:val="0"/>
                <w:iCs w:val="0"/>
                <w:strike w:val="0"/>
                <w:color w:val="000000"/>
                <w:spacing w:val="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знакомятся </w:t>
            </w:r>
            <w:r>
              <w:rPr>
                <w:rFonts w:ascii="Times New Roman" w:eastAsia="Times New Roman" w:hAnsi="Times New Roman" w:cs="Times New Roman"/>
                <w:b w:val="0"/>
                <w:bCs w:val="0"/>
                <w:i w:val="0"/>
                <w:iCs w:val="0"/>
                <w:strike w:val="0"/>
                <w:color w:val="000000"/>
                <w:spacing w:val="1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 творчеством выдающихся русских художников. Творческая работа.</w:t>
            </w:r>
          </w:p>
        </w:tc>
      </w:tr>
      <w:tr>
        <w:tblPrEx>
          <w:tblW w:w="0" w:type="auto"/>
          <w:tblInd w:w="252" w:type="dxa"/>
          <w:tblLayout w:type="fixed"/>
          <w:tblCellMar>
            <w:left w:w="108" w:type="dxa"/>
            <w:right w:w="108" w:type="dxa"/>
          </w:tblCellMar>
        </w:tblPrEx>
        <w:trPr>
          <w:trHeight w:hRule="exact" w:val="1390"/>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649" w:type="dxa"/>
              <w:right w:w="26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Образ русского человека в произведениях художников. Задание: изображение сцен труда из крестьянской жизни.</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252" w:type="dxa"/>
          <w:tblLayout w:type="fixed"/>
          <w:tblCellMar>
            <w:left w:w="108" w:type="dxa"/>
            <w:right w:w="108" w:type="dxa"/>
          </w:tblCellMar>
        </w:tblPrEx>
        <w:trPr>
          <w:trHeight w:hRule="exact" w:val="1390"/>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649" w:type="dxa"/>
              <w:right w:w="26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Календарные праздники. Задание: создание коллективного панно на тему: календарные праздники.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представления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культуре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традициях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России; </w:t>
            </w:r>
            <w:r>
              <w:rPr>
                <w:rFonts w:ascii="Times New Roman" w:eastAsia="Times New Roman" w:hAnsi="Times New Roman" w:cs="Times New Roman"/>
                <w:b w:val="0"/>
                <w:bCs w:val="0"/>
                <w:i w:val="0"/>
                <w:iCs w:val="0"/>
                <w:strike w:val="0"/>
                <w:color w:val="000000"/>
                <w:spacing w:val="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художественные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уясняют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суть </w:t>
            </w:r>
            <w:r>
              <w:rPr>
                <w:rFonts w:ascii="Times New Roman" w:eastAsia="Times New Roman" w:hAnsi="Times New Roman" w:cs="Times New Roman"/>
                <w:b w:val="0"/>
                <w:bCs w:val="0"/>
                <w:i w:val="0"/>
                <w:iCs w:val="0"/>
                <w:strike w:val="0"/>
                <w:color w:val="000000"/>
                <w:spacing w:val="3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понятий «раёк», «композиция»; знакомятся с творчеством выдающихся русских художников, историей своего города. Творческая работа.</w:t>
            </w:r>
          </w:p>
        </w:tc>
      </w:tr>
    </w:tbl>
    <w:p>
      <w:pPr>
        <w:sectPr>
          <w:headerReference w:type="default" r:id="rId15"/>
          <w:pgSz w:w="16838" w:h="11906"/>
          <w:pgMar w:top="1000" w:right="503" w:bottom="400" w:left="170" w:header="720" w:footer="708"/>
          <w:cols w:space="708"/>
          <w:titlePg w:val="0"/>
        </w:sectPr>
      </w:pPr>
    </w:p>
    <w:p>
      <w:pPr>
        <w:bidi w:val="0"/>
        <w:spacing w:before="6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135"/>
        <w:gridCol w:w="3969"/>
        <w:gridCol w:w="1842"/>
        <w:gridCol w:w="9214"/>
      </w:tblGrid>
      <w:tr>
        <w:tblPrEx>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114"/>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649" w:type="dxa"/>
              <w:right w:w="266"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Народные праздники. Коллективная  работа –изображение народного праздника «Осенняя ярмарка».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649" w:type="dxa"/>
          <w:tblLayout w:type="fixed"/>
          <w:tblCellMar>
            <w:left w:w="108" w:type="dxa"/>
            <w:right w:w="108" w:type="dxa"/>
          </w:tblCellMar>
        </w:tblPrEx>
        <w:trPr>
          <w:trHeight w:hRule="exact" w:val="286"/>
        </w:trPr>
        <w:tc>
          <w:tcPr>
            <w:tcW w:w="16160"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6391" w:type="dxa"/>
              <w:right w:w="60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Древние города нашей земли. 7 ч.</w:t>
            </w:r>
          </w:p>
        </w:tc>
      </w:tr>
      <w:tr>
        <w:tblPrEx>
          <w:tblW w:w="0" w:type="auto"/>
          <w:tblInd w:w="649" w:type="dxa"/>
          <w:tblLayout w:type="fixed"/>
          <w:tblCellMar>
            <w:left w:w="108" w:type="dxa"/>
            <w:right w:w="108" w:type="dxa"/>
          </w:tblCellMar>
        </w:tblPrEx>
        <w:trPr>
          <w:trHeight w:hRule="exact" w:val="1666"/>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649" w:type="dxa"/>
              <w:right w:w="26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Родной угол.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создание макета  древнерусского города (конструирование из бумаги или лепка крепостных стен и башен).</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представления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красоте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деревянного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зодчества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Руси;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учатся понимать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образное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значение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вертикалей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горизонталей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организации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городского пространства; использовать художественные материалы и инструменты для работы; усваивают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суть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понятий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«сторожевая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башня»,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«ров»,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«композиция»;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знакомятся </w:t>
            </w:r>
            <w:r>
              <w:rPr>
                <w:rFonts w:ascii="Times New Roman" w:eastAsia="Times New Roman" w:hAnsi="Times New Roman" w:cs="Times New Roman"/>
                <w:b w:val="0"/>
                <w:bCs w:val="0"/>
                <w:i w:val="0"/>
                <w:iCs w:val="0"/>
                <w:strike w:val="0"/>
                <w:color w:val="000000"/>
                <w:spacing w:val="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 укреплением  древнерусского  города; учатся создавать макет древнерусского города. Творческая работа.</w:t>
            </w:r>
          </w:p>
        </w:tc>
      </w:tr>
      <w:tr>
        <w:tblPrEx>
          <w:tblW w:w="0" w:type="auto"/>
          <w:tblInd w:w="649" w:type="dxa"/>
          <w:tblLayout w:type="fixed"/>
          <w:tblCellMar>
            <w:left w:w="108" w:type="dxa"/>
            <w:right w:w="108" w:type="dxa"/>
          </w:tblCellMar>
        </w:tblPrEx>
        <w:trPr>
          <w:trHeight w:hRule="exact" w:val="1390"/>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Древние соборы. </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лепка или постройка  макета  здания древнерусского каменного храма или собора.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представления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истории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архитектуры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России;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6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получают представление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конструкции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древнерусского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каменного </w:t>
            </w:r>
            <w:r>
              <w:rPr>
                <w:rFonts w:ascii="Times New Roman" w:eastAsia="Times New Roman" w:hAnsi="Times New Roman" w:cs="Times New Roman"/>
                <w:b w:val="0"/>
                <w:bCs w:val="0"/>
                <w:i w:val="0"/>
                <w:iCs w:val="0"/>
                <w:strike w:val="0"/>
                <w:color w:val="000000"/>
                <w:spacing w:val="10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храма; </w:t>
            </w:r>
            <w:r>
              <w:rPr>
                <w:rFonts w:ascii="Times New Roman" w:eastAsia="Times New Roman" w:hAnsi="Times New Roman" w:cs="Times New Roman"/>
                <w:b w:val="0"/>
                <w:bCs w:val="0"/>
                <w:i w:val="0"/>
                <w:iCs w:val="0"/>
                <w:strike w:val="0"/>
                <w:color w:val="000000"/>
                <w:spacing w:val="1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художественные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усваивают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суть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понятий «собор»,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«храм»,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«колокольня»,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«живопись»;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знакомятся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работами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известных художников, изображавших древние храмы Москвы. Творческая работа.</w:t>
            </w:r>
          </w:p>
        </w:tc>
      </w:tr>
      <w:tr>
        <w:tblPrEx>
          <w:tblW w:w="0" w:type="auto"/>
          <w:tblInd w:w="649" w:type="dxa"/>
          <w:tblLayout w:type="fixed"/>
          <w:tblCellMar>
            <w:left w:w="108" w:type="dxa"/>
            <w:right w:w="108" w:type="dxa"/>
          </w:tblCellMar>
        </w:tblPrEx>
        <w:trPr>
          <w:trHeight w:hRule="exact" w:val="1666"/>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Города Русской земли.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моделирование жилого наполнения города, завершение постройки макета города (коллективная работа).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Расширяют свои представления  о красоте древнерусской архитектуры; интересуются историей своей страны; использовать художественные материалы и инструменты для работы; уясняют суть понятий «сторожевая башня», «ров», «композиция»; знакомятся с укреплением древнерусского города. Творческая работа.</w:t>
            </w:r>
          </w:p>
        </w:tc>
      </w:tr>
      <w:tr>
        <w:tblPrEx>
          <w:tblW w:w="0" w:type="auto"/>
          <w:tblInd w:w="649" w:type="dxa"/>
          <w:tblLayout w:type="fixed"/>
          <w:tblCellMar>
            <w:left w:w="108" w:type="dxa"/>
            <w:right w:w="108" w:type="dxa"/>
          </w:tblCellMar>
        </w:tblPrEx>
        <w:trPr>
          <w:trHeight w:hRule="exact" w:val="1390"/>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Древнерусские воины- защитники. Задание: Изображение древнерусских  воинов, княжеской дружины. </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свои представления  об истории искусства России; организовывать рабочее место, </w:t>
            </w:r>
            <w:r>
              <w:rPr>
                <w:rFonts w:ascii="Times New Roman" w:eastAsia="Times New Roman" w:hAnsi="Times New Roman" w:cs="Times New Roman"/>
                <w:b w:val="0"/>
                <w:bCs w:val="0"/>
                <w:i w:val="0"/>
                <w:iCs w:val="0"/>
                <w:strike w:val="0"/>
                <w:color w:val="000000"/>
                <w:spacing w:val="1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художественные </w:t>
            </w:r>
            <w:r>
              <w:rPr>
                <w:rFonts w:ascii="Times New Roman" w:eastAsia="Times New Roman" w:hAnsi="Times New Roman" w:cs="Times New Roman"/>
                <w:b w:val="0"/>
                <w:bCs w:val="0"/>
                <w:i w:val="0"/>
                <w:iCs w:val="0"/>
                <w:strike w:val="0"/>
                <w:color w:val="000000"/>
                <w:spacing w:val="1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1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0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работы; усваивают суть понятий «графика», «декор»,  «живопись»; знакомятся  с  работами известных художников, изображавших древнерусских воинов-защитников. Творческая работа.</w:t>
            </w:r>
          </w:p>
        </w:tc>
      </w:tr>
      <w:tr>
        <w:tblPrEx>
          <w:tblW w:w="0" w:type="auto"/>
          <w:tblInd w:w="649" w:type="dxa"/>
          <w:tblLayout w:type="fixed"/>
          <w:tblCellMar>
            <w:left w:w="108" w:type="dxa"/>
            <w:right w:w="108" w:type="dxa"/>
          </w:tblCellMar>
        </w:tblPrEx>
        <w:trPr>
          <w:trHeight w:hRule="exact" w:val="1390"/>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1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Новгород. Псков. Владимир и Суздаль. Москва. </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живописное или графическое изображение древнерусского города.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Расширяют свои представления  о  красоте деревянного зодчества Руси; выражают свое отношение к архитектурным и историческим ансамблям древнерусских городов; использовать художественные материалы и инструменты для работы; усваивают суть понятий «Золотое кольцо», «ритм», «рельеф»; знакомятся с древнерусскими городами. Творческая работа.</w:t>
            </w:r>
          </w:p>
        </w:tc>
      </w:tr>
      <w:tr>
        <w:tblPrEx>
          <w:tblW w:w="0" w:type="auto"/>
          <w:tblInd w:w="649" w:type="dxa"/>
          <w:tblLayout w:type="fixed"/>
          <w:tblCellMar>
            <w:left w:w="108" w:type="dxa"/>
            <w:right w:w="108" w:type="dxa"/>
          </w:tblCellMar>
        </w:tblPrEx>
        <w:trPr>
          <w:trHeight w:hRule="exact" w:val="838"/>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Узорочье теремов.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изображение  интерьера теремных палат.</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свои представления о красоте деревянного зодчества Руси; использовать художественные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усваивают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суть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понятий «асимметрия», «декор», «композиция»; знакомятся с русским деревянным зодчеством. Творческая работа.</w:t>
            </w:r>
          </w:p>
        </w:tc>
      </w:tr>
      <w:tr>
        <w:tblPrEx>
          <w:tblW w:w="0" w:type="auto"/>
          <w:tblInd w:w="649" w:type="dxa"/>
          <w:tblLayout w:type="fixed"/>
          <w:tblCellMar>
            <w:left w:w="108" w:type="dxa"/>
            <w:right w:w="108" w:type="dxa"/>
          </w:tblCellMar>
        </w:tblPrEx>
        <w:trPr>
          <w:trHeight w:hRule="exact" w:val="562"/>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9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Пир в теремных палатах (обобщение темы). </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bl>
    <w:p>
      <w:pPr>
        <w:sectPr>
          <w:headerReference w:type="default" r:id="rId16"/>
          <w:pgSz w:w="16838" w:h="11906"/>
          <w:pgMar w:top="640" w:right="503" w:bottom="640" w:left="170" w:header="708" w:footer="708"/>
          <w:cols w:space="708"/>
          <w:titlePg w:val="0"/>
        </w:sect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135"/>
        <w:gridCol w:w="3969"/>
        <w:gridCol w:w="1842"/>
        <w:gridCol w:w="921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114"/>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6"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Задание: создание праздничного панно " Пир в теремных палатах "  как обобщенного образа народной культуры. </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86"/>
        </w:trPr>
        <w:tc>
          <w:tcPr>
            <w:tcW w:w="16160"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6475" w:type="dxa"/>
              <w:right w:w="609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Каждый народ - художник. 11 ч.</w:t>
            </w:r>
          </w:p>
        </w:tc>
      </w:tr>
      <w:tr>
        <w:tblPrEx>
          <w:tblW w:w="0" w:type="auto"/>
          <w:tblInd w:w="0" w:type="dxa"/>
          <w:tblLayout w:type="fixed"/>
          <w:tblCellMar>
            <w:left w:w="108" w:type="dxa"/>
            <w:right w:w="108" w:type="dxa"/>
          </w:tblCellMar>
        </w:tblPrEx>
        <w:trPr>
          <w:trHeight w:hRule="exact" w:val="838"/>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Страна восходящего солнца. Задание: изображение природы через характерные детали.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свои представления  о культуре Японии; имеют представление об образе традиционных японских построек и конструкции здания храма (пагоды); использовать художественные материалы и инструменты для работы; усваивают суть понятий «жанр пейзажа», </w:t>
            </w:r>
            <w:r>
              <w:rPr>
                <w:rFonts w:ascii="Times New Roman" w:eastAsia="Times New Roman" w:hAnsi="Times New Roman" w:cs="Times New Roman"/>
                <w:b w:val="0"/>
                <w:bCs w:val="0"/>
                <w:i w:val="0"/>
                <w:iCs w:val="0"/>
                <w:strike w:val="0"/>
                <w:color w:val="000000"/>
                <w:spacing w:val="1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«композиция»; </w:t>
            </w:r>
            <w:r>
              <w:rPr>
                <w:rFonts w:ascii="Times New Roman" w:eastAsia="Times New Roman" w:hAnsi="Times New Roman" w:cs="Times New Roman"/>
                <w:b w:val="0"/>
                <w:bCs w:val="0"/>
                <w:i w:val="0"/>
                <w:iCs w:val="0"/>
                <w:strike w:val="0"/>
                <w:color w:val="000000"/>
                <w:spacing w:val="1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знакомятся </w:t>
            </w:r>
            <w:r>
              <w:rPr>
                <w:rFonts w:ascii="Times New Roman" w:eastAsia="Times New Roman" w:hAnsi="Times New Roman" w:cs="Times New Roman"/>
                <w:b w:val="0"/>
                <w:bCs w:val="0"/>
                <w:i w:val="0"/>
                <w:iCs w:val="0"/>
                <w:strike w:val="0"/>
                <w:color w:val="000000"/>
                <w:spacing w:val="1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1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творчеством </w:t>
            </w:r>
            <w:r>
              <w:rPr>
                <w:rFonts w:ascii="Times New Roman" w:eastAsia="Times New Roman" w:hAnsi="Times New Roman" w:cs="Times New Roman"/>
                <w:b w:val="0"/>
                <w:bCs w:val="0"/>
                <w:i w:val="0"/>
                <w:iCs w:val="0"/>
                <w:strike w:val="0"/>
                <w:color w:val="000000"/>
                <w:spacing w:val="1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выдающихся </w:t>
            </w:r>
            <w:r>
              <w:rPr>
                <w:rFonts w:ascii="Times New Roman" w:eastAsia="Times New Roman" w:hAnsi="Times New Roman" w:cs="Times New Roman"/>
                <w:b w:val="0"/>
                <w:bCs w:val="0"/>
                <w:i w:val="0"/>
                <w:iCs w:val="0"/>
                <w:strike w:val="0"/>
                <w:color w:val="000000"/>
                <w:spacing w:val="1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японских художников-пейзажистов. Творческая работа.</w:t>
            </w:r>
          </w:p>
        </w:tc>
      </w:tr>
      <w:tr>
        <w:tblPrEx>
          <w:tblW w:w="0" w:type="auto"/>
          <w:tblInd w:w="0" w:type="dxa"/>
          <w:tblLayout w:type="fixed"/>
          <w:tblCellMar>
            <w:left w:w="108" w:type="dxa"/>
            <w:right w:w="108" w:type="dxa"/>
          </w:tblCellMar>
        </w:tblPrEx>
        <w:trPr>
          <w:trHeight w:hRule="exact" w:val="1390"/>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Страна восходящего солнца. Задание: изображение японок в кимоно, передача характерных черт лица, причёски, волнообразного движения фигуры. </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0" w:type="dxa"/>
          <w:tblLayout w:type="fixed"/>
          <w:tblCellMar>
            <w:left w:w="108" w:type="dxa"/>
            <w:right w:w="108" w:type="dxa"/>
          </w:tblCellMar>
        </w:tblPrEx>
        <w:trPr>
          <w:trHeight w:hRule="exact" w:val="1114"/>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Страна восходящего солнца. Задание: создание коллективного панно "Праздник цветения вишни - сакуры".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0" w:type="dxa"/>
          <w:tblLayout w:type="fixed"/>
          <w:tblCellMar>
            <w:left w:w="108" w:type="dxa"/>
            <w:right w:w="108" w:type="dxa"/>
          </w:tblCellMar>
        </w:tblPrEx>
        <w:trPr>
          <w:trHeight w:hRule="exact" w:val="1417"/>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Народы гор и степей. Задание: изображение жизни в степи и красоты пустых пространств.</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представления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жанре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"пейзаж"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художественные материалы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усваивают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суть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понятий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«жанр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пейзажа», «колорит», </w:t>
            </w:r>
            <w:r>
              <w:rPr>
                <w:rFonts w:ascii="Times New Roman" w:eastAsia="Times New Roman" w:hAnsi="Times New Roman" w:cs="Times New Roman"/>
                <w:b w:val="0"/>
                <w:bCs w:val="0"/>
                <w:i w:val="0"/>
                <w:iCs w:val="0"/>
                <w:strike w:val="0"/>
                <w:color w:val="000000"/>
                <w:spacing w:val="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«композиция», </w:t>
            </w:r>
            <w:r>
              <w:rPr>
                <w:rFonts w:ascii="Times New Roman" w:eastAsia="Times New Roman" w:hAnsi="Times New Roman" w:cs="Times New Roman"/>
                <w:b w:val="0"/>
                <w:bCs w:val="0"/>
                <w:i w:val="0"/>
                <w:iCs w:val="0"/>
                <w:strike w:val="0"/>
                <w:color w:val="000000"/>
                <w:spacing w:val="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«иглу», </w:t>
            </w:r>
            <w:r>
              <w:rPr>
                <w:rFonts w:ascii="Times New Roman" w:eastAsia="Times New Roman" w:hAnsi="Times New Roman" w:cs="Times New Roman"/>
                <w:b w:val="0"/>
                <w:bCs w:val="0"/>
                <w:i w:val="0"/>
                <w:iCs w:val="0"/>
                <w:strike w:val="0"/>
                <w:color w:val="000000"/>
                <w:spacing w:val="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«чум», </w:t>
            </w:r>
            <w:r>
              <w:rPr>
                <w:rFonts w:ascii="Times New Roman" w:eastAsia="Times New Roman" w:hAnsi="Times New Roman" w:cs="Times New Roman"/>
                <w:b w:val="0"/>
                <w:bCs w:val="0"/>
                <w:i w:val="0"/>
                <w:iCs w:val="0"/>
                <w:strike w:val="0"/>
                <w:color w:val="000000"/>
                <w:spacing w:val="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«аул»; </w:t>
            </w:r>
            <w:r>
              <w:rPr>
                <w:rFonts w:ascii="Times New Roman" w:eastAsia="Times New Roman" w:hAnsi="Times New Roman" w:cs="Times New Roman"/>
                <w:b w:val="0"/>
                <w:bCs w:val="0"/>
                <w:i w:val="0"/>
                <w:iCs w:val="0"/>
                <w:strike w:val="0"/>
                <w:color w:val="000000"/>
                <w:spacing w:val="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знакомятся </w:t>
            </w:r>
            <w:r>
              <w:rPr>
                <w:rFonts w:ascii="Times New Roman" w:eastAsia="Times New Roman" w:hAnsi="Times New Roman" w:cs="Times New Roman"/>
                <w:b w:val="0"/>
                <w:bCs w:val="0"/>
                <w:i w:val="0"/>
                <w:iCs w:val="0"/>
                <w:strike w:val="0"/>
                <w:color w:val="000000"/>
                <w:spacing w:val="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9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творчеством выдающихся художников-пейзажистов. Творческая работа.</w:t>
            </w:r>
          </w:p>
        </w:tc>
      </w:tr>
      <w:tr>
        <w:tblPrEx>
          <w:tblW w:w="0" w:type="auto"/>
          <w:tblInd w:w="0" w:type="dxa"/>
          <w:tblLayout w:type="fixed"/>
          <w:tblCellMar>
            <w:left w:w="108" w:type="dxa"/>
            <w:right w:w="108" w:type="dxa"/>
          </w:tblCellMar>
        </w:tblPrEx>
        <w:trPr>
          <w:trHeight w:hRule="exact" w:val="838"/>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Народы гор и степей.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Задание: юрта как произведение архитектуры </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r>
      <w:tr>
        <w:tblPrEx>
          <w:tblW w:w="0" w:type="auto"/>
          <w:tblInd w:w="0" w:type="dxa"/>
          <w:tblLayout w:type="fixed"/>
          <w:tblCellMar>
            <w:left w:w="108" w:type="dxa"/>
            <w:right w:w="108" w:type="dxa"/>
          </w:tblCellMar>
        </w:tblPrEx>
        <w:trPr>
          <w:trHeight w:hRule="exact" w:val="1142"/>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Города в пустыне.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создание образа древнего среднеазиатского города.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свои представления  о красоте города в пустыне Самарканда; использовать художественные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усваивают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суть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понятий «асимметрия»,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«декор», </w:t>
            </w:r>
            <w:r>
              <w:rPr>
                <w:rFonts w:ascii="Times New Roman" w:eastAsia="Times New Roman" w:hAnsi="Times New Roman" w:cs="Times New Roman"/>
                <w:b w:val="0"/>
                <w:bCs w:val="0"/>
                <w:i w:val="0"/>
                <w:iCs w:val="0"/>
                <w:strike w:val="0"/>
                <w:color w:val="000000"/>
                <w:spacing w:val="6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«композиция»;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знакомятся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архитектурой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Востока,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ее декором. Творческая работа.</w:t>
            </w:r>
          </w:p>
        </w:tc>
      </w:tr>
      <w:tr>
        <w:tblPrEx>
          <w:tblW w:w="0" w:type="auto"/>
          <w:tblInd w:w="0" w:type="dxa"/>
          <w:tblLayout w:type="fixed"/>
          <w:tblCellMar>
            <w:left w:w="108" w:type="dxa"/>
            <w:right w:w="108" w:type="dxa"/>
          </w:tblCellMar>
        </w:tblPrEx>
        <w:trPr>
          <w:trHeight w:hRule="exact" w:val="1390"/>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Древняя Эллада. </w:t>
            </w:r>
          </w:p>
          <w:p>
            <w:pPr>
              <w:bidi w:val="0"/>
              <w:spacing w:before="3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Задание: изображение греческих </w:t>
            </w:r>
          </w:p>
          <w:p>
            <w:pPr>
              <w:bidi w:val="0"/>
              <w:spacing w:before="3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храмов.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свои представления  об архитектуре Древней Греции, роли пропорций  в образе построек,  соотношении основных пропорций фигуры человека; использовать художественные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усваивают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суть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понятий «ордер», «архитектура»,  «композиция»; знакомятся с выдающимися архитектурными сооружениями Древней Греции. Творческая работа.</w:t>
            </w:r>
          </w:p>
        </w:tc>
      </w:tr>
      <w:tr>
        <w:tblPrEx>
          <w:tblW w:w="0" w:type="auto"/>
          <w:tblInd w:w="0" w:type="dxa"/>
          <w:tblLayout w:type="fixed"/>
          <w:tblCellMar>
            <w:left w:w="108" w:type="dxa"/>
            <w:right w:w="108" w:type="dxa"/>
          </w:tblCellMar>
        </w:tblPrEx>
        <w:trPr>
          <w:trHeight w:hRule="exact" w:val="838"/>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8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Олимпийские игры. Задание: изображение  фигур олимпийских спортсменов 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w:t>
            </w:r>
            <w:r>
              <w:rPr>
                <w:rFonts w:ascii="Times New Roman" w:eastAsia="Times New Roman" w:hAnsi="Times New Roman" w:cs="Times New Roman"/>
                <w:b w:val="0"/>
                <w:bCs w:val="0"/>
                <w:i w:val="0"/>
                <w:iCs w:val="0"/>
                <w:strike w:val="0"/>
                <w:color w:val="000000"/>
                <w:spacing w:val="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 </w:t>
            </w:r>
            <w:r>
              <w:rPr>
                <w:rFonts w:ascii="Times New Roman" w:eastAsia="Times New Roman" w:hAnsi="Times New Roman" w:cs="Times New Roman"/>
                <w:b w:val="0"/>
                <w:bCs w:val="0"/>
                <w:i w:val="0"/>
                <w:iCs w:val="0"/>
                <w:strike w:val="0"/>
                <w:color w:val="000000"/>
                <w:spacing w:val="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представления </w:t>
            </w:r>
            <w:r>
              <w:rPr>
                <w:rFonts w:ascii="Times New Roman" w:eastAsia="Times New Roman" w:hAnsi="Times New Roman" w:cs="Times New Roman"/>
                <w:b w:val="0"/>
                <w:bCs w:val="0"/>
                <w:i w:val="0"/>
                <w:iCs w:val="0"/>
                <w:strike w:val="0"/>
                <w:color w:val="000000"/>
                <w:spacing w:val="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 </w:t>
            </w:r>
            <w:r>
              <w:rPr>
                <w:rFonts w:ascii="Times New Roman" w:eastAsia="Times New Roman" w:hAnsi="Times New Roman" w:cs="Times New Roman"/>
                <w:b w:val="0"/>
                <w:bCs w:val="0"/>
                <w:i w:val="0"/>
                <w:iCs w:val="0"/>
                <w:strike w:val="0"/>
                <w:color w:val="000000"/>
                <w:spacing w:val="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архитектуре; </w:t>
            </w:r>
            <w:r>
              <w:rPr>
                <w:rFonts w:ascii="Times New Roman" w:eastAsia="Times New Roman" w:hAnsi="Times New Roman" w:cs="Times New Roman"/>
                <w:b w:val="0"/>
                <w:bCs w:val="0"/>
                <w:i w:val="0"/>
                <w:iCs w:val="0"/>
                <w:strike w:val="0"/>
                <w:color w:val="000000"/>
                <w:spacing w:val="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художественные материалы </w:t>
            </w:r>
            <w:r>
              <w:rPr>
                <w:rFonts w:ascii="Times New Roman" w:eastAsia="Times New Roman" w:hAnsi="Times New Roman" w:cs="Times New Roman"/>
                <w:b w:val="0"/>
                <w:bCs w:val="0"/>
                <w:i w:val="0"/>
                <w:iCs w:val="0"/>
                <w:strike w:val="0"/>
                <w:color w:val="000000"/>
                <w:spacing w:val="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усваивают </w:t>
            </w:r>
            <w:r>
              <w:rPr>
                <w:rFonts w:ascii="Times New Roman" w:eastAsia="Times New Roman" w:hAnsi="Times New Roman" w:cs="Times New Roman"/>
                <w:b w:val="0"/>
                <w:bCs w:val="0"/>
                <w:i w:val="0"/>
                <w:iCs w:val="0"/>
                <w:strike w:val="0"/>
                <w:color w:val="000000"/>
                <w:spacing w:val="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суть </w:t>
            </w:r>
            <w:r>
              <w:rPr>
                <w:rFonts w:ascii="Times New Roman" w:eastAsia="Times New Roman" w:hAnsi="Times New Roman" w:cs="Times New Roman"/>
                <w:b w:val="0"/>
                <w:bCs w:val="0"/>
                <w:i w:val="0"/>
                <w:iCs w:val="0"/>
                <w:strike w:val="0"/>
                <w:color w:val="000000"/>
                <w:spacing w:val="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понятий </w:t>
            </w:r>
            <w:r>
              <w:rPr>
                <w:rFonts w:ascii="Times New Roman" w:eastAsia="Times New Roman" w:hAnsi="Times New Roman" w:cs="Times New Roman"/>
                <w:b w:val="0"/>
                <w:bCs w:val="0"/>
                <w:i w:val="0"/>
                <w:iCs w:val="0"/>
                <w:strike w:val="0"/>
                <w:color w:val="000000"/>
                <w:spacing w:val="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«скульптура», «пропорции», </w:t>
            </w:r>
            <w:r>
              <w:rPr>
                <w:rFonts w:ascii="Times New Roman" w:eastAsia="Times New Roman" w:hAnsi="Times New Roman" w:cs="Times New Roman"/>
                <w:b w:val="0"/>
                <w:bCs w:val="0"/>
                <w:i w:val="0"/>
                <w:iCs w:val="0"/>
                <w:strike w:val="0"/>
                <w:color w:val="000000"/>
                <w:spacing w:val="2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«рельеф», </w:t>
            </w:r>
            <w:r>
              <w:rPr>
                <w:rFonts w:ascii="Times New Roman" w:eastAsia="Times New Roman" w:hAnsi="Times New Roman" w:cs="Times New Roman"/>
                <w:b w:val="0"/>
                <w:bCs w:val="0"/>
                <w:i w:val="0"/>
                <w:iCs w:val="0"/>
                <w:strike w:val="0"/>
                <w:color w:val="000000"/>
                <w:spacing w:val="6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«композиция»; </w:t>
            </w:r>
            <w:r>
              <w:rPr>
                <w:rFonts w:ascii="Times New Roman" w:eastAsia="Times New Roman" w:hAnsi="Times New Roman" w:cs="Times New Roman"/>
                <w:b w:val="0"/>
                <w:bCs w:val="0"/>
                <w:i w:val="0"/>
                <w:iCs w:val="0"/>
                <w:strike w:val="0"/>
                <w:color w:val="000000"/>
                <w:spacing w:val="2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знакомятся </w:t>
            </w:r>
            <w:r>
              <w:rPr>
                <w:rFonts w:ascii="Times New Roman" w:eastAsia="Times New Roman" w:hAnsi="Times New Roman" w:cs="Times New Roman"/>
                <w:b w:val="0"/>
                <w:bCs w:val="0"/>
                <w:i w:val="0"/>
                <w:iCs w:val="0"/>
                <w:strike w:val="0"/>
                <w:color w:val="000000"/>
                <w:spacing w:val="2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2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выдающимися </w:t>
            </w:r>
          </w:p>
        </w:tc>
      </w:tr>
      <w:tr>
        <w:tblPrEx>
          <w:tblW w:w="0" w:type="auto"/>
          <w:tblInd w:w="0" w:type="dxa"/>
          <w:tblLayout w:type="fixed"/>
          <w:tblCellMar>
            <w:left w:w="108" w:type="dxa"/>
            <w:right w:w="108" w:type="dxa"/>
          </w:tblCellMar>
        </w:tblPrEx>
        <w:trPr>
          <w:trHeight w:hRule="exact" w:val="562"/>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4"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участников праздничного шествия.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5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художественными произведениями Древней Греции. Творческая работа.</w:t>
            </w:r>
          </w:p>
        </w:tc>
      </w:tr>
      <w:tr>
        <w:tblPrEx>
          <w:tblW w:w="0" w:type="auto"/>
          <w:tblInd w:w="0" w:type="dxa"/>
          <w:tblLayout w:type="fixed"/>
          <w:tblCellMar>
            <w:left w:w="108" w:type="dxa"/>
            <w:right w:w="108" w:type="dxa"/>
          </w:tblCellMar>
        </w:tblPrEx>
        <w:trPr>
          <w:trHeight w:hRule="exact" w:val="1114"/>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Средневековый город.</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Задание: создание коллективного панно «Площадь средневекового города» в технике аппликации.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представления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культуре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средневековой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Европы;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художественные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усваивают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суть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понятий «витраж»,  «готика»,  «окно-роза»,  «портал»;  знакомятся  с  творчеством  выдающихся европейских художников. Творческая работа.</w:t>
            </w:r>
          </w:p>
        </w:tc>
      </w:tr>
      <w:tr>
        <w:tblPrEx>
          <w:tblW w:w="0" w:type="auto"/>
          <w:tblInd w:w="0" w:type="dxa"/>
          <w:tblLayout w:type="fixed"/>
          <w:tblCellMar>
            <w:left w:w="108" w:type="dxa"/>
            <w:right w:w="108" w:type="dxa"/>
          </w:tblCellMar>
        </w:tblPrEx>
        <w:trPr>
          <w:trHeight w:hRule="exact" w:val="1666"/>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 готического храма в средневековом городе.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изображение основных памятников архитектуры средневековой Европы.</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представления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культуре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средневековой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Европы; </w:t>
            </w:r>
            <w:r>
              <w:rPr>
                <w:rFonts w:ascii="Times New Roman" w:eastAsia="Times New Roman" w:hAnsi="Times New Roman" w:cs="Times New Roman"/>
                <w:b w:val="0"/>
                <w:bCs w:val="0"/>
                <w:i w:val="0"/>
                <w:iCs w:val="0"/>
                <w:strike w:val="0"/>
                <w:color w:val="000000"/>
                <w:spacing w:val="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художественные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усваивают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суть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понятий «витраж»,  «готика»,  «окно-роза»,  «портал»;  знакомятся  с  творчеством  выдающихся европейских художников. Творческая работа.</w:t>
            </w:r>
          </w:p>
        </w:tc>
      </w:tr>
      <w:tr>
        <w:tblPrEx>
          <w:tblW w:w="0" w:type="auto"/>
          <w:tblInd w:w="0" w:type="dxa"/>
          <w:tblLayout w:type="fixed"/>
          <w:tblCellMar>
            <w:left w:w="108" w:type="dxa"/>
            <w:right w:w="108" w:type="dxa"/>
          </w:tblCellMar>
        </w:tblPrEx>
        <w:trPr>
          <w:trHeight w:hRule="exact" w:val="1528"/>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Многообразие художественных культур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мире. Выставка работ. Обобщение.</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303"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Выявят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цельность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каждой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культуры,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естественную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взаимосвязь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ее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проявлений; понимать  различия работы трех Мастеров в разных культурах; объяснять,  почему постройки, одежды, украшения такие разные; самостоятельно составлять рекламный буклет;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рассуждать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богатстве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многообразии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художественных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народов мира; анализировать свою работу и работу одноклассников. Творческая работа.</w:t>
            </w:r>
          </w:p>
        </w:tc>
      </w:tr>
      <w:tr>
        <w:tblPrEx>
          <w:tblW w:w="0" w:type="auto"/>
          <w:tblInd w:w="0" w:type="dxa"/>
          <w:tblLayout w:type="fixed"/>
          <w:tblCellMar>
            <w:left w:w="108" w:type="dxa"/>
            <w:right w:w="108" w:type="dxa"/>
          </w:tblCellMar>
        </w:tblPrEx>
        <w:trPr>
          <w:trHeight w:hRule="exact" w:val="286"/>
        </w:trPr>
        <w:tc>
          <w:tcPr>
            <w:tcW w:w="16160"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6319" w:type="dxa"/>
              <w:right w:w="593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Искусство объединяет народы. 8 ч.</w:t>
            </w:r>
          </w:p>
        </w:tc>
      </w:tr>
      <w:tr>
        <w:tblPrEx>
          <w:tblW w:w="0" w:type="auto"/>
          <w:tblInd w:w="0" w:type="dxa"/>
          <w:tblLayout w:type="fixed"/>
          <w:tblCellMar>
            <w:left w:w="108" w:type="dxa"/>
            <w:right w:w="108" w:type="dxa"/>
          </w:tblCellMar>
        </w:tblPrEx>
        <w:trPr>
          <w:trHeight w:hRule="exact" w:val="1390"/>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материнства в искусстве.</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Задание: изображение (по представлению) матери и дитя, их единства, ласки, отношения к друг другу.</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свои представления  о жанрах изобразительного искусства; использовать художественные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усваивают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суть </w:t>
            </w:r>
            <w:r>
              <w:rPr>
                <w:rFonts w:ascii="Times New Roman" w:eastAsia="Times New Roman" w:hAnsi="Times New Roman" w:cs="Times New Roman"/>
                <w:b w:val="0"/>
                <w:bCs w:val="0"/>
                <w:i w:val="0"/>
                <w:iCs w:val="0"/>
                <w:strike w:val="0"/>
                <w:color w:val="000000"/>
                <w:spacing w:val="1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понятий «жанр портрета», «композиция»; знакомятся с творчеством выдающихся художников- портретистов; изображают образ мамы. Творческая работа.</w:t>
            </w:r>
          </w:p>
        </w:tc>
      </w:tr>
      <w:tr>
        <w:tblPrEx>
          <w:tblW w:w="0" w:type="auto"/>
          <w:tblInd w:w="0" w:type="dxa"/>
          <w:tblLayout w:type="fixed"/>
          <w:tblCellMar>
            <w:left w:w="108" w:type="dxa"/>
            <w:right w:w="108" w:type="dxa"/>
          </w:tblCellMar>
        </w:tblPrEx>
        <w:trPr>
          <w:trHeight w:hRule="exact" w:val="1114"/>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7"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 Богоматери в русском и западно-европейском искусстве.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свои представления  о жанрах в изобразительном искусстве; использовать художественные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усваивают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суть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понятий: «иконопись», «жанр портрета», «композиция»; знакомятся с творчеством выдающихся художников-портретистов. Творческая работа.</w:t>
            </w:r>
          </w:p>
        </w:tc>
      </w:tr>
      <w:tr>
        <w:tblPrEx>
          <w:tblW w:w="0" w:type="auto"/>
          <w:tblInd w:w="0" w:type="dxa"/>
          <w:tblLayout w:type="fixed"/>
          <w:tblCellMar>
            <w:left w:w="108" w:type="dxa"/>
            <w:right w:w="108" w:type="dxa"/>
          </w:tblCellMar>
        </w:tblPrEx>
        <w:trPr>
          <w:trHeight w:hRule="exact" w:val="1390"/>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Мудрость старости.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Задание: изображение любимого пожилого человека. передача стремления выразить его внутренний мир. </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свои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представления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жанре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художественные материалы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усваивают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понятия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«жанр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портрета», «колорит»,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«композиция»;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знакомятся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творчеством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выдающихся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художников- портретистов. Творческая работа.</w:t>
            </w:r>
          </w:p>
        </w:tc>
      </w:tr>
      <w:tr>
        <w:tblPrEx>
          <w:tblW w:w="0" w:type="auto"/>
          <w:tblInd w:w="0" w:type="dxa"/>
          <w:tblLayout w:type="fixed"/>
          <w:tblCellMar>
            <w:left w:w="108" w:type="dxa"/>
            <w:right w:w="108" w:type="dxa"/>
          </w:tblCellMar>
        </w:tblPrEx>
        <w:trPr>
          <w:trHeight w:hRule="exact" w:val="1390"/>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Сопереживание.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создание рисунка с драматическим сюжетом, придуманным автором (больное животное, сломанное дерево).</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свои  представления   об  анималистическом  жанре;  смогут  использовать художественные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усваивают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суть </w:t>
            </w:r>
            <w:r>
              <w:rPr>
                <w:rFonts w:ascii="Times New Roman" w:eastAsia="Times New Roman" w:hAnsi="Times New Roman" w:cs="Times New Roman"/>
                <w:b w:val="0"/>
                <w:bCs w:val="0"/>
                <w:i w:val="0"/>
                <w:iCs w:val="0"/>
                <w:strike w:val="0"/>
                <w:color w:val="000000"/>
                <w:spacing w:val="2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понятий «анималистический </w:t>
            </w:r>
            <w:r>
              <w:rPr>
                <w:rFonts w:ascii="Times New Roman" w:eastAsia="Times New Roman" w:hAnsi="Times New Roman" w:cs="Times New Roman"/>
                <w:b w:val="0"/>
                <w:bCs w:val="0"/>
                <w:i w:val="0"/>
                <w:iCs w:val="0"/>
                <w:strike w:val="0"/>
                <w:color w:val="000000"/>
                <w:spacing w:val="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жанр», </w:t>
            </w:r>
            <w:r>
              <w:rPr>
                <w:rFonts w:ascii="Times New Roman" w:eastAsia="Times New Roman" w:hAnsi="Times New Roman" w:cs="Times New Roman"/>
                <w:b w:val="0"/>
                <w:bCs w:val="0"/>
                <w:i w:val="0"/>
                <w:iCs w:val="0"/>
                <w:strike w:val="0"/>
                <w:color w:val="000000"/>
                <w:spacing w:val="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«колорит», </w:t>
            </w:r>
            <w:r>
              <w:rPr>
                <w:rFonts w:ascii="Times New Roman" w:eastAsia="Times New Roman" w:hAnsi="Times New Roman" w:cs="Times New Roman"/>
                <w:b w:val="0"/>
                <w:bCs w:val="0"/>
                <w:i w:val="0"/>
                <w:iCs w:val="0"/>
                <w:strike w:val="0"/>
                <w:color w:val="000000"/>
                <w:spacing w:val="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«композиция»; </w:t>
            </w:r>
            <w:r>
              <w:rPr>
                <w:rFonts w:ascii="Times New Roman" w:eastAsia="Times New Roman" w:hAnsi="Times New Roman" w:cs="Times New Roman"/>
                <w:b w:val="0"/>
                <w:bCs w:val="0"/>
                <w:i w:val="0"/>
                <w:iCs w:val="0"/>
                <w:strike w:val="0"/>
                <w:color w:val="000000"/>
                <w:spacing w:val="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знакомятся </w:t>
            </w:r>
            <w:r>
              <w:rPr>
                <w:rFonts w:ascii="Times New Roman" w:eastAsia="Times New Roman" w:hAnsi="Times New Roman" w:cs="Times New Roman"/>
                <w:b w:val="0"/>
                <w:bCs w:val="0"/>
                <w:i w:val="0"/>
                <w:iCs w:val="0"/>
                <w:strike w:val="0"/>
                <w:color w:val="000000"/>
                <w:spacing w:val="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3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творчеством выдающихся  соотечественников;  изображают  в  самостоятельной  творческой  работе драматический сюжет. Творческая работа.</w:t>
            </w:r>
          </w:p>
        </w:tc>
      </w:tr>
    </w:tbl>
    <w:tbl>
      <w:tblPr>
        <w:tblStyle w:val="TableNormal"/>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135"/>
        <w:gridCol w:w="3969"/>
        <w:gridCol w:w="1842"/>
        <w:gridCol w:w="9214"/>
      </w:tblGrid>
      <w:tr>
        <w:tblPrEx>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38"/>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5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Творческий отчет за год.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Самостоятельное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выделение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формулирование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познавательной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цели. </w:t>
            </w:r>
            <w:r>
              <w:rPr>
                <w:rFonts w:ascii="Times New Roman" w:eastAsia="Times New Roman" w:hAnsi="Times New Roman" w:cs="Times New Roman"/>
                <w:b w:val="0"/>
                <w:bCs w:val="0"/>
                <w:i w:val="0"/>
                <w:iCs w:val="0"/>
                <w:strike w:val="0"/>
                <w:color w:val="000000"/>
                <w:spacing w:val="9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Умение достаточной полнотой и точностью выражать свои мысли в соответствии с задачами условиями коммуникации. Творческая работа.</w:t>
            </w:r>
          </w:p>
        </w:tc>
      </w:tr>
      <w:tr>
        <w:tblPrEx>
          <w:tblW w:w="0" w:type="auto"/>
          <w:tblInd w:w="589" w:type="dxa"/>
          <w:tblLayout w:type="fixed"/>
          <w:tblCellMar>
            <w:left w:w="108" w:type="dxa"/>
            <w:right w:w="108" w:type="dxa"/>
          </w:tblCellMar>
        </w:tblPrEx>
        <w:trPr>
          <w:trHeight w:hRule="exact" w:val="1114"/>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Герои-защитники.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лепка эскиза памятника герою.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свои  представления   о  жанре  «портрет»;  использовать  художественные материалы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инструменты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усваивают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понятия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«жанр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портрета», «колорит»,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«композиция»; </w:t>
            </w:r>
            <w:r>
              <w:rPr>
                <w:rFonts w:ascii="Times New Roman" w:eastAsia="Times New Roman" w:hAnsi="Times New Roman" w:cs="Times New Roman"/>
                <w:b w:val="0"/>
                <w:bCs w:val="0"/>
                <w:i w:val="0"/>
                <w:iCs w:val="0"/>
                <w:strike w:val="0"/>
                <w:color w:val="000000"/>
                <w:spacing w:val="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знакомятся </w:t>
            </w:r>
            <w:r>
              <w:rPr>
                <w:rFonts w:ascii="Times New Roman" w:eastAsia="Times New Roman" w:hAnsi="Times New Roman" w:cs="Times New Roman"/>
                <w:b w:val="0"/>
                <w:bCs w:val="0"/>
                <w:i w:val="0"/>
                <w:iCs w:val="0"/>
                <w:strike w:val="0"/>
                <w:color w:val="000000"/>
                <w:spacing w:val="4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творчеством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выдающихся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скульпторов. Творческая работа.</w:t>
            </w:r>
          </w:p>
        </w:tc>
      </w:tr>
      <w:tr>
        <w:tblPrEx>
          <w:tblW w:w="0" w:type="auto"/>
          <w:tblInd w:w="589" w:type="dxa"/>
          <w:tblLayout w:type="fixed"/>
          <w:tblCellMar>
            <w:left w:w="108" w:type="dxa"/>
            <w:right w:w="108" w:type="dxa"/>
          </w:tblCellMar>
        </w:tblPrEx>
        <w:trPr>
          <w:trHeight w:hRule="exact" w:val="1114"/>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Юность и надежда.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Задание: изображение радости детства, мечты о счастье, подвигах, путешествиях, открытиях.</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Расширяют свои представления  о жанре «портрет»; организовывать рабочее место, использовать художественные материалы и инструменты для работы; усваивают суть понятий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«жанр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портрета»,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«колорит»,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«композиция»;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знакомятся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творчеством выдающихся художников-портретистов. Творческая работа.</w:t>
            </w:r>
          </w:p>
        </w:tc>
      </w:tr>
      <w:tr>
        <w:tblPrEx>
          <w:tblW w:w="0" w:type="auto"/>
          <w:tblInd w:w="589" w:type="dxa"/>
          <w:tblLayout w:type="fixed"/>
          <w:tblCellMar>
            <w:left w:w="108" w:type="dxa"/>
            <w:right w:w="108" w:type="dxa"/>
          </w:tblCellMar>
        </w:tblPrEx>
        <w:trPr>
          <w:trHeight w:hRule="exact" w:val="572"/>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0"/>
            <w:tcMar>
              <w:left w:w="589" w:type="dxa"/>
              <w:right w:w="20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5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Искусство народов мира.  Обобщение.</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0"/>
            <w:tcMar>
              <w:left w:w="1003" w:type="dxa"/>
              <w:right w:w="61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Расширяют  свои  представления   о  культурах  разных  стран;  получают  возможность проверить, чему научились за год. Творческая работа.</w:t>
            </w:r>
          </w:p>
        </w:tc>
      </w:tr>
    </w:tbl>
    <w:p>
      <w:pPr>
        <w:sectPr>
          <w:pgSz w:w="16838" w:h="11906"/>
          <w:pgMar w:top="720" w:right="503" w:bottom="720" w:left="170" w:header="708" w:footer="708"/>
          <w:cols w:space="708"/>
          <w:titlePg w:val="0"/>
        </w:sectPr>
      </w:pPr>
    </w:p>
    <w:p>
      <w:pPr>
        <w:bidi w:val="0"/>
        <w:spacing w:before="10" w:after="0" w:line="265" w:lineRule="atLeast"/>
        <w:ind w:left="230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Критерии оценивания учебных достижений учащихся.</w:t>
      </w:r>
    </w:p>
    <w:p>
      <w:pPr>
        <w:bidi w:val="0"/>
        <w:spacing w:before="275" w:after="0" w:line="275" w:lineRule="atLeast"/>
        <w:ind w:left="60" w:right="-156" w:firstLine="708"/>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начальной  школе учебные  достижения  учащихся  первых  классов общеобразовательных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учреждений оцениваются вербально.</w:t>
      </w:r>
    </w:p>
    <w:p>
      <w:pPr>
        <w:bidi w:val="0"/>
        <w:spacing w:before="1" w:after="0" w:line="275" w:lineRule="atLeast"/>
        <w:ind w:left="60" w:right="-157" w:firstLine="708"/>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Объектами </w:t>
      </w:r>
      <w:r>
        <w:rPr>
          <w:rFonts w:ascii="Times New Roman" w:eastAsia="Times New Roman" w:hAnsi="Times New Roman" w:cs="Times New Roman"/>
          <w:b w:val="0"/>
          <w:bCs w:val="0"/>
          <w:i w:val="0"/>
          <w:iCs w:val="0"/>
          <w:strike w:val="0"/>
          <w:color w:val="000000"/>
          <w:spacing w:val="2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проверки </w:t>
      </w:r>
      <w:r>
        <w:rPr>
          <w:rFonts w:ascii="Times New Roman" w:eastAsia="Times New Roman" w:hAnsi="Times New Roman" w:cs="Times New Roman"/>
          <w:b w:val="0"/>
          <w:bCs w:val="0"/>
          <w:i w:val="0"/>
          <w:iCs w:val="0"/>
          <w:strike w:val="0"/>
          <w:color w:val="000000"/>
          <w:spacing w:val="2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оценивания </w:t>
      </w:r>
      <w:r>
        <w:rPr>
          <w:rFonts w:ascii="Times New Roman" w:eastAsia="Times New Roman" w:hAnsi="Times New Roman" w:cs="Times New Roman"/>
          <w:b w:val="0"/>
          <w:bCs w:val="0"/>
          <w:i w:val="0"/>
          <w:iCs w:val="0"/>
          <w:strike w:val="0"/>
          <w:color w:val="000000"/>
          <w:spacing w:val="2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результатов </w:t>
      </w:r>
      <w:r>
        <w:rPr>
          <w:rFonts w:ascii="Times New Roman" w:eastAsia="Times New Roman" w:hAnsi="Times New Roman" w:cs="Times New Roman"/>
          <w:b w:val="0"/>
          <w:bCs w:val="0"/>
          <w:i w:val="0"/>
          <w:iCs w:val="0"/>
          <w:strike w:val="0"/>
          <w:color w:val="000000"/>
          <w:spacing w:val="2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художественного </w:t>
      </w:r>
      <w:r>
        <w:rPr>
          <w:rFonts w:ascii="Times New Roman" w:eastAsia="Times New Roman" w:hAnsi="Times New Roman" w:cs="Times New Roman"/>
          <w:b w:val="0"/>
          <w:bCs w:val="0"/>
          <w:i w:val="0"/>
          <w:iCs w:val="0"/>
          <w:strike w:val="0"/>
          <w:color w:val="000000"/>
          <w:spacing w:val="2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образования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являются  основные критерии:</w:t>
      </w:r>
    </w:p>
    <w:p>
      <w:pPr>
        <w:bidi w:val="0"/>
        <w:spacing w:before="10" w:after="0" w:line="265" w:lineRule="atLeast"/>
        <w:ind w:left="6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Предметные </w:t>
      </w:r>
      <w:r>
        <w:rPr>
          <w:rFonts w:ascii="Times New Roman" w:eastAsia="Times New Roman" w:hAnsi="Times New Roman" w:cs="Times New Roman"/>
          <w:b w:val="0"/>
          <w:bCs w:val="0"/>
          <w:i w:val="0"/>
          <w:iCs w:val="0"/>
          <w:strike w:val="0"/>
          <w:color w:val="000000"/>
          <w:spacing w:val="0"/>
          <w:w w:val="100"/>
          <w:sz w:val="24"/>
          <w:szCs w:val="24"/>
          <w:u w:val="none"/>
          <w:rtl w:val="0"/>
        </w:rPr>
        <w:t>(интерпретационные и деятельностно-творческие);</w:t>
      </w:r>
    </w:p>
    <w:p>
      <w:pPr>
        <w:bidi w:val="0"/>
        <w:spacing w:before="10" w:after="0" w:line="265" w:lineRule="atLeast"/>
        <w:ind w:left="6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Межпредметные эстетические </w:t>
      </w:r>
      <w:r>
        <w:rPr>
          <w:rFonts w:ascii="Times New Roman" w:eastAsia="Times New Roman" w:hAnsi="Times New Roman" w:cs="Times New Roman"/>
          <w:b w:val="0"/>
          <w:bCs w:val="0"/>
          <w:i w:val="0"/>
          <w:iCs w:val="0"/>
          <w:strike w:val="0"/>
          <w:color w:val="000000"/>
          <w:spacing w:val="0"/>
          <w:w w:val="100"/>
          <w:sz w:val="24"/>
          <w:szCs w:val="24"/>
          <w:u w:val="none"/>
          <w:rtl w:val="0"/>
        </w:rPr>
        <w:t>(эстетические оценки и восприятие);</w:t>
      </w:r>
    </w:p>
    <w:p>
      <w:pPr>
        <w:bidi w:val="0"/>
        <w:spacing w:before="10" w:after="0" w:line="265" w:lineRule="atLeast"/>
        <w:ind w:left="6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Ключевые </w:t>
      </w:r>
      <w:r>
        <w:rPr>
          <w:rFonts w:ascii="Times New Roman" w:eastAsia="Times New Roman" w:hAnsi="Times New Roman" w:cs="Times New Roman"/>
          <w:b w:val="0"/>
          <w:bCs w:val="0"/>
          <w:i w:val="0"/>
          <w:iCs w:val="0"/>
          <w:strike w:val="0"/>
          <w:color w:val="000000"/>
          <w:spacing w:val="0"/>
          <w:w w:val="100"/>
          <w:sz w:val="24"/>
          <w:szCs w:val="24"/>
          <w:u w:val="none"/>
          <w:rtl w:val="0"/>
        </w:rPr>
        <w:t>(общекультурные, информационно-комуникативные, социальные).</w:t>
      </w:r>
    </w:p>
    <w:p>
      <w:pPr>
        <w:bidi w:val="0"/>
        <w:spacing w:before="286" w:after="0" w:line="265" w:lineRule="atLeast"/>
        <w:ind w:left="150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Мотивационное оценивание осуществляется по 3 главным аспектам:</w:t>
      </w:r>
    </w:p>
    <w:p>
      <w:pPr>
        <w:bidi w:val="0"/>
        <w:spacing w:before="286" w:after="0" w:line="265" w:lineRule="atLeast"/>
        <w:ind w:left="6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Художественно-теоретическая деятельность (на элементарном уровне)</w:t>
      </w:r>
    </w:p>
    <w:p>
      <w:pPr>
        <w:bidi w:val="0"/>
        <w:spacing w:before="1" w:after="0" w:line="275" w:lineRule="atLeast"/>
        <w:ind w:left="60" w:right="-15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Знание </w:t>
      </w:r>
      <w:r>
        <w:rPr>
          <w:rFonts w:ascii="Times New Roman" w:eastAsia="Times New Roman" w:hAnsi="Times New Roman" w:cs="Times New Roman"/>
          <w:b w:val="0"/>
          <w:bCs w:val="0"/>
          <w:i w:val="0"/>
          <w:iCs w:val="0"/>
          <w:strike w:val="0"/>
          <w:color w:val="000000"/>
          <w:spacing w:val="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специальной </w:t>
      </w:r>
      <w:r>
        <w:rPr>
          <w:rFonts w:ascii="Times New Roman" w:eastAsia="Times New Roman" w:hAnsi="Times New Roman" w:cs="Times New Roman"/>
          <w:b w:val="0"/>
          <w:bCs w:val="0"/>
          <w:i w:val="0"/>
          <w:iCs w:val="0"/>
          <w:strike w:val="0"/>
          <w:color w:val="000000"/>
          <w:spacing w:val="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художественной </w:t>
      </w:r>
      <w:r>
        <w:rPr>
          <w:rFonts w:ascii="Times New Roman" w:eastAsia="Times New Roman" w:hAnsi="Times New Roman" w:cs="Times New Roman"/>
          <w:b w:val="0"/>
          <w:bCs w:val="0"/>
          <w:i w:val="0"/>
          <w:iCs w:val="0"/>
          <w:strike w:val="0"/>
          <w:color w:val="000000"/>
          <w:spacing w:val="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терминологии, </w:t>
      </w:r>
      <w:r>
        <w:rPr>
          <w:rFonts w:ascii="Times New Roman" w:eastAsia="Times New Roman" w:hAnsi="Times New Roman" w:cs="Times New Roman"/>
          <w:b w:val="0"/>
          <w:bCs w:val="0"/>
          <w:i w:val="0"/>
          <w:iCs w:val="0"/>
          <w:strike w:val="0"/>
          <w:color w:val="000000"/>
          <w:spacing w:val="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понимание </w:t>
      </w:r>
      <w:r>
        <w:rPr>
          <w:rFonts w:ascii="Times New Roman" w:eastAsia="Times New Roman" w:hAnsi="Times New Roman" w:cs="Times New Roman"/>
          <w:b w:val="0"/>
          <w:bCs w:val="0"/>
          <w:i w:val="0"/>
          <w:iCs w:val="0"/>
          <w:strike w:val="0"/>
          <w:color w:val="000000"/>
          <w:spacing w:val="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художественных </w:t>
      </w:r>
      <w:r>
        <w:rPr>
          <w:rFonts w:ascii="Times New Roman" w:eastAsia="Times New Roman" w:hAnsi="Times New Roman" w:cs="Times New Roman"/>
          <w:b w:val="0"/>
          <w:bCs w:val="0"/>
          <w:i w:val="0"/>
          <w:iCs w:val="0"/>
          <w:strike w:val="0"/>
          <w:color w:val="000000"/>
          <w:spacing w:val="4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особенностей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направлений, стилей, видов, жанров, законов развития искусства.</w:t>
      </w:r>
    </w:p>
    <w:p>
      <w:pPr>
        <w:bidi w:val="0"/>
        <w:spacing w:before="10" w:after="0" w:line="265" w:lineRule="atLeast"/>
        <w:ind w:left="6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Восприятие искусства (на элементарном уровне)</w:t>
      </w:r>
    </w:p>
    <w:p>
      <w:pPr>
        <w:bidi w:val="0"/>
        <w:spacing w:before="1" w:after="0" w:line="275" w:lineRule="atLeast"/>
        <w:ind w:left="60" w:right="-7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Способность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эмоционального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восприятия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произведений </w:t>
      </w:r>
      <w:r>
        <w:rPr>
          <w:rFonts w:ascii="Times New Roman" w:eastAsia="Times New Roman" w:hAnsi="Times New Roman" w:cs="Times New Roman"/>
          <w:b w:val="0"/>
          <w:bCs w:val="0"/>
          <w:i w:val="0"/>
          <w:iCs w:val="0"/>
          <w:strike w:val="0"/>
          <w:color w:val="000000"/>
          <w:spacing w:val="9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искусства, </w:t>
      </w:r>
      <w:r>
        <w:rPr>
          <w:rFonts w:ascii="Times New Roman" w:eastAsia="Times New Roman" w:hAnsi="Times New Roman" w:cs="Times New Roman"/>
          <w:b w:val="0"/>
          <w:bCs w:val="0"/>
          <w:i w:val="0"/>
          <w:iCs w:val="0"/>
          <w:strike w:val="0"/>
          <w:color w:val="000000"/>
          <w:spacing w:val="9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определение </w:t>
      </w:r>
      <w:r>
        <w:rPr>
          <w:rFonts w:ascii="Times New Roman" w:eastAsia="Times New Roman" w:hAnsi="Times New Roman" w:cs="Times New Roman"/>
          <w:b w:val="0"/>
          <w:bCs w:val="0"/>
          <w:i w:val="0"/>
          <w:iCs w:val="0"/>
          <w:strike w:val="0"/>
          <w:color w:val="000000"/>
          <w:spacing w:val="9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связи </w:t>
      </w:r>
      <w:r>
        <w:rPr>
          <w:rFonts w:ascii="Times New Roman" w:eastAsia="Times New Roman" w:hAnsi="Times New Roman" w:cs="Times New Roman"/>
          <w:b w:val="0"/>
          <w:bCs w:val="0"/>
          <w:i w:val="0"/>
          <w:iCs w:val="0"/>
          <w:strike w:val="0"/>
          <w:color w:val="000000"/>
          <w:spacing w:val="9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жизненными </w:t>
      </w:r>
      <w:r>
        <w:rPr>
          <w:rFonts w:ascii="Times New Roman" w:eastAsia="Times New Roman" w:hAnsi="Times New Roman" w:cs="Times New Roman"/>
          <w:b w:val="0"/>
          <w:bCs w:val="0"/>
          <w:i w:val="0"/>
          <w:iCs w:val="0"/>
          <w:strike w:val="0"/>
          <w:color w:val="000000"/>
          <w:spacing w:val="2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явлениями; </w:t>
      </w:r>
      <w:r>
        <w:rPr>
          <w:rFonts w:ascii="Times New Roman" w:eastAsia="Times New Roman" w:hAnsi="Times New Roman" w:cs="Times New Roman"/>
          <w:b w:val="0"/>
          <w:bCs w:val="0"/>
          <w:i w:val="0"/>
          <w:iCs w:val="0"/>
          <w:strike w:val="0"/>
          <w:color w:val="000000"/>
          <w:spacing w:val="24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w:t>
      </w:r>
      <w:r>
        <w:rPr>
          <w:rFonts w:ascii="Times New Roman" w:eastAsia="Times New Roman" w:hAnsi="Times New Roman" w:cs="Times New Roman"/>
          <w:b w:val="0"/>
          <w:bCs w:val="0"/>
          <w:i w:val="0"/>
          <w:iCs w:val="0"/>
          <w:strike w:val="0"/>
          <w:color w:val="000000"/>
          <w:spacing w:val="2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обосновывать </w:t>
      </w:r>
      <w:r>
        <w:rPr>
          <w:rFonts w:ascii="Times New Roman" w:eastAsia="Times New Roman" w:hAnsi="Times New Roman" w:cs="Times New Roman"/>
          <w:b w:val="0"/>
          <w:bCs w:val="0"/>
          <w:i w:val="0"/>
          <w:iCs w:val="0"/>
          <w:strike w:val="0"/>
          <w:color w:val="000000"/>
          <w:spacing w:val="2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личностное </w:t>
      </w:r>
      <w:r>
        <w:rPr>
          <w:rFonts w:ascii="Times New Roman" w:eastAsia="Times New Roman" w:hAnsi="Times New Roman" w:cs="Times New Roman"/>
          <w:b w:val="0"/>
          <w:bCs w:val="0"/>
          <w:i w:val="0"/>
          <w:iCs w:val="0"/>
          <w:strike w:val="0"/>
          <w:color w:val="000000"/>
          <w:spacing w:val="2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эстетическое </w:t>
      </w:r>
      <w:r>
        <w:rPr>
          <w:rFonts w:ascii="Times New Roman" w:eastAsia="Times New Roman" w:hAnsi="Times New Roman" w:cs="Times New Roman"/>
          <w:b w:val="0"/>
          <w:bCs w:val="0"/>
          <w:i w:val="0"/>
          <w:iCs w:val="0"/>
          <w:strike w:val="0"/>
          <w:color w:val="000000"/>
          <w:spacing w:val="2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отношение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художественному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произведению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автору;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способность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интерпретировать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художественно- культурные явления.</w:t>
      </w:r>
    </w:p>
    <w:p>
      <w:pPr>
        <w:bidi w:val="0"/>
        <w:spacing w:before="10" w:after="0" w:line="265" w:lineRule="atLeast"/>
        <w:ind w:left="6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Художественно-практическая деятельность (на элементарном уровне)</w:t>
      </w:r>
    </w:p>
    <w:p>
      <w:pPr>
        <w:bidi w:val="0"/>
        <w:spacing w:before="1" w:after="0" w:line="275" w:lineRule="atLeast"/>
        <w:ind w:left="60" w:right="-15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Использование художественно-теоретического материала, приобретенных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художественных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умений,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навыков в практической работе и во внеурочной деятельности.</w:t>
      </w:r>
    </w:p>
    <w:p>
      <w:pPr>
        <w:bidi w:val="0"/>
        <w:spacing w:before="1" w:after="0" w:line="275" w:lineRule="atLeast"/>
        <w:ind w:left="60" w:right="-7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Художественно-теоретическая </w:t>
      </w:r>
      <w:r>
        <w:rPr>
          <w:rFonts w:ascii="Times New Roman" w:eastAsia="Times New Roman" w:hAnsi="Times New Roman" w:cs="Times New Roman"/>
          <w:b/>
          <w:bCs/>
          <w:i w:val="0"/>
          <w:iCs w:val="0"/>
          <w:strike w:val="0"/>
          <w:color w:val="000000"/>
          <w:spacing w:val="52"/>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деятельность </w:t>
      </w:r>
      <w:r>
        <w:rPr>
          <w:rFonts w:ascii="Times New Roman" w:eastAsia="Times New Roman" w:hAnsi="Times New Roman" w:cs="Times New Roman"/>
          <w:b/>
          <w:bCs/>
          <w:i w:val="0"/>
          <w:iCs w:val="0"/>
          <w:strike w:val="0"/>
          <w:color w:val="000000"/>
          <w:spacing w:val="52"/>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Учащийся </w:t>
      </w:r>
      <w:r>
        <w:rPr>
          <w:rFonts w:ascii="Times New Roman" w:eastAsia="Times New Roman" w:hAnsi="Times New Roman" w:cs="Times New Roman"/>
          <w:b/>
          <w:bCs/>
          <w:i w:val="0"/>
          <w:iCs w:val="0"/>
          <w:strike w:val="0"/>
          <w:color w:val="000000"/>
          <w:spacing w:val="52"/>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(учащаяся)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элементарном </w:t>
      </w:r>
      <w:r>
        <w:rPr>
          <w:rFonts w:ascii="Times New Roman" w:eastAsia="Times New Roman" w:hAnsi="Times New Roman" w:cs="Times New Roman"/>
          <w:b w:val="0"/>
          <w:bCs w:val="0"/>
          <w:i w:val="0"/>
          <w:iCs w:val="0"/>
          <w:strike w:val="0"/>
          <w:color w:val="000000"/>
          <w:spacing w:val="5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уровне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имеет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прочные,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основательные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знания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тематического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художественного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материала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(виды,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жанры,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авторы, </w:t>
      </w:r>
      <w:r>
        <w:rPr>
          <w:rFonts w:ascii="Times New Roman" w:eastAsia="Times New Roman" w:hAnsi="Times New Roman" w:cs="Times New Roman"/>
          <w:b w:val="0"/>
          <w:bCs w:val="0"/>
          <w:i w:val="0"/>
          <w:iCs w:val="0"/>
          <w:strike w:val="0"/>
          <w:color w:val="000000"/>
          <w:spacing w:val="2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произведения </w:t>
      </w:r>
      <w:r>
        <w:rPr>
          <w:rFonts w:ascii="Times New Roman" w:eastAsia="Times New Roman" w:hAnsi="Times New Roman" w:cs="Times New Roman"/>
          <w:b w:val="0"/>
          <w:bCs w:val="0"/>
          <w:i w:val="0"/>
          <w:iCs w:val="0"/>
          <w:strike w:val="0"/>
          <w:color w:val="000000"/>
          <w:spacing w:val="2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изобразительного </w:t>
      </w:r>
      <w:r>
        <w:rPr>
          <w:rFonts w:ascii="Times New Roman" w:eastAsia="Times New Roman" w:hAnsi="Times New Roman" w:cs="Times New Roman"/>
          <w:b w:val="0"/>
          <w:bCs w:val="0"/>
          <w:i w:val="0"/>
          <w:iCs w:val="0"/>
          <w:strike w:val="0"/>
          <w:color w:val="000000"/>
          <w:spacing w:val="2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искусства) </w:t>
      </w:r>
      <w:r>
        <w:rPr>
          <w:rFonts w:ascii="Times New Roman" w:eastAsia="Times New Roman" w:hAnsi="Times New Roman" w:cs="Times New Roman"/>
          <w:b w:val="0"/>
          <w:bCs w:val="0"/>
          <w:i w:val="0"/>
          <w:iCs w:val="0"/>
          <w:strike w:val="0"/>
          <w:color w:val="000000"/>
          <w:spacing w:val="2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2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рамках программы, </w:t>
      </w:r>
      <w:r>
        <w:rPr>
          <w:rFonts w:ascii="Times New Roman" w:eastAsia="Times New Roman" w:hAnsi="Times New Roman" w:cs="Times New Roman"/>
          <w:b w:val="0"/>
          <w:bCs w:val="0"/>
          <w:i w:val="0"/>
          <w:iCs w:val="0"/>
          <w:strike w:val="0"/>
          <w:color w:val="000000"/>
          <w:spacing w:val="2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способен</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систематизировать,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обобщать,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осознанно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воспринимать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воспроизводить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визуальные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образы,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широко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применять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ассоциативные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связи между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произведениями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изобразительного </w:t>
      </w:r>
      <w:r>
        <w:rPr>
          <w:rFonts w:ascii="Times New Roman" w:eastAsia="Times New Roman" w:hAnsi="Times New Roman" w:cs="Times New Roman"/>
          <w:b w:val="0"/>
          <w:bCs w:val="0"/>
          <w:i w:val="0"/>
          <w:iCs w:val="0"/>
          <w:strike w:val="0"/>
          <w:color w:val="000000"/>
          <w:spacing w:val="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искусства,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произведениями других видов искусства и жизненными явлениями; выделяет главные положения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 учебном материале и не затрудняется при ответах на видоизмененные вопросы.</w:t>
      </w:r>
    </w:p>
    <w:p>
      <w:pPr>
        <w:bidi w:val="0"/>
        <w:spacing w:before="1" w:after="0" w:line="275" w:lineRule="atLeast"/>
        <w:ind w:left="60" w:right="-15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Восприятие искусства Учащийся (учащаяся)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элементарном уровне свободно владеет языком визуального искусства, художественно интерпретирует содержание </w:t>
      </w:r>
      <w:r>
        <w:rPr>
          <w:rFonts w:ascii="Times New Roman" w:eastAsia="Times New Roman" w:hAnsi="Times New Roman" w:cs="Times New Roman"/>
          <w:b w:val="0"/>
          <w:bCs w:val="0"/>
          <w:i w:val="0"/>
          <w:iCs w:val="0"/>
          <w:strike w:val="0"/>
          <w:color w:val="000000"/>
          <w:spacing w:val="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произведений </w:t>
      </w:r>
      <w:r>
        <w:rPr>
          <w:rFonts w:ascii="Times New Roman" w:eastAsia="Times New Roman" w:hAnsi="Times New Roman" w:cs="Times New Roman"/>
          <w:b w:val="0"/>
          <w:bCs w:val="0"/>
          <w:i w:val="0"/>
          <w:iCs w:val="0"/>
          <w:strike w:val="0"/>
          <w:color w:val="000000"/>
          <w:spacing w:val="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изобразительного искусства; </w:t>
      </w:r>
      <w:r>
        <w:rPr>
          <w:rFonts w:ascii="Times New Roman" w:eastAsia="Times New Roman" w:hAnsi="Times New Roman" w:cs="Times New Roman"/>
          <w:b w:val="0"/>
          <w:bCs w:val="0"/>
          <w:i w:val="0"/>
          <w:iCs w:val="0"/>
          <w:strike w:val="0"/>
          <w:color w:val="000000"/>
          <w:spacing w:val="1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выражает </w:t>
      </w:r>
      <w:r>
        <w:rPr>
          <w:rFonts w:ascii="Times New Roman" w:eastAsia="Times New Roman" w:hAnsi="Times New Roman" w:cs="Times New Roman"/>
          <w:b w:val="0"/>
          <w:bCs w:val="0"/>
          <w:i w:val="0"/>
          <w:iCs w:val="0"/>
          <w:strike w:val="0"/>
          <w:color w:val="000000"/>
          <w:spacing w:val="1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личное </w:t>
      </w:r>
      <w:r>
        <w:rPr>
          <w:rFonts w:ascii="Times New Roman" w:eastAsia="Times New Roman" w:hAnsi="Times New Roman" w:cs="Times New Roman"/>
          <w:b w:val="0"/>
          <w:bCs w:val="0"/>
          <w:i w:val="0"/>
          <w:iCs w:val="0"/>
          <w:strike w:val="0"/>
          <w:color w:val="000000"/>
          <w:spacing w:val="1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эстетическое отношение </w:t>
      </w:r>
      <w:r>
        <w:rPr>
          <w:rFonts w:ascii="Times New Roman" w:eastAsia="Times New Roman" w:hAnsi="Times New Roman" w:cs="Times New Roman"/>
          <w:b w:val="0"/>
          <w:bCs w:val="0"/>
          <w:i w:val="0"/>
          <w:iCs w:val="0"/>
          <w:strike w:val="0"/>
          <w:color w:val="000000"/>
          <w:spacing w:val="1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1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ним, </w:t>
      </w:r>
      <w:r>
        <w:rPr>
          <w:rFonts w:ascii="Times New Roman" w:eastAsia="Times New Roman" w:hAnsi="Times New Roman" w:cs="Times New Roman"/>
          <w:b w:val="0"/>
          <w:bCs w:val="0"/>
          <w:i w:val="0"/>
          <w:iCs w:val="0"/>
          <w:strike w:val="0"/>
          <w:color w:val="000000"/>
          <w:spacing w:val="1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обладает </w:t>
      </w:r>
      <w:r>
        <w:rPr>
          <w:rFonts w:ascii="Times New Roman" w:eastAsia="Times New Roman" w:hAnsi="Times New Roman" w:cs="Times New Roman"/>
          <w:b w:val="0"/>
          <w:bCs w:val="0"/>
          <w:i w:val="0"/>
          <w:iCs w:val="0"/>
          <w:strike w:val="0"/>
          <w:color w:val="000000"/>
          <w:spacing w:val="1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высоким </w:t>
      </w:r>
      <w:r>
        <w:rPr>
          <w:rFonts w:ascii="Times New Roman" w:eastAsia="Times New Roman" w:hAnsi="Times New Roman" w:cs="Times New Roman"/>
          <w:b w:val="0"/>
          <w:bCs w:val="0"/>
          <w:i w:val="0"/>
          <w:iCs w:val="0"/>
          <w:strike w:val="0"/>
          <w:color w:val="000000"/>
          <w:spacing w:val="11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уровнем художественно-эстетического мышления в развитии миропознания и мироощущения. </w:t>
      </w:r>
      <w:r>
        <w:rPr>
          <w:rFonts w:ascii="Times New Roman" w:eastAsia="Times New Roman" w:hAnsi="Times New Roman" w:cs="Times New Roman"/>
          <w:b/>
          <w:bCs/>
          <w:i w:val="0"/>
          <w:iCs w:val="0"/>
          <w:strike w:val="0"/>
          <w:color w:val="000000"/>
          <w:spacing w:val="0"/>
          <w:w w:val="100"/>
          <w:sz w:val="24"/>
          <w:szCs w:val="24"/>
          <w:u w:val="none"/>
          <w:rtl w:val="0"/>
        </w:rPr>
        <w:t xml:space="preserve">Художественно-практическая </w:t>
      </w:r>
      <w:r>
        <w:rPr>
          <w:rFonts w:ascii="Times New Roman" w:eastAsia="Times New Roman" w:hAnsi="Times New Roman" w:cs="Times New Roman"/>
          <w:b/>
          <w:bCs/>
          <w:i w:val="0"/>
          <w:iCs w:val="0"/>
          <w:strike w:val="0"/>
          <w:color w:val="000000"/>
          <w:spacing w:val="63"/>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деятельность </w:t>
      </w:r>
      <w:r>
        <w:rPr>
          <w:rFonts w:ascii="Times New Roman" w:eastAsia="Times New Roman" w:hAnsi="Times New Roman" w:cs="Times New Roman"/>
          <w:b/>
          <w:bCs/>
          <w:i w:val="0"/>
          <w:iCs w:val="0"/>
          <w:strike w:val="0"/>
          <w:color w:val="000000"/>
          <w:spacing w:val="63"/>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Учащийся </w:t>
      </w:r>
      <w:r>
        <w:rPr>
          <w:rFonts w:ascii="Times New Roman" w:eastAsia="Times New Roman" w:hAnsi="Times New Roman" w:cs="Times New Roman"/>
          <w:b/>
          <w:bCs/>
          <w:i w:val="0"/>
          <w:iCs w:val="0"/>
          <w:strike w:val="0"/>
          <w:color w:val="000000"/>
          <w:spacing w:val="63"/>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(учащаяся)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элементарном </w:t>
      </w:r>
      <w:r>
        <w:rPr>
          <w:rFonts w:ascii="Times New Roman" w:eastAsia="Times New Roman" w:hAnsi="Times New Roman" w:cs="Times New Roman"/>
          <w:b w:val="0"/>
          <w:bCs w:val="0"/>
          <w:i w:val="0"/>
          <w:iCs w:val="0"/>
          <w:strike w:val="0"/>
          <w:color w:val="000000"/>
          <w:spacing w:val="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уровне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осознанно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использует сведения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особенностях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композиционного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решения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передаче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движения объекта, </w:t>
      </w:r>
      <w:r>
        <w:rPr>
          <w:rFonts w:ascii="Times New Roman" w:eastAsia="Times New Roman" w:hAnsi="Times New Roman" w:cs="Times New Roman"/>
          <w:b w:val="0"/>
          <w:bCs w:val="0"/>
          <w:i w:val="0"/>
          <w:iCs w:val="0"/>
          <w:strike w:val="0"/>
          <w:color w:val="000000"/>
          <w:spacing w:val="20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учебного </w:t>
      </w:r>
      <w:r>
        <w:rPr>
          <w:rFonts w:ascii="Times New Roman" w:eastAsia="Times New Roman" w:hAnsi="Times New Roman" w:cs="Times New Roman"/>
          <w:b w:val="0"/>
          <w:bCs w:val="0"/>
          <w:i w:val="0"/>
          <w:iCs w:val="0"/>
          <w:strike w:val="0"/>
          <w:color w:val="000000"/>
          <w:spacing w:val="2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материала </w:t>
      </w:r>
      <w:r>
        <w:rPr>
          <w:rFonts w:ascii="Times New Roman" w:eastAsia="Times New Roman" w:hAnsi="Times New Roman" w:cs="Times New Roman"/>
          <w:b w:val="0"/>
          <w:bCs w:val="0"/>
          <w:i w:val="0"/>
          <w:iCs w:val="0"/>
          <w:strike w:val="0"/>
          <w:color w:val="000000"/>
          <w:spacing w:val="20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2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закономерностях </w:t>
      </w:r>
      <w:r>
        <w:rPr>
          <w:rFonts w:ascii="Times New Roman" w:eastAsia="Times New Roman" w:hAnsi="Times New Roman" w:cs="Times New Roman"/>
          <w:b w:val="0"/>
          <w:bCs w:val="0"/>
          <w:i w:val="0"/>
          <w:iCs w:val="0"/>
          <w:strike w:val="0"/>
          <w:color w:val="000000"/>
          <w:spacing w:val="2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колористического </w:t>
      </w:r>
      <w:r>
        <w:rPr>
          <w:rFonts w:ascii="Times New Roman" w:eastAsia="Times New Roman" w:hAnsi="Times New Roman" w:cs="Times New Roman"/>
          <w:b w:val="0"/>
          <w:bCs w:val="0"/>
          <w:i w:val="0"/>
          <w:iCs w:val="0"/>
          <w:strike w:val="0"/>
          <w:color w:val="000000"/>
          <w:spacing w:val="2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решения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художественного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образа,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способах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изображения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предметов </w:t>
      </w:r>
      <w:r>
        <w:rPr>
          <w:rFonts w:ascii="Times New Roman" w:eastAsia="Times New Roman" w:hAnsi="Times New Roman" w:cs="Times New Roman"/>
          <w:b w:val="0"/>
          <w:bCs w:val="0"/>
          <w:i w:val="0"/>
          <w:iCs w:val="0"/>
          <w:strike w:val="0"/>
          <w:color w:val="000000"/>
          <w:spacing w:val="6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реалистического, декоративного,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стилизованного, фантазийного и абстрактного характера.</w:t>
      </w:r>
    </w:p>
    <w:p>
      <w:pPr>
        <w:bidi w:val="0"/>
        <w:spacing w:before="1" w:after="0" w:line="275" w:lineRule="atLeast"/>
        <w:ind w:left="60" w:right="-157"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Демонстрирует свободное владение изобразительной грамотой, программным учебным материалом,</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передает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основные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закономерности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композиционного,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колористического, </w:t>
      </w:r>
      <w:r>
        <w:rPr>
          <w:rFonts w:ascii="Times New Roman" w:eastAsia="Times New Roman" w:hAnsi="Times New Roman" w:cs="Times New Roman"/>
          <w:b w:val="0"/>
          <w:bCs w:val="0"/>
          <w:i w:val="0"/>
          <w:iCs w:val="0"/>
          <w:strike w:val="0"/>
          <w:color w:val="000000"/>
          <w:spacing w:val="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объемно-пластического,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светотеневого,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перспективного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решения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изображении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единичного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объекта,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натюрморта,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пейзажа,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портрета;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выполняет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композиции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заданному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мотиву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сюжету, т.е.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гармонично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pict>
          <v:shape id="PathGroup" o:spid="_x0000_s1026" type="#_x0000_t75" style="width:535pt;height:160pt;margin-top:53.77pt;margin-left:31pt;mso-position-horizontal-relative:page;position:absolute;z-index:-251657216" o:allowincell="f">
            <v:imagedata r:id="rId17" o:title=""/>
            <w10:anchorlock/>
          </v:shape>
        </w:pict>
      </w:r>
      <w:r>
        <w:rPr>
          <w:rFonts w:ascii="Times New Roman" w:eastAsia="Times New Roman" w:hAnsi="Times New Roman" w:cs="Times New Roman"/>
          <w:b w:val="0"/>
          <w:bCs w:val="0"/>
          <w:i w:val="0"/>
          <w:iCs w:val="0"/>
          <w:strike w:val="0"/>
          <w:color w:val="000000"/>
          <w:spacing w:val="0"/>
          <w:w w:val="100"/>
          <w:sz w:val="24"/>
          <w:szCs w:val="24"/>
          <w:u w:val="none"/>
          <w:rtl w:val="0"/>
        </w:rPr>
        <w:t>согласовывает между собой все компоненты изображения.</w:t>
      </w:r>
    </w:p>
    <w:p>
      <w:pPr>
        <w:bidi w:val="0"/>
        <w:spacing w:before="286" w:after="0" w:line="265" w:lineRule="atLeast"/>
        <w:ind w:left="188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Уровни Критерии оценивания учебных достижений учащихся</w:t>
      </w:r>
    </w:p>
    <w:p>
      <w:pPr>
        <w:bidi w:val="0"/>
        <w:spacing w:before="627" w:after="0" w:line="265" w:lineRule="atLeast"/>
        <w:ind w:left="6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Высокий</w:t>
      </w:r>
      <w:r>
        <w:rPr>
          <w:rFonts w:ascii="Times New Roman" w:eastAsia="Times New Roman" w:hAnsi="Times New Roman" w:cs="Times New Roman"/>
          <w:b w:val="0"/>
          <w:bCs w:val="0"/>
          <w:i w:val="0"/>
          <w:iCs w:val="0"/>
          <w:strike w:val="0"/>
          <w:color w:val="000000"/>
          <w:spacing w:val="77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выделяет композиционный центр, умеет подметить и передать в </w:t>
      </w:r>
    </w:p>
    <w:p>
      <w:pPr>
        <w:bidi w:val="0"/>
        <w:spacing w:before="1" w:after="0" w:line="275" w:lineRule="atLeast"/>
        <w:ind w:left="1883" w:right="99"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изображении наиболее характерное; грамотно завершает работу. Самостоятельно использует полученные художественные умения, навыки и способности в художественно-практической деятельности. На высоком уровне владеет изобразительной грамотой. Полностью справляется с поставленной целью </w:t>
      </w:r>
    </w:p>
    <w:p>
      <w:pPr>
        <w:bidi w:val="0"/>
        <w:spacing w:before="10" w:after="0" w:line="265" w:lineRule="atLeast"/>
        <w:ind w:left="188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урока. Инициирует готовность к сотворчеству с учителем.</w:t>
      </w:r>
    </w:p>
    <w:p>
      <w:pPr>
        <w:bidi w:val="0"/>
        <w:spacing w:before="60" w:after="0" w:line="265" w:lineRule="atLeast"/>
        <w:ind w:left="60"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Достаточный</w:t>
      </w:r>
      <w:r>
        <w:rPr>
          <w:rFonts w:ascii="Times New Roman" w:eastAsia="Times New Roman" w:hAnsi="Times New Roman" w:cs="Times New Roman"/>
          <w:b/>
          <w:bCs/>
          <w:i w:val="0"/>
          <w:iCs w:val="0"/>
          <w:strike w:val="0"/>
          <w:color w:val="000000"/>
          <w:spacing w:val="296"/>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Художественно-теоретическая деятельность Учащийся (учащаяся)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pict>
          <v:shape id="PathGroup" o:spid="_x0000_s1027" type="#_x0000_t75" style="width:535pt;height:588pt;margin-top:-1pt;margin-left:31pt;mso-position-horizontal-relative:page;position:absolute;z-index:-251656192" o:allowincell="f">
            <v:imagedata r:id="rId18" o:title=""/>
            <w10:anchorlock/>
          </v:shape>
        </w:pict>
      </w:r>
    </w:p>
    <w:p>
      <w:pPr>
        <w:bidi w:val="0"/>
        <w:spacing w:before="1" w:after="0" w:line="275" w:lineRule="atLeast"/>
        <w:ind w:left="1883" w:right="88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элементарном уровне демонстрирует осознанное использование учебного теоретического материала, но допускает несущественные неточности в использовании специальной художественной терминологии. Не всегда систематизирует и обобщает художественный материал.</w:t>
      </w:r>
    </w:p>
    <w:p>
      <w:pPr>
        <w:bidi w:val="0"/>
        <w:spacing w:before="1" w:after="0" w:line="275" w:lineRule="atLeast"/>
        <w:ind w:left="1883" w:right="9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Восприятие искусства Учащийся (учащаяся) </w:t>
      </w:r>
      <w:r>
        <w:rPr>
          <w:rFonts w:ascii="Times New Roman" w:eastAsia="Times New Roman" w:hAnsi="Times New Roman" w:cs="Times New Roman"/>
          <w:b w:val="0"/>
          <w:bCs w:val="0"/>
          <w:i w:val="0"/>
          <w:iCs w:val="0"/>
          <w:strike w:val="0"/>
          <w:color w:val="000000"/>
          <w:spacing w:val="0"/>
          <w:w w:val="100"/>
          <w:sz w:val="24"/>
          <w:szCs w:val="24"/>
          <w:u w:val="none"/>
          <w:rtl w:val="0"/>
        </w:rPr>
        <w:t>на элементарном уровне умеет воспринимать и воспроизводить визуальные образы определенного уровня, достаточно полно анализирует художественно-образное содержание произведения, но имеет стандартное мышление, ему не хватает собственных выводов, ассоциаций, обобщений; на достаточном уровне владеет специальной художественной терминологией при анализе художественных произведений в процессе их восприятия и интерпретации, отвечает без особых затруднений на вопросы учителя.</w:t>
      </w:r>
    </w:p>
    <w:p>
      <w:pPr>
        <w:bidi w:val="0"/>
        <w:spacing w:before="1" w:after="0" w:line="275" w:lineRule="atLeast"/>
        <w:ind w:left="1883" w:right="10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Художественно-практическая деятельность Учащийся (учащаяся) </w:t>
      </w:r>
      <w:r>
        <w:rPr>
          <w:rFonts w:ascii="Times New Roman" w:eastAsia="Times New Roman" w:hAnsi="Times New Roman" w:cs="Times New Roman"/>
          <w:b w:val="0"/>
          <w:bCs w:val="0"/>
          <w:i w:val="0"/>
          <w:iCs w:val="0"/>
          <w:strike w:val="0"/>
          <w:color w:val="000000"/>
          <w:spacing w:val="0"/>
          <w:w w:val="100"/>
          <w:sz w:val="24"/>
          <w:szCs w:val="24"/>
          <w:u w:val="none"/>
          <w:rtl w:val="0"/>
        </w:rPr>
        <w:t>на элементарном уровне воспроизводит содержание учебного материала, основанного на заучивании терминов, понятий, законов, без объяснения их смысла, изображает объект с использованием композиционных и колористических схем, предложенных учителем.</w:t>
      </w:r>
    </w:p>
    <w:p>
      <w:pPr>
        <w:bidi w:val="0"/>
        <w:spacing w:before="1" w:after="0" w:line="275" w:lineRule="atLeast"/>
        <w:ind w:left="1883" w:right="-15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Демонстрирует осознанное использование учебного теоретического материала, сведений о композиционном и цветовом (светотеневом) решении образа, передает в рисунке общие и отличительные (индивидуальные) признаки объекта, самостоятельно выбирает сюжет композиции, использует нетрадиционные размеры формата для решения художественного замысла. Гармонично согласовывает между собой все компоненты изображения; выделяет композиционный центр, умеет подметить, но не совсем точно передаёт в изображении наиболее характерное. На достаточном уровне владеет изобразительной грамотой. Испытывает потребность в периодической коррекции учителя.</w:t>
      </w:r>
    </w:p>
    <w:p>
      <w:pPr>
        <w:bidi w:val="0"/>
        <w:spacing w:before="108" w:after="0" w:line="265" w:lineRule="atLeast"/>
        <w:ind w:left="6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Средний</w:t>
      </w:r>
      <w:r>
        <w:rPr>
          <w:rFonts w:ascii="Times New Roman" w:eastAsia="Times New Roman" w:hAnsi="Times New Roman" w:cs="Times New Roman"/>
          <w:b/>
          <w:bCs/>
          <w:i w:val="0"/>
          <w:iCs w:val="0"/>
          <w:strike w:val="0"/>
          <w:color w:val="000000"/>
          <w:spacing w:val="813"/>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 xml:space="preserve">Художественно-теоретическая деятельность Учащийся (учащаяся))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p>
    <w:p>
      <w:pPr>
        <w:bidi w:val="0"/>
        <w:spacing w:before="1" w:after="0" w:line="275" w:lineRule="atLeast"/>
        <w:ind w:left="1883" w:right="62"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элементарном уровне демонстрирует узнавание основных видов и жанров искусства, представленных учителем на слайдах, учебных таблицах и индивидуальных карточках-заданиях, узнает и различает отдельные специальные художественные термины, обнаруживает усвоение обязательного уровня учебной программы; предпочитает отвечать на вопросы воспроизводящего характера и испытывает затруднение при ответах на видоизмененные вопросы.</w:t>
      </w:r>
    </w:p>
    <w:p>
      <w:pPr>
        <w:bidi w:val="0"/>
        <w:spacing w:before="1" w:after="0" w:line="275" w:lineRule="atLeast"/>
        <w:ind w:left="1883" w:right="-18"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Восприятие искусства Учащийся (учащаяся)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элементарном уровне не всегда умеет воспринимать и воспроизводить визуальные образы, имеет </w:t>
      </w:r>
    </w:p>
    <w:p>
      <w:pPr>
        <w:bidi w:val="0"/>
        <w:spacing w:before="1" w:after="0" w:line="275" w:lineRule="atLeast"/>
        <w:ind w:left="1883" w:right="-12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недостаточно сформировано художественное мышление, не всегда последовательно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логично характеризует отдельные художественные явления, его рассказ </w:t>
      </w:r>
    </w:p>
    <w:p>
      <w:pPr>
        <w:bidi w:val="0"/>
        <w:spacing w:before="10" w:after="0" w:line="265" w:lineRule="atLeast"/>
        <w:ind w:left="188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требует уточнений и дополнительных вопросов; не всегда умеет </w:t>
      </w:r>
    </w:p>
    <w:p>
      <w:pPr>
        <w:bidi w:val="0"/>
        <w:spacing w:before="10" w:after="0" w:line="265" w:lineRule="atLeast"/>
        <w:ind w:left="188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сделать анализ художественного произведения, сравнение, выводы</w:t>
      </w:r>
    </w:p>
    <w:p>
      <w:pPr>
        <w:bidi w:val="0"/>
        <w:spacing w:before="782"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793"/>
      </w:tblGrid>
      <w:tr>
        <w:tblPrEx>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105"/>
        </w:trPr>
        <w:tc>
          <w:tcPr>
            <w:tcW w:w="8793" w:type="dxa"/>
            <w:tcBorders>
              <w:top w:val="single" w:sz="4" w:space="0" w:color="000000"/>
              <w:left w:val="single" w:sz="4" w:space="0" w:color="000000"/>
              <w:bottom w:val="single" w:sz="4" w:space="0" w:color="000000"/>
              <w:right w:val="single" w:sz="4" w:space="0" w:color="000000"/>
            </w:tcBorders>
            <w:shd w:val="clear" w:color="auto" w:fill="FFFFFF"/>
            <w:noWrap w:val="0"/>
            <w:tcMar>
              <w:left w:w="40" w:type="dxa"/>
              <w:right w:w="0" w:type="dxa"/>
            </w:tcMar>
            <w:tcFitText w:val="0"/>
            <w:vAlign w:val="top"/>
          </w:tcPr>
          <w:p>
            <w:pPr>
              <w:bidi w:val="0"/>
              <w:spacing w:before="4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относительно восприятия произведений изобразительного искусства. </w:t>
            </w:r>
            <w:r>
              <w:rPr>
                <w:rFonts w:ascii="Times New Roman" w:eastAsia="Times New Roman" w:hAnsi="Times New Roman" w:cs="Times New Roman"/>
                <w:b/>
                <w:bCs/>
                <w:i w:val="0"/>
                <w:iCs w:val="0"/>
                <w:strike w:val="0"/>
                <w:color w:val="000000"/>
                <w:spacing w:val="0"/>
                <w:w w:val="100"/>
                <w:sz w:val="24"/>
                <w:szCs w:val="24"/>
                <w:u w:val="none"/>
                <w:rtl w:val="0"/>
              </w:rPr>
              <w:t xml:space="preserve">Художественно-практическая деятельность Учащийся (учащаяся) </w:t>
            </w:r>
            <w:r>
              <w:rPr>
                <w:rFonts w:ascii="Times New Roman" w:eastAsia="Times New Roman" w:hAnsi="Times New Roman" w:cs="Times New Roman"/>
                <w:b w:val="0"/>
                <w:bCs w:val="0"/>
                <w:i w:val="0"/>
                <w:iCs w:val="0"/>
                <w:strike w:val="0"/>
                <w:color w:val="000000"/>
                <w:spacing w:val="0"/>
                <w:w w:val="100"/>
                <w:sz w:val="24"/>
                <w:szCs w:val="24"/>
                <w:u w:val="none"/>
                <w:rtl w:val="0"/>
              </w:rPr>
              <w:t>на элементарном уровне воспроизводит отдельные фрагменты художественных образов на репродуктивном уровне. Степень сходства изображения с предметами не соответствуют реальной действительности. Испытывает затруднения в стилизованном рисунке, декоративном и пропорциональном изображении. Удовлетворительно владеет объемно-пластической выразительностью и качеством конструктивного построения формы.</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 элементарном уровне владеет изобразительной грамотой. Не может завершить практическую работу. Слабо справляется с поставленной целью урока. Нуждается в периодической теоретической и практической помощи учителя.</w:t>
            </w:r>
          </w:p>
        </w:tc>
      </w:tr>
    </w:tbl>
    <w:tbl>
      <w:tblPr>
        <w:tblStyle w:val="TableNormal"/>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794"/>
        <w:gridCol w:w="8791"/>
      </w:tblGrid>
      <w:tr>
        <w:tblPrEx>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913"/>
        </w:trPr>
        <w:tc>
          <w:tcPr>
            <w:tcW w:w="1794" w:type="dxa"/>
            <w:tcBorders>
              <w:top w:val="single" w:sz="4" w:space="0" w:color="000000"/>
              <w:left w:val="single" w:sz="4" w:space="0" w:color="000000"/>
              <w:bottom w:val="single" w:sz="4" w:space="0" w:color="000000"/>
              <w:right w:val="single" w:sz="4" w:space="0" w:color="000000"/>
            </w:tcBorders>
            <w:shd w:val="clear" w:color="auto" w:fill="FFFFFF"/>
            <w:noWrap w:val="0"/>
            <w:tcMar>
              <w:left w:w="35" w:type="dxa"/>
              <w:right w:w="371" w:type="dxa"/>
            </w:tcMar>
            <w:tcFitText w:val="0"/>
            <w:vAlign w:val="top"/>
          </w:tcPr>
          <w:p>
            <w:pPr>
              <w:bidi w:val="0"/>
              <w:spacing w:before="3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Начальный</w:t>
            </w:r>
          </w:p>
        </w:tc>
        <w:tc>
          <w:tcPr>
            <w:tcW w:w="8791" w:type="dxa"/>
            <w:tcBorders>
              <w:top w:val="single" w:sz="4" w:space="0" w:color="000000"/>
              <w:left w:val="single" w:sz="4" w:space="0" w:color="000000"/>
              <w:bottom w:val="single" w:sz="4" w:space="0" w:color="000000"/>
              <w:right w:val="single" w:sz="4" w:space="0" w:color="000000"/>
            </w:tcBorders>
            <w:shd w:val="clear" w:color="auto" w:fill="FFFFFF"/>
            <w:noWrap w:val="0"/>
            <w:tcMar>
              <w:left w:w="38" w:type="dxa"/>
              <w:right w:w="12" w:type="dxa"/>
            </w:tcMar>
            <w:tcFitText w:val="0"/>
            <w:vAlign w:val="top"/>
          </w:tcPr>
          <w:p>
            <w:pPr>
              <w:bidi w:val="0"/>
              <w:spacing w:before="2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Художественно-теоретическая деятельность Учащийся (учащаяся) </w:t>
            </w:r>
            <w:r>
              <w:rPr>
                <w:rFonts w:ascii="Times New Roman" w:eastAsia="Times New Roman" w:hAnsi="Times New Roman" w:cs="Times New Roman"/>
                <w:b w:val="0"/>
                <w:bCs w:val="0"/>
                <w:i w:val="0"/>
                <w:iCs w:val="0"/>
                <w:strike w:val="0"/>
                <w:color w:val="000000"/>
                <w:spacing w:val="0"/>
                <w:w w:val="100"/>
                <w:sz w:val="24"/>
                <w:szCs w:val="24"/>
                <w:u w:val="none"/>
                <w:rtl w:val="0"/>
              </w:rPr>
              <w:t>на элементарном уровне имеет отдельные представления об изученном материале, владеет незначительной частью тематического материала, имеет ограниченный терминологический и словарный запас. Большая часть обязательного уровня учебных программ не усвоена, допускает грубые ошибки в ответе.</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Восприятие искусства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Учащийся (учащаяся) </w:t>
            </w:r>
            <w:r>
              <w:rPr>
                <w:rFonts w:ascii="Times New Roman" w:eastAsia="Times New Roman" w:hAnsi="Times New Roman" w:cs="Times New Roman"/>
                <w:b w:val="0"/>
                <w:bCs w:val="0"/>
                <w:i w:val="0"/>
                <w:iCs w:val="0"/>
                <w:strike w:val="0"/>
                <w:color w:val="000000"/>
                <w:spacing w:val="0"/>
                <w:w w:val="100"/>
                <w:sz w:val="24"/>
                <w:szCs w:val="24"/>
                <w:u w:val="none"/>
                <w:rtl w:val="0"/>
              </w:rPr>
              <w:t>на элементарном уровне имеет слабо сформированный уровень восприятия художественных образов.</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Воспринимает и воспроизводит отдельные фрагменты художественных образов с конкретным образно-художественным содержанием, однозначно их характеризует. Учащийся затрудняется дать характеристику даже эмоционально-образного содержания художественного произведения.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Художественно-практическая деятельность Учащийся (учащаяся) </w:t>
            </w:r>
            <w:r>
              <w:rPr>
                <w:rFonts w:ascii="Times New Roman" w:eastAsia="Times New Roman" w:hAnsi="Times New Roman" w:cs="Times New Roman"/>
                <w:b w:val="0"/>
                <w:bCs w:val="0"/>
                <w:i w:val="0"/>
                <w:iCs w:val="0"/>
                <w:strike w:val="0"/>
                <w:color w:val="000000"/>
                <w:spacing w:val="0"/>
                <w:w w:val="100"/>
                <w:sz w:val="24"/>
                <w:szCs w:val="24"/>
                <w:u w:val="none"/>
                <w:rtl w:val="0"/>
              </w:rPr>
              <w:t>на элементарном уровне имеет элементарные навыки и умения творческой художественной деятельности. На низком уровне владеет композиционным решением, не согласовывает компоненты изображения, не выделяет пропорциональное отношение частей к целому, обнаруживает незнание и непонимание объемно-пластическим и перспективным изображением. Не владеет на элементарном уровне изобразительной грамотой, не может сосредоточиться при выполнении практической работы. Не справляется с поставленной целью урока. Требует постоянно теоретической и практической помощи учителя.</w:t>
            </w:r>
          </w:p>
        </w:tc>
      </w:tr>
      <w:tr>
        <w:tblPrEx>
          <w:tblW w:w="0" w:type="auto"/>
          <w:tblInd w:w="35" w:type="dxa"/>
          <w:tblLayout w:type="fixed"/>
          <w:tblCellMar>
            <w:left w:w="108" w:type="dxa"/>
            <w:right w:w="108" w:type="dxa"/>
          </w:tblCellMar>
        </w:tblPrEx>
        <w:trPr>
          <w:trHeight w:hRule="exact" w:val="2011"/>
        </w:trPr>
        <w:tc>
          <w:tcPr>
            <w:tcW w:w="1794" w:type="dxa"/>
            <w:tcBorders>
              <w:top w:val="single" w:sz="4" w:space="0" w:color="000000"/>
              <w:left w:val="single" w:sz="4" w:space="0" w:color="000000"/>
              <w:bottom w:val="single" w:sz="4" w:space="0" w:color="000000"/>
              <w:right w:val="single" w:sz="4" w:space="0" w:color="000000"/>
            </w:tcBorders>
            <w:shd w:val="clear" w:color="auto" w:fill="FFFFFF"/>
            <w:noWrap w:val="0"/>
            <w:tcMar>
              <w:left w:w="35" w:type="dxa"/>
              <w:right w:w="0" w:type="dxa"/>
            </w:tcMar>
            <w:tcFitText w:val="0"/>
            <w:vAlign w:val="top"/>
          </w:tcPr>
          <w:p>
            <w:pPr>
              <w:bidi w:val="0"/>
              <w:spacing w:before="5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Недостаточный</w:t>
            </w:r>
          </w:p>
        </w:tc>
        <w:tc>
          <w:tcPr>
            <w:tcW w:w="8791" w:type="dxa"/>
            <w:tcBorders>
              <w:top w:val="single" w:sz="4" w:space="0" w:color="000000"/>
              <w:left w:val="single" w:sz="4" w:space="0" w:color="000000"/>
              <w:bottom w:val="single" w:sz="4" w:space="0" w:color="000000"/>
              <w:right w:val="single" w:sz="4" w:space="0" w:color="000000"/>
            </w:tcBorders>
            <w:shd w:val="clear" w:color="auto" w:fill="FFFFFF"/>
            <w:noWrap w:val="0"/>
            <w:tcMar>
              <w:left w:w="38" w:type="dxa"/>
              <w:right w:w="42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Художественно-теоретическая деятельность слабая.</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Восприятие искусства отсутствует.</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Художественно-практическая деятельность на низком уровне.</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Учащийся (учащаяся) </w:t>
            </w:r>
            <w:r>
              <w:rPr>
                <w:rFonts w:ascii="Times New Roman" w:eastAsia="Times New Roman" w:hAnsi="Times New Roman" w:cs="Times New Roman"/>
                <w:b w:val="0"/>
                <w:bCs w:val="0"/>
                <w:i w:val="0"/>
                <w:iCs w:val="0"/>
                <w:strike w:val="0"/>
                <w:color w:val="000000"/>
                <w:spacing w:val="0"/>
                <w:w w:val="100"/>
                <w:sz w:val="24"/>
                <w:szCs w:val="24"/>
                <w:u w:val="none"/>
                <w:rtl w:val="0"/>
              </w:rPr>
              <w:t>на элементарном уровне выявляет полное незнание и непонимание изучаемого учебного материала, не может ответить ни на один из поставленных вопросов по изучаемому материалу. Не выполняет практическую работу. Требует постоянно теоретической и практической помощи учителя.</w:t>
            </w:r>
          </w:p>
        </w:tc>
      </w:tr>
    </w:tbl>
    <w:p/>
    <w:sectPr>
      <w:pgSz w:w="11906" w:h="16838"/>
      <w:pgMar w:top="720" w:right="617" w:bottom="980" w:left="660" w:header="708" w:footer="708"/>
      <w:cols w:space="708"/>
      <w:titlePg w:val="0"/>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92" w:lineRule="exact"/>
      <w:ind w:left="6252" w:right="-20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ТЕМАТИЧЕСКОЕ</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ПЛАНИРОВАНИЕ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ind w:left="0" w:right="-696" w:firstLine="0"/>
      <w:jc w:val="both"/>
      <w:rPr>
        <w:rFonts w:ascii="Arial" w:eastAsia="Arial" w:hAnsi="Arial" w:cs="Arial"/>
        <w:sz w:val="0"/>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92" w:lineRule="exact"/>
      <w:ind w:left="6252" w:right="-20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ТЕМАТИЧЕСКОЕ</w:t>
    </w:r>
    <w:r>
      <w:rPr>
        <w:rFonts w:ascii="Calibri" w:eastAsia="Calibri" w:hAnsi="Calibri" w:cs="Calibri"/>
        <w:b/>
        <w:bCs/>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ПЛАНИРОВАНИЕ</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ind w:left="0" w:right="-696" w:firstLine="0"/>
      <w:jc w:val="both"/>
      <w:rPr>
        <w:rFonts w:ascii="Arial" w:eastAsia="Arial" w:hAnsi="Arial" w:cs="Arial"/>
        <w:sz w:val="0"/>
        <w:szCs w:val="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65" w:lineRule="exact"/>
      <w:ind w:left="6144" w:right="-20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Календарно-тематическое планирование</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ind w:left="0" w:right="-696" w:firstLine="0"/>
      <w:jc w:val="both"/>
      <w:rPr>
        <w:rFonts w:ascii="Arial" w:eastAsia="Arial" w:hAnsi="Arial" w:cs="Arial"/>
        <w:sz w:val="0"/>
        <w:szCs w:val="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65" w:lineRule="exact"/>
      <w:ind w:left="5929" w:right="-20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Календарно – тематическое планирование</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ind w:left="0" w:right="-703" w:firstLine="0"/>
      <w:jc w:val="both"/>
      <w:rPr>
        <w:rFonts w:ascii="Arial" w:eastAsia="Arial" w:hAnsi="Arial" w:cs="Arial"/>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896"/>
        </w:tabs>
        <w:ind w:left="896" w:hanging="360"/>
      </w:pPr>
      <w:rPr>
        <w:rFonts w:ascii="Calibri" w:eastAsia="Calibri" w:hAnsi="Calibri" w:cs="Calibri"/>
        <w:b w:val="0"/>
        <w:bCs w:val="0"/>
        <w:i w:val="0"/>
        <w:iCs w:val="0"/>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lvl w:ilvl="0">
      <w:start w:val="1"/>
      <w:numFmt w:val="decimal"/>
      <w:lvlText w:val="%1)"/>
      <w:lvlJc w:val="left"/>
      <w:pPr>
        <w:tabs>
          <w:tab w:val="num" w:pos="260"/>
        </w:tabs>
        <w:ind w:left="260" w:hanging="260"/>
      </w:pPr>
      <w:rPr>
        <w:rFonts w:ascii="Times New Roman" w:eastAsia="Times New Roman" w:hAnsi="Times New Roman" w:cs="Times New Roman"/>
        <w:b/>
        <w:bCs/>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multilevel"/>
    <w:tmpl w:val="00000003"/>
    <w:lvl w:ilvl="0">
      <w:start w:val="2"/>
      <w:numFmt w:val="decimal"/>
      <w:lvlText w:val="%1)"/>
      <w:lvlJc w:val="left"/>
      <w:pPr>
        <w:tabs>
          <w:tab w:val="num" w:pos="260"/>
        </w:tabs>
        <w:ind w:left="0" w:firstLine="0"/>
      </w:pPr>
      <w:rPr>
        <w:rFonts w:ascii="Times New Roman" w:eastAsia="Times New Roman" w:hAnsi="Times New Roman" w:cs="Times New Roman"/>
        <w:b/>
        <w:bCs/>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4"/>
    <w:multiLevelType w:val="multilevel"/>
    <w:tmpl w:val="00000004"/>
    <w:lvl w:ilvl="0">
      <w:start w:val="1"/>
      <w:numFmt w:val="decimal"/>
      <w:lvlText w:val="%1."/>
      <w:lvlJc w:val="left"/>
      <w:pPr>
        <w:tabs>
          <w:tab w:val="num" w:pos="708"/>
        </w:tabs>
        <w:ind w:left="708" w:hanging="708"/>
      </w:pPr>
      <w:rPr>
        <w:rFonts w:ascii="Times New Roman" w:eastAsia="Times New Roman" w:hAnsi="Times New Roman" w:cs="Times New Roman"/>
        <w:b/>
        <w:bCs/>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5"/>
    <w:multiLevelType w:val="hybridMultilevel"/>
    <w:tmpl w:val="00000005"/>
    <w:lvl w:ilvl="0">
      <w:start w:val="1"/>
      <w:numFmt w:val="bullet"/>
      <w:lvlText w:val="-"/>
      <w:lvlJc w:val="left"/>
      <w:pPr>
        <w:tabs>
          <w:tab w:val="num" w:pos="287"/>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467"/>
        </w:tabs>
        <w:ind w:left="0" w:firstLine="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tabs>
          <w:tab w:val="num" w:pos="212"/>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tabs>
          <w:tab w:val="num" w:pos="371"/>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splitPgBreakAndParaMark/>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image" Target="media/image2.png" /><Relationship Id="rId18" Type="http://schemas.openxmlformats.org/officeDocument/2006/relationships/image" Target="media/image3.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infourok.ru/go.html?href=http%3A%2F%2Fschool-collektion.edu%2Fru" TargetMode="External" /><Relationship Id="rId6" Type="http://schemas.openxmlformats.org/officeDocument/2006/relationships/hyperlink" Target="http://infourok.ru/go.html?href=http%3A%2F%2Ffcior.edu.ru%2F" TargetMode="External" /><Relationship Id="rId7" Type="http://schemas.openxmlformats.org/officeDocument/2006/relationships/hyperlink" Target="http://infourok.ru/go.html?href=http%3A%2F%2Feor.edu.ru%2F" TargetMode="External" /><Relationship Id="rId8" Type="http://schemas.openxmlformats.org/officeDocument/2006/relationships/hyperlink" Target="http://infourok.ru/go.html?href=http%3A%2F%2Fwww.edu.ru%2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