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4.0 -->
  <w:body>
    <w:p>
      <w:pPr>
        <w:bidi w:val="0"/>
        <w:spacing w:before="0" w:after="0"/>
        <w:ind w:left="0" w:right="-200" w:firstLine="0"/>
        <w:jc w:val="both"/>
        <w:outlineLvl w:val="9"/>
        <w:sectPr>
          <w:pgSz w:w="11900" w:h="16820"/>
          <w:pgMar w:top="0" w:right="2880" w:bottom="640" w:left="0" w:header="720" w:footer="720"/>
          <w:cols w:space="720"/>
          <w:titlePg w:val="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595.2pt;height:841.92pt;margin-top:-0.92pt;margin-left:0;mso-position-horizontal-relative:page;position:absolute;z-index:-251658240" o:allowincell="f">
            <v:imagedata r:id="rId4" o:title=""/>
            <w10:anchorlock/>
          </v:shape>
        </w:pict>
      </w:r>
    </w:p>
    <w:p>
      <w:pPr>
        <w:bidi w:val="0"/>
        <w:spacing w:before="0" w:after="0" w:line="547" w:lineRule="atLeast"/>
        <w:ind w:left="295" w:right="46" w:firstLine="0"/>
        <w:jc w:val="center"/>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 xml:space="preserve">МИНИСТЕРСТВО ПРОСВЕЩЕНИЯ РОССИЙСКОЙ ФЕДЕРАЦИИ Департамент общего образования Томской области  </w:t>
      </w:r>
    </w:p>
    <w:p>
      <w:pPr>
        <w:bidi w:val="0"/>
        <w:spacing w:before="693" w:after="0" w:line="310" w:lineRule="atLeast"/>
        <w:ind w:left="326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МКОУ СОШ  с.Назино</w:t>
      </w:r>
    </w:p>
    <w:p>
      <w:pPr>
        <w:bidi w:val="0"/>
        <w:spacing w:before="1291" w:after="0" w:line="490" w:lineRule="atLeast"/>
        <w:ind w:left="3114" w:right="1097"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СОГЛАСОВАНО</w:t>
      </w:r>
      <w:r>
        <w:rPr>
          <w:rFonts w:ascii="Times New Roman" w:eastAsia="Times New Roman" w:hAnsi="Times New Roman" w:cs="Times New Roman"/>
          <w:b w:val="0"/>
          <w:bCs w:val="0"/>
          <w:i w:val="0"/>
          <w:iCs w:val="0"/>
          <w:strike w:val="0"/>
          <w:color w:val="000000"/>
          <w:spacing w:val="919"/>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УТВЕРЖДЕНО Завуч по УВР</w:t>
      </w:r>
      <w:r>
        <w:rPr>
          <w:rFonts w:ascii="Times New Roman" w:eastAsia="Times New Roman" w:hAnsi="Times New Roman" w:cs="Times New Roman"/>
          <w:b w:val="0"/>
          <w:bCs w:val="0"/>
          <w:i w:val="0"/>
          <w:iCs w:val="0"/>
          <w:strike w:val="0"/>
          <w:color w:val="000000"/>
          <w:spacing w:val="1397"/>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Директор</w:t>
      </w:r>
    </w:p>
    <w:p>
      <w:pPr>
        <w:bidi w:val="0"/>
        <w:spacing w:before="177" w:after="0" w:line="265" w:lineRule="atLeast"/>
        <w:ind w:left="311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________________________ </w:t>
      </w:r>
      <w:r>
        <w:rPr>
          <w:rFonts w:ascii="Times New Roman" w:eastAsia="Times New Roman" w:hAnsi="Times New Roman" w:cs="Times New Roman"/>
          <w:b w:val="0"/>
          <w:bCs w:val="0"/>
          <w:i w:val="0"/>
          <w:iCs w:val="0"/>
          <w:strike w:val="0"/>
          <w:color w:val="000000"/>
          <w:spacing w:val="1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________________________ </w:t>
      </w:r>
    </w:p>
    <w:p>
      <w:pPr>
        <w:bidi w:val="0"/>
        <w:spacing w:before="130" w:after="0" w:line="265" w:lineRule="atLeast"/>
        <w:ind w:left="466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Вафина М.А.</w:t>
      </w:r>
      <w:r>
        <w:rPr>
          <w:rFonts w:ascii="Times New Roman" w:eastAsia="Times New Roman" w:hAnsi="Times New Roman" w:cs="Times New Roman"/>
          <w:b w:val="0"/>
          <w:bCs w:val="0"/>
          <w:i w:val="0"/>
          <w:iCs w:val="0"/>
          <w:strike w:val="0"/>
          <w:color w:val="000000"/>
          <w:spacing w:val="17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Дитрих Л.П.</w:t>
      </w:r>
    </w:p>
    <w:p>
      <w:pPr>
        <w:bidi w:val="0"/>
        <w:spacing w:before="1" w:after="0" w:line="275" w:lineRule="atLeast"/>
        <w:ind w:left="3114" w:right="459"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[Номер приказа] от </w:t>
      </w:r>
      <w:r>
        <w:rPr>
          <w:rFonts w:ascii="Times New Roman" w:eastAsia="Times New Roman" w:hAnsi="Times New Roman" w:cs="Times New Roman"/>
          <w:b w:val="0"/>
          <w:bCs w:val="0"/>
          <w:i w:val="0"/>
          <w:iCs w:val="0"/>
          <w:strike w:val="0"/>
          <w:color w:val="000000"/>
          <w:spacing w:val="10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[Номер приказа] от «[число]» [месяц][год] г.</w:t>
      </w:r>
      <w:r>
        <w:rPr>
          <w:rFonts w:ascii="Times New Roman" w:eastAsia="Times New Roman" w:hAnsi="Times New Roman" w:cs="Times New Roman"/>
          <w:b w:val="0"/>
          <w:bCs w:val="0"/>
          <w:i w:val="0"/>
          <w:iCs w:val="0"/>
          <w:strike w:val="0"/>
          <w:color w:val="000000"/>
          <w:spacing w:val="5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«[число]» [месяц][год] г.</w:t>
      </w:r>
    </w:p>
    <w:p>
      <w:pPr>
        <w:bidi w:val="0"/>
        <w:spacing w:before="1714" w:after="0" w:line="547" w:lineRule="atLeast"/>
        <w:ind w:left="3065" w:right="2816" w:firstLine="0"/>
        <w:jc w:val="center"/>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 xml:space="preserve">РАБОЧАЯ ПРОГРАММА </w:t>
      </w:r>
      <w:r>
        <w:rPr>
          <w:rFonts w:ascii="Times New Roman" w:eastAsia="Times New Roman" w:hAnsi="Times New Roman" w:cs="Times New Roman"/>
          <w:b w:val="0"/>
          <w:bCs w:val="0"/>
          <w:i w:val="0"/>
          <w:iCs w:val="0"/>
          <w:strike w:val="0"/>
          <w:color w:val="000000"/>
          <w:spacing w:val="0"/>
          <w:w w:val="100"/>
          <w:sz w:val="28"/>
          <w:szCs w:val="28"/>
          <w:u w:val="none"/>
          <w:rtl w:val="0"/>
        </w:rPr>
        <w:t>(ID 908526)</w:t>
      </w:r>
    </w:p>
    <w:p>
      <w:pPr>
        <w:bidi w:val="0"/>
        <w:spacing w:before="320" w:after="0" w:line="535" w:lineRule="atLeast"/>
        <w:ind w:left="2576" w:right="2326" w:firstLine="0"/>
        <w:jc w:val="center"/>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 xml:space="preserve">учебного предмета «Математика» </w:t>
      </w:r>
      <w:r>
        <w:rPr>
          <w:rFonts w:ascii="Times New Roman" w:eastAsia="Times New Roman" w:hAnsi="Times New Roman" w:cs="Times New Roman"/>
          <w:b w:val="0"/>
          <w:bCs w:val="0"/>
          <w:i w:val="0"/>
          <w:iCs w:val="0"/>
          <w:strike w:val="0"/>
          <w:color w:val="000000"/>
          <w:spacing w:val="0"/>
          <w:w w:val="100"/>
          <w:sz w:val="28"/>
          <w:szCs w:val="28"/>
          <w:u w:val="none"/>
          <w:rtl w:val="0"/>
        </w:rPr>
        <w:t>для обучающихся 1</w:t>
      </w:r>
      <w:r>
        <w:rPr>
          <w:rFonts w:ascii="Calibri" w:eastAsia="Calibri" w:hAnsi="Calibri" w:cs="Calibri"/>
          <w:b w:val="0"/>
          <w:bCs w:val="0"/>
          <w:i w:val="0"/>
          <w:iCs w:val="0"/>
          <w:strike w:val="0"/>
          <w:color w:val="000000"/>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4 классов</w:t>
      </w:r>
    </w:p>
    <w:p>
      <w:pPr>
        <w:bidi w:val="0"/>
        <w:spacing w:before="3649" w:after="0" w:line="310" w:lineRule="atLeast"/>
        <w:ind w:left="3824"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с. Назино 2023</w:t>
      </w:r>
    </w:p>
    <w:p>
      <w:pPr>
        <w:bidi w:val="0"/>
        <w:spacing w:before="26" w:after="0" w:line="310" w:lineRule="atLeast"/>
        <w:ind w:left="0" w:right="-200" w:firstLine="0"/>
        <w:jc w:val="both"/>
        <w:outlineLvl w:val="9"/>
        <w:rPr>
          <w:rFonts w:ascii="Times New Roman" w:eastAsia="Times New Roman" w:hAnsi="Times New Roman" w:cs="Times New Roman"/>
          <w:sz w:val="28"/>
          <w:szCs w:val="28"/>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8"/>
          <w:szCs w:val="28"/>
          <w:u w:val="none"/>
          <w:rtl w:val="0"/>
        </w:rPr>
        <w:t>ПОЯСНИТЕЛЬНАЯ ЗАПИСКА</w:t>
      </w:r>
    </w:p>
    <w:p>
      <w:pPr>
        <w:bidi w:val="0"/>
        <w:spacing w:before="294" w:after="0" w:line="354" w:lineRule="atLeast"/>
        <w:ind w:left="0" w:right="-200"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eastAsia="Calibri" w:hAnsi="Calibri" w:cs="Calibri"/>
          <w:b w:val="0"/>
          <w:bCs w:val="0"/>
          <w:i w:val="0"/>
          <w:iCs w:val="0"/>
          <w:strike w:val="0"/>
          <w:color w:val="000000"/>
          <w:spacing w:val="0"/>
          <w:w w:val="100"/>
          <w:sz w:val="28"/>
          <w:szCs w:val="28"/>
          <w:u w:val="none"/>
          <w:rtl w:val="0"/>
        </w:rPr>
        <w:t xml:space="preserve"> –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целое», «больше</w:t>
      </w:r>
      <w:r>
        <w:rPr>
          <w:rFonts w:ascii="Times New Roman" w:eastAsia="Times New Roman" w:hAnsi="Times New Roman" w:cs="Times New Roman"/>
          <w:b w:val="0"/>
          <w:bCs w:val="0"/>
          <w:i w:val="0"/>
          <w:iCs w:val="0"/>
          <w:strike w:val="0"/>
          <w:color w:val="auto"/>
          <w:spacing w:val="0"/>
          <w:w w:val="100"/>
          <w:sz w:val="28"/>
          <w:szCs w:val="28"/>
          <w:u w:val="none"/>
          <w:rtl w:val="0"/>
        </w:rPr>
        <w:t xml:space="preserve"> </w:t>
      </w:r>
      <w:r>
        <w:rPr>
          <w:rFonts w:ascii="Times New Roman" w:eastAsia="Times New Roman" w:hAnsi="Times New Roman" w:cs="Times New Roman"/>
          <w:b w:val="0"/>
          <w:bCs w:val="0"/>
          <w:i w:val="0"/>
          <w:iCs w:val="0"/>
          <w:strike w:val="0"/>
          <w:color w:val="333333"/>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меньше», «равно</w:t>
      </w:r>
      <w:r>
        <w:rPr>
          <w:rFonts w:ascii="Times New Roman" w:eastAsia="Times New Roman" w:hAnsi="Times New Roman" w:cs="Times New Roman"/>
          <w:b w:val="0"/>
          <w:bCs w:val="0"/>
          <w:i w:val="0"/>
          <w:iCs w:val="0"/>
          <w:strike w:val="0"/>
          <w:color w:val="auto"/>
          <w:spacing w:val="0"/>
          <w:w w:val="100"/>
          <w:sz w:val="28"/>
          <w:szCs w:val="28"/>
          <w:u w:val="none"/>
          <w:rtl w:val="0"/>
        </w:rPr>
        <w:t xml:space="preserve"> </w:t>
      </w:r>
      <w:r>
        <w:rPr>
          <w:rFonts w:ascii="Times New Roman" w:eastAsia="Times New Roman" w:hAnsi="Times New Roman" w:cs="Times New Roman"/>
          <w:b w:val="0"/>
          <w:bCs w:val="0"/>
          <w:i w:val="0"/>
          <w:iCs w:val="0"/>
          <w:strike w:val="0"/>
          <w:color w:val="333333"/>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неравно», «порядок»), смысла арифметических действий, зависимостей (работа, движение, продолжительность события);</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bidi w:val="0"/>
        <w:spacing w:before="0" w:after="0" w:line="354" w:lineRule="atLeast"/>
        <w:ind w:left="0" w:right="-200"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bidi w:val="0"/>
        <w:spacing w:before="0" w:after="0" w:line="354" w:lineRule="atLeast"/>
        <w:ind w:left="0" w:right="-200"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bidi w:val="0"/>
        <w:spacing w:before="0" w:after="0" w:line="354" w:lineRule="atLeast"/>
        <w:ind w:left="0" w:right="-198"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 изучение математики отводится 540 часов: в 1 классе – 132 часа (4 часа в неделю), во 2 классе – 136 часов (4 часа в неделю), в 3 классе – 170 часов (5 часов в неделю), в 4 классе – 136 часов (4 часа в неделю).</w:t>
      </w:r>
    </w:p>
    <w:p>
      <w:pPr>
        <w:bidi w:val="0"/>
        <w:spacing w:before="26" w:after="0" w:line="310" w:lineRule="atLeast"/>
        <w:ind w:left="120" w:right="-200" w:firstLine="0"/>
        <w:jc w:val="both"/>
        <w:outlineLvl w:val="9"/>
        <w:rPr>
          <w:rFonts w:ascii="Times New Roman" w:eastAsia="Times New Roman" w:hAnsi="Times New Roman" w:cs="Times New Roman"/>
          <w:sz w:val="28"/>
          <w:szCs w:val="28"/>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8"/>
          <w:szCs w:val="28"/>
          <w:u w:val="none"/>
          <w:rtl w:val="0"/>
        </w:rPr>
        <w:t>СОДЕРЖАНИЕ ОБУЧЕНИЯ</w:t>
      </w:r>
    </w:p>
    <w:p>
      <w:pPr>
        <w:bidi w:val="0"/>
        <w:spacing w:before="294"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bidi w:val="0"/>
        <w:spacing w:before="338" w:after="0" w:line="310" w:lineRule="atLeast"/>
        <w:ind w:left="12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1 КЛАСС</w:t>
      </w:r>
    </w:p>
    <w:p>
      <w:pPr>
        <w:bidi w:val="0"/>
        <w:spacing w:before="338"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Числа и величины</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Числа  в  пределах  20:  чтение,  запись,  сравнение.  Однозначные  и двузначные числа. Увеличение (уменьшение) числа на несколько единиц. </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Длина  и  её  измерение.  Единицы  длины  и  установление  соотношения между ними: сантиметр, дециметр. </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Арифметические действия</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Текстовые задачи</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Пространственные отношения и геометрические фигуры</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Расположение  предметов  и  объектов  на  плоскости,  в  пространстве, установление  пространственных  отношений:  «слева</w:t>
      </w:r>
      <w:r>
        <w:rPr>
          <w:rFonts w:ascii="Times New Roman" w:eastAsia="Times New Roman" w:hAnsi="Times New Roman" w:cs="Times New Roman"/>
          <w:b w:val="0"/>
          <w:bCs w:val="0"/>
          <w:i w:val="0"/>
          <w:iCs w:val="0"/>
          <w:strike w:val="0"/>
          <w:color w:val="auto"/>
          <w:spacing w:val="0"/>
          <w:w w:val="100"/>
          <w:sz w:val="28"/>
          <w:szCs w:val="28"/>
          <w:u w:val="none"/>
          <w:rtl w:val="0"/>
        </w:rPr>
        <w:t xml:space="preserve"> </w:t>
      </w:r>
      <w:r>
        <w:rPr>
          <w:rFonts w:ascii="Times New Roman" w:eastAsia="Times New Roman" w:hAnsi="Times New Roman" w:cs="Times New Roman"/>
          <w:b w:val="0"/>
          <w:bCs w:val="0"/>
          <w:i w:val="0"/>
          <w:iCs w:val="0"/>
          <w:strike w:val="0"/>
          <w:color w:val="333333"/>
          <w:spacing w:val="0"/>
          <w:w w:val="100"/>
          <w:sz w:val="28"/>
          <w:szCs w:val="28"/>
          <w:u w:val="none"/>
          <w:rtl w:val="0"/>
        </w:rPr>
        <w:t xml:space="preserve"> – </w:t>
      </w:r>
      <w:r>
        <w:rPr>
          <w:rFonts w:ascii="Times New Roman" w:eastAsia="Times New Roman" w:hAnsi="Times New Roman" w:cs="Times New Roman"/>
          <w:b w:val="0"/>
          <w:bCs w:val="0"/>
          <w:i w:val="0"/>
          <w:iCs w:val="0"/>
          <w:strike w:val="0"/>
          <w:color w:val="auto"/>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справа»,  «сверху</w:t>
      </w:r>
      <w:r>
        <w:rPr>
          <w:rFonts w:ascii="Times New Roman" w:eastAsia="Times New Roman" w:hAnsi="Times New Roman" w:cs="Times New Roman"/>
          <w:b w:val="0"/>
          <w:bCs w:val="0"/>
          <w:i w:val="0"/>
          <w:iCs w:val="0"/>
          <w:strike w:val="0"/>
          <w:color w:val="auto"/>
          <w:spacing w:val="0"/>
          <w:w w:val="100"/>
          <w:sz w:val="28"/>
          <w:szCs w:val="28"/>
          <w:u w:val="none"/>
          <w:rtl w:val="0"/>
        </w:rPr>
        <w:t xml:space="preserve"> </w:t>
      </w:r>
      <w:r>
        <w:rPr>
          <w:rFonts w:ascii="Times New Roman" w:eastAsia="Times New Roman" w:hAnsi="Times New Roman" w:cs="Times New Roman"/>
          <w:b w:val="0"/>
          <w:bCs w:val="0"/>
          <w:i w:val="0"/>
          <w:iCs w:val="0"/>
          <w:strike w:val="0"/>
          <w:color w:val="333333"/>
          <w:spacing w:val="0"/>
          <w:w w:val="100"/>
          <w:sz w:val="28"/>
          <w:szCs w:val="28"/>
          <w:u w:val="none"/>
          <w:rtl w:val="0"/>
        </w:rPr>
        <w:t xml:space="preserve"> –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снизу», «между». </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Математическая информация</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Закономерность  в  ряду  заданных  объектов:  её  обнаружение, продолжение ряда. </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Верные  (истинные)  и  неверные  (ложные)  предложения,  составленные относительно заданного набора математических объектов.</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Двух-трёх шаговые инструкции, связанные с вычислением, измерением длины, изображением геометрической фигуры. </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наблюдать математические объекты (числа, величины) в окружающем мире;</w:t>
      </w:r>
    </w:p>
    <w:p>
      <w:pPr>
        <w:bidi w:val="0"/>
        <w:spacing w:before="0" w:after="0" w:line="354" w:lineRule="atLeast"/>
        <w:ind w:left="600" w:right="235"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обнаруживать общее и различное в записи арифметических действий; наблюдать действие измерительных приборов;</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сравнивать два объекта, два числа;</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распределять объекты на группы по заданному основанию;</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копировать  изученные  фигуры,  рисовать  от  руки  по  собственному </w:t>
      </w:r>
    </w:p>
    <w:p>
      <w:pPr>
        <w:bidi w:val="0"/>
        <w:spacing w:before="43" w:after="0" w:line="310" w:lineRule="atLeast"/>
        <w:ind w:left="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замыслу;</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приводить примеры чисел, геометрических фигур;</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соблюдать  последовательность  при  количественном  и  порядковом </w:t>
      </w:r>
    </w:p>
    <w:p>
      <w:pPr>
        <w:bidi w:val="0"/>
        <w:spacing w:before="43" w:after="0" w:line="310" w:lineRule="atLeast"/>
        <w:ind w:left="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счёте. </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  обучающегося  будут  сформированы  следующие  информационные действия как часть познавательных универсальных учебных действий:</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понимать,  что  математические  явления  могут  быть  представлены  с помощью  различных  средств:  текст,  числовая  запись,  таблица,  рисунок, схема;</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читать таблицу, извлекать информацию, представленную в табличной </w:t>
      </w:r>
    </w:p>
    <w:p>
      <w:pPr>
        <w:bidi w:val="0"/>
        <w:spacing w:before="43" w:after="0" w:line="310" w:lineRule="atLeast"/>
        <w:ind w:left="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форме. </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У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обучающегося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будут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сформированы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следующие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действия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общения как часть коммуникативных универсальных учебных действий:</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характеризовать  (описывать)  число,  геометрическую  фигуру, последовательность из нескольких чисел, записанных по порядку;</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комментировать ход сравнения двух объектов;</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описывать  своими  словами  сюжетную  ситуацию  и  математическое отношение величин (чисел), описывать положение предмета в пространстве;</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различать и использовать математические знаки;</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строить предложения относительно заданного набора объектов. </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принимать учебную задачу, удерживать её в процессе деятельности;</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действовать в соответствии с предложенным образцом, инструкцией;</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проявлять интерес к проверке результатов решения учебной задачи, с помощью учителя устанавливать причину возникшей ошибки и трудности;</w:t>
      </w:r>
    </w:p>
    <w:p>
      <w:pPr>
        <w:bidi w:val="0"/>
        <w:spacing w:before="0" w:after="0" w:line="354" w:lineRule="atLeast"/>
        <w:ind w:left="0" w:right="-200"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проверять  правильность  вычисления  с  помощью  другого  приёма выполнения действия. </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Совместная деятельность способствует формированию умений:</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bidi w:val="0"/>
        <w:spacing w:before="338" w:after="0" w:line="310" w:lineRule="atLeast"/>
        <w:ind w:left="12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2 КЛАСС</w:t>
      </w:r>
    </w:p>
    <w:p>
      <w:pPr>
        <w:bidi w:val="0"/>
        <w:spacing w:before="338"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Числа и величины</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Арифметические действия</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Действия  умножения  и  деления  чисел  в  практических  и  учебных ситуациях. Названия компонентов действий умножения, деления. </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Табличное  умножение  в  пределах  50.  Табличные  случаи  умножения, деления  при  вычислениях  и  решении  задач.  Переместительное  свойство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умножения.  Взаимосвязь  компонентов  и  результата  действия  умножения, действия деления. </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Неизвестный  компонент  действия  сложения,  действия  вычитания. Нахождение неизвестного компонента сложения, вычитания. </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Текстовые задачи</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Пространственные отношения и геометрические фигуры</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Математическая информация</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Внесение данных в таблицу, дополнение моделей (схем, изображений) готовыми числовыми данными. </w:t>
      </w:r>
    </w:p>
    <w:p>
      <w:pPr>
        <w:bidi w:val="0"/>
        <w:spacing w:before="0" w:after="0" w:line="354" w:lineRule="atLeast"/>
        <w:ind w:left="0" w:right="-200"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Алгоритмы  (приёмы,  правила)  устных  и  письменных  вычислений, измерений и построения геометрических фигур. </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Правила  работы  с  электронными  средствами  обучения  (электронной формой учебника, компьютерными тренажёрами). </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bidi w:val="0"/>
        <w:spacing w:before="0" w:after="0" w:line="354" w:lineRule="atLeast"/>
        <w:ind w:left="0" w:right="-140"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наблюдать математические отношения (часть – целое, больше – меньше) в окружающем мире;</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характеризовать назначение и использовать простейшие измерительные приборы (сантиметровая лента, весы);</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сравнивать группы объектов (чисел, величин, геометрических фигур) по самостоятельно выбранному основанию;</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распределять  (классифицировать)  объекты  (числа,  величины, геометрические фигуры, текстовые задачи в одно действие) на группы;</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обнаруживать модели геометрических фигур в окружающем мире;</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вести поиск различных решений задачи (расчётной, с геометрическим содержанием);</w:t>
      </w:r>
    </w:p>
    <w:p>
      <w:pPr>
        <w:bidi w:val="0"/>
        <w:spacing w:before="0" w:after="0" w:line="354" w:lineRule="atLeast"/>
        <w:ind w:left="0" w:right="-200"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воспроизводить порядок выполнения действий в числовом выражении, содержащем действия сложения и вычитания (со скобками или без скобок);</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устанавливать соответствие между математическим выражением и его текстовым описанием;</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подбирать примеры, подтверждающие суждение, вывод, ответ. </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  обучающегося  будут  сформированы  следующие  информационные действия как часть познавательных универсальных учебных действий:</w:t>
      </w:r>
    </w:p>
    <w:p>
      <w:pPr>
        <w:bidi w:val="0"/>
        <w:spacing w:before="0" w:after="0" w:line="354" w:lineRule="atLeast"/>
        <w:ind w:left="0" w:right="-200"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извлекать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и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использовать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информацию,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представленную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в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текстовой, графической (рисунок, схема, таблица) форме;</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устанавливать  логику  перебора  вариантов  для  решения  простейших комбинаторных задач;</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дополнять  модели  (схемы,  изображения)  готовыми  числовыми данными. </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У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обучающегося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будут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сформированы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следующие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действия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общения как часть коммуникативных универсальных учебных действий:</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комментировать ход вычислений;</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объяснять выбор величины, соответствующей ситуации измерения;</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составлять  текстовую  задачу  с  заданным  отношением  (готовым решением) по образцу;</w:t>
      </w:r>
    </w:p>
    <w:p>
      <w:pPr>
        <w:bidi w:val="0"/>
        <w:spacing w:before="0" w:after="0" w:line="354" w:lineRule="atLeast"/>
        <w:ind w:left="0" w:right="-200"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называть  числа,  величины,  геометрические  фигуры,  обладающие заданным свойством;</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записывать, читать число, числовое выражение;</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приводить  примеры,  иллюстрирующие  арифметическое  действие, взаимное расположение геометрических фигур; </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конструировать утверждения с использованием слов «каждый», «все». </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следовать установленному правилу, по которому составлен ряд чисел, величин, геометрических фигур;</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организовывать,  участвовать,  контролировать  ход  и  результат  парной работы с математическим материалом;</w:t>
      </w:r>
    </w:p>
    <w:p>
      <w:pPr>
        <w:bidi w:val="0"/>
        <w:spacing w:before="0" w:after="0" w:line="354" w:lineRule="atLeast"/>
        <w:ind w:left="0" w:right="-200"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проверять  правильность  вычисления  с  помощью  другого  приёма выполнения действия, обратного действия;</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находить  с  помощью  учителя  причину  возникшей  ошибки  или затруднения. </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 обучающегося будут сформированы следующие умения совместной деятельности:</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принимать  правила  совместной  деятельности  при  работе  в  парах, группах, составленных учителем или самостоятельно;</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совместно с учителем оценивать результаты выполнения общей работы.</w:t>
      </w:r>
    </w:p>
    <w:p>
      <w:pPr>
        <w:bidi w:val="0"/>
        <w:spacing w:before="26" w:after="0" w:line="310" w:lineRule="atLeast"/>
        <w:ind w:left="120" w:right="-200" w:firstLine="0"/>
        <w:jc w:val="both"/>
        <w:outlineLvl w:val="9"/>
        <w:rPr>
          <w:rFonts w:ascii="Times New Roman" w:eastAsia="Times New Roman" w:hAnsi="Times New Roman" w:cs="Times New Roman"/>
          <w:sz w:val="28"/>
          <w:szCs w:val="28"/>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8"/>
          <w:szCs w:val="28"/>
          <w:u w:val="none"/>
          <w:rtl w:val="0"/>
        </w:rPr>
        <w:t>3 КЛАСС</w:t>
      </w:r>
    </w:p>
    <w:p>
      <w:pPr>
        <w:bidi w:val="0"/>
        <w:spacing w:before="338"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Числа и величины</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Масса (единица массы – грамм), соотношение между килограммом и граммом, отношения «тяжелее</w:t>
      </w:r>
      <w:r>
        <w:rPr>
          <w:rFonts w:ascii="Times New Roman" w:eastAsia="Times New Roman" w:hAnsi="Times New Roman" w:cs="Times New Roman"/>
          <w:b w:val="0"/>
          <w:bCs w:val="0"/>
          <w:i w:val="0"/>
          <w:iCs w:val="0"/>
          <w:strike w:val="0"/>
          <w:color w:val="auto"/>
          <w:spacing w:val="0"/>
          <w:w w:val="100"/>
          <w:sz w:val="28"/>
          <w:szCs w:val="28"/>
          <w:u w:val="none"/>
          <w:rtl w:val="0"/>
        </w:rPr>
        <w:t xml:space="preserve"> </w:t>
      </w:r>
      <w:r>
        <w:rPr>
          <w:rFonts w:ascii="Times New Roman" w:eastAsia="Times New Roman" w:hAnsi="Times New Roman" w:cs="Times New Roman"/>
          <w:b w:val="0"/>
          <w:bCs w:val="0"/>
          <w:i w:val="0"/>
          <w:iCs w:val="0"/>
          <w:strike w:val="0"/>
          <w:color w:val="333333"/>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легче на…», «тяжелее</w:t>
      </w:r>
      <w:r>
        <w:rPr>
          <w:rFonts w:ascii="Times New Roman" w:eastAsia="Times New Roman" w:hAnsi="Times New Roman" w:cs="Times New Roman"/>
          <w:b w:val="0"/>
          <w:bCs w:val="0"/>
          <w:i w:val="0"/>
          <w:iCs w:val="0"/>
          <w:strike w:val="0"/>
          <w:color w:val="auto"/>
          <w:spacing w:val="0"/>
          <w:w w:val="100"/>
          <w:sz w:val="28"/>
          <w:szCs w:val="28"/>
          <w:u w:val="none"/>
          <w:rtl w:val="0"/>
        </w:rPr>
        <w:t xml:space="preserve"> </w:t>
      </w:r>
      <w:r>
        <w:rPr>
          <w:rFonts w:ascii="Times New Roman" w:eastAsia="Times New Roman" w:hAnsi="Times New Roman" w:cs="Times New Roman"/>
          <w:b w:val="0"/>
          <w:bCs w:val="0"/>
          <w:i w:val="0"/>
          <w:iCs w:val="0"/>
          <w:strike w:val="0"/>
          <w:color w:val="333333"/>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легче в…». </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Стоимость  (единицы  –  рубль,  копейка),  установление  отношения «дороже</w:t>
      </w:r>
      <w:r>
        <w:rPr>
          <w:rFonts w:ascii="Times New Roman" w:eastAsia="Times New Roman" w:hAnsi="Times New Roman" w:cs="Times New Roman"/>
          <w:b w:val="0"/>
          <w:bCs w:val="0"/>
          <w:i w:val="0"/>
          <w:iCs w:val="0"/>
          <w:strike w:val="0"/>
          <w:color w:val="auto"/>
          <w:spacing w:val="0"/>
          <w:w w:val="100"/>
          <w:sz w:val="28"/>
          <w:szCs w:val="28"/>
          <w:u w:val="none"/>
          <w:rtl w:val="0"/>
        </w:rPr>
        <w:t xml:space="preserve"> </w:t>
      </w:r>
      <w:r>
        <w:rPr>
          <w:rFonts w:ascii="Times New Roman" w:eastAsia="Times New Roman" w:hAnsi="Times New Roman" w:cs="Times New Roman"/>
          <w:b w:val="0"/>
          <w:bCs w:val="0"/>
          <w:i w:val="0"/>
          <w:iCs w:val="0"/>
          <w:strike w:val="0"/>
          <w:color w:val="333333"/>
          <w:spacing w:val="0"/>
          <w:w w:val="100"/>
          <w:sz w:val="28"/>
          <w:szCs w:val="28"/>
          <w:u w:val="none"/>
          <w:rtl w:val="0"/>
        </w:rPr>
        <w:t xml:space="preserve"> – </w:t>
      </w:r>
      <w:r>
        <w:rPr>
          <w:rFonts w:ascii="Times New Roman" w:eastAsia="Times New Roman" w:hAnsi="Times New Roman" w:cs="Times New Roman"/>
          <w:b w:val="0"/>
          <w:bCs w:val="0"/>
          <w:i w:val="0"/>
          <w:iCs w:val="0"/>
          <w:strike w:val="0"/>
          <w:color w:val="auto"/>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дешевле  на…»,  «дороже</w:t>
      </w:r>
      <w:r>
        <w:rPr>
          <w:rFonts w:ascii="Times New Roman" w:eastAsia="Times New Roman" w:hAnsi="Times New Roman" w:cs="Times New Roman"/>
          <w:b w:val="0"/>
          <w:bCs w:val="0"/>
          <w:i w:val="0"/>
          <w:iCs w:val="0"/>
          <w:strike w:val="0"/>
          <w:color w:val="auto"/>
          <w:spacing w:val="0"/>
          <w:w w:val="100"/>
          <w:sz w:val="28"/>
          <w:szCs w:val="28"/>
          <w:u w:val="none"/>
          <w:rtl w:val="0"/>
        </w:rPr>
        <w:t xml:space="preserve"> </w:t>
      </w:r>
      <w:r>
        <w:rPr>
          <w:rFonts w:ascii="Times New Roman" w:eastAsia="Times New Roman" w:hAnsi="Times New Roman" w:cs="Times New Roman"/>
          <w:b w:val="0"/>
          <w:bCs w:val="0"/>
          <w:i w:val="0"/>
          <w:iCs w:val="0"/>
          <w:strike w:val="0"/>
          <w:color w:val="333333"/>
          <w:spacing w:val="0"/>
          <w:w w:val="100"/>
          <w:sz w:val="28"/>
          <w:szCs w:val="28"/>
          <w:u w:val="none"/>
          <w:rtl w:val="0"/>
        </w:rPr>
        <w:t xml:space="preserve"> – </w:t>
      </w:r>
      <w:r>
        <w:rPr>
          <w:rFonts w:ascii="Times New Roman" w:eastAsia="Times New Roman" w:hAnsi="Times New Roman" w:cs="Times New Roman"/>
          <w:b w:val="0"/>
          <w:bCs w:val="0"/>
          <w:i w:val="0"/>
          <w:iCs w:val="0"/>
          <w:strike w:val="0"/>
          <w:color w:val="auto"/>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дешевле  в…».  Соотношение  «цена, количество, стоимость» в практической ситуации. </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Время (единица времени – секунда), установление отношения «быстрее</w:t>
      </w:r>
      <w:r>
        <w:rPr>
          <w:rFonts w:ascii="Times New Roman" w:eastAsia="Times New Roman" w:hAnsi="Times New Roman" w:cs="Times New Roman"/>
          <w:b w:val="0"/>
          <w:bCs w:val="0"/>
          <w:i w:val="0"/>
          <w:iCs w:val="0"/>
          <w:strike w:val="0"/>
          <w:color w:val="auto"/>
          <w:spacing w:val="0"/>
          <w:w w:val="100"/>
          <w:sz w:val="28"/>
          <w:szCs w:val="28"/>
          <w:u w:val="none"/>
          <w:rtl w:val="0"/>
        </w:rPr>
        <w:t xml:space="preserve"> </w:t>
      </w:r>
      <w:r>
        <w:rPr>
          <w:rFonts w:ascii="Times New Roman" w:eastAsia="Times New Roman" w:hAnsi="Times New Roman" w:cs="Times New Roman"/>
          <w:b w:val="0"/>
          <w:bCs w:val="0"/>
          <w:i w:val="0"/>
          <w:iCs w:val="0"/>
          <w:strike w:val="0"/>
          <w:color w:val="333333"/>
          <w:spacing w:val="0"/>
          <w:w w:val="100"/>
          <w:sz w:val="28"/>
          <w:szCs w:val="28"/>
          <w:u w:val="none"/>
          <w:rtl w:val="0"/>
        </w:rPr>
        <w:t xml:space="preserve">– </w:t>
      </w:r>
      <w:r>
        <w:rPr>
          <w:rFonts w:ascii="Times New Roman" w:eastAsia="Times New Roman" w:hAnsi="Times New Roman" w:cs="Times New Roman"/>
          <w:b w:val="0"/>
          <w:bCs w:val="0"/>
          <w:i w:val="0"/>
          <w:iCs w:val="0"/>
          <w:strike w:val="0"/>
          <w:color w:val="auto"/>
          <w:spacing w:val="35"/>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медленнее  на…»,  «быстрее</w:t>
      </w:r>
      <w:r>
        <w:rPr>
          <w:rFonts w:ascii="Times New Roman" w:eastAsia="Times New Roman" w:hAnsi="Times New Roman" w:cs="Times New Roman"/>
          <w:b w:val="0"/>
          <w:bCs w:val="0"/>
          <w:i w:val="0"/>
          <w:iCs w:val="0"/>
          <w:strike w:val="0"/>
          <w:color w:val="auto"/>
          <w:spacing w:val="0"/>
          <w:w w:val="100"/>
          <w:sz w:val="28"/>
          <w:szCs w:val="28"/>
          <w:u w:val="none"/>
          <w:rtl w:val="0"/>
        </w:rPr>
        <w:t xml:space="preserve"> </w:t>
      </w:r>
      <w:r>
        <w:rPr>
          <w:rFonts w:ascii="Times New Roman" w:eastAsia="Times New Roman" w:hAnsi="Times New Roman" w:cs="Times New Roman"/>
          <w:b w:val="0"/>
          <w:bCs w:val="0"/>
          <w:i w:val="0"/>
          <w:iCs w:val="0"/>
          <w:strike w:val="0"/>
          <w:color w:val="333333"/>
          <w:spacing w:val="0"/>
          <w:w w:val="100"/>
          <w:sz w:val="28"/>
          <w:szCs w:val="28"/>
          <w:u w:val="none"/>
          <w:rtl w:val="0"/>
        </w:rPr>
        <w:t xml:space="preserve"> – </w:t>
      </w:r>
      <w:r>
        <w:rPr>
          <w:rFonts w:ascii="Times New Roman" w:eastAsia="Times New Roman" w:hAnsi="Times New Roman" w:cs="Times New Roman"/>
          <w:b w:val="0"/>
          <w:bCs w:val="0"/>
          <w:i w:val="0"/>
          <w:iCs w:val="0"/>
          <w:strike w:val="0"/>
          <w:color w:val="auto"/>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медленнее  в…».  Соотношение  «начало, окончание, продолжительность события» в практической ситуации. </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Длина  (единицы  длины  –  миллиметр,  километр),  соотношение между величинами в пределах тысячи. Сравнение объектов по длине.</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Площадь (единицы площади – квадратный метр, квадратный сантиметр, квадратный дециметр, квадратный метр). Сравнение объектов по площади.</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Арифметические действия</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Устные вычисления, сводимые к действиям в пределах 100 (табличное и внетабличное умножение, деление, действия с круглыми числами). </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Письменное сложение, вычитание чисел в пределах 1000. Действия с числами 0 и 1.</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Переместительное,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сочетательное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свойства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сложения,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умножения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при вычислениях.</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Нахождение неизвестного компонента арифметического действия. </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Однородные величины: сложение и вычитание. </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Текстовые задачи</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eastAsia="Times New Roman" w:hAnsi="Times New Roman" w:cs="Times New Roman"/>
          <w:b w:val="0"/>
          <w:bCs w:val="0"/>
          <w:i w:val="0"/>
          <w:iCs w:val="0"/>
          <w:strike w:val="0"/>
          <w:color w:val="auto"/>
          <w:spacing w:val="0"/>
          <w:w w:val="100"/>
          <w:sz w:val="28"/>
          <w:szCs w:val="28"/>
          <w:u w:val="none"/>
          <w:rtl w:val="0"/>
        </w:rPr>
        <w:t xml:space="preserve"> </w:t>
      </w:r>
      <w:r>
        <w:rPr>
          <w:rFonts w:ascii="Times New Roman" w:eastAsia="Times New Roman" w:hAnsi="Times New Roman" w:cs="Times New Roman"/>
          <w:b w:val="0"/>
          <w:bCs w:val="0"/>
          <w:i w:val="0"/>
          <w:iCs w:val="0"/>
          <w:strike w:val="0"/>
          <w:color w:val="333333"/>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меньше на…», «больше</w:t>
      </w:r>
      <w:r>
        <w:rPr>
          <w:rFonts w:ascii="Times New Roman" w:eastAsia="Times New Roman" w:hAnsi="Times New Roman" w:cs="Times New Roman"/>
          <w:b w:val="0"/>
          <w:bCs w:val="0"/>
          <w:i w:val="0"/>
          <w:iCs w:val="0"/>
          <w:strike w:val="0"/>
          <w:color w:val="auto"/>
          <w:spacing w:val="0"/>
          <w:w w:val="100"/>
          <w:sz w:val="28"/>
          <w:szCs w:val="28"/>
          <w:u w:val="none"/>
          <w:rtl w:val="0"/>
        </w:rPr>
        <w:t xml:space="preserve"> </w:t>
      </w:r>
      <w:r>
        <w:rPr>
          <w:rFonts w:ascii="Times New Roman" w:eastAsia="Times New Roman" w:hAnsi="Times New Roman" w:cs="Times New Roman"/>
          <w:b w:val="0"/>
          <w:bCs w:val="0"/>
          <w:i w:val="0"/>
          <w:iCs w:val="0"/>
          <w:strike w:val="0"/>
          <w:color w:val="333333"/>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Пространственные отношения и геометрические фигуры</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Конструирование  геометрических  фигур  (разбиение  фигуры  на  части, составление фигуры из частей). </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Периметр многоугольника: измерение, вычисление, запись равенства. </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Математическая информация</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Классификация объектов по двум признакам.</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Верные  (истинные)  и  неверные  (ложные)  утверждения: конструирование, проверка. Логические рассуждения со связками «если …, то …», «поэтому», «значит».</w:t>
      </w:r>
    </w:p>
    <w:p>
      <w:pPr>
        <w:bidi w:val="0"/>
        <w:spacing w:before="0" w:after="0" w:line="354" w:lineRule="atLeast"/>
        <w:ind w:left="0" w:right="-200"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Формализованное описание последовательности действий (инструкция, план, схема, алгоритм). </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Столбчатая  диаграмма:  чтение,  использование  данных  для  решения учебных и практических задач.</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bidi w:val="0"/>
        <w:spacing w:before="26"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сравнивать математические объекты (числа, величины, геометрические </w:t>
      </w:r>
    </w:p>
    <w:p>
      <w:pPr>
        <w:bidi w:val="0"/>
        <w:spacing w:before="43" w:after="0" w:line="310" w:lineRule="atLeast"/>
        <w:ind w:left="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фигуры);</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выбирать приём вычисления, выполнения действия;</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конструировать геометрические фигуры;</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классифицировать объекты (числа, величины, геометрические фигуры, текстовые задачи в одно действие) по выбранному признаку;</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прикидывать размеры фигуры, её элементов;</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понимать  смысл  зависимостей  и  математических  отношений, описанных в задаче;</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различать и использовать разные приёмы и алгоритмы вычисления;</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выбирать метод решения (моделирование ситуации, перебор вариантов, использование алгоритма);</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соотносить  начало,  окончание,  продолжительность  события  в практической ситуации;</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составлять  ряд  чисел  (величин,  геометрических  фигур)  по самостоятельно выбранному правилу;</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моделировать предложенную практическую ситуацию;</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устанавливать последовательность событий, действий сюжета текстовой задачи.</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  обучающегося  будут  сформированы  следующие  информационные действия как часть познавательных универсальных учебных действий:</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читать информацию, представленную в разных формах;</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извлекать  и  интерпретировать  числовые  данные,  представленные  в таблице, на диаграмме;</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заполнять таблицы сложения и умножения, дополнять данными чертёж;</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устанавливать  соответствие  между  различными  записями  решения задачи;</w:t>
      </w:r>
    </w:p>
    <w:p>
      <w:pPr>
        <w:bidi w:val="0"/>
        <w:spacing w:before="0" w:after="0" w:line="354" w:lineRule="atLeast"/>
        <w:ind w:left="0" w:right="-200"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использовать  дополнительную  литературу  (справочники,  словари)  для установления и проверки значения математического термина (понятия).</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У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обучающегося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будут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сформированы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следующие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действия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общения как часть коммуникативных универсальных учебных действий:</w:t>
      </w:r>
    </w:p>
    <w:p>
      <w:pPr>
        <w:bidi w:val="0"/>
        <w:spacing w:before="0" w:after="0" w:line="354" w:lineRule="atLeast"/>
        <w:ind w:left="0" w:right="-150"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использовать математическую терминологию для описания отношений и зависимостей;</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строить  речевые  высказывания  для  решения  задач,  составлять текстовую задачу;</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объяснять на примерах отношения «больше</w:t>
      </w:r>
      <w:r>
        <w:rPr>
          <w:rFonts w:ascii="Times New Roman" w:eastAsia="Times New Roman" w:hAnsi="Times New Roman" w:cs="Times New Roman"/>
          <w:b w:val="0"/>
          <w:bCs w:val="0"/>
          <w:i w:val="0"/>
          <w:iCs w:val="0"/>
          <w:strike w:val="0"/>
          <w:color w:val="auto"/>
          <w:spacing w:val="0"/>
          <w:w w:val="100"/>
          <w:sz w:val="28"/>
          <w:szCs w:val="28"/>
          <w:u w:val="none"/>
          <w:rtl w:val="0"/>
        </w:rPr>
        <w:t xml:space="preserve"> </w:t>
      </w:r>
      <w:r>
        <w:rPr>
          <w:rFonts w:ascii="Times New Roman" w:eastAsia="Times New Roman" w:hAnsi="Times New Roman" w:cs="Times New Roman"/>
          <w:b w:val="0"/>
          <w:bCs w:val="0"/>
          <w:i w:val="0"/>
          <w:iCs w:val="0"/>
          <w:strike w:val="0"/>
          <w:color w:val="333333"/>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меньше на…», «больше</w:t>
      </w:r>
      <w:r>
        <w:rPr>
          <w:rFonts w:ascii="Times New Roman" w:eastAsia="Times New Roman" w:hAnsi="Times New Roman" w:cs="Times New Roman"/>
          <w:b w:val="0"/>
          <w:bCs w:val="0"/>
          <w:i w:val="0"/>
          <w:iCs w:val="0"/>
          <w:strike w:val="0"/>
          <w:color w:val="auto"/>
          <w:spacing w:val="0"/>
          <w:w w:val="100"/>
          <w:sz w:val="28"/>
          <w:szCs w:val="28"/>
          <w:u w:val="none"/>
          <w:rtl w:val="0"/>
        </w:rPr>
        <w:t xml:space="preserve"> </w:t>
      </w:r>
      <w:r>
        <w:rPr>
          <w:rFonts w:ascii="Times New Roman" w:eastAsia="Times New Roman" w:hAnsi="Times New Roman" w:cs="Times New Roman"/>
          <w:b w:val="0"/>
          <w:bCs w:val="0"/>
          <w:i w:val="0"/>
          <w:iCs w:val="0"/>
          <w:strike w:val="0"/>
          <w:color w:val="333333"/>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меньше в…», «равно»;</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использовать  математическую  символику  для  составления  числовых выражений;</w:t>
      </w:r>
    </w:p>
    <w:p>
      <w:pPr>
        <w:bidi w:val="0"/>
        <w:spacing w:before="0" w:after="0" w:line="354" w:lineRule="atLeast"/>
        <w:ind w:left="0" w:right="-140"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выбирать, осуществлять переход от одних единиц измерения величины к другим в соответствии с практической ситуацией;</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участвовать  в  обсуждении  ошибок  в  ходе  и  результате  выполнения вычисления.</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проверять ход и результат выполнения действия;</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вести поиск ошибок, характеризовать их и исправлять;</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формулировать  ответ  (вывод),  подтверждать  его  объяснением, расчётами;</w:t>
      </w:r>
    </w:p>
    <w:p>
      <w:pPr>
        <w:bidi w:val="0"/>
        <w:spacing w:before="0" w:after="0" w:line="354" w:lineRule="atLeast"/>
        <w:ind w:left="0" w:right="-200"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 обучающегося будут сформированы следующие умения совместной деятельности:</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выполнять совместно прикидку и оценку результата выполнения общей </w:t>
      </w:r>
    </w:p>
    <w:p>
      <w:pPr>
        <w:bidi w:val="0"/>
        <w:spacing w:before="43" w:after="0" w:line="310" w:lineRule="atLeast"/>
        <w:ind w:left="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работы.</w:t>
      </w:r>
    </w:p>
    <w:p>
      <w:pPr>
        <w:bidi w:val="0"/>
        <w:spacing w:before="338" w:after="0" w:line="310" w:lineRule="atLeast"/>
        <w:ind w:left="12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4 КЛАСС</w:t>
      </w:r>
    </w:p>
    <w:p>
      <w:pPr>
        <w:bidi w:val="0"/>
        <w:spacing w:before="338"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Числа и величины</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bidi w:val="0"/>
        <w:spacing w:before="0" w:after="0" w:line="354" w:lineRule="atLeast"/>
        <w:ind w:left="600" w:right="-98"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Величины: сравнение объектов по массе, длине, площади, вместимости. Единицы массы (</w:t>
      </w:r>
      <w:r>
        <w:rPr>
          <w:rFonts w:ascii="Times New Roman" w:eastAsia="Times New Roman" w:hAnsi="Times New Roman" w:cs="Times New Roman"/>
          <w:b w:val="0"/>
          <w:bCs w:val="0"/>
          <w:i w:val="0"/>
          <w:iCs w:val="0"/>
          <w:strike w:val="0"/>
          <w:color w:val="333333"/>
          <w:spacing w:val="0"/>
          <w:w w:val="100"/>
          <w:sz w:val="28"/>
          <w:szCs w:val="28"/>
          <w:u w:val="none"/>
          <w:rtl w:val="0"/>
        </w:rPr>
        <w:t>центнер, тонна)</w:t>
      </w:r>
      <w:r>
        <w:rPr>
          <w:rFonts w:ascii="Times New Roman" w:eastAsia="Times New Roman" w:hAnsi="Times New Roman" w:cs="Times New Roman"/>
          <w:b w:val="0"/>
          <w:bCs w:val="0"/>
          <w:i w:val="0"/>
          <w:iCs w:val="0"/>
          <w:strike w:val="0"/>
          <w:color w:val="000000"/>
          <w:spacing w:val="0"/>
          <w:w w:val="100"/>
          <w:sz w:val="28"/>
          <w:szCs w:val="28"/>
          <w:u w:val="none"/>
          <w:rtl w:val="0"/>
        </w:rPr>
        <w:t>и соотношения между ними.</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Единицы времени (сутки, неделя, месяц, год, век), соотношения между ними.</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Доля величины времени, массы, длины.</w:t>
      </w:r>
    </w:p>
    <w:p>
      <w:pPr>
        <w:bidi w:val="0"/>
        <w:spacing w:before="26"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Арифметические действия</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Равенство,  содержащее  неизвестный  компонент  арифметического действия: запись, нахождение неизвестного компонента.</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Умножение и деление величины на однозначное число.</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Текстовые задачи</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Пространственные отношения и геометрические фигуры</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Наглядные представления о симметрии.</w:t>
      </w:r>
    </w:p>
    <w:p>
      <w:pPr>
        <w:bidi w:val="0"/>
        <w:spacing w:before="0" w:after="0" w:line="354" w:lineRule="atLeast"/>
        <w:ind w:left="0" w:right="-200"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Конструирование:  разбиение  фигуры  на  прямоугольники  (квадраты), составление фигур из прямоугольников или квадратов.</w:t>
      </w:r>
    </w:p>
    <w:p>
      <w:pPr>
        <w:bidi w:val="0"/>
        <w:spacing w:before="0" w:after="0" w:line="387"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Периметр,  площадь  фигуры,  составленной  из  двух </w:t>
      </w:r>
      <w:r>
        <w:rPr>
          <w:rFonts w:ascii="Calibri" w:eastAsia="Calibri" w:hAnsi="Calibri" w:cs="Calibri"/>
          <w:b w:val="0"/>
          <w:bCs w:val="0"/>
          <w:i w:val="0"/>
          <w:iCs w:val="0"/>
          <w:strike w:val="0"/>
          <w:color w:val="000000"/>
          <w:spacing w:val="0"/>
          <w:w w:val="100"/>
          <w:sz w:val="28"/>
          <w:szCs w:val="28"/>
          <w:u w:val="none"/>
          <w:rtl w:val="0"/>
        </w:rPr>
        <w:t xml:space="preserve"> –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трёх прямоугольников (квадратов).</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Математическая информация</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Работа  с  утверждениями:  конструирование,  проверка  истинности. Составление и проверка логических рассуждений при решении задач.</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Алгоритмы решения изученных учебных и практических задач.</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ориентироваться  в  изученной  математической  терминологии, использовать её в высказываниях и рассуждениях;</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сравнивать математические объекты (числа, величины, геометрические фигуры), записывать признак сравнения;</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обнаруживать модели изученных геометрических фигур в окружающем мире;</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классифицировать объекты по 1–2 выбранным признакам;</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составлять  модель  математической  задачи,  проверять  её  соответствие условиям задачи;</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  обучающегося  будут  сформированы  следующие  информационные действия как часть познавательных универсальных учебных действий:</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представлять информацию в разных формах;</w:t>
      </w:r>
    </w:p>
    <w:p>
      <w:pPr>
        <w:bidi w:val="0"/>
        <w:spacing w:before="0" w:after="0" w:line="354" w:lineRule="atLeast"/>
        <w:ind w:left="0" w:right="-200"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извлекать и интерпретировать информацию, представленную в таблице, на диаграмме;</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использовать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справочную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литературу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для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поиска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информации,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в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том числе Интернет (в условиях контролируемого выхода).</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У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обучающегося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будут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сформированы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следующие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действия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общения как часть коммуникативных универсальных учебных действий:</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использовать  математическую  терминологию  для  записи  решения предметной или практической задачи;</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приводить  примеры  и  контрпримеры  для  подтверждения  или опровержения вывода, гипотезы;</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конструировать, читать числовое выражение;</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описывать  практическую  ситуацию  с  использованием  изученной терминологии;</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характеризовать  математические  объекты,  явления  и  события  с помощью изученных величин;</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составлять инструкцию, записывать рассуждение;</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инициировать обсуждение разных способов выполнения задания, поиск ошибок в решении.</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bidi w:val="0"/>
        <w:spacing w:before="0" w:after="0" w:line="354" w:lineRule="atLeast"/>
        <w:ind w:left="0" w:right="-200"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самостоятельно выполнять прикидку и оценку результата измерений;</w:t>
      </w:r>
    </w:p>
    <w:p>
      <w:pPr>
        <w:bidi w:val="0"/>
        <w:spacing w:before="0" w:after="0" w:line="354" w:lineRule="atLeast"/>
        <w:ind w:left="0" w:right="-200"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находить, исправлять, прогнозировать ошибки и трудности в решении учебной задачи.</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 обучающегося будут сформированы следующие умения совместной деятельности:</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договариваться  с  одноклассниками  в  ходе  организации  проектной работы  с  величинами  (составление  расписания,  подсчёт  денег,  оценка </w:t>
      </w:r>
      <w:r>
        <w:rPr>
          <w:rFonts w:ascii="Times New Roman" w:eastAsia="Times New Roman" w:hAnsi="Times New Roman" w:cs="Times New Roman"/>
          <w:b w:val="0"/>
          <w:bCs w:val="0"/>
          <w:i w:val="0"/>
          <w:iCs w:val="0"/>
          <w:strike w:val="0"/>
          <w:color w:val="000000"/>
          <w:spacing w:val="0"/>
          <w:w w:val="100"/>
          <w:sz w:val="28"/>
          <w:szCs w:val="28"/>
          <w:u w:val="none"/>
          <w:rtl w:val="0"/>
        </w:rPr>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pPr>
        <w:bidi w:val="0"/>
        <w:spacing w:before="0" w:after="0" w:line="354" w:lineRule="atLeast"/>
        <w:ind w:left="120" w:right="-199" w:firstLine="0"/>
        <w:jc w:val="both"/>
        <w:outlineLvl w:val="9"/>
        <w:rPr>
          <w:rFonts w:ascii="Times New Roman" w:eastAsia="Times New Roman" w:hAnsi="Times New Roman" w:cs="Times New Roman"/>
          <w:sz w:val="28"/>
          <w:szCs w:val="28"/>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8"/>
          <w:szCs w:val="28"/>
          <w:u w:val="none"/>
          <w:rtl w:val="0"/>
        </w:rPr>
        <w:t>ПЛАНИРУЕМЫЕ  РЕЗУЛЬТАТЫ  ОСВОЕНИЯ  ПРОГРАММЫ  ПО МАТЕМАТИКЕ  НА  УРОВНЕ  НАЧАЛЬНОГО  ОБЩЕГО ОБРАЗОВАНИЯ</w:t>
      </w:r>
    </w:p>
    <w:p>
      <w:pPr>
        <w:bidi w:val="0"/>
        <w:spacing w:before="338" w:after="0" w:line="310" w:lineRule="atLeast"/>
        <w:ind w:left="12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ЛИЧНОСТНЫЕ РЕЗУЛЬТАТЫ</w:t>
      </w:r>
    </w:p>
    <w:p>
      <w:pPr>
        <w:bidi w:val="0"/>
        <w:spacing w:before="294"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bidi w:val="0"/>
        <w:spacing w:before="0" w:after="0" w:line="354" w:lineRule="atLeast"/>
        <w:ind w:left="0" w:right="-200"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осваивать  навыки  организации  безопасного  поведения  в информационной среде;</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bidi w:val="0"/>
        <w:spacing w:before="0" w:after="0" w:line="354" w:lineRule="atLeast"/>
        <w:ind w:left="0" w:right="-200"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пользоваться  разнообразными  информационными  средствами  для решения  предложенных  и  самостоятельно  выбранных  учебных  проблем, задач.</w:t>
      </w:r>
    </w:p>
    <w:p>
      <w:pPr>
        <w:bidi w:val="0"/>
        <w:spacing w:before="338" w:after="0" w:line="310" w:lineRule="atLeast"/>
        <w:ind w:left="12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МЕТАПРЕДМЕТНЫЕ РЕЗУЛЬТАТЫ</w:t>
      </w:r>
    </w:p>
    <w:p>
      <w:pPr>
        <w:bidi w:val="0"/>
        <w:spacing w:before="338" w:after="0" w:line="310" w:lineRule="atLeast"/>
        <w:ind w:left="12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Познавательные универсальные учебные действия</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Базовые логические действия:</w:t>
      </w:r>
    </w:p>
    <w:p>
      <w:pPr>
        <w:bidi w:val="0"/>
        <w:spacing w:before="10" w:after="0" w:line="342"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устанавливать связи и зависимости между математическими объектами («часть </w:t>
      </w:r>
      <w:r>
        <w:rPr>
          <w:rFonts w:ascii="Calibri" w:eastAsia="Calibri" w:hAnsi="Calibri" w:cs="Calibri"/>
          <w:b w:val="0"/>
          <w:bCs w:val="0"/>
          <w:i w:val="0"/>
          <w:iCs w:val="0"/>
          <w:strike w:val="0"/>
          <w:color w:val="000000"/>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целое», «причина</w:t>
      </w:r>
      <w:r>
        <w:rPr>
          <w:rFonts w:ascii="Times New Roman" w:eastAsia="Times New Roman" w:hAnsi="Times New Roman" w:cs="Times New Roman"/>
          <w:b w:val="0"/>
          <w:bCs w:val="0"/>
          <w:i w:val="0"/>
          <w:iCs w:val="0"/>
          <w:strike w:val="0"/>
          <w:color w:val="auto"/>
          <w:spacing w:val="0"/>
          <w:w w:val="100"/>
          <w:sz w:val="28"/>
          <w:szCs w:val="28"/>
          <w:u w:val="none"/>
          <w:rtl w:val="0"/>
        </w:rPr>
        <w:t xml:space="preserve"> </w:t>
      </w:r>
      <w:r>
        <w:rPr>
          <w:rFonts w:ascii="Times New Roman" w:eastAsia="Times New Roman" w:hAnsi="Times New Roman" w:cs="Times New Roman"/>
          <w:b w:val="0"/>
          <w:bCs w:val="0"/>
          <w:i w:val="0"/>
          <w:iCs w:val="0"/>
          <w:strike w:val="0"/>
          <w:color w:val="333333"/>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следствие», </w:t>
      </w:r>
      <w:r>
        <w:rPr>
          <w:rFonts w:ascii="Calibri" w:eastAsia="Calibri" w:hAnsi="Calibri" w:cs="Calibri"/>
          <w:b w:val="0"/>
          <w:bCs w:val="0"/>
          <w:i w:val="0"/>
          <w:iCs w:val="0"/>
          <w:strike w:val="0"/>
          <w:color w:val="000000"/>
          <w:spacing w:val="0"/>
          <w:w w:val="100"/>
          <w:sz w:val="28"/>
          <w:szCs w:val="28"/>
          <w:u w:val="none"/>
          <w:rtl w:val="0"/>
        </w:rPr>
        <w:t>«</w:t>
      </w:r>
      <w:r>
        <w:rPr>
          <w:rFonts w:ascii="Times New Roman" w:eastAsia="Times New Roman" w:hAnsi="Times New Roman" w:cs="Times New Roman"/>
          <w:b w:val="0"/>
          <w:bCs w:val="0"/>
          <w:i w:val="0"/>
          <w:iCs w:val="0"/>
          <w:strike w:val="0"/>
          <w:color w:val="000000"/>
          <w:spacing w:val="0"/>
          <w:w w:val="100"/>
          <w:sz w:val="28"/>
          <w:szCs w:val="28"/>
          <w:u w:val="none"/>
          <w:rtl w:val="0"/>
        </w:rPr>
        <w:t>протяжённость</w:t>
      </w:r>
      <w:r>
        <w:rPr>
          <w:rFonts w:ascii="Calibri" w:eastAsia="Calibri" w:hAnsi="Calibri" w:cs="Calibri"/>
          <w:b w:val="0"/>
          <w:bCs w:val="0"/>
          <w:i w:val="0"/>
          <w:iCs w:val="0"/>
          <w:strike w:val="0"/>
          <w:color w:val="000000"/>
          <w:spacing w:val="0"/>
          <w:w w:val="100"/>
          <w:sz w:val="28"/>
          <w:szCs w:val="28"/>
          <w:u w:val="none"/>
          <w:rtl w:val="0"/>
        </w:rPr>
        <w:t>»</w:t>
      </w:r>
      <w:r>
        <w:rPr>
          <w:rFonts w:ascii="Times New Roman" w:eastAsia="Times New Roman" w:hAnsi="Times New Roman" w:cs="Times New Roman"/>
          <w:b w:val="0"/>
          <w:bCs w:val="0"/>
          <w:i w:val="0"/>
          <w:iCs w:val="0"/>
          <w:strike w:val="0"/>
          <w:color w:val="000000"/>
          <w:spacing w:val="0"/>
          <w:w w:val="100"/>
          <w:sz w:val="28"/>
          <w:szCs w:val="28"/>
          <w:u w:val="none"/>
          <w:rtl w:val="0"/>
        </w:rPr>
        <w:t>);</w:t>
      </w:r>
    </w:p>
    <w:p>
      <w:pPr>
        <w:bidi w:val="0"/>
        <w:spacing w:before="2"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применять  базовые  логические  универсальные  действия:  сравнение, анализ, классификация (группировка), обобщение;</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приобретать  практические  графические  и  измерительные  навыки  для успешного решения учебных и житейских задач;</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Базовые исследовательские действия:</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проявлять  способность  ориентироваться  в  учебном  материале  разных разделов курса математики;</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применять  изученные  методы  познания  (измерение,  моделирование, перебор вариантов).</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Работа с информацией:</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находить  и  использовать  для  решения  учебных  задач  текстовую, графическую информацию в разных источниках информационной среды;</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читать,  интерпретировать  графически  представленную  информацию (схему, таблицу, диаграмму, другую модель);</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принимать правила, безопасно использовать предлагаемые электронные средства и источники информации.</w:t>
      </w:r>
    </w:p>
    <w:p>
      <w:pPr>
        <w:bidi w:val="0"/>
        <w:spacing w:before="338" w:after="0" w:line="310" w:lineRule="atLeast"/>
        <w:ind w:left="12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Коммуникативные универсальные учебные действия</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Общение:</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конструировать утверждения, проверять их истинность;</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использовать  текст  задания  для  объяснения  способа  и  хода  решения математической задачи;</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комментировать процесс вычисления, построения, решения;</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объяснять  полученный  ответ  с  использованием  изученной терминологии;</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bidi w:val="0"/>
        <w:spacing w:before="0" w:after="0" w:line="354" w:lineRule="atLeast"/>
        <w:ind w:left="0" w:right="-200"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ориентироваться в алгоритмах: воспроизводить, дополнять, исправлять деформированные;</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самостоятельно  составлять  тексты  заданий,  аналогичные  типовым изученным.</w:t>
      </w:r>
    </w:p>
    <w:p>
      <w:pPr>
        <w:bidi w:val="0"/>
        <w:spacing w:before="338" w:after="0" w:line="310" w:lineRule="atLeast"/>
        <w:ind w:left="12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Регулятивные универсальные учебные действия</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Самоорганизация:</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планировать  действия  по  решению  учебной  задачи  для  получения результата;</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планировать  этапы  предстоящей  работы,  определять последовательность учебных действий;</w:t>
      </w:r>
    </w:p>
    <w:p>
      <w:pPr>
        <w:bidi w:val="0"/>
        <w:spacing w:before="0" w:after="0" w:line="354" w:lineRule="atLeast"/>
        <w:ind w:left="0" w:right="-200"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выполнять  правила  безопасного  использования  электронных  средств, предлагаемых в процессе обучения.</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Самоконтроль (рефлексия):</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осуществлять контроль процесса и результата своей деятельности;</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выбирать и при необходимости корректировать способы действий;</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находить  ошибки  в  своей  работе,  устанавливать  их  причины,  вести поиск путей преодоления ошибок;</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оценивать  рациональность  своих  действий,  давать  им  качественную характеристику.</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Совместная деятельность:</w:t>
      </w:r>
    </w:p>
    <w:p>
      <w:pPr>
        <w:bidi w:val="0"/>
        <w:spacing w:before="0" w:after="0" w:line="354" w:lineRule="atLeast"/>
        <w:ind w:left="0" w:right="-200"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Pr>
          <w:rFonts w:ascii="Times New Roman" w:eastAsia="Times New Roman" w:hAnsi="Times New Roman" w:cs="Times New Roman"/>
          <w:b w:val="0"/>
          <w:bCs w:val="0"/>
          <w:i w:val="0"/>
          <w:iCs w:val="0"/>
          <w:strike w:val="0"/>
          <w:color w:val="000000"/>
          <w:spacing w:val="0"/>
          <w:w w:val="100"/>
          <w:sz w:val="28"/>
          <w:szCs w:val="28"/>
          <w:u w:val="none"/>
          <w:rtl w:val="0"/>
        </w:rPr>
        <w:t>согласовывать мнения в ходе поиска доказательств, выбора рационального способа, анализа информации;</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bidi w:val="0"/>
        <w:spacing w:before="338" w:after="0" w:line="310" w:lineRule="atLeast"/>
        <w:ind w:left="12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ПРЕДМЕТНЫЕ РЕЗУЛЬТАТЫ</w:t>
      </w:r>
    </w:p>
    <w:p>
      <w:pPr>
        <w:bidi w:val="0"/>
        <w:spacing w:before="294" w:after="0" w:line="354" w:lineRule="atLeast"/>
        <w:ind w:left="120" w:right="-199"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  концу  обучения  в</w:t>
      </w:r>
      <w:r>
        <w:rPr>
          <w:rFonts w:ascii="Times New Roman" w:eastAsia="Times New Roman" w:hAnsi="Times New Roman" w:cs="Times New Roman"/>
          <w:b/>
          <w:bCs/>
          <w:i w:val="0"/>
          <w:iCs w:val="0"/>
          <w:strike w:val="0"/>
          <w:color w:val="000000"/>
          <w:spacing w:val="0"/>
          <w:w w:val="100"/>
          <w:sz w:val="28"/>
          <w:szCs w:val="28"/>
          <w:u w:val="none"/>
          <w:rtl w:val="0"/>
        </w:rPr>
        <w:t xml:space="preserve">  1  классе</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у  обучающегося  будут  сформированы следующие умения:</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читать, записывать, сравнивать, упорядочивать числа от 0 до 20;</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пересчитывать  различные  объекты,  устанавливать  порядковый  номер объекта;</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находить числа, большее или меньшее данного числа на заданное число;</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выполнять арифметические действия сложения и вычитания в пределах 20 (устно и письменно) без перехода через десяток;</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называть  и  различать  компоненты  действий  сложения  (слагаемые, сумма) и вычитания (уменьшаемое, вычитаемое, разность);</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решать  текстовые  задачи  в  одно  действие  на  сложение  и  вычитание: выделять условие и требование (вопрос);</w:t>
      </w:r>
    </w:p>
    <w:p>
      <w:pPr>
        <w:bidi w:val="0"/>
        <w:spacing w:before="11" w:after="0" w:line="342"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сравнивать объекты по длине, устанавливая между ними соотношение «длиннее </w:t>
      </w:r>
      <w:r>
        <w:rPr>
          <w:rFonts w:ascii="Calibri" w:eastAsia="Calibri" w:hAnsi="Calibri" w:cs="Calibri"/>
          <w:b w:val="0"/>
          <w:bCs w:val="0"/>
          <w:i w:val="0"/>
          <w:iCs w:val="0"/>
          <w:strike w:val="0"/>
          <w:color w:val="000000"/>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короче», «выше</w:t>
      </w:r>
      <w:r>
        <w:rPr>
          <w:rFonts w:ascii="Times New Roman" w:eastAsia="Times New Roman" w:hAnsi="Times New Roman" w:cs="Times New Roman"/>
          <w:b w:val="0"/>
          <w:bCs w:val="0"/>
          <w:i w:val="0"/>
          <w:iCs w:val="0"/>
          <w:strike w:val="0"/>
          <w:color w:val="auto"/>
          <w:spacing w:val="0"/>
          <w:w w:val="100"/>
          <w:sz w:val="28"/>
          <w:szCs w:val="28"/>
          <w:u w:val="none"/>
          <w:rtl w:val="0"/>
        </w:rPr>
        <w:t xml:space="preserve"> </w:t>
      </w:r>
      <w:r>
        <w:rPr>
          <w:rFonts w:ascii="Times New Roman" w:eastAsia="Times New Roman" w:hAnsi="Times New Roman" w:cs="Times New Roman"/>
          <w:b w:val="0"/>
          <w:bCs w:val="0"/>
          <w:i w:val="0"/>
          <w:iCs w:val="0"/>
          <w:strike w:val="0"/>
          <w:color w:val="333333"/>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ниже», «шире</w:t>
      </w:r>
      <w:r>
        <w:rPr>
          <w:rFonts w:ascii="Times New Roman" w:eastAsia="Times New Roman" w:hAnsi="Times New Roman" w:cs="Times New Roman"/>
          <w:b w:val="0"/>
          <w:bCs w:val="0"/>
          <w:i w:val="0"/>
          <w:iCs w:val="0"/>
          <w:strike w:val="0"/>
          <w:color w:val="auto"/>
          <w:spacing w:val="0"/>
          <w:w w:val="100"/>
          <w:sz w:val="28"/>
          <w:szCs w:val="28"/>
          <w:u w:val="none"/>
          <w:rtl w:val="0"/>
        </w:rPr>
        <w:t xml:space="preserve"> </w:t>
      </w:r>
      <w:r>
        <w:rPr>
          <w:rFonts w:ascii="Times New Roman" w:eastAsia="Times New Roman" w:hAnsi="Times New Roman" w:cs="Times New Roman"/>
          <w:b w:val="0"/>
          <w:bCs w:val="0"/>
          <w:i w:val="0"/>
          <w:iCs w:val="0"/>
          <w:strike w:val="0"/>
          <w:color w:val="333333"/>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уже»;</w:t>
      </w:r>
    </w:p>
    <w:p>
      <w:pPr>
        <w:bidi w:val="0"/>
        <w:spacing w:before="2" w:after="0" w:line="354" w:lineRule="atLeast"/>
        <w:ind w:left="600" w:right="896"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измерять длину отрезка (в см), чертить отрезок заданной длины; различать число и цифру;</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распознавать  геометрические  фигуры:  круг,  треугольник, прямоугольник (квадрат), отрезок;</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устанавливать  между  объектами  соотношения:  «слева</w:t>
      </w:r>
      <w:r>
        <w:rPr>
          <w:rFonts w:ascii="Times New Roman" w:eastAsia="Times New Roman" w:hAnsi="Times New Roman" w:cs="Times New Roman"/>
          <w:b w:val="0"/>
          <w:bCs w:val="0"/>
          <w:i w:val="0"/>
          <w:iCs w:val="0"/>
          <w:strike w:val="0"/>
          <w:color w:val="auto"/>
          <w:spacing w:val="0"/>
          <w:w w:val="100"/>
          <w:sz w:val="28"/>
          <w:szCs w:val="28"/>
          <w:u w:val="none"/>
          <w:rtl w:val="0"/>
        </w:rPr>
        <w:t xml:space="preserve"> </w:t>
      </w:r>
      <w:r>
        <w:rPr>
          <w:rFonts w:ascii="Times New Roman" w:eastAsia="Times New Roman" w:hAnsi="Times New Roman" w:cs="Times New Roman"/>
          <w:b w:val="0"/>
          <w:bCs w:val="0"/>
          <w:i w:val="0"/>
          <w:iCs w:val="0"/>
          <w:strike w:val="0"/>
          <w:color w:val="333333"/>
          <w:spacing w:val="0"/>
          <w:w w:val="100"/>
          <w:sz w:val="28"/>
          <w:szCs w:val="28"/>
          <w:u w:val="none"/>
          <w:rtl w:val="0"/>
        </w:rPr>
        <w:t xml:space="preserve"> – </w:t>
      </w:r>
      <w:r>
        <w:rPr>
          <w:rFonts w:ascii="Times New Roman" w:eastAsia="Times New Roman" w:hAnsi="Times New Roman" w:cs="Times New Roman"/>
          <w:b w:val="0"/>
          <w:bCs w:val="0"/>
          <w:i w:val="0"/>
          <w:iCs w:val="0"/>
          <w:strike w:val="0"/>
          <w:color w:val="auto"/>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справа», «спереди</w:t>
      </w:r>
      <w:r>
        <w:rPr>
          <w:rFonts w:ascii="Times New Roman" w:eastAsia="Times New Roman" w:hAnsi="Times New Roman" w:cs="Times New Roman"/>
          <w:b w:val="0"/>
          <w:bCs w:val="0"/>
          <w:i w:val="0"/>
          <w:iCs w:val="0"/>
          <w:strike w:val="0"/>
          <w:color w:val="auto"/>
          <w:spacing w:val="0"/>
          <w:w w:val="100"/>
          <w:sz w:val="28"/>
          <w:szCs w:val="28"/>
          <w:u w:val="none"/>
          <w:rtl w:val="0"/>
        </w:rPr>
        <w:t xml:space="preserve"> </w:t>
      </w:r>
      <w:r>
        <w:rPr>
          <w:rFonts w:ascii="Times New Roman" w:eastAsia="Times New Roman" w:hAnsi="Times New Roman" w:cs="Times New Roman"/>
          <w:b w:val="0"/>
          <w:bCs w:val="0"/>
          <w:i w:val="0"/>
          <w:iCs w:val="0"/>
          <w:strike w:val="0"/>
          <w:color w:val="333333"/>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сзади», </w:t>
      </w:r>
      <w:r>
        <w:rPr>
          <w:rFonts w:ascii="Times New Roman" w:eastAsia="Times New Roman" w:hAnsi="Times New Roman" w:cs="Times New Roman"/>
          <w:b w:val="0"/>
          <w:bCs w:val="0"/>
          <w:i w:val="0"/>
          <w:iCs w:val="0"/>
          <w:strike w:val="0"/>
          <w:color w:val="333333"/>
          <w:spacing w:val="0"/>
          <w:w w:val="100"/>
          <w:sz w:val="28"/>
          <w:szCs w:val="28"/>
          <w:u w:val="none"/>
          <w:rtl w:val="0"/>
        </w:rPr>
        <w:t>«</w:t>
      </w:r>
      <w:r>
        <w:rPr>
          <w:rFonts w:ascii="Times New Roman" w:eastAsia="Times New Roman" w:hAnsi="Times New Roman" w:cs="Times New Roman"/>
          <w:b w:val="0"/>
          <w:bCs w:val="0"/>
          <w:i w:val="0"/>
          <w:iCs w:val="0"/>
          <w:strike w:val="0"/>
          <w:color w:val="000000"/>
          <w:spacing w:val="0"/>
          <w:w w:val="100"/>
          <w:sz w:val="28"/>
          <w:szCs w:val="28"/>
          <w:u w:val="none"/>
          <w:rtl w:val="0"/>
        </w:rPr>
        <w:t>между</w:t>
      </w:r>
      <w:r>
        <w:rPr>
          <w:rFonts w:ascii="Times New Roman" w:eastAsia="Times New Roman" w:hAnsi="Times New Roman" w:cs="Times New Roman"/>
          <w:b w:val="0"/>
          <w:bCs w:val="0"/>
          <w:i w:val="0"/>
          <w:iCs w:val="0"/>
          <w:strike w:val="0"/>
          <w:color w:val="333333"/>
          <w:spacing w:val="0"/>
          <w:w w:val="100"/>
          <w:sz w:val="28"/>
          <w:szCs w:val="28"/>
          <w:u w:val="none"/>
          <w:rtl w:val="0"/>
        </w:rPr>
        <w:t>»</w:t>
      </w:r>
      <w:r>
        <w:rPr>
          <w:rFonts w:ascii="Times New Roman" w:eastAsia="Times New Roman" w:hAnsi="Times New Roman" w:cs="Times New Roman"/>
          <w:b w:val="0"/>
          <w:bCs w:val="0"/>
          <w:i w:val="0"/>
          <w:iCs w:val="0"/>
          <w:strike w:val="0"/>
          <w:color w:val="000000"/>
          <w:spacing w:val="0"/>
          <w:w w:val="100"/>
          <w:sz w:val="28"/>
          <w:szCs w:val="28"/>
          <w:u w:val="none"/>
          <w:rtl w:val="0"/>
        </w:rPr>
        <w:t>;</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распознавать  верные  (истинные)  и  неверные  (ложные)  утверждения относительно заданного набора объектов/предметов;</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группировать  объекты  по  заданному  признаку,  находить  и  называть закономерности в ряду объектов повседневной жизни;</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различать  строки  и  столбцы  таблицы,  вносить  данное  в  таблицу, извлекать данное или данные из таблицы;</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сравнивать два объекта (числа, геометрические фигуры);</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распределять объекты на две группы по заданному основанию.</w:t>
      </w:r>
    </w:p>
    <w:p>
      <w:pPr>
        <w:bidi w:val="0"/>
        <w:spacing w:before="294" w:after="0" w:line="354" w:lineRule="atLeast"/>
        <w:ind w:left="120" w:right="-199"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  концу  обучения  во</w:t>
      </w:r>
      <w:r>
        <w:rPr>
          <w:rFonts w:ascii="Times New Roman" w:eastAsia="Times New Roman" w:hAnsi="Times New Roman" w:cs="Times New Roman"/>
          <w:b/>
          <w:bCs/>
          <w:i/>
          <w:iCs/>
          <w:strike w:val="0"/>
          <w:color w:val="000000"/>
          <w:spacing w:val="0"/>
          <w:w w:val="100"/>
          <w:sz w:val="28"/>
          <w:szCs w:val="28"/>
          <w:u w:val="none"/>
          <w:rtl w:val="0"/>
        </w:rPr>
        <w:t xml:space="preserve"> </w:t>
      </w:r>
      <w:r>
        <w:rPr>
          <w:rFonts w:ascii="Times New Roman" w:eastAsia="Times New Roman" w:hAnsi="Times New Roman" w:cs="Times New Roman"/>
          <w:b/>
          <w:bCs/>
          <w:i w:val="0"/>
          <w:iCs w:val="0"/>
          <w:strike w:val="0"/>
          <w:color w:val="000000"/>
          <w:spacing w:val="0"/>
          <w:w w:val="100"/>
          <w:sz w:val="28"/>
          <w:szCs w:val="28"/>
          <w:u w:val="none"/>
          <w:rtl w:val="0"/>
        </w:rPr>
        <w:t xml:space="preserve"> 2  классе</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у  обучающегося  будут  сформированы следующие умения:</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читать, записывать, сравнивать, упорядочивать числа в пределах 100;</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находить число большее или меньшее данного числа на заданное число (в пределах 100), большее данного числа в заданное число раз (в пределах 20);</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называть  и  различать  компоненты  действий  умножения  (множители, произведение), деления (делимое, делитель, частное);</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находить неизвестный компонент сложения, вычитания;</w:t>
      </w:r>
    </w:p>
    <w:p>
      <w:pPr>
        <w:bidi w:val="0"/>
        <w:spacing w:before="0" w:after="0" w:line="354" w:lineRule="atLeast"/>
        <w:ind w:left="0" w:right="-200"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определять с помощью измерительных инструментов длину, определять время с помощью часов;</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сравнивать величины длины, массы, времени, стоимости, устанавливая между ними соотношение «больше или меньше на»;</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различать и называть геометрические фигуры: прямой угол, ломаную, многоугольник;</w:t>
      </w:r>
    </w:p>
    <w:p>
      <w:pPr>
        <w:bidi w:val="0"/>
        <w:spacing w:before="0" w:after="0" w:line="354" w:lineRule="atLeast"/>
        <w:ind w:left="0" w:right="-200"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выполнять измерение длин реальных объектов с помощью линейки;</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находить  длину  ломаной,  состоящей  из  двух-трёх  звеньев,  периметр прямоугольника (квадрата);</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распознавать верные (истинные) и неверные (ложные) утверждения со словами «все», «каждый»;</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проводить одно-двухшаговые логические рассуждения и делать выводы;</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находить  общий  признак  группы  математических  объектов  (чисел, величин, геометрических фигур);</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находить  закономерность  в  ряду  объектов  (чисел,  геометрических фигур);</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bidi w:val="0"/>
        <w:spacing w:before="0" w:after="0" w:line="354" w:lineRule="atLeast"/>
        <w:ind w:left="600" w:right="611"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сравнивать группы объектов (находить общее, различное); обнаруживать модели геометрических фигур в окружающем мире; подбирать примеры, подтверждающие суждение, ответ;</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составлять (дополнять) текстовую задачу;</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проверять правильность вычисления, измерения.</w:t>
      </w:r>
    </w:p>
    <w:p>
      <w:pPr>
        <w:bidi w:val="0"/>
        <w:spacing w:before="294" w:after="0" w:line="354" w:lineRule="atLeast"/>
        <w:ind w:left="120" w:right="-199"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К  концу  обучения  в </w:t>
      </w:r>
      <w:r>
        <w:rPr>
          <w:rFonts w:ascii="Times New Roman" w:eastAsia="Times New Roman" w:hAnsi="Times New Roman" w:cs="Times New Roman"/>
          <w:b/>
          <w:bCs/>
          <w:i w:val="0"/>
          <w:iCs w:val="0"/>
          <w:strike w:val="0"/>
          <w:color w:val="000000"/>
          <w:spacing w:val="0"/>
          <w:w w:val="100"/>
          <w:sz w:val="28"/>
          <w:szCs w:val="28"/>
          <w:u w:val="none"/>
          <w:rtl w:val="0"/>
        </w:rPr>
        <w:t xml:space="preserve"> 3  классе</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у  обучающегося  будут  сформированы следующие умения:</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читать, записывать, сравнивать, упорядочивать числа в пределах 1000;</w:t>
      </w:r>
    </w:p>
    <w:p>
      <w:pPr>
        <w:bidi w:val="0"/>
        <w:spacing w:before="0" w:after="0" w:line="354" w:lineRule="atLeast"/>
        <w:ind w:left="0" w:right="-140"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находить число большее или меньшее данного числа на заданное число, в заданное число раз (в пределах 1000);</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выполнять действия умножение и деление с числами 0 и 1;</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использовать  при  вычислениях  переместительное  и  сочетательное свойства сложения;</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находить неизвестный компонент арифметического действия;</w:t>
      </w:r>
    </w:p>
    <w:p>
      <w:pPr>
        <w:bidi w:val="0"/>
        <w:spacing w:before="0" w:after="0" w:line="354" w:lineRule="atLeast"/>
        <w:ind w:left="0" w:right="-200"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сравнивать  величины  длины,  площади,  массы,  времени,  стоимости, устанавливая между ними соотношение «больше или меньше на или в»;</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называть, находить долю величины (половина, четверть);</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сравнивать величины, выраженные долями;</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при  решении  задач  выполнять  сложение  и  вычитание  однородных величин, умножение и деление величины на однозначное число;</w:t>
      </w:r>
    </w:p>
    <w:p>
      <w:pPr>
        <w:bidi w:val="0"/>
        <w:spacing w:before="0" w:after="0" w:line="354" w:lineRule="atLeast"/>
        <w:ind w:left="0" w:right="-200"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конструировать  прямоугольник  из  данных  фигур  (квадратов),  делить прямоугольник, многоугольник на заданные части;</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сравнивать  фигуры  по  площади  (наложение,  сопоставление  числовых значений);</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находить  периметр  прямоугольника  (квадрата),  площадь прямоугольника (квадрата);</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распознавать верные (истинные) и неверные (ложные) утверждения со словами: «все», «некоторые», «и», «каждый», «если…, то…»;</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формулировать утверждение (вывод), строить логические рассуждения (одно-двухшаговые), в том числе с использованием изученных связок;</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классифицировать объекты по одному-двум признакам;</w:t>
      </w:r>
    </w:p>
    <w:p>
      <w:pPr>
        <w:bidi w:val="0"/>
        <w:spacing w:before="0" w:after="0" w:line="354" w:lineRule="atLeast"/>
        <w:ind w:left="0" w:right="-200"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составлять  план  выполнения  учебного  задания  и  следовать  ему, выполнять действия по алгоритму;</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сравнивать  математические  объекты  (находить  общее,  различное, уникальное);</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выбирать верное решение математической задачи.</w:t>
      </w:r>
    </w:p>
    <w:p>
      <w:pPr>
        <w:bidi w:val="0"/>
        <w:spacing w:before="294" w:after="0" w:line="354" w:lineRule="atLeast"/>
        <w:ind w:left="120" w:right="-199"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  концу  обучения  в</w:t>
      </w:r>
      <w:r>
        <w:rPr>
          <w:rFonts w:ascii="Times New Roman" w:eastAsia="Times New Roman" w:hAnsi="Times New Roman" w:cs="Times New Roman"/>
          <w:b/>
          <w:bCs/>
          <w:i w:val="0"/>
          <w:iCs w:val="0"/>
          <w:strike w:val="0"/>
          <w:color w:val="000000"/>
          <w:spacing w:val="0"/>
          <w:w w:val="100"/>
          <w:sz w:val="28"/>
          <w:szCs w:val="28"/>
          <w:u w:val="none"/>
          <w:rtl w:val="0"/>
        </w:rPr>
        <w:t xml:space="preserve">  4  классе</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у  обучающегося  будут  сформированы следующие умения:</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читать, записывать, сравнивать, упорядочивать многозначные числа;</w:t>
      </w:r>
    </w:p>
    <w:p>
      <w:pPr>
        <w:bidi w:val="0"/>
        <w:spacing w:before="0" w:after="0" w:line="354" w:lineRule="atLeast"/>
        <w:ind w:left="0" w:right="-140"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находить число большее или меньшее данного числа на заданное число, в заданное число раз;</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bidi w:val="0"/>
        <w:spacing w:before="0" w:after="0" w:line="354" w:lineRule="atLeast"/>
        <w:ind w:left="0" w:right="-200"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находить долю величины, величину по её доле;</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находить неизвестный компонент арифметического действия;</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использовать единицы величин при решении задач (длина, масса, время, вместимость, стоимость, площадь, скорость);</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bidi w:val="0"/>
        <w:spacing w:before="0" w:after="0" w:line="354" w:lineRule="atLeast"/>
        <w:ind w:left="0" w:right="-130"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различать  окружность  и  круг,  изображать  с  помощью  циркуля  и линейки окружность заданного радиуса;</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распознавать  верные  (истинные)  и  неверные  (ложные)  утверждения, приводить пример, контрпример; </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формулировать утверждение (вывод), строить логические рассуждения (двух-трёхшаговые);</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классифицировать  объекты  по  заданным  или  самостоятельно установленным одному-двум признакам;</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заполнять данными предложенную таблицу, столбчатую диаграмму;</w:t>
      </w:r>
    </w:p>
    <w:p>
      <w:pPr>
        <w:bidi w:val="0"/>
        <w:spacing w:before="0" w:after="0" w:line="354" w:lineRule="atLeast"/>
        <w:ind w:left="0" w:right="-19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составлять модель текстовой задачи, числовое выражение;</w:t>
      </w:r>
    </w:p>
    <w:p>
      <w:pPr>
        <w:bidi w:val="0"/>
        <w:spacing w:before="0" w:after="0" w:line="354" w:lineRule="atLeast"/>
        <w:ind w:left="0" w:right="-19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выбирать рациональное решение задачи, находить все верные решения из предложенных.</w:t>
      </w:r>
    </w:p>
    <w:p>
      <w:pPr>
        <w:sectPr>
          <w:pgSz w:w="11906" w:h="16383"/>
          <w:pgMar w:top="1120" w:right="779" w:bottom="1120" w:left="1701" w:header="720" w:footer="720"/>
          <w:cols w:space="720"/>
          <w:titlePg w:val="0"/>
        </w:sectPr>
      </w:pPr>
    </w:p>
    <w:p>
      <w:pPr>
        <w:bidi w:val="0"/>
        <w:spacing w:before="0" w:after="0" w:line="370" w:lineRule="atLeast"/>
        <w:ind w:left="222" w:right="8930"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 xml:space="preserve"> ТЕМАТИЧЕСКОЕ ПЛАНИРОВАНИЕ  1 КЛАСС </w:t>
      </w:r>
    </w:p>
    <w:p>
      <w:pPr>
        <w:bidi w:val="0"/>
        <w:spacing w:before="27"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067"/>
        <w:gridCol w:w="4644"/>
        <w:gridCol w:w="1535"/>
        <w:gridCol w:w="1841"/>
        <w:gridCol w:w="1910"/>
        <w:gridCol w:w="2824"/>
      </w:tblGrid>
      <w:tr>
        <w:tblPrEx>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 w:type="dxa"/>
            </w:tcMar>
            <w:tcFitText w:val="0"/>
          </w:tcPr>
          <w:p>
            <w:pPr>
              <w:bidi w:val="0"/>
              <w:spacing w:before="53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 п/п </w:t>
            </w:r>
          </w:p>
        </w:tc>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75" w:type="dxa"/>
            </w:tcMar>
            <w:tcFitText w:val="0"/>
          </w:tcPr>
          <w:p>
            <w:pPr>
              <w:bidi w:val="0"/>
              <w:spacing w:before="324"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Наименование разделов и тем программы </w:t>
            </w:r>
          </w:p>
        </w:tc>
        <w:tc>
          <w:tcPr>
            <w:tcW w:w="5286"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13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Количество часов</w:t>
            </w:r>
          </w:p>
        </w:tc>
        <w:tc>
          <w:tcPr>
            <w:tcW w:w="282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Электронные (цифровые) образовательные ресурсы </w:t>
            </w:r>
          </w:p>
        </w:tc>
      </w:tr>
      <w:tr>
        <w:tblPrEx>
          <w:tblW w:w="0" w:type="auto"/>
          <w:tblInd w:w="235" w:type="dxa"/>
          <w:tblLayout w:type="fixed"/>
          <w:tblCellMar>
            <w:left w:w="108" w:type="dxa"/>
            <w:right w:w="108" w:type="dxa"/>
          </w:tblCellMar>
        </w:tblPrEx>
        <w:trPr>
          <w:trHeight w:hRule="exact" w:val="1261"/>
        </w:trPr>
        <w:tc>
          <w:tcPr>
            <w:tcW w:w="106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 w:type="dxa"/>
            </w:tcMar>
            <w:tcFitText w:val="0"/>
          </w:tcPr>
          <w:p/>
        </w:tc>
        <w:tc>
          <w:tcPr>
            <w:tcW w:w="464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75" w:type="dxa"/>
            </w:tcMar>
            <w:tcFitText w:val="0"/>
          </w:tcPr>
          <w:p/>
        </w:tc>
        <w:tc>
          <w:tcPr>
            <w:tcW w:w="1535"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8" w:type="dxa"/>
            </w:tcMar>
            <w:tcFitText w:val="0"/>
          </w:tcPr>
          <w:p>
            <w:pPr>
              <w:bidi w:val="0"/>
              <w:spacing w:before="35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Всего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14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Контрольные работы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14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Практические работы </w:t>
            </w:r>
          </w:p>
        </w:tc>
        <w:tc>
          <w:tcPr>
            <w:tcW w:w="282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1" w:type="dxa"/>
            </w:tcMar>
            <w:tcFitText w:val="0"/>
            <w:vAlign w:val="top"/>
          </w:tcPr>
          <w:p/>
        </w:tc>
      </w:tr>
      <w:tr>
        <w:tblPrEx>
          <w:tblW w:w="0" w:type="auto"/>
          <w:tblInd w:w="235" w:type="dxa"/>
          <w:tblLayout w:type="fixed"/>
          <w:tblCellMar>
            <w:left w:w="108" w:type="dxa"/>
            <w:right w:w="108" w:type="dxa"/>
          </w:tblCellMar>
        </w:tblPrEx>
        <w:trPr>
          <w:trHeight w:hRule="exact" w:val="367"/>
        </w:trPr>
        <w:tc>
          <w:tcPr>
            <w:tcW w:w="13821" w:type="dxa"/>
            <w:gridSpan w:val="6"/>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41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1.</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Числа и величины</w:t>
            </w:r>
          </w:p>
        </w:tc>
      </w:tr>
      <w:tr>
        <w:tblPrEx>
          <w:tblW w:w="0" w:type="auto"/>
          <w:tblInd w:w="235" w:type="dxa"/>
          <w:tblLayout w:type="fixed"/>
          <w:tblCellMar>
            <w:left w:w="108" w:type="dxa"/>
            <w:right w:w="108" w:type="dxa"/>
          </w:tblCellMar>
        </w:tblPrEx>
        <w:trPr>
          <w:trHeight w:hRule="exact" w:val="2424"/>
        </w:trPr>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67" w:type="dxa"/>
            </w:tcMar>
            <w:tcFitText w:val="0"/>
          </w:tcPr>
          <w:p>
            <w:pPr>
              <w:bidi w:val="0"/>
              <w:spacing w:before="205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w:t>
            </w:r>
          </w:p>
        </w:tc>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745" w:type="dxa"/>
            </w:tcMar>
            <w:tcFitText w:val="0"/>
          </w:tcPr>
          <w:p>
            <w:pPr>
              <w:bidi w:val="0"/>
              <w:spacing w:before="205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от 1 до 9</w:t>
            </w:r>
          </w:p>
        </w:tc>
        <w:tc>
          <w:tcPr>
            <w:tcW w:w="153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681" w:type="dxa"/>
              <w:right w:w="394" w:type="dxa"/>
            </w:tcMar>
            <w:tcFitText w:val="0"/>
          </w:tcPr>
          <w:p>
            <w:pPr>
              <w:bidi w:val="0"/>
              <w:spacing w:before="205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13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235" w:type="dxa"/>
              <w:right w:w="8"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https://resh.edu.ru </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https://www.yaklass.ru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235" w:type="dxa"/>
          <w:tblLayout w:type="fixed"/>
          <w:tblCellMar>
            <w:left w:w="108" w:type="dxa"/>
            <w:right w:w="108" w:type="dxa"/>
          </w:tblCellMar>
        </w:tblPrEx>
        <w:trPr>
          <w:trHeight w:hRule="exact" w:val="1930"/>
        </w:trPr>
        <w:tc>
          <w:tcPr>
            <w:tcW w:w="106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67" w:type="dxa"/>
            </w:tcMar>
            <w:tcFitText w:val="0"/>
          </w:tcPr>
          <w:p/>
        </w:tc>
        <w:tc>
          <w:tcPr>
            <w:tcW w:w="464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745" w:type="dxa"/>
            </w:tcMar>
            <w:tcFitText w:val="0"/>
          </w:tcPr>
          <w:p/>
        </w:tc>
        <w:tc>
          <w:tcPr>
            <w:tcW w:w="153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681" w:type="dxa"/>
              <w:right w:w="394" w:type="dxa"/>
            </w:tcMar>
            <w:tcFitText w:val="0"/>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61"/>
              <w:right w:val="single" w:sz="4" w:space="0" w:color="000000"/>
            </w:tcBorders>
            <w:shd w:val="clear" w:color="auto" w:fill="auto"/>
            <w:noWrap w:val="0"/>
            <w:tcMar>
              <w:left w:w="235" w:type="dxa"/>
              <w:right w:w="139" w:type="dxa"/>
            </w:tcMar>
            <w:tcFitText w:val="0"/>
            <w:vAlign w:val="bottom"/>
          </w:tcPr>
          <w:p>
            <w:pPr>
              <w:bidi w:val="0"/>
              <w:spacing w:before="0"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235" w:type="dxa"/>
          <w:tblLayout w:type="fixed"/>
          <w:tblCellMar>
            <w:left w:w="108" w:type="dxa"/>
            <w:right w:w="108" w:type="dxa"/>
          </w:tblCellMar>
        </w:tblPrEx>
        <w:trPr>
          <w:trHeight w:hRule="exact" w:val="2480"/>
        </w:trPr>
        <w:tc>
          <w:tcPr>
            <w:tcW w:w="1067"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67" w:type="dxa"/>
            </w:tcMar>
            <w:tcFitText w:val="0"/>
          </w:tcPr>
          <w:p>
            <w:pPr>
              <w:bidi w:val="0"/>
              <w:spacing w:before="112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w:t>
            </w:r>
          </w:p>
        </w:tc>
        <w:tc>
          <w:tcPr>
            <w:tcW w:w="464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25" w:type="dxa"/>
            </w:tcMar>
            <w:tcFitText w:val="0"/>
          </w:tcPr>
          <w:p>
            <w:pPr>
              <w:bidi w:val="0"/>
              <w:spacing w:before="112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от 0 до 10</w:t>
            </w:r>
          </w:p>
        </w:tc>
        <w:tc>
          <w:tcPr>
            <w:tcW w:w="1535" w:type="dxa"/>
            <w:tcBorders>
              <w:top w:val="single" w:sz="4" w:space="0" w:color="000000"/>
              <w:left w:val="single" w:sz="4" w:space="0" w:color="000000"/>
              <w:bottom w:val="single" w:sz="4" w:space="0" w:color="000000"/>
              <w:right w:val="single" w:sz="4" w:space="0" w:color="000000"/>
            </w:tcBorders>
            <w:shd w:val="clear" w:color="auto" w:fill="auto"/>
            <w:noWrap w:val="0"/>
            <w:tcMar>
              <w:left w:w="741" w:type="dxa"/>
              <w:right w:w="454" w:type="dxa"/>
            </w:tcMar>
            <w:tcFitText w:val="0"/>
          </w:tcPr>
          <w:p>
            <w:pPr>
              <w:bidi w:val="0"/>
              <w:spacing w:before="112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3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61"/>
              <w:left w:val="single" w:sz="4" w:space="0" w:color="000000"/>
              <w:bottom w:val="single" w:sz="4" w:space="0" w:color="00007A"/>
              <w:right w:val="single" w:sz="4" w:space="0" w:color="000000"/>
            </w:tcBorders>
            <w:shd w:val="clear" w:color="auto" w:fill="auto"/>
            <w:noWrap w:val="0"/>
            <w:tcMar>
              <w:left w:w="235" w:type="dxa"/>
              <w:right w:w="8"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https://resh.edu.ru </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https://www.yaklass.ru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711"/>
        <w:gridCol w:w="4644"/>
        <w:gridCol w:w="1841"/>
        <w:gridCol w:w="1910"/>
        <w:gridCol w:w="2824"/>
        <w:gridCol w:w="282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921"/>
        </w:trPr>
        <w:tc>
          <w:tcPr>
            <w:tcW w:w="106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64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53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61"/>
              <w:right w:val="single" w:sz="4" w:space="0" w:color="000000"/>
            </w:tcBorders>
            <w:shd w:val="clear" w:color="auto" w:fill="auto"/>
            <w:noWrap w:val="0"/>
            <w:tcMar>
              <w:left w:w="235" w:type="dxa"/>
              <w:right w:w="139"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431"/>
        </w:trPr>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67" w:type="dxa"/>
            </w:tcMar>
            <w:tcFitText w:val="0"/>
          </w:tcPr>
          <w:p>
            <w:pPr>
              <w:bidi w:val="0"/>
              <w:spacing w:before="206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w:t>
            </w:r>
          </w:p>
        </w:tc>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05" w:type="dxa"/>
            </w:tcMar>
            <w:tcFitText w:val="0"/>
          </w:tcPr>
          <w:p>
            <w:pPr>
              <w:bidi w:val="0"/>
              <w:spacing w:before="206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от 11 до 20</w:t>
            </w:r>
          </w:p>
        </w:tc>
        <w:tc>
          <w:tcPr>
            <w:tcW w:w="153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741" w:type="dxa"/>
              <w:right w:w="454" w:type="dxa"/>
            </w:tcMar>
            <w:tcFitText w:val="0"/>
          </w:tcPr>
          <w:p>
            <w:pPr>
              <w:bidi w:val="0"/>
              <w:spacing w:before="206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4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61"/>
              <w:left w:val="single" w:sz="4" w:space="0" w:color="000000"/>
              <w:bottom w:val="single" w:sz="4" w:space="0" w:color="0000FF"/>
              <w:right w:val="single" w:sz="4" w:space="0" w:color="000000"/>
            </w:tcBorders>
            <w:shd w:val="clear" w:color="auto" w:fill="auto"/>
            <w:noWrap w:val="0"/>
            <w:tcMar>
              <w:left w:w="235" w:type="dxa"/>
              <w:right w:w="8"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https://resh.edu.ru </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p>
            <w:pPr>
              <w:bidi w:val="0"/>
              <w:spacing w:before="0"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930"/>
        </w:trPr>
        <w:tc>
          <w:tcPr>
            <w:tcW w:w="106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67" w:type="dxa"/>
            </w:tcMar>
            <w:tcFitText w:val="0"/>
          </w:tcPr>
          <w:p/>
        </w:tc>
        <w:tc>
          <w:tcPr>
            <w:tcW w:w="464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05" w:type="dxa"/>
            </w:tcMar>
            <w:tcFitText w:val="0"/>
          </w:tcPr>
          <w:p/>
        </w:tc>
        <w:tc>
          <w:tcPr>
            <w:tcW w:w="153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741" w:type="dxa"/>
              <w:right w:w="454" w:type="dxa"/>
            </w:tcMar>
            <w:tcFitText w:val="0"/>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61"/>
              <w:right w:val="single" w:sz="4" w:space="0" w:color="000000"/>
            </w:tcBorders>
            <w:shd w:val="clear" w:color="auto" w:fill="auto"/>
            <w:noWrap w:val="0"/>
            <w:tcMar>
              <w:left w:w="235" w:type="dxa"/>
              <w:right w:w="13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431"/>
        </w:trPr>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67" w:type="dxa"/>
            </w:tcMar>
            <w:tcFitText w:val="0"/>
          </w:tcPr>
          <w:p>
            <w:pPr>
              <w:bidi w:val="0"/>
              <w:spacing w:before="14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1.4</w:t>
            </w:r>
          </w:p>
        </w:tc>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06" w:type="dxa"/>
            </w:tcMar>
            <w:tcFitText w:val="0"/>
          </w:tcPr>
          <w:p>
            <w:pPr>
              <w:bidi w:val="0"/>
              <w:spacing w:before="14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Длина. Измерение длины</w:t>
            </w:r>
          </w:p>
        </w:tc>
        <w:tc>
          <w:tcPr>
            <w:tcW w:w="153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741" w:type="dxa"/>
              <w:right w:w="454" w:type="dxa"/>
            </w:tcMar>
            <w:tcFitText w:val="0"/>
          </w:tcPr>
          <w:p>
            <w:pPr>
              <w:bidi w:val="0"/>
              <w:spacing w:before="14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7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61"/>
              <w:left w:val="single" w:sz="4" w:space="0" w:color="000000"/>
              <w:bottom w:val="single" w:sz="4" w:space="0" w:color="0000FF"/>
              <w:right w:val="single" w:sz="4" w:space="0" w:color="000000"/>
            </w:tcBorders>
            <w:shd w:val="clear" w:color="auto" w:fill="auto"/>
            <w:noWrap w:val="0"/>
            <w:tcMar>
              <w:left w:w="235" w:type="dxa"/>
              <w:right w:w="8"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https://resh.edu.ru </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p>
            <w:pPr>
              <w:bidi w:val="0"/>
              <w:spacing w:before="0"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693"/>
        </w:trPr>
        <w:tc>
          <w:tcPr>
            <w:tcW w:w="106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67" w:type="dxa"/>
            </w:tcMar>
            <w:tcFitText w:val="0"/>
          </w:tcPr>
          <w:p/>
        </w:tc>
        <w:tc>
          <w:tcPr>
            <w:tcW w:w="464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06" w:type="dxa"/>
            </w:tcMar>
            <w:tcFitText w:val="0"/>
          </w:tcPr>
          <w:p/>
        </w:tc>
        <w:tc>
          <w:tcPr>
            <w:tcW w:w="153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741" w:type="dxa"/>
              <w:right w:w="454" w:type="dxa"/>
            </w:tcMar>
            <w:tcFitText w:val="0"/>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235" w:type="dxa"/>
              <w:right w:w="13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w:t>
            </w:r>
          </w:p>
        </w:tc>
      </w:tr>
      <w:tr>
        <w:tblPrEx>
          <w:tblW w:w="0" w:type="auto"/>
          <w:tblInd w:w="0" w:type="dxa"/>
          <w:tblLayout w:type="fixed"/>
          <w:tblCellMar>
            <w:left w:w="108" w:type="dxa"/>
            <w:right w:w="108" w:type="dxa"/>
          </w:tblCellMar>
        </w:tblPrEx>
        <w:trPr>
          <w:trHeight w:hRule="exact" w:val="1287"/>
        </w:trPr>
        <w:tc>
          <w:tcPr>
            <w:tcW w:w="106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64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53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61"/>
              <w:right w:val="single" w:sz="4" w:space="0" w:color="000000"/>
            </w:tcBorders>
            <w:shd w:val="clear" w:color="auto" w:fill="auto"/>
            <w:noWrap w:val="0"/>
            <w:tcMar>
              <w:left w:w="235" w:type="dxa"/>
              <w:right w:w="156"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65"/>
        </w:trPr>
        <w:tc>
          <w:tcPr>
            <w:tcW w:w="5711"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601" w:type="dxa"/>
            </w:tcMar>
            <w:tcFitText w:val="0"/>
          </w:tcPr>
          <w:p>
            <w:pPr>
              <w:bidi w:val="0"/>
              <w:spacing w:before="16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Итого по разделу</w:t>
            </w:r>
          </w:p>
        </w:tc>
        <w:tc>
          <w:tcPr>
            <w:tcW w:w="1535" w:type="dxa"/>
            <w:tcBorders>
              <w:top w:val="single" w:sz="4" w:space="0" w:color="000000"/>
              <w:left w:val="single" w:sz="4" w:space="0" w:color="000000"/>
              <w:bottom w:val="single" w:sz="4" w:space="0" w:color="000000"/>
              <w:right w:val="single" w:sz="4" w:space="0" w:color="000000"/>
            </w:tcBorders>
            <w:shd w:val="clear" w:color="auto" w:fill="auto"/>
            <w:noWrap w:val="0"/>
            <w:tcMar>
              <w:left w:w="681" w:type="dxa"/>
              <w:right w:w="394" w:type="dxa"/>
            </w:tcMar>
            <w:tcFitText w:val="0"/>
          </w:tcPr>
          <w:p>
            <w:pPr>
              <w:bidi w:val="0"/>
              <w:spacing w:before="16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27 </w:t>
            </w:r>
          </w:p>
        </w:tc>
        <w:tc>
          <w:tcPr>
            <w:tcW w:w="6575" w:type="dxa"/>
            <w:gridSpan w:val="3"/>
            <w:tcBorders>
              <w:top w:val="single" w:sz="4" w:space="0" w:color="000034"/>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13821" w:type="dxa"/>
            <w:gridSpan w:val="6"/>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2.</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Арифметические действия</w:t>
            </w:r>
          </w:p>
        </w:tc>
      </w:tr>
      <w:tr>
        <w:tblPrEx>
          <w:tblW w:w="0" w:type="auto"/>
          <w:tblInd w:w="0" w:type="dxa"/>
          <w:tblLayout w:type="fixed"/>
          <w:tblCellMar>
            <w:left w:w="108" w:type="dxa"/>
            <w:right w:w="108" w:type="dxa"/>
          </w:tblCellMar>
        </w:tblPrEx>
        <w:trPr>
          <w:trHeight w:hRule="exact" w:val="2424"/>
        </w:trPr>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67" w:type="dxa"/>
            </w:tcMar>
            <w:tcFitText w:val="0"/>
          </w:tcPr>
          <w:p>
            <w:pPr>
              <w:bidi w:val="0"/>
              <w:spacing w:before="205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2.1</w:t>
            </w:r>
          </w:p>
        </w:tc>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63" w:type="dxa"/>
            </w:tcMar>
            <w:tcFitText w:val="0"/>
          </w:tcPr>
          <w:p>
            <w:pPr>
              <w:bidi w:val="0"/>
              <w:spacing w:before="205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Сложение и вычитание в пределах 10</w:t>
            </w:r>
          </w:p>
        </w:tc>
        <w:tc>
          <w:tcPr>
            <w:tcW w:w="153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681" w:type="dxa"/>
              <w:right w:w="394" w:type="dxa"/>
            </w:tcMar>
            <w:tcFitText w:val="0"/>
          </w:tcPr>
          <w:p>
            <w:pPr>
              <w:bidi w:val="0"/>
              <w:spacing w:before="205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235" w:type="dxa"/>
              <w:right w:w="8"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https://resh.edu.ru </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p>
            <w:pPr>
              <w:bidi w:val="0"/>
              <w:spacing w:before="0"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930"/>
        </w:trPr>
        <w:tc>
          <w:tcPr>
            <w:tcW w:w="106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67" w:type="dxa"/>
            </w:tcMar>
            <w:tcFitText w:val="0"/>
          </w:tcPr>
          <w:p/>
        </w:tc>
        <w:tc>
          <w:tcPr>
            <w:tcW w:w="464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63" w:type="dxa"/>
            </w:tcMar>
            <w:tcFitText w:val="0"/>
          </w:tcPr>
          <w:p/>
        </w:tc>
        <w:tc>
          <w:tcPr>
            <w:tcW w:w="153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681" w:type="dxa"/>
              <w:right w:w="394" w:type="dxa"/>
            </w:tcMar>
            <w:tcFitText w:val="0"/>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61"/>
              <w:right w:val="single" w:sz="4" w:space="0" w:color="000000"/>
            </w:tcBorders>
            <w:shd w:val="clear" w:color="auto" w:fill="auto"/>
            <w:noWrap w:val="0"/>
            <w:tcMar>
              <w:left w:w="235" w:type="dxa"/>
              <w:right w:w="13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431"/>
        </w:trPr>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67" w:type="dxa"/>
            </w:tcMar>
            <w:tcFitText w:val="0"/>
          </w:tcPr>
          <w:p>
            <w:pPr>
              <w:bidi w:val="0"/>
              <w:spacing w:before="128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2.2</w:t>
            </w:r>
          </w:p>
        </w:tc>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63" w:type="dxa"/>
            </w:tcMar>
            <w:tcFitText w:val="0"/>
          </w:tcPr>
          <w:p>
            <w:pPr>
              <w:bidi w:val="0"/>
              <w:spacing w:before="128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Сложение и вычитание в пределах 20</w:t>
            </w:r>
          </w:p>
        </w:tc>
        <w:tc>
          <w:tcPr>
            <w:tcW w:w="153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681" w:type="dxa"/>
              <w:right w:w="394" w:type="dxa"/>
            </w:tcMar>
            <w:tcFitText w:val="0"/>
          </w:tcPr>
          <w:p>
            <w:pPr>
              <w:bidi w:val="0"/>
              <w:spacing w:before="128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29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61"/>
              <w:left w:val="single" w:sz="4" w:space="0" w:color="000000"/>
              <w:bottom w:val="single" w:sz="4" w:space="0" w:color="0000FF"/>
              <w:right w:val="single" w:sz="4" w:space="0" w:color="000000"/>
            </w:tcBorders>
            <w:shd w:val="clear" w:color="auto" w:fill="auto"/>
            <w:noWrap w:val="0"/>
            <w:tcMar>
              <w:left w:w="235" w:type="dxa"/>
              <w:right w:w="8"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https://resh.edu.ru </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p>
            <w:pPr>
              <w:bidi w:val="0"/>
              <w:spacing w:before="0"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376"/>
        </w:trPr>
        <w:tc>
          <w:tcPr>
            <w:tcW w:w="106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67" w:type="dxa"/>
            </w:tcMar>
            <w:tcFitText w:val="0"/>
          </w:tcPr>
          <w:p/>
        </w:tc>
        <w:tc>
          <w:tcPr>
            <w:tcW w:w="464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63" w:type="dxa"/>
            </w:tcMar>
            <w:tcFitText w:val="0"/>
          </w:tcPr>
          <w:p/>
        </w:tc>
        <w:tc>
          <w:tcPr>
            <w:tcW w:w="153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681" w:type="dxa"/>
              <w:right w:w="394" w:type="dxa"/>
            </w:tcMar>
            <w:tcFitText w:val="0"/>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235" w:type="dxa"/>
              <w:right w:w="139"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w:t>
            </w:r>
          </w:p>
        </w:tc>
      </w:tr>
      <w:tr>
        <w:tblPrEx>
          <w:tblW w:w="0" w:type="auto"/>
          <w:tblInd w:w="0" w:type="dxa"/>
          <w:tblLayout w:type="fixed"/>
          <w:tblCellMar>
            <w:left w:w="108" w:type="dxa"/>
            <w:right w:w="108" w:type="dxa"/>
          </w:tblCellMar>
        </w:tblPrEx>
        <w:trPr>
          <w:trHeight w:hRule="exact" w:val="1604"/>
        </w:trPr>
        <w:tc>
          <w:tcPr>
            <w:tcW w:w="106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64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53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61"/>
              <w:right w:val="single" w:sz="4" w:space="0" w:color="000000"/>
            </w:tcBorders>
            <w:shd w:val="clear" w:color="auto" w:fill="auto"/>
            <w:noWrap w:val="0"/>
            <w:tcMar>
              <w:left w:w="235" w:type="dxa"/>
              <w:right w:w="156"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65"/>
        </w:trPr>
        <w:tc>
          <w:tcPr>
            <w:tcW w:w="5711"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601" w:type="dxa"/>
            </w:tcMar>
            <w:tcFitText w:val="0"/>
          </w:tcPr>
          <w:p>
            <w:pPr>
              <w:bidi w:val="0"/>
              <w:spacing w:before="16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Итого по разделу</w:t>
            </w:r>
          </w:p>
        </w:tc>
        <w:tc>
          <w:tcPr>
            <w:tcW w:w="1535" w:type="dxa"/>
            <w:tcBorders>
              <w:top w:val="single" w:sz="4" w:space="0" w:color="000000"/>
              <w:left w:val="single" w:sz="4" w:space="0" w:color="000000"/>
              <w:bottom w:val="single" w:sz="4" w:space="0" w:color="000000"/>
              <w:right w:val="single" w:sz="4" w:space="0" w:color="000000"/>
            </w:tcBorders>
            <w:shd w:val="clear" w:color="auto" w:fill="auto"/>
            <w:noWrap w:val="0"/>
            <w:tcMar>
              <w:left w:w="681" w:type="dxa"/>
              <w:right w:w="394" w:type="dxa"/>
            </w:tcMar>
            <w:tcFitText w:val="0"/>
          </w:tcPr>
          <w:p>
            <w:pPr>
              <w:bidi w:val="0"/>
              <w:spacing w:before="16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40 </w:t>
            </w:r>
          </w:p>
        </w:tc>
        <w:tc>
          <w:tcPr>
            <w:tcW w:w="6575" w:type="dxa"/>
            <w:gridSpan w:val="3"/>
            <w:tcBorders>
              <w:top w:val="single" w:sz="4" w:space="0" w:color="000034"/>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13821" w:type="dxa"/>
            <w:gridSpan w:val="6"/>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49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3.</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Текстовые задачи</w:t>
            </w:r>
          </w:p>
        </w:tc>
      </w:tr>
      <w:tr>
        <w:tblPrEx>
          <w:tblW w:w="0" w:type="auto"/>
          <w:tblInd w:w="0" w:type="dxa"/>
          <w:tblLayout w:type="fixed"/>
          <w:tblCellMar>
            <w:left w:w="108" w:type="dxa"/>
            <w:right w:w="108" w:type="dxa"/>
          </w:tblCellMar>
        </w:tblPrEx>
        <w:trPr>
          <w:trHeight w:hRule="exact" w:val="2424"/>
        </w:trPr>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67" w:type="dxa"/>
            </w:tcMar>
            <w:tcFitText w:val="0"/>
          </w:tcPr>
          <w:p>
            <w:pPr>
              <w:bidi w:val="0"/>
              <w:spacing w:before="205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3.1</w:t>
            </w:r>
          </w:p>
        </w:tc>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88" w:type="dxa"/>
            </w:tcMar>
            <w:tcFitText w:val="0"/>
          </w:tcPr>
          <w:p>
            <w:pPr>
              <w:bidi w:val="0"/>
              <w:spacing w:before="205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Текстовые задачи</w:t>
            </w:r>
          </w:p>
        </w:tc>
        <w:tc>
          <w:tcPr>
            <w:tcW w:w="153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681" w:type="dxa"/>
              <w:right w:w="394" w:type="dxa"/>
            </w:tcMar>
            <w:tcFitText w:val="0"/>
          </w:tcPr>
          <w:p>
            <w:pPr>
              <w:bidi w:val="0"/>
              <w:spacing w:before="205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16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235" w:type="dxa"/>
              <w:right w:w="8"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https://resh.edu.ru </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https://www.yaklass.ru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930"/>
        </w:trPr>
        <w:tc>
          <w:tcPr>
            <w:tcW w:w="106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67" w:type="dxa"/>
            </w:tcMar>
            <w:tcFitText w:val="0"/>
          </w:tcPr>
          <w:p/>
        </w:tc>
        <w:tc>
          <w:tcPr>
            <w:tcW w:w="464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88" w:type="dxa"/>
            </w:tcMar>
            <w:tcFitText w:val="0"/>
          </w:tcPr>
          <w:p/>
        </w:tc>
        <w:tc>
          <w:tcPr>
            <w:tcW w:w="153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681" w:type="dxa"/>
              <w:right w:w="394" w:type="dxa"/>
            </w:tcMar>
            <w:tcFitText w:val="0"/>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61"/>
              <w:right w:val="single" w:sz="4" w:space="0" w:color="000000"/>
            </w:tcBorders>
            <w:shd w:val="clear" w:color="auto" w:fill="auto"/>
            <w:noWrap w:val="0"/>
            <w:tcMar>
              <w:left w:w="235" w:type="dxa"/>
              <w:right w:w="139" w:type="dxa"/>
            </w:tcMar>
            <w:tcFitText w:val="0"/>
            <w:vAlign w:val="bottom"/>
          </w:tcPr>
          <w:p>
            <w:pPr>
              <w:bidi w:val="0"/>
              <w:spacing w:before="0"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65"/>
        </w:trPr>
        <w:tc>
          <w:tcPr>
            <w:tcW w:w="5711"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601" w:type="dxa"/>
            </w:tcMar>
            <w:tcFitText w:val="0"/>
          </w:tcPr>
          <w:p>
            <w:pPr>
              <w:bidi w:val="0"/>
              <w:spacing w:before="16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Итого по разделу</w:t>
            </w:r>
          </w:p>
        </w:tc>
        <w:tc>
          <w:tcPr>
            <w:tcW w:w="1535" w:type="dxa"/>
            <w:tcBorders>
              <w:top w:val="single" w:sz="4" w:space="0" w:color="000000"/>
              <w:left w:val="single" w:sz="4" w:space="0" w:color="000000"/>
              <w:bottom w:val="single" w:sz="4" w:space="0" w:color="000000"/>
              <w:right w:val="single" w:sz="4" w:space="0" w:color="000000"/>
            </w:tcBorders>
            <w:shd w:val="clear" w:color="auto" w:fill="auto"/>
            <w:noWrap w:val="0"/>
            <w:tcMar>
              <w:left w:w="681" w:type="dxa"/>
              <w:right w:w="394" w:type="dxa"/>
            </w:tcMar>
            <w:tcFitText w:val="0"/>
          </w:tcPr>
          <w:p>
            <w:pPr>
              <w:bidi w:val="0"/>
              <w:spacing w:before="16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16 </w:t>
            </w:r>
          </w:p>
        </w:tc>
        <w:tc>
          <w:tcPr>
            <w:tcW w:w="6575" w:type="dxa"/>
            <w:gridSpan w:val="3"/>
            <w:tcBorders>
              <w:top w:val="single" w:sz="4" w:space="0" w:color="000034"/>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13821" w:type="dxa"/>
            <w:gridSpan w:val="6"/>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20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4.</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Пространственные отношения и геометрические фигуры</w:t>
            </w:r>
          </w:p>
        </w:tc>
      </w:tr>
      <w:tr>
        <w:tblPrEx>
          <w:tblW w:w="0" w:type="auto"/>
          <w:tblInd w:w="0" w:type="dxa"/>
          <w:tblLayout w:type="fixed"/>
          <w:tblCellMar>
            <w:left w:w="108" w:type="dxa"/>
            <w:right w:w="108" w:type="dxa"/>
          </w:tblCellMar>
        </w:tblPrEx>
        <w:trPr>
          <w:trHeight w:hRule="exact" w:val="1579"/>
        </w:trPr>
        <w:tc>
          <w:tcPr>
            <w:tcW w:w="1067"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6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4.1</w:t>
            </w:r>
          </w:p>
        </w:tc>
        <w:tc>
          <w:tcPr>
            <w:tcW w:w="464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Пространственные отношения</w:t>
            </w:r>
          </w:p>
        </w:tc>
        <w:tc>
          <w:tcPr>
            <w:tcW w:w="1535" w:type="dxa"/>
            <w:tcBorders>
              <w:top w:val="single" w:sz="4" w:space="0" w:color="000000"/>
              <w:left w:val="single" w:sz="4" w:space="0" w:color="000000"/>
              <w:bottom w:val="single" w:sz="4" w:space="0" w:color="000000"/>
              <w:right w:val="single" w:sz="4" w:space="0" w:color="000000"/>
            </w:tcBorders>
            <w:shd w:val="clear" w:color="auto" w:fill="auto"/>
            <w:noWrap w:val="0"/>
            <w:tcMar>
              <w:left w:w="741" w:type="dxa"/>
              <w:right w:w="45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3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50"/>
              <w:right w:val="single" w:sz="4" w:space="0" w:color="000000"/>
            </w:tcBorders>
            <w:shd w:val="clear" w:color="auto" w:fill="auto"/>
            <w:noWrap w:val="0"/>
            <w:tcMar>
              <w:left w:w="235" w:type="dxa"/>
              <w:right w:w="90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https://resh.edu.ru </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891"/>
        </w:trPr>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53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235" w:type="dxa"/>
              <w:right w:w="8" w:type="dxa"/>
            </w:tcMar>
            <w:tcFitText w:val="0"/>
            <w:vAlign w:val="top"/>
          </w:tcPr>
          <w:p>
            <w:pPr>
              <w:bidi w:val="0"/>
              <w:spacing w:before="9" w:after="0" w:line="291" w:lineRule="atLeast"/>
              <w:ind w:left="0" w:right="0" w:firstLine="0"/>
              <w:jc w:val="left"/>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https://www.yaklass.ru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930"/>
        </w:trPr>
        <w:tc>
          <w:tcPr>
            <w:tcW w:w="106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64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53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61"/>
              <w:right w:val="single" w:sz="4" w:space="0" w:color="000000"/>
            </w:tcBorders>
            <w:shd w:val="clear" w:color="auto" w:fill="auto"/>
            <w:noWrap w:val="0"/>
            <w:tcMar>
              <w:left w:w="235" w:type="dxa"/>
              <w:right w:w="13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431"/>
        </w:trPr>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67" w:type="dxa"/>
            </w:tcMar>
            <w:tcFitText w:val="0"/>
          </w:tcPr>
          <w:p>
            <w:pPr>
              <w:bidi w:val="0"/>
              <w:spacing w:before="206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4.2</w:t>
            </w:r>
          </w:p>
        </w:tc>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03" w:type="dxa"/>
            </w:tcMar>
            <w:tcFitText w:val="0"/>
          </w:tcPr>
          <w:p>
            <w:pPr>
              <w:bidi w:val="0"/>
              <w:spacing w:before="206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Геометрические фигуры</w:t>
            </w:r>
          </w:p>
        </w:tc>
        <w:tc>
          <w:tcPr>
            <w:tcW w:w="153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681" w:type="dxa"/>
              <w:right w:w="394" w:type="dxa"/>
            </w:tcMar>
            <w:tcFitText w:val="0"/>
          </w:tcPr>
          <w:p>
            <w:pPr>
              <w:bidi w:val="0"/>
              <w:spacing w:before="206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17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61"/>
              <w:left w:val="single" w:sz="4" w:space="0" w:color="000000"/>
              <w:bottom w:val="single" w:sz="4" w:space="0" w:color="0000FF"/>
              <w:right w:val="single" w:sz="4" w:space="0" w:color="000000"/>
            </w:tcBorders>
            <w:shd w:val="clear" w:color="auto" w:fill="auto"/>
            <w:noWrap w:val="0"/>
            <w:tcMar>
              <w:left w:w="235" w:type="dxa"/>
              <w:right w:w="8"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https://resh.edu.ru </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https://www.yaklass.ru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930"/>
        </w:trPr>
        <w:tc>
          <w:tcPr>
            <w:tcW w:w="106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67" w:type="dxa"/>
            </w:tcMar>
            <w:tcFitText w:val="0"/>
          </w:tcPr>
          <w:p/>
        </w:tc>
        <w:tc>
          <w:tcPr>
            <w:tcW w:w="464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03" w:type="dxa"/>
            </w:tcMar>
            <w:tcFitText w:val="0"/>
          </w:tcPr>
          <w:p/>
        </w:tc>
        <w:tc>
          <w:tcPr>
            <w:tcW w:w="153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681" w:type="dxa"/>
              <w:right w:w="394" w:type="dxa"/>
            </w:tcMar>
            <w:tcFitText w:val="0"/>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61"/>
              <w:right w:val="single" w:sz="4" w:space="0" w:color="000000"/>
            </w:tcBorders>
            <w:shd w:val="clear" w:color="auto" w:fill="auto"/>
            <w:noWrap w:val="0"/>
            <w:tcMar>
              <w:left w:w="235" w:type="dxa"/>
              <w:right w:w="139" w:type="dxa"/>
            </w:tcMar>
            <w:tcFitText w:val="0"/>
            <w:vAlign w:val="bottom"/>
          </w:tcPr>
          <w:p>
            <w:pPr>
              <w:bidi w:val="0"/>
              <w:spacing w:before="0"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65"/>
        </w:trPr>
        <w:tc>
          <w:tcPr>
            <w:tcW w:w="5711"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601" w:type="dxa"/>
            </w:tcMar>
            <w:tcFitText w:val="0"/>
          </w:tcPr>
          <w:p>
            <w:pPr>
              <w:bidi w:val="0"/>
              <w:spacing w:before="16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Итого по разделу</w:t>
            </w:r>
          </w:p>
        </w:tc>
        <w:tc>
          <w:tcPr>
            <w:tcW w:w="1535" w:type="dxa"/>
            <w:tcBorders>
              <w:top w:val="single" w:sz="4" w:space="0" w:color="000000"/>
              <w:left w:val="single" w:sz="4" w:space="0" w:color="000000"/>
              <w:bottom w:val="single" w:sz="4" w:space="0" w:color="000000"/>
              <w:right w:val="single" w:sz="4" w:space="0" w:color="000000"/>
            </w:tcBorders>
            <w:shd w:val="clear" w:color="auto" w:fill="auto"/>
            <w:noWrap w:val="0"/>
            <w:tcMar>
              <w:left w:w="681" w:type="dxa"/>
              <w:right w:w="394" w:type="dxa"/>
            </w:tcMar>
            <w:tcFitText w:val="0"/>
          </w:tcPr>
          <w:p>
            <w:pPr>
              <w:bidi w:val="0"/>
              <w:spacing w:before="16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20 </w:t>
            </w:r>
          </w:p>
        </w:tc>
        <w:tc>
          <w:tcPr>
            <w:tcW w:w="6575" w:type="dxa"/>
            <w:gridSpan w:val="3"/>
            <w:tcBorders>
              <w:top w:val="single" w:sz="4" w:space="0" w:color="000034"/>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13821" w:type="dxa"/>
            <w:gridSpan w:val="6"/>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16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5.</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Математическая информация</w:t>
            </w:r>
          </w:p>
        </w:tc>
      </w:tr>
      <w:tr>
        <w:tblPrEx>
          <w:tblW w:w="0" w:type="auto"/>
          <w:tblInd w:w="0" w:type="dxa"/>
          <w:tblLayout w:type="fixed"/>
          <w:tblCellMar>
            <w:left w:w="108" w:type="dxa"/>
            <w:right w:w="108" w:type="dxa"/>
          </w:tblCellMar>
        </w:tblPrEx>
        <w:trPr>
          <w:trHeight w:hRule="exact" w:val="1287"/>
        </w:trPr>
        <w:tc>
          <w:tcPr>
            <w:tcW w:w="1067"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6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5.1</w:t>
            </w:r>
          </w:p>
        </w:tc>
        <w:tc>
          <w:tcPr>
            <w:tcW w:w="464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6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Характеристика объекта, группы объектов</w:t>
            </w:r>
          </w:p>
        </w:tc>
        <w:tc>
          <w:tcPr>
            <w:tcW w:w="1535" w:type="dxa"/>
            <w:tcBorders>
              <w:top w:val="single" w:sz="4" w:space="0" w:color="000000"/>
              <w:left w:val="single" w:sz="4" w:space="0" w:color="000000"/>
              <w:bottom w:val="single" w:sz="4" w:space="0" w:color="000000"/>
              <w:right w:val="single" w:sz="4" w:space="0" w:color="000000"/>
            </w:tcBorders>
            <w:shd w:val="clear" w:color="auto" w:fill="auto"/>
            <w:noWrap w:val="0"/>
            <w:tcMar>
              <w:left w:w="741" w:type="dxa"/>
              <w:right w:w="454"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8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5E"/>
              <w:right w:val="single" w:sz="4" w:space="0" w:color="000000"/>
            </w:tcBorders>
            <w:shd w:val="clear" w:color="auto" w:fill="auto"/>
            <w:noWrap w:val="0"/>
            <w:tcMar>
              <w:left w:w="235" w:type="dxa"/>
              <w:right w:w="90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1181"/>
        </w:trPr>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53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235" w:type="dxa"/>
              <w:right w:w="8" w:type="dxa"/>
            </w:tcMar>
            <w:tcFitText w:val="0"/>
            <w:vAlign w:val="top"/>
          </w:tcPr>
          <w:p>
            <w:pPr>
              <w:bidi w:val="0"/>
              <w:spacing w:before="1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https://www.yaklass.ru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930"/>
        </w:trPr>
        <w:tc>
          <w:tcPr>
            <w:tcW w:w="106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64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53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61"/>
              <w:right w:val="single" w:sz="4" w:space="0" w:color="000000"/>
            </w:tcBorders>
            <w:shd w:val="clear" w:color="auto" w:fill="auto"/>
            <w:noWrap w:val="0"/>
            <w:tcMar>
              <w:left w:w="235" w:type="dxa"/>
              <w:right w:w="13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431"/>
        </w:trPr>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67" w:type="dxa"/>
            </w:tcMar>
            <w:tcFitText w:val="0"/>
          </w:tcPr>
          <w:p>
            <w:pPr>
              <w:bidi w:val="0"/>
              <w:spacing w:before="206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5.2</w:t>
            </w:r>
          </w:p>
        </w:tc>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396" w:type="dxa"/>
            </w:tcMar>
            <w:tcFitText w:val="0"/>
          </w:tcPr>
          <w:p>
            <w:pPr>
              <w:bidi w:val="0"/>
              <w:spacing w:before="206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Таблицы</w:t>
            </w:r>
          </w:p>
        </w:tc>
        <w:tc>
          <w:tcPr>
            <w:tcW w:w="153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741" w:type="dxa"/>
              <w:right w:w="454" w:type="dxa"/>
            </w:tcMar>
            <w:tcFitText w:val="0"/>
          </w:tcPr>
          <w:p>
            <w:pPr>
              <w:bidi w:val="0"/>
              <w:spacing w:before="206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7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61"/>
              <w:left w:val="single" w:sz="4" w:space="0" w:color="000000"/>
              <w:bottom w:val="single" w:sz="4" w:space="0" w:color="0000FF"/>
              <w:right w:val="single" w:sz="4" w:space="0" w:color="000000"/>
            </w:tcBorders>
            <w:shd w:val="clear" w:color="auto" w:fill="auto"/>
            <w:noWrap w:val="0"/>
            <w:tcMar>
              <w:left w:w="235" w:type="dxa"/>
              <w:right w:w="8"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https://resh.edu.ru </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https://www.yaklass.ru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930"/>
        </w:trPr>
        <w:tc>
          <w:tcPr>
            <w:tcW w:w="106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67" w:type="dxa"/>
            </w:tcMar>
            <w:tcFitText w:val="0"/>
          </w:tcPr>
          <w:p/>
        </w:tc>
        <w:tc>
          <w:tcPr>
            <w:tcW w:w="464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396" w:type="dxa"/>
            </w:tcMar>
            <w:tcFitText w:val="0"/>
          </w:tcPr>
          <w:p/>
        </w:tc>
        <w:tc>
          <w:tcPr>
            <w:tcW w:w="153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741" w:type="dxa"/>
              <w:right w:w="454" w:type="dxa"/>
            </w:tcMar>
            <w:tcFitText w:val="0"/>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61"/>
              <w:right w:val="single" w:sz="4" w:space="0" w:color="000000"/>
            </w:tcBorders>
            <w:shd w:val="clear" w:color="auto" w:fill="auto"/>
            <w:noWrap w:val="0"/>
            <w:tcMar>
              <w:left w:w="235" w:type="dxa"/>
              <w:right w:w="139" w:type="dxa"/>
            </w:tcMar>
            <w:tcFitText w:val="0"/>
            <w:vAlign w:val="bottom"/>
          </w:tcPr>
          <w:p>
            <w:pPr>
              <w:bidi w:val="0"/>
              <w:spacing w:before="0"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65"/>
        </w:trPr>
        <w:tc>
          <w:tcPr>
            <w:tcW w:w="5711"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601" w:type="dxa"/>
            </w:tcMar>
            <w:tcFitText w:val="0"/>
          </w:tcPr>
          <w:p>
            <w:pPr>
              <w:bidi w:val="0"/>
              <w:spacing w:before="16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Итого по разделу</w:t>
            </w:r>
          </w:p>
        </w:tc>
        <w:tc>
          <w:tcPr>
            <w:tcW w:w="1535" w:type="dxa"/>
            <w:tcBorders>
              <w:top w:val="single" w:sz="4" w:space="0" w:color="000000"/>
              <w:left w:val="single" w:sz="4" w:space="0" w:color="000000"/>
              <w:bottom w:val="single" w:sz="4" w:space="0" w:color="000000"/>
              <w:right w:val="single" w:sz="4" w:space="0" w:color="000000"/>
            </w:tcBorders>
            <w:shd w:val="clear" w:color="auto" w:fill="auto"/>
            <w:noWrap w:val="0"/>
            <w:tcMar>
              <w:left w:w="681" w:type="dxa"/>
              <w:right w:w="394" w:type="dxa"/>
            </w:tcMar>
            <w:tcFitText w:val="0"/>
          </w:tcPr>
          <w:p>
            <w:pPr>
              <w:bidi w:val="0"/>
              <w:spacing w:before="16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15 </w:t>
            </w:r>
          </w:p>
        </w:tc>
        <w:tc>
          <w:tcPr>
            <w:tcW w:w="6575" w:type="dxa"/>
            <w:gridSpan w:val="3"/>
            <w:tcBorders>
              <w:top w:val="single" w:sz="4" w:space="0" w:color="000034"/>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579"/>
        </w:trPr>
        <w:tc>
          <w:tcPr>
            <w:tcW w:w="5711"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6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Повторение пройденного материала</w:t>
            </w:r>
          </w:p>
        </w:tc>
        <w:tc>
          <w:tcPr>
            <w:tcW w:w="1535" w:type="dxa"/>
            <w:tcBorders>
              <w:top w:val="single" w:sz="4" w:space="0" w:color="000000"/>
              <w:left w:val="single" w:sz="4" w:space="0" w:color="000000"/>
              <w:bottom w:val="single" w:sz="4" w:space="0" w:color="000000"/>
              <w:right w:val="single" w:sz="4" w:space="0" w:color="000000"/>
            </w:tcBorders>
            <w:shd w:val="clear" w:color="auto" w:fill="auto"/>
            <w:noWrap w:val="0"/>
            <w:tcMar>
              <w:left w:w="681" w:type="dxa"/>
              <w:right w:w="39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14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50"/>
              <w:right w:val="single" w:sz="4" w:space="0" w:color="000000"/>
            </w:tcBorders>
            <w:shd w:val="clear" w:color="auto" w:fill="auto"/>
            <w:noWrap w:val="0"/>
            <w:tcMar>
              <w:left w:w="235" w:type="dxa"/>
              <w:right w:w="90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https://resh.edu.ru </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gridAfter w:val="1"/>
          <w:wAfter w:w="360" w:type="dxa"/>
          <w:trHeight w:hRule="exact" w:val="891"/>
        </w:trPr>
        <w:tc>
          <w:tcPr>
            <w:tcW w:w="571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53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235" w:type="dxa"/>
              <w:right w:w="8" w:type="dxa"/>
            </w:tcMar>
            <w:tcFitText w:val="0"/>
            <w:vAlign w:val="top"/>
          </w:tcPr>
          <w:p>
            <w:pPr>
              <w:bidi w:val="0"/>
              <w:spacing w:before="9" w:after="0" w:line="291" w:lineRule="atLeast"/>
              <w:ind w:left="0" w:right="0" w:firstLine="0"/>
              <w:jc w:val="left"/>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https://www.yaklass.ru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gridAfter w:val="1"/>
          <w:wAfter w:w="360" w:type="dxa"/>
          <w:trHeight w:hRule="exact" w:val="1930"/>
        </w:trPr>
        <w:tc>
          <w:tcPr>
            <w:tcW w:w="57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53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61"/>
              <w:right w:val="single" w:sz="4" w:space="0" w:color="000000"/>
            </w:tcBorders>
            <w:shd w:val="clear" w:color="auto" w:fill="auto"/>
            <w:noWrap w:val="0"/>
            <w:tcMar>
              <w:left w:w="235" w:type="dxa"/>
              <w:right w:w="13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gridAfter w:val="1"/>
          <w:wAfter w:w="360" w:type="dxa"/>
          <w:trHeight w:hRule="exact" w:val="565"/>
        </w:trPr>
        <w:tc>
          <w:tcPr>
            <w:tcW w:w="571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 w:type="dxa"/>
            </w:tcMar>
            <w:tcFitText w:val="0"/>
          </w:tcPr>
          <w:p>
            <w:pPr>
              <w:bidi w:val="0"/>
              <w:spacing w:before="16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ОБЩЕЕ КОЛИЧЕСТВО ЧАСОВ ПО ПРОГРАММЕ</w:t>
            </w:r>
          </w:p>
        </w:tc>
        <w:tc>
          <w:tcPr>
            <w:tcW w:w="1535" w:type="dxa"/>
            <w:tcBorders>
              <w:top w:val="single" w:sz="4" w:space="0" w:color="000000"/>
              <w:left w:val="single" w:sz="4" w:space="0" w:color="000000"/>
              <w:bottom w:val="single" w:sz="4" w:space="0" w:color="000000"/>
              <w:right w:val="single" w:sz="4" w:space="0" w:color="000000"/>
            </w:tcBorders>
            <w:shd w:val="clear" w:color="auto" w:fill="auto"/>
            <w:noWrap w:val="0"/>
            <w:tcMar>
              <w:left w:w="621" w:type="dxa"/>
              <w:right w:w="334" w:type="dxa"/>
            </w:tcMar>
            <w:tcFitText w:val="0"/>
          </w:tcPr>
          <w:p>
            <w:pPr>
              <w:bidi w:val="0"/>
              <w:spacing w:before="16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132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tcPr>
          <w:p>
            <w:pPr>
              <w:bidi w:val="0"/>
              <w:spacing w:before="16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0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929" w:type="dxa"/>
              <w:right w:w="641" w:type="dxa"/>
            </w:tcMar>
            <w:tcFitText w:val="0"/>
          </w:tcPr>
          <w:p>
            <w:pPr>
              <w:bidi w:val="0"/>
              <w:spacing w:before="16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0 </w:t>
            </w:r>
          </w:p>
        </w:tc>
        <w:tc>
          <w:tcPr>
            <w:tcW w:w="2824" w:type="dxa"/>
            <w:tcBorders>
              <w:top w:val="single" w:sz="4" w:space="0" w:color="000061"/>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26" w:after="0" w:line="310" w:lineRule="atLeast"/>
        <w:ind w:left="222" w:right="-200" w:firstLine="0"/>
        <w:jc w:val="both"/>
        <w:outlineLvl w:val="9"/>
        <w:rPr>
          <w:rFonts w:ascii="Times New Roman" w:eastAsia="Times New Roman" w:hAnsi="Times New Roman" w:cs="Times New Roman"/>
          <w:sz w:val="28"/>
          <w:szCs w:val="28"/>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8"/>
          <w:szCs w:val="28"/>
          <w:u w:val="none"/>
          <w:rtl w:val="0"/>
        </w:rPr>
        <w:t xml:space="preserve"> 2 КЛАСС </w:t>
      </w:r>
    </w:p>
    <w:p>
      <w:pPr>
        <w:bidi w:val="0"/>
        <w:spacing w:before="27"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239"/>
        <w:gridCol w:w="4703"/>
        <w:gridCol w:w="1523"/>
        <w:gridCol w:w="1841"/>
        <w:gridCol w:w="1910"/>
        <w:gridCol w:w="2824"/>
      </w:tblGrid>
      <w:tr>
        <w:tblPrEx>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0" w:type="dxa"/>
            </w:tcMar>
            <w:tcFitText w:val="0"/>
          </w:tcPr>
          <w:p>
            <w:pPr>
              <w:bidi w:val="0"/>
              <w:spacing w:before="53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 п/п </w:t>
            </w:r>
          </w:p>
        </w:tc>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34" w:type="dxa"/>
            </w:tcMar>
            <w:tcFitText w:val="0"/>
          </w:tcPr>
          <w:p>
            <w:pPr>
              <w:bidi w:val="0"/>
              <w:spacing w:before="324"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Наименование разделов и тем программы </w:t>
            </w:r>
          </w:p>
        </w:tc>
        <w:tc>
          <w:tcPr>
            <w:tcW w:w="5274"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12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Количество часов</w:t>
            </w:r>
          </w:p>
        </w:tc>
        <w:tc>
          <w:tcPr>
            <w:tcW w:w="282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Электронные (цифровые) образовательные ресурсы </w:t>
            </w:r>
          </w:p>
        </w:tc>
      </w:tr>
      <w:tr>
        <w:tblPrEx>
          <w:tblW w:w="0" w:type="auto"/>
          <w:tblInd w:w="235" w:type="dxa"/>
          <w:tblLayout w:type="fixed"/>
          <w:tblCellMar>
            <w:left w:w="108" w:type="dxa"/>
            <w:right w:w="108" w:type="dxa"/>
          </w:tblCellMar>
        </w:tblPrEx>
        <w:trPr>
          <w:trHeight w:hRule="exact" w:val="1261"/>
        </w:trPr>
        <w:tc>
          <w:tcPr>
            <w:tcW w:w="123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0" w:type="dxa"/>
            </w:tcMar>
            <w:tcFitText w:val="0"/>
          </w:tcPr>
          <w:p/>
        </w:tc>
        <w:tc>
          <w:tcPr>
            <w:tcW w:w="470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34" w:type="dxa"/>
            </w:tcMar>
            <w:tcFitText w:val="0"/>
          </w:tcP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26" w:type="dxa"/>
            </w:tcMar>
            <w:tcFitText w:val="0"/>
          </w:tcPr>
          <w:p>
            <w:pPr>
              <w:bidi w:val="0"/>
              <w:spacing w:before="35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Всего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14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Контрольные работы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14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Практические работы </w:t>
            </w:r>
          </w:p>
        </w:tc>
        <w:tc>
          <w:tcPr>
            <w:tcW w:w="282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1" w:type="dxa"/>
            </w:tcMar>
            <w:tcFitText w:val="0"/>
            <w:vAlign w:val="top"/>
          </w:tcPr>
          <w:p/>
        </w:tc>
      </w:tr>
      <w:tr>
        <w:tblPrEx>
          <w:tblW w:w="0" w:type="auto"/>
          <w:tblInd w:w="235" w:type="dxa"/>
          <w:tblLayout w:type="fixed"/>
          <w:tblCellMar>
            <w:left w:w="108" w:type="dxa"/>
            <w:right w:w="108" w:type="dxa"/>
          </w:tblCellMar>
        </w:tblPrEx>
        <w:trPr>
          <w:trHeight w:hRule="exact" w:val="367"/>
        </w:trPr>
        <w:tc>
          <w:tcPr>
            <w:tcW w:w="14040" w:type="dxa"/>
            <w:gridSpan w:val="6"/>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63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1.</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Числа и величины</w:t>
            </w:r>
          </w:p>
        </w:tc>
      </w:tr>
      <w:tr>
        <w:tblPrEx>
          <w:tblW w:w="0" w:type="auto"/>
          <w:tblInd w:w="235" w:type="dxa"/>
          <w:tblLayout w:type="fixed"/>
          <w:tblCellMar>
            <w:left w:w="108" w:type="dxa"/>
            <w:right w:w="108" w:type="dxa"/>
          </w:tblCellMar>
        </w:tblPrEx>
        <w:trPr>
          <w:trHeight w:hRule="exact" w:val="2424"/>
        </w:trPr>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3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w:t>
            </w:r>
          </w:p>
        </w:tc>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75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w:t>
            </w:r>
          </w:p>
        </w:tc>
        <w:tc>
          <w:tcPr>
            <w:tcW w:w="152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735" w:type="dxa"/>
              <w:right w:w="4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9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235" w:type="dxa"/>
              <w:right w:w="8"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https://resh.edu.ru </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p>
            <w:pPr>
              <w:bidi w:val="0"/>
              <w:spacing w:before="0"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235" w:type="dxa"/>
          <w:tblLayout w:type="fixed"/>
          <w:tblCellMar>
            <w:left w:w="108" w:type="dxa"/>
            <w:right w:w="108" w:type="dxa"/>
          </w:tblCellMar>
        </w:tblPrEx>
        <w:trPr>
          <w:trHeight w:hRule="exact" w:val="1930"/>
        </w:trPr>
        <w:tc>
          <w:tcPr>
            <w:tcW w:w="123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39" w:type="dxa"/>
            </w:tcMar>
            <w:tcFitText w:val="0"/>
            <w:vAlign w:val="center"/>
          </w:tcPr>
          <w:p/>
        </w:tc>
        <w:tc>
          <w:tcPr>
            <w:tcW w:w="470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751" w:type="dxa"/>
            </w:tcMar>
            <w:tcFitText w:val="0"/>
            <w:vAlign w:val="center"/>
          </w:tcPr>
          <w:p/>
        </w:tc>
        <w:tc>
          <w:tcPr>
            <w:tcW w:w="152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735" w:type="dxa"/>
              <w:right w:w="44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61"/>
              <w:right w:val="single" w:sz="4" w:space="0" w:color="000000"/>
            </w:tcBorders>
            <w:shd w:val="clear" w:color="auto" w:fill="auto"/>
            <w:noWrap w:val="0"/>
            <w:tcMar>
              <w:left w:w="235" w:type="dxa"/>
              <w:right w:w="13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235" w:type="dxa"/>
          <w:tblLayout w:type="fixed"/>
          <w:tblCellMar>
            <w:left w:w="108" w:type="dxa"/>
            <w:right w:w="108" w:type="dxa"/>
          </w:tblCellMar>
        </w:tblPrEx>
        <w:trPr>
          <w:trHeight w:hRule="exact" w:val="2431"/>
        </w:trPr>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3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w:t>
            </w:r>
          </w:p>
        </w:tc>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3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Величины</w:t>
            </w:r>
          </w:p>
        </w:tc>
        <w:tc>
          <w:tcPr>
            <w:tcW w:w="152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38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10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61"/>
              <w:left w:val="single" w:sz="4" w:space="0" w:color="000000"/>
              <w:bottom w:val="single" w:sz="4" w:space="0" w:color="0000FF"/>
              <w:right w:val="single" w:sz="4" w:space="0" w:color="000000"/>
            </w:tcBorders>
            <w:shd w:val="clear" w:color="auto" w:fill="auto"/>
            <w:noWrap w:val="0"/>
            <w:tcMar>
              <w:left w:w="235" w:type="dxa"/>
              <w:right w:w="8"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https://resh.edu.ru </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https://www.yaklass.ru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235" w:type="dxa"/>
          <w:tblLayout w:type="fixed"/>
          <w:tblCellMar>
            <w:left w:w="108" w:type="dxa"/>
            <w:right w:w="108" w:type="dxa"/>
          </w:tblCellMar>
        </w:tblPrEx>
        <w:trPr>
          <w:trHeight w:hRule="exact" w:val="376"/>
        </w:trPr>
        <w:tc>
          <w:tcPr>
            <w:tcW w:w="123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39" w:type="dxa"/>
            </w:tcMar>
            <w:tcFitText w:val="0"/>
            <w:vAlign w:val="center"/>
          </w:tcPr>
          <w:p/>
        </w:tc>
        <w:tc>
          <w:tcPr>
            <w:tcW w:w="470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314" w:type="dxa"/>
            </w:tcMar>
            <w:tcFitText w:val="0"/>
            <w:vAlign w:val="center"/>
          </w:tcPr>
          <w:p/>
        </w:tc>
        <w:tc>
          <w:tcPr>
            <w:tcW w:w="152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38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235" w:type="dxa"/>
              <w:right w:w="139" w:type="dxa"/>
            </w:tcMar>
            <w:tcFitText w:val="0"/>
            <w:vAlign w:val="bottom"/>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942"/>
        <w:gridCol w:w="4703"/>
        <w:gridCol w:w="1841"/>
        <w:gridCol w:w="1910"/>
        <w:gridCol w:w="2824"/>
        <w:gridCol w:w="282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604"/>
        </w:trPr>
        <w:tc>
          <w:tcPr>
            <w:tcW w:w="123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0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61"/>
              <w:right w:val="single" w:sz="4" w:space="0" w:color="000000"/>
            </w:tcBorders>
            <w:shd w:val="clear" w:color="auto" w:fill="auto"/>
            <w:noWrap w:val="0"/>
            <w:tcMar>
              <w:left w:w="235" w:type="dxa"/>
              <w:right w:w="156"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65"/>
        </w:trPr>
        <w:tc>
          <w:tcPr>
            <w:tcW w:w="5942"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3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Итого по разделу</w:t>
            </w: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38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19 </w:t>
            </w:r>
          </w:p>
        </w:tc>
        <w:tc>
          <w:tcPr>
            <w:tcW w:w="6575" w:type="dxa"/>
            <w:gridSpan w:val="3"/>
            <w:tcBorders>
              <w:top w:val="single" w:sz="4" w:space="0" w:color="000034"/>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14040" w:type="dxa"/>
            <w:gridSpan w:val="6"/>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76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2.</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Арифметические действия</w:t>
            </w:r>
          </w:p>
        </w:tc>
      </w:tr>
      <w:tr>
        <w:tblPrEx>
          <w:tblW w:w="0" w:type="auto"/>
          <w:tblInd w:w="0" w:type="dxa"/>
          <w:tblLayout w:type="fixed"/>
          <w:tblCellMar>
            <w:left w:w="108" w:type="dxa"/>
            <w:right w:w="108" w:type="dxa"/>
          </w:tblCellMar>
        </w:tblPrEx>
        <w:trPr>
          <w:trHeight w:hRule="exact" w:val="2424"/>
        </w:trPr>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3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2.1</w:t>
            </w:r>
          </w:p>
        </w:tc>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Сложение и вычитание</w:t>
            </w:r>
          </w:p>
        </w:tc>
        <w:tc>
          <w:tcPr>
            <w:tcW w:w="152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38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19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235" w:type="dxa"/>
              <w:right w:w="8"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https://resh.edu.ru </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p>
            <w:pPr>
              <w:bidi w:val="0"/>
              <w:spacing w:before="0"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930"/>
        </w:trPr>
        <w:tc>
          <w:tcPr>
            <w:tcW w:w="123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39" w:type="dxa"/>
            </w:tcMar>
            <w:tcFitText w:val="0"/>
            <w:vAlign w:val="center"/>
          </w:tcPr>
          <w:p/>
        </w:tc>
        <w:tc>
          <w:tcPr>
            <w:tcW w:w="470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85" w:type="dxa"/>
            </w:tcMar>
            <w:tcFitText w:val="0"/>
            <w:vAlign w:val="center"/>
          </w:tcPr>
          <w:p/>
        </w:tc>
        <w:tc>
          <w:tcPr>
            <w:tcW w:w="152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38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61"/>
              <w:right w:val="single" w:sz="4" w:space="0" w:color="000000"/>
            </w:tcBorders>
            <w:shd w:val="clear" w:color="auto" w:fill="auto"/>
            <w:noWrap w:val="0"/>
            <w:tcMar>
              <w:left w:w="235" w:type="dxa"/>
              <w:right w:w="13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480"/>
        </w:trPr>
        <w:tc>
          <w:tcPr>
            <w:tcW w:w="123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39" w:type="dxa"/>
            </w:tcMar>
            <w:tcFitText w:val="0"/>
          </w:tcPr>
          <w:p>
            <w:pPr>
              <w:bidi w:val="0"/>
              <w:spacing w:before="112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2.2</w:t>
            </w:r>
          </w:p>
        </w:tc>
        <w:tc>
          <w:tcPr>
            <w:tcW w:w="470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95" w:type="dxa"/>
            </w:tcMar>
            <w:tcFitText w:val="0"/>
          </w:tcPr>
          <w:p>
            <w:pPr>
              <w:bidi w:val="0"/>
              <w:spacing w:before="112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Умножение и деление</w:t>
            </w: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388" w:type="dxa"/>
            </w:tcMar>
            <w:tcFitText w:val="0"/>
          </w:tcPr>
          <w:p>
            <w:pPr>
              <w:bidi w:val="0"/>
              <w:spacing w:before="112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25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61"/>
              <w:left w:val="single" w:sz="4" w:space="0" w:color="000000"/>
              <w:bottom w:val="single" w:sz="4" w:space="0" w:color="00007A"/>
              <w:right w:val="single" w:sz="4" w:space="0" w:color="000000"/>
            </w:tcBorders>
            <w:shd w:val="clear" w:color="auto" w:fill="auto"/>
            <w:noWrap w:val="0"/>
            <w:tcMar>
              <w:left w:w="235" w:type="dxa"/>
              <w:right w:w="8"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https://resh.edu.ru </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p>
            <w:pPr>
              <w:bidi w:val="0"/>
              <w:spacing w:before="0"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922"/>
        </w:trPr>
        <w:tc>
          <w:tcPr>
            <w:tcW w:w="123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0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61"/>
              <w:right w:val="single" w:sz="4" w:space="0" w:color="000000"/>
            </w:tcBorders>
            <w:shd w:val="clear" w:color="auto" w:fill="auto"/>
            <w:noWrap w:val="0"/>
            <w:tcMar>
              <w:left w:w="235" w:type="dxa"/>
              <w:right w:w="139"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431"/>
        </w:trPr>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39" w:type="dxa"/>
            </w:tcMar>
            <w:tcFitText w:val="0"/>
          </w:tcPr>
          <w:p>
            <w:pPr>
              <w:bidi w:val="0"/>
              <w:spacing w:before="206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2.3</w:t>
            </w:r>
          </w:p>
        </w:tc>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1" w:type="dxa"/>
            </w:tcMar>
            <w:tcFitText w:val="0"/>
          </w:tcPr>
          <w:p>
            <w:pPr>
              <w:bidi w:val="0"/>
              <w:spacing w:before="185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Арифметические действия с числами в пределах 100</w:t>
            </w:r>
          </w:p>
        </w:tc>
        <w:tc>
          <w:tcPr>
            <w:tcW w:w="152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388" w:type="dxa"/>
            </w:tcMar>
            <w:tcFitText w:val="0"/>
          </w:tcPr>
          <w:p>
            <w:pPr>
              <w:bidi w:val="0"/>
              <w:spacing w:before="206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12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61"/>
              <w:left w:val="single" w:sz="4" w:space="0" w:color="000000"/>
              <w:bottom w:val="single" w:sz="4" w:space="0" w:color="0000FF"/>
              <w:right w:val="single" w:sz="4" w:space="0" w:color="000000"/>
            </w:tcBorders>
            <w:shd w:val="clear" w:color="auto" w:fill="auto"/>
            <w:noWrap w:val="0"/>
            <w:tcMar>
              <w:left w:w="235" w:type="dxa"/>
              <w:right w:w="8"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https://resh.edu.ru </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https://www.yaklass.ru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930"/>
        </w:trPr>
        <w:tc>
          <w:tcPr>
            <w:tcW w:w="123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39" w:type="dxa"/>
            </w:tcMar>
            <w:tcFitText w:val="0"/>
          </w:tcPr>
          <w:p/>
        </w:tc>
        <w:tc>
          <w:tcPr>
            <w:tcW w:w="470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1" w:type="dxa"/>
            </w:tcMar>
            <w:tcFitText w:val="0"/>
          </w:tcPr>
          <w:p/>
        </w:tc>
        <w:tc>
          <w:tcPr>
            <w:tcW w:w="152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388" w:type="dxa"/>
            </w:tcMar>
            <w:tcFitText w:val="0"/>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61"/>
              <w:right w:val="single" w:sz="4" w:space="0" w:color="000000"/>
            </w:tcBorders>
            <w:shd w:val="clear" w:color="auto" w:fill="auto"/>
            <w:noWrap w:val="0"/>
            <w:tcMar>
              <w:left w:w="235" w:type="dxa"/>
              <w:right w:w="139" w:type="dxa"/>
            </w:tcMar>
            <w:tcFitText w:val="0"/>
            <w:vAlign w:val="bottom"/>
          </w:tcPr>
          <w:p>
            <w:pPr>
              <w:bidi w:val="0"/>
              <w:spacing w:before="0"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65"/>
        </w:trPr>
        <w:tc>
          <w:tcPr>
            <w:tcW w:w="5942"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3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Итого по разделу</w:t>
            </w: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38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56 </w:t>
            </w:r>
          </w:p>
        </w:tc>
        <w:tc>
          <w:tcPr>
            <w:tcW w:w="6575" w:type="dxa"/>
            <w:gridSpan w:val="3"/>
            <w:tcBorders>
              <w:top w:val="single" w:sz="4" w:space="0" w:color="000034"/>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14040" w:type="dxa"/>
            <w:gridSpan w:val="6"/>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71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3.</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Текстовые задачи</w:t>
            </w:r>
          </w:p>
        </w:tc>
      </w:tr>
      <w:tr>
        <w:tblPrEx>
          <w:tblW w:w="0" w:type="auto"/>
          <w:tblInd w:w="0" w:type="dxa"/>
          <w:tblLayout w:type="fixed"/>
          <w:tblCellMar>
            <w:left w:w="108" w:type="dxa"/>
            <w:right w:w="108" w:type="dxa"/>
          </w:tblCellMar>
        </w:tblPrEx>
        <w:trPr>
          <w:trHeight w:hRule="exact" w:val="2192"/>
        </w:trPr>
        <w:tc>
          <w:tcPr>
            <w:tcW w:w="123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3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3.1</w:t>
            </w:r>
          </w:p>
        </w:tc>
        <w:tc>
          <w:tcPr>
            <w:tcW w:w="470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4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Текстовые задачи</w:t>
            </w: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38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6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https://resh.edu.ru </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https://www.yaklass.ru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p>
        </w:tc>
      </w:tr>
      <w:tr>
        <w:tblPrEx>
          <w:tblW w:w="0" w:type="auto"/>
          <w:tblInd w:w="0" w:type="dxa"/>
          <w:tblLayout w:type="fixed"/>
          <w:tblCellMar>
            <w:left w:w="108" w:type="dxa"/>
            <w:right w:w="108" w:type="dxa"/>
          </w:tblCellMar>
        </w:tblPrEx>
        <w:trPr>
          <w:trHeight w:hRule="exact" w:val="282"/>
        </w:trPr>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52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235" w:type="dxa"/>
              <w:right w:w="8"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930"/>
        </w:trPr>
        <w:tc>
          <w:tcPr>
            <w:tcW w:w="123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0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52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61"/>
              <w:right w:val="single" w:sz="4" w:space="0" w:color="000000"/>
            </w:tcBorders>
            <w:shd w:val="clear" w:color="auto" w:fill="auto"/>
            <w:noWrap w:val="0"/>
            <w:tcMar>
              <w:left w:w="235" w:type="dxa"/>
              <w:right w:w="13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65"/>
        </w:trPr>
        <w:tc>
          <w:tcPr>
            <w:tcW w:w="5942"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3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Итого по разделу</w:t>
            </w: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38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11 </w:t>
            </w:r>
          </w:p>
        </w:tc>
        <w:tc>
          <w:tcPr>
            <w:tcW w:w="6575" w:type="dxa"/>
            <w:gridSpan w:val="3"/>
            <w:tcBorders>
              <w:top w:val="single" w:sz="4" w:space="0" w:color="000034"/>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14040" w:type="dxa"/>
            <w:gridSpan w:val="6"/>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42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4.</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Пространственные отношения и геометрические фигуры</w:t>
            </w:r>
          </w:p>
        </w:tc>
      </w:tr>
      <w:tr>
        <w:tblPrEx>
          <w:tblW w:w="0" w:type="auto"/>
          <w:tblInd w:w="0" w:type="dxa"/>
          <w:tblLayout w:type="fixed"/>
          <w:tblCellMar>
            <w:left w:w="108" w:type="dxa"/>
            <w:right w:w="108" w:type="dxa"/>
          </w:tblCellMar>
        </w:tblPrEx>
        <w:trPr>
          <w:trHeight w:hRule="exact" w:val="2424"/>
        </w:trPr>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3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4.1</w:t>
            </w:r>
          </w:p>
        </w:tc>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6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Геометрические фигуры</w:t>
            </w:r>
          </w:p>
        </w:tc>
        <w:tc>
          <w:tcPr>
            <w:tcW w:w="152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38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10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235" w:type="dxa"/>
              <w:right w:w="8"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https://resh.edu.ru </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p>
            <w:pPr>
              <w:bidi w:val="0"/>
              <w:spacing w:before="0"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930"/>
        </w:trPr>
        <w:tc>
          <w:tcPr>
            <w:tcW w:w="123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39" w:type="dxa"/>
            </w:tcMar>
            <w:tcFitText w:val="0"/>
            <w:vAlign w:val="center"/>
          </w:tcPr>
          <w:p/>
        </w:tc>
        <w:tc>
          <w:tcPr>
            <w:tcW w:w="470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62" w:type="dxa"/>
            </w:tcMar>
            <w:tcFitText w:val="0"/>
            <w:vAlign w:val="center"/>
          </w:tcPr>
          <w:p/>
        </w:tc>
        <w:tc>
          <w:tcPr>
            <w:tcW w:w="152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38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61"/>
              <w:right w:val="single" w:sz="4" w:space="0" w:color="000000"/>
            </w:tcBorders>
            <w:shd w:val="clear" w:color="auto" w:fill="auto"/>
            <w:noWrap w:val="0"/>
            <w:tcMar>
              <w:left w:w="235" w:type="dxa"/>
              <w:right w:w="13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1874"/>
        </w:trPr>
        <w:tc>
          <w:tcPr>
            <w:tcW w:w="123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39" w:type="dxa"/>
            </w:tcMar>
            <w:tcFitText w:val="0"/>
          </w:tcPr>
          <w:p>
            <w:pPr>
              <w:bidi w:val="0"/>
              <w:spacing w:before="81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4.2</w:t>
            </w:r>
          </w:p>
        </w:tc>
        <w:tc>
          <w:tcPr>
            <w:tcW w:w="470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39" w:type="dxa"/>
            </w:tcMar>
            <w:tcFitText w:val="0"/>
          </w:tcPr>
          <w:p>
            <w:pPr>
              <w:bidi w:val="0"/>
              <w:spacing w:before="81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Геометрические величины</w:t>
            </w: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0"/>
            <w:tcMar>
              <w:left w:w="735" w:type="dxa"/>
              <w:right w:w="448" w:type="dxa"/>
            </w:tcMar>
            <w:tcFitText w:val="0"/>
          </w:tcPr>
          <w:p>
            <w:pPr>
              <w:bidi w:val="0"/>
              <w:spacing w:before="81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9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61"/>
              <w:left w:val="single" w:sz="4" w:space="0" w:color="000000"/>
              <w:bottom w:val="single" w:sz="4" w:space="0" w:color="00006D"/>
              <w:right w:val="single" w:sz="4" w:space="0" w:color="000000"/>
            </w:tcBorders>
            <w:shd w:val="clear" w:color="auto" w:fill="auto"/>
            <w:noWrap w:val="0"/>
            <w:tcMar>
              <w:left w:w="235" w:type="dxa"/>
              <w:right w:w="46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https://resh.edu.ru </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0"/>
        </w:trPr>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52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235" w:type="dxa"/>
              <w:right w:w="8" w:type="dxa"/>
            </w:tcMar>
            <w:tcFitText w:val="0"/>
            <w:vAlign w:val="top"/>
          </w:tcPr>
          <w:p>
            <w:pPr>
              <w:bidi w:val="0"/>
              <w:spacing w:before="7"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930"/>
        </w:trPr>
        <w:tc>
          <w:tcPr>
            <w:tcW w:w="123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0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52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61"/>
              <w:right w:val="single" w:sz="4" w:space="0" w:color="000000"/>
            </w:tcBorders>
            <w:shd w:val="clear" w:color="auto" w:fill="auto"/>
            <w:noWrap w:val="0"/>
            <w:tcMar>
              <w:left w:w="235" w:type="dxa"/>
              <w:right w:w="13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65"/>
        </w:trPr>
        <w:tc>
          <w:tcPr>
            <w:tcW w:w="5942"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3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Итого по разделу</w:t>
            </w: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38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19 </w:t>
            </w:r>
          </w:p>
        </w:tc>
        <w:tc>
          <w:tcPr>
            <w:tcW w:w="6575" w:type="dxa"/>
            <w:gridSpan w:val="3"/>
            <w:tcBorders>
              <w:top w:val="single" w:sz="4" w:space="0" w:color="000034"/>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14040" w:type="dxa"/>
            <w:gridSpan w:val="6"/>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38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5.</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Математическая информация</w:t>
            </w:r>
          </w:p>
        </w:tc>
      </w:tr>
      <w:tr>
        <w:tblPrEx>
          <w:tblW w:w="0" w:type="auto"/>
          <w:tblInd w:w="0" w:type="dxa"/>
          <w:tblLayout w:type="fixed"/>
          <w:tblCellMar>
            <w:left w:w="108" w:type="dxa"/>
            <w:right w:w="108" w:type="dxa"/>
          </w:tblCellMar>
        </w:tblPrEx>
        <w:trPr>
          <w:trHeight w:hRule="exact" w:val="2424"/>
        </w:trPr>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3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5.1</w:t>
            </w:r>
          </w:p>
        </w:tc>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4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Математическая информация</w:t>
            </w:r>
          </w:p>
        </w:tc>
        <w:tc>
          <w:tcPr>
            <w:tcW w:w="152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38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14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235" w:type="dxa"/>
              <w:right w:w="8"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https://resh.edu.ru </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p>
            <w:pPr>
              <w:bidi w:val="0"/>
              <w:spacing w:before="0"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930"/>
        </w:trPr>
        <w:tc>
          <w:tcPr>
            <w:tcW w:w="123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39" w:type="dxa"/>
            </w:tcMar>
            <w:tcFitText w:val="0"/>
            <w:vAlign w:val="center"/>
          </w:tcPr>
          <w:p/>
        </w:tc>
        <w:tc>
          <w:tcPr>
            <w:tcW w:w="470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40" w:type="dxa"/>
            </w:tcMar>
            <w:tcFitText w:val="0"/>
            <w:vAlign w:val="center"/>
          </w:tcPr>
          <w:p/>
        </w:tc>
        <w:tc>
          <w:tcPr>
            <w:tcW w:w="152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38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61"/>
              <w:right w:val="single" w:sz="4" w:space="0" w:color="000000"/>
            </w:tcBorders>
            <w:shd w:val="clear" w:color="auto" w:fill="auto"/>
            <w:noWrap w:val="0"/>
            <w:tcMar>
              <w:left w:w="235" w:type="dxa"/>
              <w:right w:w="13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65"/>
        </w:trPr>
        <w:tc>
          <w:tcPr>
            <w:tcW w:w="5942"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3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Итого по разделу</w:t>
            </w: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38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14 </w:t>
            </w:r>
          </w:p>
        </w:tc>
        <w:tc>
          <w:tcPr>
            <w:tcW w:w="6575" w:type="dxa"/>
            <w:gridSpan w:val="3"/>
            <w:tcBorders>
              <w:top w:val="single" w:sz="4" w:space="0" w:color="000034"/>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5942"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9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Повторение пройденного материала</w:t>
            </w: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0"/>
            <w:tcMar>
              <w:left w:w="735" w:type="dxa"/>
              <w:right w:w="4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9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7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p>
        </w:tc>
      </w:tr>
      <w:tr>
        <w:tblPrEx>
          <w:tblW w:w="0" w:type="auto"/>
          <w:tblInd w:w="0" w:type="dxa"/>
          <w:tblLayout w:type="fixed"/>
          <w:tblCellMar>
            <w:left w:w="108" w:type="dxa"/>
            <w:right w:w="108" w:type="dxa"/>
          </w:tblCellMar>
        </w:tblPrEx>
        <w:trPr>
          <w:gridAfter w:val="1"/>
          <w:wAfter w:w="360" w:type="dxa"/>
          <w:trHeight w:hRule="exact" w:val="1472"/>
        </w:trPr>
        <w:tc>
          <w:tcPr>
            <w:tcW w:w="594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52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235" w:type="dxa"/>
              <w:right w:w="8" w:type="dxa"/>
            </w:tcMar>
            <w:tcFitText w:val="0"/>
            <w:vAlign w:val="top"/>
          </w:tcPr>
          <w:p>
            <w:pPr>
              <w:bidi w:val="0"/>
              <w:spacing w:before="10" w:after="0" w:line="290" w:lineRule="atLeast"/>
              <w:ind w:left="0" w:right="0" w:firstLine="0"/>
              <w:jc w:val="left"/>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https://resh.edu.ru </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https://www.yaklass.ru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gridAfter w:val="1"/>
          <w:wAfter w:w="360" w:type="dxa"/>
          <w:trHeight w:hRule="exact" w:val="1930"/>
        </w:trPr>
        <w:tc>
          <w:tcPr>
            <w:tcW w:w="594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52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61"/>
              <w:right w:val="single" w:sz="4" w:space="0" w:color="000000"/>
            </w:tcBorders>
            <w:shd w:val="clear" w:color="auto" w:fill="auto"/>
            <w:noWrap w:val="0"/>
            <w:tcMar>
              <w:left w:w="235" w:type="dxa"/>
              <w:right w:w="13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gridAfter w:val="1"/>
          <w:wAfter w:w="360" w:type="dxa"/>
          <w:trHeight w:hRule="exact" w:val="2431"/>
        </w:trPr>
        <w:tc>
          <w:tcPr>
            <w:tcW w:w="594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59" w:type="dxa"/>
            </w:tcMar>
            <w:tcFitText w:val="0"/>
          </w:tcPr>
          <w:p>
            <w:pPr>
              <w:bidi w:val="0"/>
              <w:spacing w:before="185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Итоговый контроль (контрольные и проверочные работы)</w:t>
            </w:r>
          </w:p>
        </w:tc>
        <w:tc>
          <w:tcPr>
            <w:tcW w:w="152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735" w:type="dxa"/>
              <w:right w:w="448" w:type="dxa"/>
            </w:tcMar>
            <w:tcFitText w:val="0"/>
          </w:tcPr>
          <w:p>
            <w:pPr>
              <w:bidi w:val="0"/>
              <w:spacing w:before="206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8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tcPr>
          <w:p>
            <w:pPr>
              <w:bidi w:val="0"/>
              <w:spacing w:before="206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8 </w:t>
            </w: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61"/>
              <w:left w:val="single" w:sz="4" w:space="0" w:color="000000"/>
              <w:bottom w:val="single" w:sz="4" w:space="0" w:color="0000FF"/>
              <w:right w:val="single" w:sz="4" w:space="0" w:color="000000"/>
            </w:tcBorders>
            <w:shd w:val="clear" w:color="auto" w:fill="auto"/>
            <w:noWrap w:val="0"/>
            <w:tcMar>
              <w:left w:w="235" w:type="dxa"/>
              <w:right w:w="8"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https://resh.edu.ru </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p>
            <w:pPr>
              <w:bidi w:val="0"/>
              <w:spacing w:before="0"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gridAfter w:val="1"/>
          <w:wAfter w:w="360" w:type="dxa"/>
          <w:trHeight w:hRule="exact" w:val="1930"/>
        </w:trPr>
        <w:tc>
          <w:tcPr>
            <w:tcW w:w="594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59" w:type="dxa"/>
            </w:tcMar>
            <w:tcFitText w:val="0"/>
          </w:tcPr>
          <w:p/>
        </w:tc>
        <w:tc>
          <w:tcPr>
            <w:tcW w:w="152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735" w:type="dxa"/>
              <w:right w:w="448" w:type="dxa"/>
            </w:tcMar>
            <w:tcFitText w:val="0"/>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61"/>
              <w:right w:val="single" w:sz="4" w:space="0" w:color="000000"/>
            </w:tcBorders>
            <w:shd w:val="clear" w:color="auto" w:fill="auto"/>
            <w:noWrap w:val="0"/>
            <w:tcMar>
              <w:left w:w="235" w:type="dxa"/>
              <w:right w:w="13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gridAfter w:val="1"/>
          <w:wAfter w:w="360" w:type="dxa"/>
          <w:trHeight w:hRule="exact" w:val="565"/>
        </w:trPr>
        <w:tc>
          <w:tcPr>
            <w:tcW w:w="59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ОБЩЕЕ КОЛИЧЕСТВО ЧАСОВ ПО ПРОГРАММЕ</w:t>
            </w: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0"/>
            <w:tcMar>
              <w:left w:w="615" w:type="dxa"/>
              <w:right w:w="3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136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8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928" w:type="dxa"/>
              <w:right w:w="64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0 </w:t>
            </w:r>
          </w:p>
        </w:tc>
        <w:tc>
          <w:tcPr>
            <w:tcW w:w="2824" w:type="dxa"/>
            <w:tcBorders>
              <w:top w:val="single" w:sz="4" w:space="0" w:color="000061"/>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26" w:after="0" w:line="310" w:lineRule="atLeast"/>
        <w:ind w:left="222" w:right="-200" w:firstLine="0"/>
        <w:jc w:val="both"/>
        <w:outlineLvl w:val="9"/>
        <w:rPr>
          <w:rFonts w:ascii="Times New Roman" w:eastAsia="Times New Roman" w:hAnsi="Times New Roman" w:cs="Times New Roman"/>
          <w:sz w:val="28"/>
          <w:szCs w:val="28"/>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8"/>
          <w:szCs w:val="28"/>
          <w:u w:val="none"/>
          <w:rtl w:val="0"/>
        </w:rPr>
        <w:t xml:space="preserve"> 3 КЛАСС </w:t>
      </w:r>
    </w:p>
    <w:p>
      <w:pPr>
        <w:bidi w:val="0"/>
        <w:spacing w:before="27"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211"/>
        <w:gridCol w:w="4558"/>
        <w:gridCol w:w="1493"/>
        <w:gridCol w:w="1841"/>
        <w:gridCol w:w="1910"/>
        <w:gridCol w:w="3027"/>
      </w:tblGrid>
      <w:tr>
        <w:tblPrEx>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121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2" w:type="dxa"/>
            </w:tcMar>
            <w:tcFitText w:val="0"/>
          </w:tcPr>
          <w:p>
            <w:pPr>
              <w:bidi w:val="0"/>
              <w:spacing w:before="53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 п/п </w:t>
            </w:r>
          </w:p>
        </w:tc>
        <w:tc>
          <w:tcPr>
            <w:tcW w:w="4558"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89" w:type="dxa"/>
            </w:tcMar>
            <w:tcFitText w:val="0"/>
          </w:tcPr>
          <w:p>
            <w:pPr>
              <w:bidi w:val="0"/>
              <w:spacing w:before="324"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Наименование разделов и тем программы </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09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Количество часов</w:t>
            </w:r>
          </w:p>
        </w:tc>
        <w:tc>
          <w:tcPr>
            <w:tcW w:w="302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54"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Электронные (цифровые) образовательные ресурсы </w:t>
            </w:r>
          </w:p>
        </w:tc>
      </w:tr>
      <w:tr>
        <w:tblPrEx>
          <w:tblW w:w="0" w:type="auto"/>
          <w:tblInd w:w="235" w:type="dxa"/>
          <w:tblLayout w:type="fixed"/>
          <w:tblCellMar>
            <w:left w:w="108" w:type="dxa"/>
            <w:right w:w="108" w:type="dxa"/>
          </w:tblCellMar>
        </w:tblPrEx>
        <w:trPr>
          <w:trHeight w:hRule="exact" w:val="1261"/>
        </w:trPr>
        <w:tc>
          <w:tcPr>
            <w:tcW w:w="121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2" w:type="dxa"/>
            </w:tcMar>
            <w:tcFitText w:val="0"/>
          </w:tcPr>
          <w:p/>
        </w:tc>
        <w:tc>
          <w:tcPr>
            <w:tcW w:w="455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89" w:type="dxa"/>
            </w:tcMar>
            <w:tcFitText w:val="0"/>
          </w:tcPr>
          <w:p/>
        </w:tc>
        <w:tc>
          <w:tcPr>
            <w:tcW w:w="149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96" w:type="dxa"/>
            </w:tcMar>
            <w:tcFitText w:val="0"/>
          </w:tcPr>
          <w:p>
            <w:pPr>
              <w:bidi w:val="0"/>
              <w:spacing w:before="35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Всего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14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Контрольные работы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14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Практические работы </w:t>
            </w:r>
          </w:p>
        </w:tc>
        <w:tc>
          <w:tcPr>
            <w:tcW w:w="302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54" w:type="dxa"/>
            </w:tcMar>
            <w:tcFitText w:val="0"/>
            <w:vAlign w:val="top"/>
          </w:tcPr>
          <w:p/>
        </w:tc>
      </w:tr>
      <w:tr>
        <w:tblPrEx>
          <w:tblW w:w="0" w:type="auto"/>
          <w:tblInd w:w="235" w:type="dxa"/>
          <w:tblLayout w:type="fixed"/>
          <w:tblCellMar>
            <w:left w:w="108" w:type="dxa"/>
            <w:right w:w="108" w:type="dxa"/>
          </w:tblCellMar>
        </w:tblPrEx>
        <w:trPr>
          <w:trHeight w:hRule="exact" w:val="367"/>
        </w:trPr>
        <w:tc>
          <w:tcPr>
            <w:tcW w:w="14040" w:type="dxa"/>
            <w:gridSpan w:val="6"/>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63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1.</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Числа и величины</w:t>
            </w:r>
          </w:p>
        </w:tc>
      </w:tr>
      <w:tr>
        <w:tblPrEx>
          <w:tblW w:w="0" w:type="auto"/>
          <w:tblInd w:w="235" w:type="dxa"/>
          <w:tblLayout w:type="fixed"/>
          <w:tblCellMar>
            <w:left w:w="108" w:type="dxa"/>
            <w:right w:w="108" w:type="dxa"/>
          </w:tblCellMar>
        </w:tblPrEx>
        <w:trPr>
          <w:trHeight w:hRule="exact" w:val="675"/>
        </w:trPr>
        <w:tc>
          <w:tcPr>
            <w:tcW w:w="121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11"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w:t>
            </w:r>
          </w:p>
        </w:tc>
        <w:tc>
          <w:tcPr>
            <w:tcW w:w="455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606"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w:t>
            </w:r>
          </w:p>
        </w:tc>
        <w:tc>
          <w:tcPr>
            <w:tcW w:w="1493" w:type="dxa"/>
            <w:tcBorders>
              <w:top w:val="single" w:sz="4" w:space="0" w:color="000000"/>
              <w:left w:val="single" w:sz="4" w:space="0" w:color="000000"/>
              <w:bottom w:val="single" w:sz="4" w:space="0" w:color="000000"/>
              <w:right w:val="single" w:sz="4" w:space="0" w:color="000000"/>
            </w:tcBorders>
            <w:shd w:val="clear" w:color="auto" w:fill="auto"/>
            <w:noWrap w:val="0"/>
            <w:tcMar>
              <w:left w:w="660" w:type="dxa"/>
              <w:right w:w="373"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10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027" w:type="dxa"/>
            <w:tcBorders>
              <w:top w:val="single" w:sz="4" w:space="0" w:color="000000"/>
              <w:left w:val="single" w:sz="4" w:space="0" w:color="000000"/>
              <w:bottom w:val="single" w:sz="4" w:space="0" w:color="000074"/>
              <w:right w:val="single" w:sz="4" w:space="0" w:color="000000"/>
            </w:tcBorders>
            <w:shd w:val="clear" w:color="auto" w:fill="auto"/>
            <w:noWrap w:val="0"/>
            <w:tcMar>
              <w:left w:w="235" w:type="dxa"/>
              <w:right w:w="8"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[Библиотека ЦОК [</w:t>
            </w:r>
            <w:hyperlink r:id="rId1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https://m.edsoo.ru/7f4110fe</w:t>
              </w:r>
            </w:hyperlink>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235" w:type="dxa"/>
          <w:tblLayout w:type="fixed"/>
          <w:tblCellMar>
            <w:left w:w="108" w:type="dxa"/>
            <w:right w:w="108" w:type="dxa"/>
          </w:tblCellMar>
        </w:tblPrEx>
        <w:trPr>
          <w:trHeight w:hRule="exact" w:val="685"/>
        </w:trPr>
        <w:tc>
          <w:tcPr>
            <w:tcW w:w="121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11" w:type="dxa"/>
            </w:tcMar>
            <w:tcFitText w:val="0"/>
          </w:tcPr>
          <w:p>
            <w:pPr>
              <w:bidi w:val="0"/>
              <w:spacing w:before="22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w:t>
            </w:r>
          </w:p>
        </w:tc>
        <w:tc>
          <w:tcPr>
            <w:tcW w:w="455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69" w:type="dxa"/>
            </w:tcMar>
            <w:tcFitText w:val="0"/>
          </w:tcPr>
          <w:p>
            <w:pPr>
              <w:bidi w:val="0"/>
              <w:spacing w:before="22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Величины</w:t>
            </w:r>
          </w:p>
        </w:tc>
        <w:tc>
          <w:tcPr>
            <w:tcW w:w="1493" w:type="dxa"/>
            <w:tcBorders>
              <w:top w:val="single" w:sz="4" w:space="0" w:color="000000"/>
              <w:left w:val="single" w:sz="4" w:space="0" w:color="000000"/>
              <w:bottom w:val="single" w:sz="4" w:space="0" w:color="000000"/>
              <w:right w:val="single" w:sz="4" w:space="0" w:color="000000"/>
            </w:tcBorders>
            <w:shd w:val="clear" w:color="auto" w:fill="auto"/>
            <w:noWrap w:val="0"/>
            <w:tcMar>
              <w:left w:w="690" w:type="dxa"/>
              <w:right w:w="403" w:type="dxa"/>
            </w:tcMar>
            <w:tcFitText w:val="0"/>
          </w:tcPr>
          <w:p>
            <w:pPr>
              <w:bidi w:val="0"/>
              <w:spacing w:before="22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10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027" w:type="dxa"/>
            <w:tcBorders>
              <w:top w:val="single" w:sz="4" w:space="0" w:color="000074"/>
              <w:left w:val="single" w:sz="4" w:space="0" w:color="000000"/>
              <w:bottom w:val="single" w:sz="4" w:space="0" w:color="000074"/>
              <w:right w:val="single" w:sz="4" w:space="0" w:color="000000"/>
            </w:tcBorders>
            <w:shd w:val="clear" w:color="auto" w:fill="auto"/>
            <w:noWrap w:val="0"/>
            <w:tcMar>
              <w:left w:w="235" w:type="dxa"/>
              <w:right w:w="8"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[Библиотека ЦОК [</w:t>
            </w:r>
            <w:hyperlink r:id="rId1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https://m.edsoo.ru/7f4110fe</w:t>
              </w:r>
            </w:hyperlink>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235" w:type="dxa"/>
          <w:tblLayout w:type="fixed"/>
          <w:tblCellMar>
            <w:left w:w="108" w:type="dxa"/>
            <w:right w:w="108" w:type="dxa"/>
          </w:tblCellMar>
        </w:tblPrEx>
        <w:trPr>
          <w:trHeight w:hRule="exact" w:val="569"/>
        </w:trPr>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659" w:type="dxa"/>
            </w:tcMar>
            <w:tcFitText w:val="0"/>
          </w:tcPr>
          <w:p>
            <w:pPr>
              <w:bidi w:val="0"/>
              <w:spacing w:before="16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Итого по разделу</w:t>
            </w:r>
          </w:p>
        </w:tc>
        <w:tc>
          <w:tcPr>
            <w:tcW w:w="1493" w:type="dxa"/>
            <w:tcBorders>
              <w:top w:val="single" w:sz="4" w:space="0" w:color="000000"/>
              <w:left w:val="single" w:sz="4" w:space="0" w:color="000000"/>
              <w:bottom w:val="single" w:sz="4" w:space="0" w:color="000000"/>
              <w:right w:val="single" w:sz="4" w:space="0" w:color="000000"/>
            </w:tcBorders>
            <w:shd w:val="clear" w:color="auto" w:fill="auto"/>
            <w:noWrap w:val="0"/>
            <w:tcMar>
              <w:left w:w="690" w:type="dxa"/>
              <w:right w:w="403" w:type="dxa"/>
            </w:tcMar>
            <w:tcFitText w:val="0"/>
          </w:tcPr>
          <w:p>
            <w:pPr>
              <w:bidi w:val="0"/>
              <w:spacing w:before="16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20 </w:t>
            </w:r>
          </w:p>
        </w:tc>
        <w:tc>
          <w:tcPr>
            <w:tcW w:w="6778" w:type="dxa"/>
            <w:gridSpan w:val="3"/>
            <w:tcBorders>
              <w:top w:val="single" w:sz="4" w:space="0" w:color="000044"/>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5" w:type="dxa"/>
          <w:tblLayout w:type="fixed"/>
          <w:tblCellMar>
            <w:left w:w="108" w:type="dxa"/>
            <w:right w:w="108" w:type="dxa"/>
          </w:tblCellMar>
        </w:tblPrEx>
        <w:trPr>
          <w:trHeight w:hRule="exact" w:val="367"/>
        </w:trPr>
        <w:tc>
          <w:tcPr>
            <w:tcW w:w="14040" w:type="dxa"/>
            <w:gridSpan w:val="6"/>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76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2.</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Арифметические действия</w:t>
            </w:r>
          </w:p>
        </w:tc>
      </w:tr>
      <w:tr>
        <w:tblPrEx>
          <w:tblW w:w="0" w:type="auto"/>
          <w:tblInd w:w="235" w:type="dxa"/>
          <w:tblLayout w:type="fixed"/>
          <w:tblCellMar>
            <w:left w:w="108" w:type="dxa"/>
            <w:right w:w="108" w:type="dxa"/>
          </w:tblCellMar>
        </w:tblPrEx>
        <w:trPr>
          <w:trHeight w:hRule="exact" w:val="675"/>
        </w:trPr>
        <w:tc>
          <w:tcPr>
            <w:tcW w:w="121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11"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2.1</w:t>
            </w:r>
          </w:p>
        </w:tc>
        <w:tc>
          <w:tcPr>
            <w:tcW w:w="455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952"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Вычисления</w:t>
            </w:r>
          </w:p>
        </w:tc>
        <w:tc>
          <w:tcPr>
            <w:tcW w:w="1493" w:type="dxa"/>
            <w:tcBorders>
              <w:top w:val="single" w:sz="4" w:space="0" w:color="000000"/>
              <w:left w:val="single" w:sz="4" w:space="0" w:color="000000"/>
              <w:bottom w:val="single" w:sz="4" w:space="0" w:color="000000"/>
              <w:right w:val="single" w:sz="4" w:space="0" w:color="000000"/>
            </w:tcBorders>
            <w:shd w:val="clear" w:color="auto" w:fill="auto"/>
            <w:noWrap w:val="0"/>
            <w:tcMar>
              <w:left w:w="690" w:type="dxa"/>
              <w:right w:w="403"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50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027" w:type="dxa"/>
            <w:tcBorders>
              <w:top w:val="single" w:sz="4" w:space="0" w:color="000000"/>
              <w:left w:val="single" w:sz="4" w:space="0" w:color="000000"/>
              <w:bottom w:val="single" w:sz="4" w:space="0" w:color="000074"/>
              <w:right w:val="single" w:sz="4" w:space="0" w:color="000000"/>
            </w:tcBorders>
            <w:shd w:val="clear" w:color="auto" w:fill="auto"/>
            <w:noWrap w:val="0"/>
            <w:tcMar>
              <w:left w:w="235" w:type="dxa"/>
              <w:right w:w="8"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[Библиотека ЦОК [</w:t>
            </w:r>
            <w:hyperlink r:id="rId1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https://m.edsoo.ru/7f4110fe</w:t>
              </w:r>
            </w:hyperlink>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235" w:type="dxa"/>
          <w:tblLayout w:type="fixed"/>
          <w:tblCellMar>
            <w:left w:w="108" w:type="dxa"/>
            <w:right w:w="108" w:type="dxa"/>
          </w:tblCellMar>
        </w:tblPrEx>
        <w:trPr>
          <w:trHeight w:hRule="exact" w:val="685"/>
        </w:trPr>
        <w:tc>
          <w:tcPr>
            <w:tcW w:w="121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11" w:type="dxa"/>
            </w:tcMar>
            <w:tcFitText w:val="0"/>
          </w:tcPr>
          <w:p>
            <w:pPr>
              <w:bidi w:val="0"/>
              <w:spacing w:before="22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2.2</w:t>
            </w:r>
          </w:p>
        </w:tc>
        <w:tc>
          <w:tcPr>
            <w:tcW w:w="455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10" w:type="dxa"/>
            </w:tcMar>
            <w:tcFitText w:val="0"/>
          </w:tcPr>
          <w:p>
            <w:pPr>
              <w:bidi w:val="0"/>
              <w:spacing w:before="22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Числовые выражения</w:t>
            </w:r>
          </w:p>
        </w:tc>
        <w:tc>
          <w:tcPr>
            <w:tcW w:w="1493" w:type="dxa"/>
            <w:tcBorders>
              <w:top w:val="single" w:sz="4" w:space="0" w:color="000000"/>
              <w:left w:val="single" w:sz="4" w:space="0" w:color="000000"/>
              <w:bottom w:val="single" w:sz="4" w:space="0" w:color="000000"/>
              <w:right w:val="single" w:sz="4" w:space="0" w:color="000000"/>
            </w:tcBorders>
            <w:shd w:val="clear" w:color="auto" w:fill="auto"/>
            <w:noWrap w:val="0"/>
            <w:tcMar>
              <w:left w:w="750" w:type="dxa"/>
              <w:right w:w="463" w:type="dxa"/>
            </w:tcMar>
            <w:tcFitText w:val="0"/>
          </w:tcPr>
          <w:p>
            <w:pPr>
              <w:bidi w:val="0"/>
              <w:spacing w:before="22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9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027" w:type="dxa"/>
            <w:tcBorders>
              <w:top w:val="single" w:sz="4" w:space="0" w:color="000074"/>
              <w:left w:val="single" w:sz="4" w:space="0" w:color="000000"/>
              <w:bottom w:val="single" w:sz="4" w:space="0" w:color="000074"/>
              <w:right w:val="single" w:sz="4" w:space="0" w:color="000000"/>
            </w:tcBorders>
            <w:shd w:val="clear" w:color="auto" w:fill="auto"/>
            <w:noWrap w:val="0"/>
            <w:tcMar>
              <w:left w:w="235" w:type="dxa"/>
              <w:right w:w="8"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[Библиотека ЦОК [</w:t>
            </w:r>
            <w:hyperlink r:id="rId1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https://m.edsoo.ru/7f4110fe</w:t>
              </w:r>
            </w:hyperlink>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235" w:type="dxa"/>
          <w:tblLayout w:type="fixed"/>
          <w:tblCellMar>
            <w:left w:w="108" w:type="dxa"/>
            <w:right w:w="108" w:type="dxa"/>
          </w:tblCellMar>
        </w:tblPrEx>
        <w:trPr>
          <w:trHeight w:hRule="exact" w:val="569"/>
        </w:trPr>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659" w:type="dxa"/>
            </w:tcMar>
            <w:tcFitText w:val="0"/>
          </w:tcPr>
          <w:p>
            <w:pPr>
              <w:bidi w:val="0"/>
              <w:spacing w:before="16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Итого по разделу</w:t>
            </w:r>
          </w:p>
        </w:tc>
        <w:tc>
          <w:tcPr>
            <w:tcW w:w="1493" w:type="dxa"/>
            <w:tcBorders>
              <w:top w:val="single" w:sz="4" w:space="0" w:color="000000"/>
              <w:left w:val="single" w:sz="4" w:space="0" w:color="000000"/>
              <w:bottom w:val="single" w:sz="4" w:space="0" w:color="000000"/>
              <w:right w:val="single" w:sz="4" w:space="0" w:color="000000"/>
            </w:tcBorders>
            <w:shd w:val="clear" w:color="auto" w:fill="auto"/>
            <w:noWrap w:val="0"/>
            <w:tcMar>
              <w:left w:w="690" w:type="dxa"/>
              <w:right w:w="403" w:type="dxa"/>
            </w:tcMar>
            <w:tcFitText w:val="0"/>
          </w:tcPr>
          <w:p>
            <w:pPr>
              <w:bidi w:val="0"/>
              <w:spacing w:before="16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59 </w:t>
            </w:r>
          </w:p>
        </w:tc>
        <w:tc>
          <w:tcPr>
            <w:tcW w:w="6778" w:type="dxa"/>
            <w:gridSpan w:val="3"/>
            <w:tcBorders>
              <w:top w:val="single" w:sz="4" w:space="0" w:color="000044"/>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5" w:type="dxa"/>
          <w:tblLayout w:type="fixed"/>
          <w:tblCellMar>
            <w:left w:w="108" w:type="dxa"/>
            <w:right w:w="108" w:type="dxa"/>
          </w:tblCellMar>
        </w:tblPrEx>
        <w:trPr>
          <w:trHeight w:hRule="exact" w:val="367"/>
        </w:trPr>
        <w:tc>
          <w:tcPr>
            <w:tcW w:w="14040" w:type="dxa"/>
            <w:gridSpan w:val="6"/>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71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3.</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Текстовые задачи</w:t>
            </w:r>
          </w:p>
        </w:tc>
      </w:tr>
      <w:tr>
        <w:tblPrEx>
          <w:tblW w:w="0" w:type="auto"/>
          <w:tblInd w:w="235" w:type="dxa"/>
          <w:tblLayout w:type="fixed"/>
          <w:tblCellMar>
            <w:left w:w="108" w:type="dxa"/>
            <w:right w:w="108" w:type="dxa"/>
          </w:tblCellMar>
        </w:tblPrEx>
        <w:trPr>
          <w:trHeight w:hRule="exact" w:val="675"/>
        </w:trPr>
        <w:tc>
          <w:tcPr>
            <w:tcW w:w="121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11"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3.1</w:t>
            </w:r>
          </w:p>
        </w:tc>
        <w:tc>
          <w:tcPr>
            <w:tcW w:w="455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36"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текстовой задачей</w:t>
            </w:r>
          </w:p>
        </w:tc>
        <w:tc>
          <w:tcPr>
            <w:tcW w:w="1493" w:type="dxa"/>
            <w:tcBorders>
              <w:top w:val="single" w:sz="4" w:space="0" w:color="000000"/>
              <w:left w:val="single" w:sz="4" w:space="0" w:color="000000"/>
              <w:bottom w:val="single" w:sz="4" w:space="0" w:color="000000"/>
              <w:right w:val="single" w:sz="4" w:space="0" w:color="000000"/>
            </w:tcBorders>
            <w:shd w:val="clear" w:color="auto" w:fill="auto"/>
            <w:noWrap w:val="0"/>
            <w:tcMar>
              <w:left w:w="690" w:type="dxa"/>
              <w:right w:w="403"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18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027" w:type="dxa"/>
            <w:tcBorders>
              <w:top w:val="single" w:sz="4" w:space="0" w:color="000000"/>
              <w:left w:val="single" w:sz="4" w:space="0" w:color="000000"/>
              <w:bottom w:val="single" w:sz="4" w:space="0" w:color="000074"/>
              <w:right w:val="single" w:sz="4" w:space="0" w:color="000000"/>
            </w:tcBorders>
            <w:shd w:val="clear" w:color="auto" w:fill="auto"/>
            <w:noWrap w:val="0"/>
            <w:tcMar>
              <w:left w:w="235" w:type="dxa"/>
              <w:right w:w="8"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[Библиотека ЦОК [</w:t>
            </w:r>
            <w:hyperlink r:id="rId1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https://m.edsoo.ru/7f4110fe</w:t>
              </w:r>
            </w:hyperlink>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235" w:type="dxa"/>
          <w:tblLayout w:type="fixed"/>
          <w:tblCellMar>
            <w:left w:w="108" w:type="dxa"/>
            <w:right w:w="108" w:type="dxa"/>
          </w:tblCellMar>
        </w:tblPrEx>
        <w:trPr>
          <w:trHeight w:hRule="exact" w:val="685"/>
        </w:trPr>
        <w:tc>
          <w:tcPr>
            <w:tcW w:w="121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11" w:type="dxa"/>
            </w:tcMar>
            <w:tcFitText w:val="0"/>
          </w:tcPr>
          <w:p>
            <w:pPr>
              <w:bidi w:val="0"/>
              <w:spacing w:before="22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3.2</w:t>
            </w:r>
          </w:p>
        </w:tc>
        <w:tc>
          <w:tcPr>
            <w:tcW w:w="455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718" w:type="dxa"/>
            </w:tcMar>
            <w:tcFitText w:val="0"/>
          </w:tcPr>
          <w:p>
            <w:pPr>
              <w:bidi w:val="0"/>
              <w:spacing w:before="22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w:t>
            </w:r>
          </w:p>
        </w:tc>
        <w:tc>
          <w:tcPr>
            <w:tcW w:w="1493" w:type="dxa"/>
            <w:tcBorders>
              <w:top w:val="single" w:sz="4" w:space="0" w:color="000000"/>
              <w:left w:val="single" w:sz="4" w:space="0" w:color="000000"/>
              <w:bottom w:val="single" w:sz="4" w:space="0" w:color="000000"/>
              <w:right w:val="single" w:sz="4" w:space="0" w:color="000000"/>
            </w:tcBorders>
            <w:shd w:val="clear" w:color="auto" w:fill="auto"/>
            <w:noWrap w:val="0"/>
            <w:tcMar>
              <w:left w:w="660" w:type="dxa"/>
              <w:right w:w="373" w:type="dxa"/>
            </w:tcMar>
            <w:tcFitText w:val="0"/>
          </w:tcPr>
          <w:p>
            <w:pPr>
              <w:bidi w:val="0"/>
              <w:spacing w:before="22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16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027" w:type="dxa"/>
            <w:tcBorders>
              <w:top w:val="single" w:sz="4" w:space="0" w:color="000074"/>
              <w:left w:val="single" w:sz="4" w:space="0" w:color="000000"/>
              <w:bottom w:val="single" w:sz="4" w:space="0" w:color="000074"/>
              <w:right w:val="single" w:sz="4" w:space="0" w:color="000000"/>
            </w:tcBorders>
            <w:shd w:val="clear" w:color="auto" w:fill="auto"/>
            <w:noWrap w:val="0"/>
            <w:tcMar>
              <w:left w:w="235" w:type="dxa"/>
              <w:right w:w="8"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[Библиотека ЦОК [</w:t>
            </w:r>
            <w:hyperlink r:id="rId1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https://m.edsoo.ru/7f4110fe</w:t>
              </w:r>
            </w:hyperlink>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235" w:type="dxa"/>
          <w:tblLayout w:type="fixed"/>
          <w:tblCellMar>
            <w:left w:w="108" w:type="dxa"/>
            <w:right w:w="108" w:type="dxa"/>
          </w:tblCellMar>
        </w:tblPrEx>
        <w:trPr>
          <w:trHeight w:hRule="exact" w:val="569"/>
        </w:trPr>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659" w:type="dxa"/>
            </w:tcMar>
            <w:tcFitText w:val="0"/>
          </w:tcPr>
          <w:p>
            <w:pPr>
              <w:bidi w:val="0"/>
              <w:spacing w:before="16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Итого по разделу</w:t>
            </w:r>
          </w:p>
        </w:tc>
        <w:tc>
          <w:tcPr>
            <w:tcW w:w="1493" w:type="dxa"/>
            <w:tcBorders>
              <w:top w:val="single" w:sz="4" w:space="0" w:color="000000"/>
              <w:left w:val="single" w:sz="4" w:space="0" w:color="000000"/>
              <w:bottom w:val="single" w:sz="4" w:space="0" w:color="000000"/>
              <w:right w:val="single" w:sz="4" w:space="0" w:color="000000"/>
            </w:tcBorders>
            <w:shd w:val="clear" w:color="auto" w:fill="auto"/>
            <w:noWrap w:val="0"/>
            <w:tcMar>
              <w:left w:w="660" w:type="dxa"/>
              <w:right w:w="433" w:type="dxa"/>
            </w:tcMar>
            <w:tcFitText w:val="0"/>
          </w:tcPr>
          <w:p>
            <w:pPr>
              <w:bidi w:val="0"/>
              <w:spacing w:before="16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34</w:t>
            </w:r>
          </w:p>
        </w:tc>
        <w:tc>
          <w:tcPr>
            <w:tcW w:w="6778" w:type="dxa"/>
            <w:gridSpan w:val="3"/>
            <w:tcBorders>
              <w:top w:val="single" w:sz="4" w:space="0" w:color="000044"/>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5" w:type="dxa"/>
          <w:tblLayout w:type="fixed"/>
          <w:tblCellMar>
            <w:left w:w="108" w:type="dxa"/>
            <w:right w:w="108" w:type="dxa"/>
          </w:tblCellMar>
        </w:tblPrEx>
        <w:trPr>
          <w:trHeight w:hRule="exact" w:val="367"/>
        </w:trPr>
        <w:tc>
          <w:tcPr>
            <w:tcW w:w="14040" w:type="dxa"/>
            <w:gridSpan w:val="6"/>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42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4.</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Пространственные отношения и геометрические фигуры</w:t>
            </w:r>
          </w:p>
        </w:tc>
      </w:tr>
      <w:tr>
        <w:tblPrEx>
          <w:tblW w:w="0" w:type="auto"/>
          <w:tblInd w:w="235" w:type="dxa"/>
          <w:tblLayout w:type="fixed"/>
          <w:tblCellMar>
            <w:left w:w="108" w:type="dxa"/>
            <w:right w:w="108" w:type="dxa"/>
          </w:tblCellMar>
        </w:tblPrEx>
        <w:trPr>
          <w:trHeight w:hRule="exact" w:val="367"/>
        </w:trPr>
        <w:tc>
          <w:tcPr>
            <w:tcW w:w="121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4.1</w:t>
            </w:r>
          </w:p>
        </w:tc>
        <w:tc>
          <w:tcPr>
            <w:tcW w:w="455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1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Геометрические фигуры</w:t>
            </w:r>
          </w:p>
        </w:tc>
        <w:tc>
          <w:tcPr>
            <w:tcW w:w="1493" w:type="dxa"/>
            <w:tcBorders>
              <w:top w:val="single" w:sz="4" w:space="0" w:color="000000"/>
              <w:left w:val="single" w:sz="4" w:space="0" w:color="000000"/>
              <w:bottom w:val="single" w:sz="4" w:space="0" w:color="000000"/>
              <w:right w:val="single" w:sz="4" w:space="0" w:color="000000"/>
            </w:tcBorders>
            <w:shd w:val="clear" w:color="auto" w:fill="auto"/>
            <w:noWrap w:val="0"/>
            <w:tcMar>
              <w:left w:w="690" w:type="dxa"/>
              <w:right w:w="40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027"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9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211"/>
        <w:gridCol w:w="4558"/>
        <w:gridCol w:w="1493"/>
        <w:gridCol w:w="1841"/>
        <w:gridCol w:w="1910"/>
        <w:gridCol w:w="302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58"/>
        </w:trPr>
        <w:tc>
          <w:tcPr>
            <w:tcW w:w="121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55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49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027" w:type="dxa"/>
            <w:tcBorders>
              <w:top w:val="single" w:sz="4" w:space="0" w:color="000000"/>
              <w:left w:val="single" w:sz="4" w:space="0" w:color="000000"/>
              <w:bottom w:val="single" w:sz="4" w:space="0" w:color="000074"/>
              <w:right w:val="single" w:sz="4" w:space="0" w:color="000000"/>
            </w:tcBorders>
            <w:shd w:val="clear" w:color="auto" w:fill="auto"/>
            <w:noWrap w:val="0"/>
            <w:tcMar>
              <w:left w:w="235" w:type="dxa"/>
              <w:right w:w="8"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w:t>
            </w:r>
            <w:hyperlink r:id="rId1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https://m.edsoo.ru/7f4110fe</w:t>
              </w:r>
            </w:hyperlink>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685"/>
        </w:trPr>
        <w:tc>
          <w:tcPr>
            <w:tcW w:w="121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11" w:type="dxa"/>
            </w:tcMar>
            <w:tcFitText w:val="0"/>
          </w:tcPr>
          <w:p>
            <w:pPr>
              <w:bidi w:val="0"/>
              <w:spacing w:before="22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4.2</w:t>
            </w:r>
          </w:p>
        </w:tc>
        <w:tc>
          <w:tcPr>
            <w:tcW w:w="455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94" w:type="dxa"/>
            </w:tcMar>
            <w:tcFitText w:val="0"/>
          </w:tcPr>
          <w:p>
            <w:pPr>
              <w:bidi w:val="0"/>
              <w:spacing w:before="22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Геометрические величины</w:t>
            </w:r>
          </w:p>
        </w:tc>
        <w:tc>
          <w:tcPr>
            <w:tcW w:w="1493" w:type="dxa"/>
            <w:tcBorders>
              <w:top w:val="single" w:sz="4" w:space="0" w:color="000000"/>
              <w:left w:val="single" w:sz="4" w:space="0" w:color="000000"/>
              <w:bottom w:val="single" w:sz="4" w:space="0" w:color="000000"/>
              <w:right w:val="single" w:sz="4" w:space="0" w:color="000000"/>
            </w:tcBorders>
            <w:shd w:val="clear" w:color="auto" w:fill="auto"/>
            <w:noWrap w:val="0"/>
            <w:tcMar>
              <w:left w:w="690" w:type="dxa"/>
              <w:right w:w="403" w:type="dxa"/>
            </w:tcMar>
            <w:tcFitText w:val="0"/>
          </w:tcPr>
          <w:p>
            <w:pPr>
              <w:bidi w:val="0"/>
              <w:spacing w:before="22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15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027" w:type="dxa"/>
            <w:tcBorders>
              <w:top w:val="single" w:sz="4" w:space="0" w:color="000074"/>
              <w:left w:val="single" w:sz="4" w:space="0" w:color="000000"/>
              <w:bottom w:val="single" w:sz="4" w:space="0" w:color="000074"/>
              <w:right w:val="single" w:sz="4" w:space="0" w:color="000000"/>
            </w:tcBorders>
            <w:shd w:val="clear" w:color="auto" w:fill="auto"/>
            <w:noWrap w:val="0"/>
            <w:tcMar>
              <w:left w:w="235" w:type="dxa"/>
              <w:right w:w="8"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[Библиотека ЦОК [</w:t>
            </w:r>
            <w:hyperlink r:id="rId1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https://m.edsoo.ru/7f4110fe</w:t>
              </w:r>
            </w:hyperlink>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569"/>
        </w:trPr>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659" w:type="dxa"/>
            </w:tcMar>
            <w:tcFitText w:val="0"/>
          </w:tcPr>
          <w:p>
            <w:pPr>
              <w:bidi w:val="0"/>
              <w:spacing w:before="16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Итого по разделу</w:t>
            </w:r>
          </w:p>
        </w:tc>
        <w:tc>
          <w:tcPr>
            <w:tcW w:w="1493" w:type="dxa"/>
            <w:tcBorders>
              <w:top w:val="single" w:sz="4" w:space="0" w:color="000000"/>
              <w:left w:val="single" w:sz="4" w:space="0" w:color="000000"/>
              <w:bottom w:val="single" w:sz="4" w:space="0" w:color="000000"/>
              <w:right w:val="single" w:sz="4" w:space="0" w:color="000000"/>
            </w:tcBorders>
            <w:shd w:val="clear" w:color="auto" w:fill="auto"/>
            <w:noWrap w:val="0"/>
            <w:tcMar>
              <w:left w:w="690" w:type="dxa"/>
              <w:right w:w="403" w:type="dxa"/>
            </w:tcMar>
            <w:tcFitText w:val="0"/>
          </w:tcPr>
          <w:p>
            <w:pPr>
              <w:bidi w:val="0"/>
              <w:spacing w:before="16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26 </w:t>
            </w:r>
          </w:p>
        </w:tc>
        <w:tc>
          <w:tcPr>
            <w:tcW w:w="6778" w:type="dxa"/>
            <w:gridSpan w:val="3"/>
            <w:tcBorders>
              <w:top w:val="single" w:sz="4" w:space="0" w:color="000044"/>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14040" w:type="dxa"/>
            <w:gridSpan w:val="6"/>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38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5.</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Математическая информация</w:t>
            </w:r>
          </w:p>
        </w:tc>
      </w:tr>
      <w:tr>
        <w:tblPrEx>
          <w:tblW w:w="0" w:type="auto"/>
          <w:tblInd w:w="0" w:type="dxa"/>
          <w:tblLayout w:type="fixed"/>
          <w:tblCellMar>
            <w:left w:w="108" w:type="dxa"/>
            <w:right w:w="108" w:type="dxa"/>
          </w:tblCellMar>
        </w:tblPrEx>
        <w:trPr>
          <w:trHeight w:hRule="exact" w:val="675"/>
        </w:trPr>
        <w:tc>
          <w:tcPr>
            <w:tcW w:w="121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11"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5.1</w:t>
            </w:r>
          </w:p>
        </w:tc>
        <w:tc>
          <w:tcPr>
            <w:tcW w:w="455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95"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Математическая информация</w:t>
            </w:r>
          </w:p>
        </w:tc>
        <w:tc>
          <w:tcPr>
            <w:tcW w:w="1493" w:type="dxa"/>
            <w:tcBorders>
              <w:top w:val="single" w:sz="4" w:space="0" w:color="000000"/>
              <w:left w:val="single" w:sz="4" w:space="0" w:color="000000"/>
              <w:bottom w:val="single" w:sz="4" w:space="0" w:color="000000"/>
              <w:right w:val="single" w:sz="4" w:space="0" w:color="000000"/>
            </w:tcBorders>
            <w:shd w:val="clear" w:color="auto" w:fill="auto"/>
            <w:noWrap w:val="0"/>
            <w:tcMar>
              <w:left w:w="660" w:type="dxa"/>
              <w:right w:w="373"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15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027" w:type="dxa"/>
            <w:tcBorders>
              <w:top w:val="single" w:sz="4" w:space="0" w:color="000000"/>
              <w:left w:val="single" w:sz="4" w:space="0" w:color="000000"/>
              <w:bottom w:val="single" w:sz="4" w:space="0" w:color="000074"/>
              <w:right w:val="single" w:sz="4" w:space="0" w:color="000000"/>
            </w:tcBorders>
            <w:shd w:val="clear" w:color="auto" w:fill="auto"/>
            <w:noWrap w:val="0"/>
            <w:tcMar>
              <w:left w:w="235" w:type="dxa"/>
              <w:right w:w="8"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[Библиотека ЦОК [</w:t>
            </w:r>
            <w:hyperlink r:id="rId1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https://m.edsoo.ru/7f4110fe</w:t>
              </w:r>
            </w:hyperlink>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569"/>
        </w:trPr>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659" w:type="dxa"/>
            </w:tcMar>
            <w:tcFitText w:val="0"/>
          </w:tcPr>
          <w:p>
            <w:pPr>
              <w:bidi w:val="0"/>
              <w:spacing w:before="16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Итого по разделу</w:t>
            </w:r>
          </w:p>
        </w:tc>
        <w:tc>
          <w:tcPr>
            <w:tcW w:w="1493" w:type="dxa"/>
            <w:tcBorders>
              <w:top w:val="single" w:sz="4" w:space="0" w:color="000000"/>
              <w:left w:val="single" w:sz="4" w:space="0" w:color="000000"/>
              <w:bottom w:val="single" w:sz="4" w:space="0" w:color="000000"/>
              <w:right w:val="single" w:sz="4" w:space="0" w:color="000000"/>
            </w:tcBorders>
            <w:shd w:val="clear" w:color="auto" w:fill="auto"/>
            <w:noWrap w:val="0"/>
            <w:tcMar>
              <w:left w:w="660" w:type="dxa"/>
              <w:right w:w="373" w:type="dxa"/>
            </w:tcMar>
            <w:tcFitText w:val="0"/>
          </w:tcPr>
          <w:p>
            <w:pPr>
              <w:bidi w:val="0"/>
              <w:spacing w:before="16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15 </w:t>
            </w:r>
          </w:p>
        </w:tc>
        <w:tc>
          <w:tcPr>
            <w:tcW w:w="6778" w:type="dxa"/>
            <w:gridSpan w:val="3"/>
            <w:tcBorders>
              <w:top w:val="single" w:sz="4" w:space="0" w:color="000044"/>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75"/>
        </w:trPr>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21"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Повторение пройденного материала</w:t>
            </w:r>
          </w:p>
        </w:tc>
        <w:tc>
          <w:tcPr>
            <w:tcW w:w="1493" w:type="dxa"/>
            <w:tcBorders>
              <w:top w:val="single" w:sz="4" w:space="0" w:color="000000"/>
              <w:left w:val="single" w:sz="4" w:space="0" w:color="000000"/>
              <w:bottom w:val="single" w:sz="4" w:space="0" w:color="000000"/>
              <w:right w:val="single" w:sz="4" w:space="0" w:color="000000"/>
            </w:tcBorders>
            <w:shd w:val="clear" w:color="auto" w:fill="auto"/>
            <w:noWrap w:val="0"/>
            <w:tcMar>
              <w:left w:w="720" w:type="dxa"/>
              <w:right w:w="493"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9</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928" w:type="dxa"/>
              <w:right w:w="642"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3027" w:type="dxa"/>
            <w:tcBorders>
              <w:top w:val="single" w:sz="4" w:space="0" w:color="000000"/>
              <w:left w:val="single" w:sz="4" w:space="0" w:color="000000"/>
              <w:bottom w:val="single" w:sz="4" w:space="0" w:color="000074"/>
              <w:right w:val="single" w:sz="4" w:space="0" w:color="000000"/>
            </w:tcBorders>
            <w:shd w:val="clear" w:color="auto" w:fill="auto"/>
            <w:noWrap w:val="0"/>
            <w:tcMar>
              <w:left w:w="235" w:type="dxa"/>
              <w:right w:w="8"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[Библиотека ЦОК [</w:t>
            </w:r>
            <w:hyperlink r:id="rId1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https://m.edsoo.ru/7f4110fe</w:t>
              </w:r>
            </w:hyperlink>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685"/>
        </w:trPr>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6" w:type="dxa"/>
            </w:tcMar>
            <w:tcFitText w:val="0"/>
            <w:vAlign w:val="bottom"/>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Итоговый контроль (контрольные и проверочные работы)</w:t>
            </w:r>
          </w:p>
        </w:tc>
        <w:tc>
          <w:tcPr>
            <w:tcW w:w="1493" w:type="dxa"/>
            <w:tcBorders>
              <w:top w:val="single" w:sz="4" w:space="0" w:color="000000"/>
              <w:left w:val="single" w:sz="4" w:space="0" w:color="000000"/>
              <w:bottom w:val="single" w:sz="4" w:space="0" w:color="000000"/>
              <w:right w:val="single" w:sz="4" w:space="0" w:color="000000"/>
            </w:tcBorders>
            <w:shd w:val="clear" w:color="auto" w:fill="auto"/>
            <w:noWrap w:val="0"/>
            <w:tcMar>
              <w:left w:w="720" w:type="dxa"/>
              <w:right w:w="433" w:type="dxa"/>
            </w:tcMar>
            <w:tcFitText w:val="0"/>
          </w:tcPr>
          <w:p>
            <w:pPr>
              <w:bidi w:val="0"/>
              <w:spacing w:before="22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7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tcPr>
          <w:p>
            <w:pPr>
              <w:bidi w:val="0"/>
              <w:spacing w:before="22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7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027" w:type="dxa"/>
            <w:tcBorders>
              <w:top w:val="single" w:sz="4" w:space="0" w:color="000074"/>
              <w:left w:val="single" w:sz="4" w:space="0" w:color="000000"/>
              <w:bottom w:val="single" w:sz="4" w:space="0" w:color="000074"/>
              <w:right w:val="single" w:sz="4" w:space="0" w:color="000000"/>
            </w:tcBorders>
            <w:shd w:val="clear" w:color="auto" w:fill="auto"/>
            <w:noWrap w:val="0"/>
            <w:tcMar>
              <w:left w:w="235" w:type="dxa"/>
              <w:right w:w="8"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[Библиотека ЦОК [</w:t>
            </w:r>
            <w:hyperlink r:id="rId1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https://m.edsoo.ru/7f4110fe</w:t>
              </w:r>
            </w:hyperlink>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569"/>
        </w:trPr>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6" w:type="dxa"/>
            </w:tcMar>
            <w:tcFitText w:val="0"/>
          </w:tcPr>
          <w:p>
            <w:pPr>
              <w:bidi w:val="0"/>
              <w:spacing w:before="16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ОБЩЕЕ КОЛИЧЕСТВО ЧАСОВ ПО ПРОГРАММЕ</w:t>
            </w:r>
          </w:p>
        </w:tc>
        <w:tc>
          <w:tcPr>
            <w:tcW w:w="1493" w:type="dxa"/>
            <w:tcBorders>
              <w:top w:val="single" w:sz="4" w:space="0" w:color="000000"/>
              <w:left w:val="single" w:sz="4" w:space="0" w:color="000000"/>
              <w:bottom w:val="single" w:sz="4" w:space="0" w:color="000000"/>
              <w:right w:val="single" w:sz="4" w:space="0" w:color="000000"/>
            </w:tcBorders>
            <w:shd w:val="clear" w:color="auto" w:fill="auto"/>
            <w:noWrap w:val="0"/>
            <w:tcMar>
              <w:left w:w="630" w:type="dxa"/>
              <w:right w:w="403" w:type="dxa"/>
            </w:tcMar>
            <w:tcFitText w:val="0"/>
          </w:tcPr>
          <w:p>
            <w:pPr>
              <w:bidi w:val="0"/>
              <w:spacing w:before="16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170</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tcPr>
          <w:p>
            <w:pPr>
              <w:bidi w:val="0"/>
              <w:spacing w:before="16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7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928" w:type="dxa"/>
              <w:right w:w="642" w:type="dxa"/>
            </w:tcMar>
            <w:tcFitText w:val="0"/>
          </w:tcPr>
          <w:p>
            <w:pPr>
              <w:bidi w:val="0"/>
              <w:spacing w:before="16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3027" w:type="dxa"/>
            <w:tcBorders>
              <w:top w:val="single" w:sz="4" w:space="0" w:color="000074"/>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26" w:after="0" w:line="310" w:lineRule="atLeast"/>
        <w:ind w:left="222" w:right="-200" w:firstLine="0"/>
        <w:jc w:val="both"/>
        <w:outlineLvl w:val="9"/>
        <w:rPr>
          <w:rFonts w:ascii="Times New Roman" w:eastAsia="Times New Roman" w:hAnsi="Times New Roman" w:cs="Times New Roman"/>
          <w:sz w:val="28"/>
          <w:szCs w:val="28"/>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8"/>
          <w:szCs w:val="28"/>
          <w:u w:val="none"/>
          <w:rtl w:val="0"/>
        </w:rPr>
        <w:t xml:space="preserve"> 4 КЛАСС </w:t>
      </w:r>
    </w:p>
    <w:p>
      <w:pPr>
        <w:bidi w:val="0"/>
        <w:spacing w:before="27"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244"/>
        <w:gridCol w:w="4718"/>
        <w:gridCol w:w="1527"/>
        <w:gridCol w:w="1841"/>
        <w:gridCol w:w="1910"/>
        <w:gridCol w:w="2800"/>
      </w:tblGrid>
      <w:tr>
        <w:tblPrEx>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124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5" w:type="dxa"/>
            </w:tcMar>
            <w:tcFitText w:val="0"/>
          </w:tcPr>
          <w:p>
            <w:pPr>
              <w:bidi w:val="0"/>
              <w:spacing w:before="53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 п/п </w:t>
            </w:r>
          </w:p>
        </w:tc>
        <w:tc>
          <w:tcPr>
            <w:tcW w:w="4718"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49" w:type="dxa"/>
            </w:tcMar>
            <w:tcFitText w:val="0"/>
          </w:tcPr>
          <w:p>
            <w:pPr>
              <w:bidi w:val="0"/>
              <w:spacing w:before="324"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Наименование разделов и тем программы </w:t>
            </w:r>
          </w:p>
        </w:tc>
        <w:tc>
          <w:tcPr>
            <w:tcW w:w="527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124"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Количество часов</w:t>
            </w:r>
          </w:p>
        </w:tc>
        <w:tc>
          <w:tcPr>
            <w:tcW w:w="280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27"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Электронные (цифровые) образовательные ресурсы </w:t>
            </w:r>
          </w:p>
        </w:tc>
      </w:tr>
      <w:tr>
        <w:tblPrEx>
          <w:tblW w:w="0" w:type="auto"/>
          <w:tblInd w:w="235" w:type="dxa"/>
          <w:tblLayout w:type="fixed"/>
          <w:tblCellMar>
            <w:left w:w="108" w:type="dxa"/>
            <w:right w:w="108" w:type="dxa"/>
          </w:tblCellMar>
        </w:tblPrEx>
        <w:trPr>
          <w:trHeight w:hRule="exact" w:val="1261"/>
        </w:trPr>
        <w:tc>
          <w:tcPr>
            <w:tcW w:w="124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5" w:type="dxa"/>
            </w:tcMar>
            <w:tcFitText w:val="0"/>
          </w:tcPr>
          <w:p/>
        </w:tc>
        <w:tc>
          <w:tcPr>
            <w:tcW w:w="471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49" w:type="dxa"/>
            </w:tcMar>
            <w:tcFitText w:val="0"/>
          </w:tc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0" w:type="dxa"/>
            </w:tcMar>
            <w:tcFitText w:val="0"/>
          </w:tcPr>
          <w:p>
            <w:pPr>
              <w:bidi w:val="0"/>
              <w:spacing w:before="35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Всего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14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Контрольные работы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14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Практические работы </w:t>
            </w:r>
          </w:p>
        </w:tc>
        <w:tc>
          <w:tcPr>
            <w:tcW w:w="280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27" w:type="dxa"/>
            </w:tcMar>
            <w:tcFitText w:val="0"/>
            <w:vAlign w:val="top"/>
          </w:tcPr>
          <w:p/>
        </w:tc>
      </w:tr>
      <w:tr>
        <w:tblPrEx>
          <w:tblW w:w="0" w:type="auto"/>
          <w:tblInd w:w="235" w:type="dxa"/>
          <w:tblLayout w:type="fixed"/>
          <w:tblCellMar>
            <w:left w:w="108" w:type="dxa"/>
            <w:right w:w="108" w:type="dxa"/>
          </w:tblCellMar>
        </w:tblPrEx>
        <w:trPr>
          <w:trHeight w:hRule="exact" w:val="367"/>
        </w:trPr>
        <w:tc>
          <w:tcPr>
            <w:tcW w:w="14040" w:type="dxa"/>
            <w:gridSpan w:val="6"/>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63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1.</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Числа и величины</w:t>
            </w:r>
          </w:p>
        </w:tc>
      </w:tr>
      <w:tr>
        <w:tblPrEx>
          <w:tblW w:w="0" w:type="auto"/>
          <w:tblInd w:w="235" w:type="dxa"/>
          <w:tblLayout w:type="fixed"/>
          <w:tblCellMar>
            <w:left w:w="108" w:type="dxa"/>
            <w:right w:w="108" w:type="dxa"/>
          </w:tblCellMar>
        </w:tblPrEx>
        <w:trPr>
          <w:trHeight w:hRule="exact" w:val="650"/>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44"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w:t>
            </w:r>
          </w:p>
        </w:tc>
        <w:tc>
          <w:tcPr>
            <w:tcW w:w="471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766"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0"/>
            <w:tcMar>
              <w:left w:w="677" w:type="dxa"/>
              <w:right w:w="390"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00"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9"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https://m.edsoo.ru/7f411f36</w:t>
              </w:r>
            </w:hyperlink>
          </w:p>
        </w:tc>
      </w:tr>
      <w:tr>
        <w:tblPrEx>
          <w:tblW w:w="0" w:type="auto"/>
          <w:tblInd w:w="235" w:type="dxa"/>
          <w:tblLayout w:type="fixed"/>
          <w:tblCellMar>
            <w:left w:w="108" w:type="dxa"/>
            <w:right w:w="108" w:type="dxa"/>
          </w:tblCellMar>
        </w:tblPrEx>
        <w:trPr>
          <w:trHeight w:hRule="exact" w:val="658"/>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44" w:type="dxa"/>
            </w:tcMar>
            <w:tcFitText w:val="0"/>
          </w:tcPr>
          <w:p>
            <w:pPr>
              <w:bidi w:val="0"/>
              <w:spacing w:before="21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w:t>
            </w:r>
          </w:p>
        </w:tc>
        <w:tc>
          <w:tcPr>
            <w:tcW w:w="471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329"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Величины</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0"/>
            <w:tcMar>
              <w:left w:w="677" w:type="dxa"/>
              <w:right w:w="390"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00"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https://m.edsoo.ru/7f411f36</w:t>
              </w:r>
            </w:hyperlink>
          </w:p>
        </w:tc>
      </w:tr>
      <w:tr>
        <w:tblPrEx>
          <w:tblW w:w="0" w:type="auto"/>
          <w:tblInd w:w="235" w:type="dxa"/>
          <w:tblLayout w:type="fixed"/>
          <w:tblCellMar>
            <w:left w:w="108" w:type="dxa"/>
            <w:right w:w="108" w:type="dxa"/>
          </w:tblCellMar>
        </w:tblPrEx>
        <w:trPr>
          <w:trHeight w:hRule="exact" w:val="568"/>
        </w:trPr>
        <w:tc>
          <w:tcPr>
            <w:tcW w:w="5962"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52" w:type="dxa"/>
            </w:tcMar>
            <w:tcFitText w:val="0"/>
          </w:tcPr>
          <w:p>
            <w:pPr>
              <w:bidi w:val="0"/>
              <w:spacing w:before="16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Итого по разделу</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0"/>
            <w:tcMar>
              <w:left w:w="677" w:type="dxa"/>
              <w:right w:w="390" w:type="dxa"/>
            </w:tcMar>
            <w:tcFitText w:val="0"/>
          </w:tcPr>
          <w:p>
            <w:pPr>
              <w:bidi w:val="0"/>
              <w:spacing w:before="16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23 </w:t>
            </w:r>
          </w:p>
        </w:tc>
        <w:tc>
          <w:tcPr>
            <w:tcW w:w="6551" w:type="dxa"/>
            <w:gridSpan w:val="3"/>
            <w:tcBorders>
              <w:top w:val="single" w:sz="4" w:space="0" w:color="000046"/>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5" w:type="dxa"/>
          <w:tblLayout w:type="fixed"/>
          <w:tblCellMar>
            <w:left w:w="108" w:type="dxa"/>
            <w:right w:w="108" w:type="dxa"/>
          </w:tblCellMar>
        </w:tblPrEx>
        <w:trPr>
          <w:trHeight w:hRule="exact" w:val="367"/>
        </w:trPr>
        <w:tc>
          <w:tcPr>
            <w:tcW w:w="14040" w:type="dxa"/>
            <w:gridSpan w:val="6"/>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76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2.</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Арифметические действия</w:t>
            </w:r>
          </w:p>
        </w:tc>
      </w:tr>
      <w:tr>
        <w:tblPrEx>
          <w:tblW w:w="0" w:type="auto"/>
          <w:tblInd w:w="235" w:type="dxa"/>
          <w:tblLayout w:type="fixed"/>
          <w:tblCellMar>
            <w:left w:w="108" w:type="dxa"/>
            <w:right w:w="108" w:type="dxa"/>
          </w:tblCellMar>
        </w:tblPrEx>
        <w:trPr>
          <w:trHeight w:hRule="exact" w:val="650"/>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44"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2.1</w:t>
            </w:r>
          </w:p>
        </w:tc>
        <w:tc>
          <w:tcPr>
            <w:tcW w:w="471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12"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Вычисления</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0"/>
            <w:tcMar>
              <w:left w:w="677" w:type="dxa"/>
              <w:right w:w="390"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25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00"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9"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https://m.edsoo.ru/7f411f36</w:t>
              </w:r>
            </w:hyperlink>
          </w:p>
        </w:tc>
      </w:tr>
      <w:tr>
        <w:tblPrEx>
          <w:tblW w:w="0" w:type="auto"/>
          <w:tblInd w:w="235" w:type="dxa"/>
          <w:tblLayout w:type="fixed"/>
          <w:tblCellMar>
            <w:left w:w="108" w:type="dxa"/>
            <w:right w:w="108" w:type="dxa"/>
          </w:tblCellMar>
        </w:tblPrEx>
        <w:trPr>
          <w:trHeight w:hRule="exact" w:val="658"/>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44" w:type="dxa"/>
            </w:tcMar>
            <w:tcFitText w:val="0"/>
          </w:tcPr>
          <w:p>
            <w:pPr>
              <w:bidi w:val="0"/>
              <w:spacing w:before="21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2.2</w:t>
            </w:r>
          </w:p>
        </w:tc>
        <w:tc>
          <w:tcPr>
            <w:tcW w:w="471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71"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Числовые выражения</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0"/>
            <w:tcMar>
              <w:left w:w="677" w:type="dxa"/>
              <w:right w:w="390"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00"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https://m.edsoo.ru/7f411f36</w:t>
              </w:r>
            </w:hyperlink>
          </w:p>
        </w:tc>
      </w:tr>
      <w:tr>
        <w:tblPrEx>
          <w:tblW w:w="0" w:type="auto"/>
          <w:tblInd w:w="235" w:type="dxa"/>
          <w:tblLayout w:type="fixed"/>
          <w:tblCellMar>
            <w:left w:w="108" w:type="dxa"/>
            <w:right w:w="108" w:type="dxa"/>
          </w:tblCellMar>
        </w:tblPrEx>
        <w:trPr>
          <w:trHeight w:hRule="exact" w:val="568"/>
        </w:trPr>
        <w:tc>
          <w:tcPr>
            <w:tcW w:w="5962"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52" w:type="dxa"/>
            </w:tcMar>
            <w:tcFitText w:val="0"/>
          </w:tcPr>
          <w:p>
            <w:pPr>
              <w:bidi w:val="0"/>
              <w:spacing w:before="16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Итого по разделу</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0"/>
            <w:tcMar>
              <w:left w:w="677" w:type="dxa"/>
              <w:right w:w="390" w:type="dxa"/>
            </w:tcMar>
            <w:tcFitText w:val="0"/>
          </w:tcPr>
          <w:p>
            <w:pPr>
              <w:bidi w:val="0"/>
              <w:spacing w:before="16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37 </w:t>
            </w:r>
          </w:p>
        </w:tc>
        <w:tc>
          <w:tcPr>
            <w:tcW w:w="6551" w:type="dxa"/>
            <w:gridSpan w:val="3"/>
            <w:tcBorders>
              <w:top w:val="single" w:sz="4" w:space="0" w:color="000046"/>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5" w:type="dxa"/>
          <w:tblLayout w:type="fixed"/>
          <w:tblCellMar>
            <w:left w:w="108" w:type="dxa"/>
            <w:right w:w="108" w:type="dxa"/>
          </w:tblCellMar>
        </w:tblPrEx>
        <w:trPr>
          <w:trHeight w:hRule="exact" w:val="367"/>
        </w:trPr>
        <w:tc>
          <w:tcPr>
            <w:tcW w:w="14040" w:type="dxa"/>
            <w:gridSpan w:val="6"/>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71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3.</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Текстовые задачи</w:t>
            </w:r>
          </w:p>
        </w:tc>
      </w:tr>
      <w:tr>
        <w:tblPrEx>
          <w:tblW w:w="0" w:type="auto"/>
          <w:tblInd w:w="235" w:type="dxa"/>
          <w:tblLayout w:type="fixed"/>
          <w:tblCellMar>
            <w:left w:w="108" w:type="dxa"/>
            <w:right w:w="108" w:type="dxa"/>
          </w:tblCellMar>
        </w:tblPrEx>
        <w:trPr>
          <w:trHeight w:hRule="exact" w:val="650"/>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44"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3.1</w:t>
            </w:r>
          </w:p>
        </w:tc>
        <w:tc>
          <w:tcPr>
            <w:tcW w:w="471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64"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текстовых задач</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0"/>
            <w:tcMar>
              <w:left w:w="677" w:type="dxa"/>
              <w:right w:w="390"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20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00"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9"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https://m.edsoo.ru/7f411f36</w:t>
              </w:r>
            </w:hyperlink>
          </w:p>
        </w:tc>
      </w:tr>
      <w:tr>
        <w:tblPrEx>
          <w:tblW w:w="0" w:type="auto"/>
          <w:tblInd w:w="235" w:type="dxa"/>
          <w:tblLayout w:type="fixed"/>
          <w:tblCellMar>
            <w:left w:w="108" w:type="dxa"/>
            <w:right w:w="108" w:type="dxa"/>
          </w:tblCellMar>
        </w:tblPrEx>
        <w:trPr>
          <w:trHeight w:hRule="exact" w:val="568"/>
        </w:trPr>
        <w:tc>
          <w:tcPr>
            <w:tcW w:w="5962"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52" w:type="dxa"/>
            </w:tcMar>
            <w:tcFitText w:val="0"/>
          </w:tcPr>
          <w:p>
            <w:pPr>
              <w:bidi w:val="0"/>
              <w:spacing w:before="16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Итого по разделу</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0"/>
            <w:tcMar>
              <w:left w:w="677" w:type="dxa"/>
              <w:right w:w="390" w:type="dxa"/>
            </w:tcMar>
            <w:tcFitText w:val="0"/>
          </w:tcPr>
          <w:p>
            <w:pPr>
              <w:bidi w:val="0"/>
              <w:spacing w:before="16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20 </w:t>
            </w:r>
          </w:p>
        </w:tc>
        <w:tc>
          <w:tcPr>
            <w:tcW w:w="6551" w:type="dxa"/>
            <w:gridSpan w:val="3"/>
            <w:tcBorders>
              <w:top w:val="single" w:sz="4" w:space="0" w:color="000046"/>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5" w:type="dxa"/>
          <w:tblLayout w:type="fixed"/>
          <w:tblCellMar>
            <w:left w:w="108" w:type="dxa"/>
            <w:right w:w="108" w:type="dxa"/>
          </w:tblCellMar>
        </w:tblPrEx>
        <w:trPr>
          <w:trHeight w:hRule="exact" w:val="367"/>
        </w:trPr>
        <w:tc>
          <w:tcPr>
            <w:tcW w:w="14040" w:type="dxa"/>
            <w:gridSpan w:val="6"/>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42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4.</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Пространственные отношения и геометрические фигуры</w:t>
            </w:r>
          </w:p>
        </w:tc>
      </w:tr>
      <w:tr>
        <w:tblPrEx>
          <w:tblW w:w="0" w:type="auto"/>
          <w:tblInd w:w="235" w:type="dxa"/>
          <w:tblLayout w:type="fixed"/>
          <w:tblCellMar>
            <w:left w:w="108" w:type="dxa"/>
            <w:right w:w="108" w:type="dxa"/>
          </w:tblCellMar>
        </w:tblPrEx>
        <w:trPr>
          <w:trHeight w:hRule="exact" w:val="650"/>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44"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4.1</w:t>
            </w:r>
          </w:p>
        </w:tc>
        <w:tc>
          <w:tcPr>
            <w:tcW w:w="471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77"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Геометрические фигуры</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0"/>
            <w:tcMar>
              <w:left w:w="677" w:type="dxa"/>
              <w:right w:w="390"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00"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9"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https://m.edsoo.ru/7f411f36</w:t>
              </w:r>
            </w:hyperlink>
          </w:p>
        </w:tc>
      </w:tr>
      <w:tr>
        <w:tblPrEx>
          <w:tblW w:w="0" w:type="auto"/>
          <w:tblInd w:w="235" w:type="dxa"/>
          <w:tblLayout w:type="fixed"/>
          <w:tblCellMar>
            <w:left w:w="108" w:type="dxa"/>
            <w:right w:w="108" w:type="dxa"/>
          </w:tblCellMar>
        </w:tblPrEx>
        <w:trPr>
          <w:trHeight w:hRule="exact" w:val="376"/>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44"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4.2</w:t>
            </w:r>
          </w:p>
        </w:tc>
        <w:tc>
          <w:tcPr>
            <w:tcW w:w="471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54"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Геометрические величины</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0"/>
            <w:tcMar>
              <w:left w:w="737" w:type="dxa"/>
              <w:right w:w="450"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8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00" w:type="dxa"/>
            <w:tcBorders>
              <w:top w:val="single" w:sz="4" w:space="0" w:color="00007A"/>
              <w:left w:val="single" w:sz="4" w:space="0" w:color="000000"/>
              <w:bottom w:val="single" w:sz="4" w:space="0" w:color="000000"/>
              <w:right w:val="single" w:sz="4" w:space="0" w:color="000000"/>
            </w:tcBorders>
            <w:shd w:val="clear" w:color="auto" w:fill="auto"/>
            <w:noWrap w:val="0"/>
            <w:tcMar>
              <w:left w:w="235" w:type="dxa"/>
              <w:right w:w="647"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244"/>
        <w:gridCol w:w="4718"/>
        <w:gridCol w:w="1527"/>
        <w:gridCol w:w="1841"/>
        <w:gridCol w:w="1910"/>
        <w:gridCol w:w="280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32"/>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1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00"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9"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1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https://m.edsoo.ru/7f411f36</w:t>
              </w:r>
            </w:hyperlink>
          </w:p>
        </w:tc>
      </w:tr>
      <w:tr>
        <w:tblPrEx>
          <w:tblW w:w="0" w:type="auto"/>
          <w:tblInd w:w="0" w:type="dxa"/>
          <w:tblLayout w:type="fixed"/>
          <w:tblCellMar>
            <w:left w:w="108" w:type="dxa"/>
            <w:right w:w="108" w:type="dxa"/>
          </w:tblCellMar>
        </w:tblPrEx>
        <w:trPr>
          <w:trHeight w:hRule="exact" w:val="568"/>
        </w:trPr>
        <w:tc>
          <w:tcPr>
            <w:tcW w:w="5962"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52" w:type="dxa"/>
            </w:tcMar>
            <w:tcFitText w:val="0"/>
          </w:tcPr>
          <w:p>
            <w:pPr>
              <w:bidi w:val="0"/>
              <w:spacing w:before="16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Итого по разделу</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0"/>
            <w:tcMar>
              <w:left w:w="677" w:type="dxa"/>
              <w:right w:w="390" w:type="dxa"/>
            </w:tcMar>
            <w:tcFitText w:val="0"/>
          </w:tcPr>
          <w:p>
            <w:pPr>
              <w:bidi w:val="0"/>
              <w:spacing w:before="16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20 </w:t>
            </w:r>
          </w:p>
        </w:tc>
        <w:tc>
          <w:tcPr>
            <w:tcW w:w="6551" w:type="dxa"/>
            <w:gridSpan w:val="3"/>
            <w:tcBorders>
              <w:top w:val="single" w:sz="4" w:space="0" w:color="000046"/>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14040" w:type="dxa"/>
            <w:gridSpan w:val="6"/>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38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5.</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Математическая информация</w:t>
            </w:r>
          </w:p>
        </w:tc>
      </w:tr>
      <w:tr>
        <w:tblPrEx>
          <w:tblW w:w="0" w:type="auto"/>
          <w:tblInd w:w="0" w:type="dxa"/>
          <w:tblLayout w:type="fixed"/>
          <w:tblCellMar>
            <w:left w:w="108" w:type="dxa"/>
            <w:right w:w="108" w:type="dxa"/>
          </w:tblCellMar>
        </w:tblPrEx>
        <w:trPr>
          <w:trHeight w:hRule="exact" w:val="650"/>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44"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5.1</w:t>
            </w:r>
          </w:p>
        </w:tc>
        <w:tc>
          <w:tcPr>
            <w:tcW w:w="471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55"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Математическая информация</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0"/>
            <w:tcMar>
              <w:left w:w="677" w:type="dxa"/>
              <w:right w:w="390"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15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00"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9"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https://m.edsoo.ru/7f411f36</w:t>
              </w:r>
            </w:hyperlink>
          </w:p>
        </w:tc>
      </w:tr>
      <w:tr>
        <w:tblPrEx>
          <w:tblW w:w="0" w:type="auto"/>
          <w:tblInd w:w="0" w:type="dxa"/>
          <w:tblLayout w:type="fixed"/>
          <w:tblCellMar>
            <w:left w:w="108" w:type="dxa"/>
            <w:right w:w="108" w:type="dxa"/>
          </w:tblCellMar>
        </w:tblPrEx>
        <w:trPr>
          <w:trHeight w:hRule="exact" w:val="568"/>
        </w:trPr>
        <w:tc>
          <w:tcPr>
            <w:tcW w:w="5962"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52" w:type="dxa"/>
            </w:tcMar>
            <w:tcFitText w:val="0"/>
          </w:tcPr>
          <w:p>
            <w:pPr>
              <w:bidi w:val="0"/>
              <w:spacing w:before="16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Итого по разделу</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0"/>
            <w:tcMar>
              <w:left w:w="677" w:type="dxa"/>
              <w:right w:w="390" w:type="dxa"/>
            </w:tcMar>
            <w:tcFitText w:val="0"/>
          </w:tcPr>
          <w:p>
            <w:pPr>
              <w:bidi w:val="0"/>
              <w:spacing w:before="16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15 </w:t>
            </w:r>
          </w:p>
        </w:tc>
        <w:tc>
          <w:tcPr>
            <w:tcW w:w="6551" w:type="dxa"/>
            <w:gridSpan w:val="3"/>
            <w:tcBorders>
              <w:top w:val="single" w:sz="4" w:space="0" w:color="000046"/>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50"/>
        </w:trPr>
        <w:tc>
          <w:tcPr>
            <w:tcW w:w="5962"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14"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Повторение пройденного материала</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0"/>
            <w:tcMar>
              <w:left w:w="677" w:type="dxa"/>
              <w:right w:w="390"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14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928" w:type="dxa"/>
              <w:right w:w="642"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 </w:t>
            </w:r>
          </w:p>
        </w:tc>
        <w:tc>
          <w:tcPr>
            <w:tcW w:w="2800"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9"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https://m.edsoo.ru/7f411f36</w:t>
              </w:r>
            </w:hyperlink>
          </w:p>
        </w:tc>
      </w:tr>
      <w:tr>
        <w:tblPrEx>
          <w:tblW w:w="0" w:type="auto"/>
          <w:tblInd w:w="0" w:type="dxa"/>
          <w:tblLayout w:type="fixed"/>
          <w:tblCellMar>
            <w:left w:w="108" w:type="dxa"/>
            <w:right w:w="108" w:type="dxa"/>
          </w:tblCellMar>
        </w:tblPrEx>
        <w:trPr>
          <w:trHeight w:hRule="exact" w:val="683"/>
        </w:trPr>
        <w:tc>
          <w:tcPr>
            <w:tcW w:w="5962"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7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Итоговый контроль (контрольные и проверочные работы)</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0"/>
            <w:tcMar>
              <w:left w:w="737" w:type="dxa"/>
              <w:right w:w="450" w:type="dxa"/>
            </w:tcMar>
            <w:tcFitText w:val="0"/>
          </w:tcPr>
          <w:p>
            <w:pPr>
              <w:bidi w:val="0"/>
              <w:spacing w:before="22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7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7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00"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https://m.edsoo.ru/7f411f36</w:t>
              </w:r>
            </w:hyperlink>
          </w:p>
        </w:tc>
      </w:tr>
      <w:tr>
        <w:tblPrEx>
          <w:tblW w:w="0" w:type="auto"/>
          <w:tblInd w:w="0" w:type="dxa"/>
          <w:tblLayout w:type="fixed"/>
          <w:tblCellMar>
            <w:left w:w="108" w:type="dxa"/>
            <w:right w:w="108" w:type="dxa"/>
          </w:tblCellMar>
        </w:tblPrEx>
        <w:trPr>
          <w:trHeight w:hRule="exact" w:val="570"/>
        </w:trPr>
        <w:tc>
          <w:tcPr>
            <w:tcW w:w="5962"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9" w:type="dxa"/>
            </w:tcMar>
            <w:tcFitText w:val="0"/>
          </w:tcPr>
          <w:p>
            <w:pPr>
              <w:bidi w:val="0"/>
              <w:spacing w:before="16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ОБЩЕЕ КОЛИЧЕСТВО ЧАСОВ ПО ПРОГРАММЕ</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0"/>
            <w:tcMar>
              <w:left w:w="617" w:type="dxa"/>
              <w:right w:w="330" w:type="dxa"/>
            </w:tcMar>
            <w:tcFitText w:val="0"/>
          </w:tcPr>
          <w:p>
            <w:pPr>
              <w:bidi w:val="0"/>
              <w:spacing w:before="16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136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tcPr>
          <w:p>
            <w:pPr>
              <w:bidi w:val="0"/>
              <w:spacing w:before="16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7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928" w:type="dxa"/>
              <w:right w:w="642" w:type="dxa"/>
            </w:tcMar>
            <w:tcFitText w:val="0"/>
          </w:tcPr>
          <w:p>
            <w:pPr>
              <w:bidi w:val="0"/>
              <w:spacing w:before="16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 </w:t>
            </w:r>
          </w:p>
        </w:tc>
        <w:tc>
          <w:tcPr>
            <w:tcW w:w="2800" w:type="dxa"/>
            <w:tcBorders>
              <w:top w:val="single" w:sz="4" w:space="0" w:color="00007A"/>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0" w:after="0" w:line="268" w:lineRule="atLeast"/>
        <w:ind w:left="0" w:right="-200" w:firstLine="0"/>
        <w:jc w:val="both"/>
        <w:rPr>
          <w:rFonts w:ascii="Arial" w:eastAsia="Arial" w:hAnsi="Arial" w:cs="Arial"/>
          <w:sz w:val="24"/>
          <w:szCs w:val="24"/>
        </w:rPr>
      </w:pPr>
      <w:r>
        <w:rPr>
          <w:rFonts w:ascii="Arial" w:eastAsia="Arial" w:hAnsi="Arial" w:cs="Arial"/>
          <w:b w:val="0"/>
          <w:bCs w:val="0"/>
          <w:i w:val="0"/>
          <w:iCs w:val="0"/>
          <w:strike w:val="0"/>
          <w:color w:val="000000"/>
          <w:spacing w:val="0"/>
          <w:w w:val="100"/>
          <w:sz w:val="2"/>
          <w:szCs w:val="2"/>
          <w:u w:val="none"/>
          <w:rtl w:val="0"/>
        </w:rPr>
        <w:br w:type="page"/>
      </w:r>
    </w:p>
    <w:p>
      <w:pPr>
        <w:bidi w:val="0"/>
        <w:spacing w:before="0" w:after="0" w:line="370" w:lineRule="atLeast"/>
        <w:ind w:left="222" w:right="933" w:firstLine="0"/>
        <w:jc w:val="left"/>
        <w:outlineLvl w:val="9"/>
        <w:rPr>
          <w:rFonts w:ascii="Times New Roman" w:eastAsia="Times New Roman" w:hAnsi="Times New Roman" w:cs="Times New Roman"/>
          <w:sz w:val="28"/>
          <w:szCs w:val="28"/>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8"/>
          <w:szCs w:val="28"/>
          <w:u w:val="none"/>
          <w:rtl w:val="0"/>
        </w:rPr>
        <w:t xml:space="preserve"> ВАРИАНТ 1. ПОУРОЧНОЕ ПЛАНИРОВАНИЕ ДЛЯ ПЕДАГОГОВ, ИСПОЛЬЗУЮЩИХ УЧЕБНИК «МАТЕМАТИКА. 1-4 КЛАСС В 2 ЧАСТЯХ. М.И. МОРО И ДР.» </w:t>
      </w:r>
    </w:p>
    <w:p>
      <w:pPr>
        <w:bidi w:val="0"/>
        <w:spacing w:before="59" w:after="0" w:line="310" w:lineRule="atLeast"/>
        <w:ind w:left="222"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 xml:space="preserve"> 1 КЛАСС </w:t>
      </w:r>
    </w:p>
    <w:p>
      <w:pPr>
        <w:bidi w:val="0"/>
        <w:spacing w:before="27"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095"/>
        <w:gridCol w:w="4113"/>
        <w:gridCol w:w="982"/>
        <w:gridCol w:w="1841"/>
        <w:gridCol w:w="1910"/>
        <w:gridCol w:w="1347"/>
        <w:gridCol w:w="3129"/>
      </w:tblGrid>
      <w:tr>
        <w:tblPrEx>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6" w:type="dxa"/>
            </w:tcMar>
            <w:tcFitText w:val="0"/>
          </w:tcPr>
          <w:p>
            <w:pPr>
              <w:bidi w:val="0"/>
              <w:spacing w:before="40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 п/п </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76" w:type="dxa"/>
            </w:tcMar>
            <w:tcFitText w:val="0"/>
          </w:tcPr>
          <w:p>
            <w:pPr>
              <w:bidi w:val="0"/>
              <w:spacing w:before="40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Тема урока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57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Количество часов</w:t>
            </w: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19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Дата изучения </w:t>
            </w:r>
          </w:p>
        </w:tc>
        <w:tc>
          <w:tcPr>
            <w:tcW w:w="3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0" w:type="dxa"/>
            </w:tcMar>
            <w:tcFitText w:val="0"/>
          </w:tcPr>
          <w:p>
            <w:pPr>
              <w:bidi w:val="0"/>
              <w:spacing w:before="3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Электронные цифровые образовательные ресурсы </w:t>
            </w:r>
          </w:p>
        </w:tc>
      </w:tr>
      <w:tr>
        <w:tblPrEx>
          <w:tblW w:w="0" w:type="auto"/>
          <w:tblInd w:w="235" w:type="dxa"/>
          <w:tblLayout w:type="fixed"/>
          <w:tblCellMar>
            <w:left w:w="108" w:type="dxa"/>
            <w:right w:w="108" w:type="dxa"/>
          </w:tblCellMar>
        </w:tblPrEx>
        <w:trPr>
          <w:trHeight w:hRule="exact" w:val="994"/>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6" w:type="dxa"/>
            </w:tcMar>
            <w:tcFitText w:val="0"/>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76" w:type="dxa"/>
            </w:tcMar>
            <w:tcFitText w:val="0"/>
          </w:tcP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Всего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Контрольные работы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Практические работы </w:t>
            </w: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tc>
        <w:tc>
          <w:tcPr>
            <w:tcW w:w="3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0" w:type="dxa"/>
            </w:tcMar>
            <w:tcFitText w:val="0"/>
          </w:tcPr>
          <w:p/>
        </w:tc>
      </w:tr>
      <w:tr>
        <w:tblPrEx>
          <w:tblW w:w="0" w:type="auto"/>
          <w:tblInd w:w="235" w:type="dxa"/>
          <w:tblLayout w:type="fixed"/>
          <w:tblCellMar>
            <w:left w:w="108" w:type="dxa"/>
            <w:right w:w="108" w:type="dxa"/>
          </w:tblCellMar>
        </w:tblPrEx>
        <w:trPr>
          <w:trHeight w:hRule="exact" w:val="4063"/>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75" w:type="dxa"/>
            </w:tcMar>
            <w:tcFitText w:val="0"/>
          </w:tcPr>
          <w:p>
            <w:pPr>
              <w:bidi w:val="0"/>
              <w:spacing w:before="1909"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411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92" w:type="dxa"/>
            </w:tcMar>
            <w:tcFitText w:val="0"/>
          </w:tcPr>
          <w:p>
            <w:pPr>
              <w:bidi w:val="0"/>
              <w:spacing w:before="1699"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Количественный счёт. Один, два, три…</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tcPr>
          <w:p>
            <w:pPr>
              <w:bidi w:val="0"/>
              <w:spacing w:before="1909"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58"/>
              <w:right w:val="single" w:sz="4" w:space="0" w:color="000000"/>
            </w:tcBorders>
            <w:shd w:val="clear" w:color="auto" w:fill="auto"/>
            <w:noWrap w:val="0"/>
            <w:tcMar>
              <w:left w:w="235" w:type="dxa"/>
              <w:right w:w="92"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https://resh.edu.ru </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https://www.yaklass.ru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https://m.edsoo.ru/7f410de8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p>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235" w:type="dxa"/>
          <w:tblLayout w:type="fixed"/>
          <w:tblCellMar>
            <w:left w:w="108" w:type="dxa"/>
            <w:right w:w="108" w:type="dxa"/>
          </w:tblCellMar>
        </w:tblPrEx>
        <w:trPr>
          <w:trHeight w:hRule="exact" w:val="924"/>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75" w:type="dxa"/>
            </w:tcMar>
            <w:tcFitText w:val="0"/>
          </w:tcPr>
          <w:p>
            <w:pPr>
              <w:bidi w:val="0"/>
              <w:spacing w:before="129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4" w:type="dxa"/>
            </w:tcMar>
            <w:tcFitText w:val="0"/>
          </w:tcPr>
          <w:p>
            <w:pPr>
              <w:bidi w:val="0"/>
              <w:spacing w:before="108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Порядковый счёт. Первый, второй, третий…</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tcPr>
          <w:p>
            <w:pPr>
              <w:bidi w:val="0"/>
              <w:spacing w:before="129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58"/>
              <w:left w:val="single" w:sz="4" w:space="0" w:color="000000"/>
              <w:bottom w:val="single" w:sz="4" w:space="0" w:color="0000FF"/>
              <w:right w:val="single" w:sz="4" w:space="0" w:color="000000"/>
            </w:tcBorders>
            <w:shd w:val="clear" w:color="auto" w:fill="auto"/>
            <w:noWrap w:val="0"/>
            <w:tcMar>
              <w:left w:w="100" w:type="dxa"/>
              <w:right w:w="5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235"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75" w:type="dxa"/>
            </w:tcMar>
            <w:tcFitText w:val="0"/>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4" w:type="dxa"/>
            </w:tcMar>
            <w:tcFitText w:val="0"/>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235"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75" w:type="dxa"/>
            </w:tcMar>
            <w:tcFitText w:val="0"/>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4" w:type="dxa"/>
            </w:tcMar>
            <w:tcFitText w:val="0"/>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235" w:type="dxa"/>
          <w:tblLayout w:type="fixed"/>
          <w:tblCellMar>
            <w:left w:w="108" w:type="dxa"/>
            <w:right w:w="108" w:type="dxa"/>
          </w:tblCellMar>
        </w:tblPrEx>
        <w:trPr>
          <w:trHeight w:hRule="exact" w:val="101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75" w:type="dxa"/>
            </w:tcMar>
            <w:tcFitText w:val="0"/>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4" w:type="dxa"/>
            </w:tcMar>
            <w:tcFitText w:val="0"/>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095"/>
        <w:gridCol w:w="4113"/>
        <w:gridCol w:w="982"/>
        <w:gridCol w:w="1841"/>
        <w:gridCol w:w="1910"/>
        <w:gridCol w:w="1347"/>
        <w:gridCol w:w="312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885"/>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7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7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4"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7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4"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7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4"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7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по количеству: столько же, сколько. Столько же. Больше. Меньше</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7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1"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7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1"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7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1"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75" w:type="dxa"/>
            </w:tcMar>
            <w:tcFitText w:val="0"/>
          </w:tcPr>
          <w:p>
            <w:pPr>
              <w:bidi w:val="0"/>
              <w:spacing w:before="50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5" w:type="dxa"/>
            </w:tcMar>
            <w:tcFitText w:val="0"/>
          </w:tcPr>
          <w:p>
            <w:pPr>
              <w:bidi w:val="0"/>
              <w:spacing w:before="139"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по количеству: больше, меньше. Столько же. Больше. Меньше</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tcPr>
          <w:p>
            <w:pPr>
              <w:bidi w:val="0"/>
              <w:spacing w:before="50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342"/>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75" w:type="dxa"/>
            </w:tcMar>
            <w:tcFitText w:val="0"/>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5" w:type="dxa"/>
            </w:tcMar>
            <w:tcFitText w:val="0"/>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67"/>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0"/>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top"/>
          </w:tcPr>
          <w:p>
            <w:pPr>
              <w:bidi w:val="0"/>
              <w:spacing w:before="7"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7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Характеристики объекта, группы объектов (количество, форма, размер, запись)</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7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7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7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7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7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7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323"/>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7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48"/>
              <w:right w:val="single" w:sz="4" w:space="0" w:color="000000"/>
            </w:tcBorders>
            <w:shd w:val="clear" w:color="auto" w:fill="auto"/>
            <w:noWrap w:val="0"/>
            <w:tcMar>
              <w:left w:w="100" w:type="dxa"/>
              <w:right w:w="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w:t>
            </w:r>
          </w:p>
        </w:tc>
      </w:tr>
      <w:tr>
        <w:tblPrEx>
          <w:tblW w:w="0" w:type="auto"/>
          <w:tblInd w:w="0" w:type="dxa"/>
          <w:tblLayout w:type="fixed"/>
          <w:tblCellMar>
            <w:left w:w="108" w:type="dxa"/>
            <w:right w:w="108" w:type="dxa"/>
          </w:tblCellMar>
        </w:tblPrEx>
        <w:trPr>
          <w:trHeight w:hRule="exact" w:val="567"/>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20"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7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Различение, чтение чисел. Число и цифра 1</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7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7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7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7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Число и количество. Число и цифра 2</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7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4"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7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4"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7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4"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2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чисел, упорядочение чисел. Число и цифра 3</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26"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376"/>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26"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1111"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p>
        </w:tc>
      </w:tr>
      <w:tr>
        <w:tblPrEx>
          <w:tblW w:w="0" w:type="auto"/>
          <w:tblInd w:w="0" w:type="dxa"/>
          <w:tblLayout w:type="fixed"/>
          <w:tblCellMar>
            <w:left w:w="108" w:type="dxa"/>
            <w:right w:w="108" w:type="dxa"/>
          </w:tblCellMar>
        </w:tblPrEx>
        <w:trPr>
          <w:trHeight w:hRule="exact" w:val="282"/>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Увеличение числа на одну или несколько единиц. Знаки действий</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Уменьшение числа на одну или несколько единиц. Знаки действий</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095"/>
        <w:gridCol w:w="4113"/>
        <w:gridCol w:w="982"/>
        <w:gridCol w:w="1841"/>
        <w:gridCol w:w="1910"/>
        <w:gridCol w:w="1347"/>
        <w:gridCol w:w="3129"/>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Многоугольники: различение, сравнение, изображение от руки на листе в клетку. Число и цифра 4</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10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1"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10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1"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10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1"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10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14</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0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Длина. Сравнение по длине: длиннее, короче, одинаковые по длине</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10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0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10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0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10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0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10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15</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 числа. Запись чисел в заданном порядке. Число и цифра 5</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10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7"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10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7"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100" w:type="dxa"/>
          <w:tblLayout w:type="fixed"/>
          <w:tblCellMar>
            <w:left w:w="108" w:type="dxa"/>
            <w:right w:w="108" w:type="dxa"/>
          </w:tblCellMar>
        </w:tblPrEx>
        <w:trPr>
          <w:trHeight w:hRule="exact" w:val="376"/>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7"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79"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095"/>
        <w:gridCol w:w="4113"/>
        <w:gridCol w:w="982"/>
        <w:gridCol w:w="1841"/>
        <w:gridCol w:w="1910"/>
        <w:gridCol w:w="1347"/>
        <w:gridCol w:w="312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519"/>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0"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16</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Конструирование целого из частей (чисел, геометрических фигур)</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6"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6"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6"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17</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Чтение таблицы (содержащей не более четырёх данных)</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4"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4"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4"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685"/>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18</w:t>
            </w:r>
          </w:p>
        </w:tc>
        <w:tc>
          <w:tcPr>
            <w:tcW w:w="411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Распознавание геометрических фигур: точка, отрезок и др. Точка. </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p>
        </w:tc>
      </w:tr>
      <w:tr>
        <w:tblPrEx>
          <w:tblW w:w="0" w:type="auto"/>
          <w:tblInd w:w="0" w:type="dxa"/>
          <w:tblLayout w:type="fixed"/>
          <w:tblCellMar>
            <w:left w:w="108" w:type="dxa"/>
            <w:right w:w="108" w:type="dxa"/>
          </w:tblCellMar>
        </w:tblPrEx>
        <w:trPr>
          <w:trHeight w:hRule="exact" w:val="282"/>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76"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Кривая линия. Прямая линия. Отрезок. Луч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2"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76" w:type="dxa"/>
            </w:tcMar>
            <w:tcFitText w:val="0"/>
            <w:vAlign w:val="top"/>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76" w:type="dxa"/>
            </w:tcMar>
            <w:tcFitText w:val="0"/>
            <w:vAlign w:val="top"/>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76" w:type="dxa"/>
            </w:tcMar>
            <w:tcFitText w:val="0"/>
            <w:vAlign w:val="top"/>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19</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Изображение геометрических фигур с помощью линейки на листе в клетку</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20</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Сбор данных об объекте по образцу; выбор объекта по описанию</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01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p>
        </w:tc>
      </w:tr>
      <w:tr>
        <w:tblPrEx>
          <w:tblW w:w="0" w:type="auto"/>
          <w:tblInd w:w="0" w:type="dxa"/>
          <w:tblLayout w:type="fixed"/>
          <w:tblCellMar>
            <w:left w:w="108" w:type="dxa"/>
            <w:right w:w="108" w:type="dxa"/>
          </w:tblCellMar>
        </w:tblPrEx>
        <w:trPr>
          <w:trHeight w:hRule="exact" w:val="885"/>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21</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9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Запись результата сравнения: больше, меньше, столько же (равно). Знаки сравнения</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9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9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9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22</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без измерения: выше — ниже, шире — уже, длиннее — короче</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tcPr>
          <w:p>
            <w:pPr>
              <w:bidi w:val="0"/>
              <w:spacing w:before="50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23</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1" w:type="dxa"/>
            </w:tcMar>
            <w:tcFitText w:val="0"/>
          </w:tcPr>
          <w:p>
            <w:pPr>
              <w:bidi w:val="0"/>
              <w:spacing w:before="139"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геометрических фигур: общее, различное. Многоугольник. Круг</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tcPr>
          <w:p>
            <w:pPr>
              <w:bidi w:val="0"/>
              <w:spacing w:before="50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342"/>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1" w:type="dxa"/>
            </w:tcMar>
            <w:tcFitText w:val="0"/>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67"/>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0"/>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top"/>
          </w:tcPr>
          <w:p>
            <w:pPr>
              <w:bidi w:val="0"/>
              <w:spacing w:before="7"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24</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Расположение, описание расположения геометрических фигур на плоскости. Число и цифра 6</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1"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1"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1"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25</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Увеличение, уменьшение числа на одну или несколько единиц. Числа 6 и 7. Цифра 7</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323"/>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48"/>
              <w:right w:val="single" w:sz="4" w:space="0" w:color="000000"/>
            </w:tcBorders>
            <w:shd w:val="clear" w:color="auto" w:fill="auto"/>
            <w:noWrap w:val="0"/>
            <w:tcMar>
              <w:left w:w="100" w:type="dxa"/>
              <w:right w:w="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w:t>
            </w:r>
          </w:p>
        </w:tc>
      </w:tr>
      <w:tr>
        <w:tblPrEx>
          <w:tblW w:w="0" w:type="auto"/>
          <w:tblInd w:w="0" w:type="dxa"/>
          <w:tblLayout w:type="fixed"/>
          <w:tblCellMar>
            <w:left w:w="108" w:type="dxa"/>
            <w:right w:w="108" w:type="dxa"/>
          </w:tblCellMar>
        </w:tblPrEx>
        <w:trPr>
          <w:trHeight w:hRule="exact" w:val="567"/>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20"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26</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Число как результат счета. Состав числа. Числа 8 и 9. Цифра 8</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27</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4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Число как результат измерения. Чиисла 8 и 9. Цифра 9</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46"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46"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46"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28</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Число и цифра 0</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8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376"/>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8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1111"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p>
        </w:tc>
      </w:tr>
      <w:tr>
        <w:tblPrEx>
          <w:tblW w:w="0" w:type="auto"/>
          <w:tblInd w:w="0" w:type="dxa"/>
          <w:tblLayout w:type="fixed"/>
          <w:tblCellMar>
            <w:left w:w="108" w:type="dxa"/>
            <w:right w:w="108" w:type="dxa"/>
          </w:tblCellMar>
        </w:tblPrEx>
        <w:trPr>
          <w:trHeight w:hRule="exact" w:val="282"/>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29</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4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Число 10</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47"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47"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47"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30</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Закономерность в ряду заданных объектов: её обнаружение, продолжение ряда</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095"/>
        <w:gridCol w:w="4113"/>
        <w:gridCol w:w="982"/>
        <w:gridCol w:w="1841"/>
        <w:gridCol w:w="1910"/>
        <w:gridCol w:w="1347"/>
        <w:gridCol w:w="3129"/>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31</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7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Обобщение. Состав чисел в пределах 10</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10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7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10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7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10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7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10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32</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1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Единицы длины: сантиметр. Сантиметр</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10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1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10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1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10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1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10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33</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9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Измерение длины отрезка. Сантиметр</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10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9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10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9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100" w:type="dxa"/>
          <w:tblLayout w:type="fixed"/>
          <w:tblCellMar>
            <w:left w:w="108" w:type="dxa"/>
            <w:right w:w="108" w:type="dxa"/>
          </w:tblCellMar>
        </w:tblPrEx>
        <w:trPr>
          <w:trHeight w:hRule="exact" w:val="376"/>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9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79"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095"/>
        <w:gridCol w:w="4113"/>
        <w:gridCol w:w="982"/>
        <w:gridCol w:w="1841"/>
        <w:gridCol w:w="1910"/>
        <w:gridCol w:w="1347"/>
        <w:gridCol w:w="312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519"/>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0"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34</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Чтение рисунка, схемы с 1—2 числовыми данными (значениями данных величин)</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6"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6"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6"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35</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6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Измерение длины с помощью линейки. Сантиметр</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61"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61"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61"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685"/>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36</w:t>
            </w:r>
          </w:p>
        </w:tc>
        <w:tc>
          <w:tcPr>
            <w:tcW w:w="411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0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Верные (истинные) и неверные (ложные) предложения, </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p>
        </w:tc>
      </w:tr>
      <w:tr>
        <w:tblPrEx>
          <w:tblW w:w="0" w:type="auto"/>
          <w:tblInd w:w="0" w:type="dxa"/>
          <w:tblLayout w:type="fixed"/>
          <w:tblCellMar>
            <w:left w:w="108" w:type="dxa"/>
            <w:right w:w="108" w:type="dxa"/>
          </w:tblCellMar>
        </w:tblPrEx>
        <w:trPr>
          <w:trHeight w:hRule="exact" w:val="282"/>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9"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составленные относительно заданного набора математических объектов</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2"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9" w:type="dxa"/>
            </w:tcMar>
            <w:tcFitText w:val="0"/>
            <w:vAlign w:val="top"/>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9" w:type="dxa"/>
            </w:tcMar>
            <w:tcFitText w:val="0"/>
            <w:vAlign w:val="top"/>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9" w:type="dxa"/>
            </w:tcMar>
            <w:tcFitText w:val="0"/>
            <w:vAlign w:val="top"/>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37</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5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от 1 до 10. Повторение</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5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5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5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38</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Действие сложения. Компоненты действия, запись равенства. Вычисления вида □ + 1, □ - 1</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4"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4"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01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4"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p>
        </w:tc>
      </w:tr>
      <w:tr>
        <w:tblPrEx>
          <w:tblW w:w="0" w:type="auto"/>
          <w:tblInd w:w="0" w:type="dxa"/>
          <w:tblLayout w:type="fixed"/>
          <w:tblCellMar>
            <w:left w:w="108" w:type="dxa"/>
            <w:right w:w="108" w:type="dxa"/>
          </w:tblCellMar>
        </w:tblPrEx>
        <w:trPr>
          <w:trHeight w:hRule="exact" w:val="885"/>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39</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Сложение в пределах 10. Применение в практических ситуациях. Вычисления вида □ + 1, </w:t>
            </w:r>
          </w:p>
          <w:p>
            <w:pPr>
              <w:bidi w:val="0"/>
              <w:spacing w:before="5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- 1</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40</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Запись результата увеличения на несколько единиц. □ + 1 + 1, □ - 1 - 1</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tcPr>
          <w:p>
            <w:pPr>
              <w:bidi w:val="0"/>
              <w:spacing w:before="50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41</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5" w:type="dxa"/>
            </w:tcMar>
            <w:tcFitText w:val="0"/>
          </w:tcPr>
          <w:p>
            <w:pPr>
              <w:bidi w:val="0"/>
              <w:spacing w:before="50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Дополнение до 10. Запись действия</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tcPr>
          <w:p>
            <w:pPr>
              <w:bidi w:val="0"/>
              <w:spacing w:before="50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342"/>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5" w:type="dxa"/>
            </w:tcMar>
            <w:tcFitText w:val="0"/>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67"/>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0"/>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top"/>
          </w:tcPr>
          <w:p>
            <w:pPr>
              <w:bidi w:val="0"/>
              <w:spacing w:before="7"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42</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Текстовая задача: структурные элементы. Дополнение текста до задачи. Задача</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43</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Текстовая задача: структурные элементы, составление текстовой задачи по образцу. Задача</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7"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7"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323"/>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7"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48"/>
              <w:right w:val="single" w:sz="4" w:space="0" w:color="000000"/>
            </w:tcBorders>
            <w:shd w:val="clear" w:color="auto" w:fill="auto"/>
            <w:noWrap w:val="0"/>
            <w:tcMar>
              <w:left w:w="100" w:type="dxa"/>
              <w:right w:w="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w:t>
            </w:r>
          </w:p>
        </w:tc>
      </w:tr>
      <w:tr>
        <w:tblPrEx>
          <w:tblW w:w="0" w:type="auto"/>
          <w:tblInd w:w="0" w:type="dxa"/>
          <w:tblLayout w:type="fixed"/>
          <w:tblCellMar>
            <w:left w:w="108" w:type="dxa"/>
            <w:right w:w="108" w:type="dxa"/>
          </w:tblCellMar>
        </w:tblPrEx>
        <w:trPr>
          <w:trHeight w:hRule="exact" w:val="567"/>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20"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44</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Текстовая сюжетная задача в одно действие: запись решения, ответа задачи. Модели задач: краткая запись, рисунок, схема</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45</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Текстовая сюжетная задача в одно действие: запись решения, ответа задачи. Задачи на увеличение числа на несколько единиц</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46</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9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Составление задачи по краткой записи, рисунку, схеме</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97"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376"/>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97"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1111"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p>
        </w:tc>
      </w:tr>
      <w:tr>
        <w:tblPrEx>
          <w:tblW w:w="0" w:type="auto"/>
          <w:tblInd w:w="0" w:type="dxa"/>
          <w:tblLayout w:type="fixed"/>
          <w:tblCellMar>
            <w:left w:w="108" w:type="dxa"/>
            <w:right w:w="108" w:type="dxa"/>
          </w:tblCellMar>
        </w:tblPrEx>
        <w:trPr>
          <w:trHeight w:hRule="exact" w:val="282"/>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47</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Изображение геометрических фигур с помощью линейки на листе в клетку. Изображение ломаной</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48</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1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Таблица сложения чисел (в пределах 10)</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1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1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1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095"/>
        <w:gridCol w:w="4113"/>
        <w:gridCol w:w="982"/>
        <w:gridCol w:w="1841"/>
        <w:gridCol w:w="1910"/>
        <w:gridCol w:w="1347"/>
        <w:gridCol w:w="3129"/>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49</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Текстовая сюжетная задача в одно действие: запись решения, ответа задачи. Задачи на нахождение суммы</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10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10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10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10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50</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Текстовая сюжетная задача в одно действие. Выбор и объяснение верного решения задачи</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10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10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10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10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51</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Обобщение по теме «Решение текстовых задач»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10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10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100" w:type="dxa"/>
          <w:tblLayout w:type="fixed"/>
          <w:tblCellMar>
            <w:left w:w="108" w:type="dxa"/>
            <w:right w:w="108" w:type="dxa"/>
          </w:tblCellMar>
        </w:tblPrEx>
        <w:trPr>
          <w:trHeight w:hRule="exact" w:val="376"/>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79"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095"/>
        <w:gridCol w:w="4113"/>
        <w:gridCol w:w="982"/>
        <w:gridCol w:w="1841"/>
        <w:gridCol w:w="1910"/>
        <w:gridCol w:w="1347"/>
        <w:gridCol w:w="312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519"/>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0"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52</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длин отрезков</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6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6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6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53</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9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по длине, проверка результата сравнения измерением</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9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9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9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685"/>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54</w:t>
            </w:r>
          </w:p>
        </w:tc>
        <w:tc>
          <w:tcPr>
            <w:tcW w:w="411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8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Группировка объектов по заданному признаку</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p>
        </w:tc>
      </w:tr>
      <w:tr>
        <w:tblPrEx>
          <w:tblW w:w="0" w:type="auto"/>
          <w:tblInd w:w="0" w:type="dxa"/>
          <w:tblLayout w:type="fixed"/>
          <w:tblCellMar>
            <w:left w:w="108" w:type="dxa"/>
            <w:right w:w="108" w:type="dxa"/>
          </w:tblCellMar>
        </w:tblPrEx>
        <w:trPr>
          <w:trHeight w:hRule="exact" w:val="282"/>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2"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55</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Свойства группы объектов, группировка по самостоятельно установленному свойству</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4"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4"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4"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56</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01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p>
        </w:tc>
      </w:tr>
      <w:tr>
        <w:tblPrEx>
          <w:tblW w:w="0" w:type="auto"/>
          <w:tblInd w:w="0" w:type="dxa"/>
          <w:tblLayout w:type="fixed"/>
          <w:tblCellMar>
            <w:left w:w="108" w:type="dxa"/>
            <w:right w:w="108" w:type="dxa"/>
          </w:tblCellMar>
        </w:tblPrEx>
        <w:trPr>
          <w:trHeight w:hRule="exact" w:val="885"/>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57</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Геометрические фигуры: распознавание круга, треугольника, четырехугольника. Распознавание треугольников на чертеже</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58</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tcPr>
          <w:p>
            <w:pPr>
              <w:bidi w:val="0"/>
              <w:spacing w:before="50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59</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 w:type="dxa"/>
            </w:tcMar>
            <w:tcFitText w:val="0"/>
          </w:tcPr>
          <w:p>
            <w:pPr>
              <w:bidi w:val="0"/>
              <w:spacing w:before="50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Построение отрезка заданной длины</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tcPr>
          <w:p>
            <w:pPr>
              <w:bidi w:val="0"/>
              <w:spacing w:before="50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342"/>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 w:type="dxa"/>
            </w:tcMar>
            <w:tcFitText w:val="0"/>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67"/>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0"/>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top"/>
          </w:tcPr>
          <w:p>
            <w:pPr>
              <w:bidi w:val="0"/>
              <w:spacing w:before="7"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60</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Многоугольники: различение, сравнение, изображение от руки на листе в клетку. Прямоугольник. Квадрат</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1"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1"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1"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61</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Обобщение по теме «Пространственные отношения и геометрические фигуры»</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323"/>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48"/>
              <w:right w:val="single" w:sz="4" w:space="0" w:color="000000"/>
            </w:tcBorders>
            <w:shd w:val="clear" w:color="auto" w:fill="auto"/>
            <w:noWrap w:val="0"/>
            <w:tcMar>
              <w:left w:w="100" w:type="dxa"/>
              <w:right w:w="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w:t>
            </w:r>
          </w:p>
        </w:tc>
      </w:tr>
      <w:tr>
        <w:tblPrEx>
          <w:tblW w:w="0" w:type="auto"/>
          <w:tblInd w:w="0" w:type="dxa"/>
          <w:tblLayout w:type="fixed"/>
          <w:tblCellMar>
            <w:left w:w="108" w:type="dxa"/>
            <w:right w:w="108" w:type="dxa"/>
          </w:tblCellMar>
        </w:tblPrEx>
        <w:trPr>
          <w:trHeight w:hRule="exact" w:val="567"/>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20"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62</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5" w:type="dxa"/>
            </w:tcMar>
            <w:tcFitText w:val="0"/>
            <w:vAlign w:val="center"/>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двух объектов (чисел, величин, геометрических фигур, задач)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63</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Действие вычитания. Компоненты действия, запись равенства</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7"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7"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7"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64</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Вычитание в пределах 10. Применение в практических ситуациях. Вычитание вида 6 - □, 7 - □</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376"/>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1111"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p>
        </w:tc>
      </w:tr>
      <w:tr>
        <w:tblPrEx>
          <w:tblW w:w="0" w:type="auto"/>
          <w:tblInd w:w="0" w:type="dxa"/>
          <w:tblLayout w:type="fixed"/>
          <w:tblCellMar>
            <w:left w:w="108" w:type="dxa"/>
            <w:right w:w="108" w:type="dxa"/>
          </w:tblCellMar>
        </w:tblPrEx>
        <w:trPr>
          <w:trHeight w:hRule="exact" w:val="282"/>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65</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Сложение и вычитание в пределах 10</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66</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7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Запись результата вычитания нескольких единиц. Вычитание вида 8 - □, 9 - □</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7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7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7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095"/>
        <w:gridCol w:w="4113"/>
        <w:gridCol w:w="982"/>
        <w:gridCol w:w="1841"/>
        <w:gridCol w:w="1910"/>
        <w:gridCol w:w="1347"/>
        <w:gridCol w:w="3129"/>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67</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9" w:type="dxa"/>
            </w:tcMar>
            <w:tcFitText w:val="0"/>
            <w:vAlign w:val="center"/>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Выбор и запись арифметического действия в практической ситуации</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10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10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10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10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68</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1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Устное сложение и вычитание в пределах 10. Что узнали. Чему научились</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10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1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10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1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10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1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10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69</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Текстовая сюжетная задача в одно действие: запись решения, ответа задачи. Задачи на уменьшение числа на несколько единиц</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10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10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100" w:type="dxa"/>
          <w:tblLayout w:type="fixed"/>
          <w:tblCellMar>
            <w:left w:w="108" w:type="dxa"/>
            <w:right w:w="108" w:type="dxa"/>
          </w:tblCellMar>
        </w:tblPrEx>
        <w:trPr>
          <w:trHeight w:hRule="exact" w:val="376"/>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79"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095"/>
        <w:gridCol w:w="4113"/>
        <w:gridCol w:w="982"/>
        <w:gridCol w:w="1841"/>
        <w:gridCol w:w="1910"/>
        <w:gridCol w:w="1347"/>
        <w:gridCol w:w="312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519"/>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0"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70</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Текстовая сюжетная задача в одно действие: запись решения, ответа задачи. Задачи на разностное сравнение</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71</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Зависимость между данными и искомой величиной в текстовой задаче. Литр</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685"/>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72</w:t>
            </w:r>
          </w:p>
        </w:tc>
        <w:tc>
          <w:tcPr>
            <w:tcW w:w="411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3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Перестановка слагаемых при сложении чисел</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p>
        </w:tc>
      </w:tr>
      <w:tr>
        <w:tblPrEx>
          <w:tblW w:w="0" w:type="auto"/>
          <w:tblInd w:w="0" w:type="dxa"/>
          <w:tblLayout w:type="fixed"/>
          <w:tblCellMar>
            <w:left w:w="108" w:type="dxa"/>
            <w:right w:w="108" w:type="dxa"/>
          </w:tblCellMar>
        </w:tblPrEx>
        <w:trPr>
          <w:trHeight w:hRule="exact" w:val="282"/>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2"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73</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5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Переместительное свойство сложения и его применение для вычислений</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5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5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5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74</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Извлечение данного из строки, столбца таблицы</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6"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6"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01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6"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p>
        </w:tc>
      </w:tr>
      <w:tr>
        <w:tblPrEx>
          <w:tblW w:w="0" w:type="auto"/>
          <w:tblInd w:w="0" w:type="dxa"/>
          <w:tblLayout w:type="fixed"/>
          <w:tblCellMar>
            <w:left w:w="108" w:type="dxa"/>
            <w:right w:w="108" w:type="dxa"/>
          </w:tblCellMar>
        </w:tblPrEx>
        <w:trPr>
          <w:trHeight w:hRule="exact" w:val="885"/>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75</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0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Выполнение 1—3-шаговых инструкций, связанных с вычислениями</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06"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06"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06"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76</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Обобщение. Сложение и вычитание в пределах 10. Что узнали. Чему научились</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77</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Текстовая сюжетная задача в одно действие: запись решения, ответа задачи. Задачи на увеличение и уменьшение числа на несколько </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112"/>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00"/>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36"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единиц</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36" w:type="dxa"/>
            </w:tcMar>
            <w:tcFitText w:val="0"/>
            <w:vAlign w:val="top"/>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78</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Геометрические фигуры: квадрат. Прямоугольник. Квадрат</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6"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6"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6"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79</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Геометрические фигуры: прямоугольник. Прямоугольник. Квадрат</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323"/>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48"/>
              <w:right w:val="single" w:sz="4" w:space="0" w:color="000000"/>
            </w:tcBorders>
            <w:shd w:val="clear" w:color="auto" w:fill="auto"/>
            <w:noWrap w:val="0"/>
            <w:tcMar>
              <w:left w:w="100" w:type="dxa"/>
              <w:right w:w="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w:t>
            </w:r>
          </w:p>
        </w:tc>
      </w:tr>
      <w:tr>
        <w:tblPrEx>
          <w:tblW w:w="0" w:type="auto"/>
          <w:tblInd w:w="0" w:type="dxa"/>
          <w:tblLayout w:type="fixed"/>
          <w:tblCellMar>
            <w:left w:w="108" w:type="dxa"/>
            <w:right w:w="108" w:type="dxa"/>
          </w:tblCellMar>
        </w:tblPrEx>
        <w:trPr>
          <w:trHeight w:hRule="exact" w:val="567"/>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20"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80</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1" w:type="dxa"/>
            </w:tcMar>
            <w:tcFitText w:val="0"/>
            <w:vAlign w:val="center"/>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Выбор и запись арифметического действия для получения ответа на вопрос</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1"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1"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1"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81</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Комментирование хода увеличения, уменьшения числа до заданного; запись действия</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82</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Компоненты действия сложения. Нахождение неизвестного компонента</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376"/>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1111"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p>
        </w:tc>
      </w:tr>
      <w:tr>
        <w:tblPrEx>
          <w:tblW w:w="0" w:type="auto"/>
          <w:tblInd w:w="0" w:type="dxa"/>
          <w:tblLayout w:type="fixed"/>
          <w:tblCellMar>
            <w:left w:w="108" w:type="dxa"/>
            <w:right w:w="108" w:type="dxa"/>
          </w:tblCellMar>
        </w:tblPrEx>
        <w:trPr>
          <w:trHeight w:hRule="exact" w:val="282"/>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83</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 на увеличение, уменьшение длины</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84</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7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Увеличение, уменьшение длины отрезка. Построение, запись действия</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7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7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7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095"/>
        <w:gridCol w:w="4113"/>
        <w:gridCol w:w="982"/>
        <w:gridCol w:w="1841"/>
        <w:gridCol w:w="1910"/>
        <w:gridCol w:w="1347"/>
        <w:gridCol w:w="3129"/>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85</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Построение квадрата</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10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07"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10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07"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10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07"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10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86</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Текстовая сюжетная задача в одно действие: запись решения, ответа задачи. Задачи на нахождение неизвестного уменьшаемого</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10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10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10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10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87</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Текстовая сюжетная задача в одно действие: запись решения, ответа задачи. Задачи на нахождение неизвестного вычитаемого</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10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10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100" w:type="dxa"/>
          <w:tblLayout w:type="fixed"/>
          <w:tblCellMar>
            <w:left w:w="108" w:type="dxa"/>
            <w:right w:w="108" w:type="dxa"/>
          </w:tblCellMar>
        </w:tblPrEx>
        <w:trPr>
          <w:trHeight w:hRule="exact" w:val="376"/>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79"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095"/>
        <w:gridCol w:w="4113"/>
        <w:gridCol w:w="982"/>
        <w:gridCol w:w="1841"/>
        <w:gridCol w:w="1910"/>
        <w:gridCol w:w="1347"/>
        <w:gridCol w:w="312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519"/>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0"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88</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Вычитание как действие, обратное сложению</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89</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Сравнение без измерения: старше </w:t>
            </w:r>
          </w:p>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моложе, тяжелее — легче. Килограмм</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685"/>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90</w:t>
            </w:r>
          </w:p>
        </w:tc>
        <w:tc>
          <w:tcPr>
            <w:tcW w:w="411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0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Выполнение 1—3-шаговых инструкций, связанных с </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p>
        </w:tc>
      </w:tr>
      <w:tr>
        <w:tblPrEx>
          <w:tblW w:w="0" w:type="auto"/>
          <w:tblInd w:w="0" w:type="dxa"/>
          <w:tblLayout w:type="fixed"/>
          <w:tblCellMar>
            <w:left w:w="108" w:type="dxa"/>
            <w:right w:w="108" w:type="dxa"/>
          </w:tblCellMar>
        </w:tblPrEx>
        <w:trPr>
          <w:trHeight w:hRule="exact" w:val="282"/>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35"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измерением длины</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2" w:type="dxa"/>
            </w:tcMar>
            <w:tcFitText w:val="0"/>
            <w:vAlign w:val="top"/>
          </w:tcPr>
          <w:p>
            <w:pPr>
              <w:bidi w:val="0"/>
              <w:spacing w:before="58"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35" w:type="dxa"/>
            </w:tcMar>
            <w:tcFitText w:val="0"/>
            <w:vAlign w:val="top"/>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35" w:type="dxa"/>
            </w:tcMar>
            <w:tcFitText w:val="0"/>
            <w:vAlign w:val="top"/>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35" w:type="dxa"/>
            </w:tcMar>
            <w:tcFitText w:val="0"/>
            <w:vAlign w:val="top"/>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91</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2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Внесение одного-двух данных в таблицу</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2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2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2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92</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Компоненты действия вычитания. Нахождение неизвестного компонента</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01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p>
        </w:tc>
      </w:tr>
      <w:tr>
        <w:tblPrEx>
          <w:tblW w:w="0" w:type="auto"/>
          <w:tblInd w:w="0" w:type="dxa"/>
          <w:tblLayout w:type="fixed"/>
          <w:tblCellMar>
            <w:left w:w="108" w:type="dxa"/>
            <w:right w:w="108" w:type="dxa"/>
          </w:tblCellMar>
        </w:tblPrEx>
        <w:trPr>
          <w:trHeight w:hRule="exact" w:val="885"/>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93</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от 1 до 10. Сложение и вычитание. Повторение. Что узнали. Чему научились</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94</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нахождение суммы и остатка. Повторение, что узнали. Чему научились</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7"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7"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7"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95</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увеличение (уменьшение) числа на несколько единиц. Повторение. Что узнали. Чему научились</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112"/>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00"/>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top"/>
          </w:tcPr>
          <w:p>
            <w:pPr>
              <w:bidi w:val="0"/>
              <w:spacing w:before="7"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96</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от 11 до 20. Десятичный принцип записи чисел. Нумерация</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7"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7"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7"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97</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Порядок следования чисел от 11 до </w:t>
            </w:r>
          </w:p>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20. Сравнение и упорядочение чисел</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323"/>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48"/>
              <w:right w:val="single" w:sz="4" w:space="0" w:color="000000"/>
            </w:tcBorders>
            <w:shd w:val="clear" w:color="auto" w:fill="auto"/>
            <w:noWrap w:val="0"/>
            <w:tcMar>
              <w:left w:w="100" w:type="dxa"/>
              <w:right w:w="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w:t>
            </w:r>
          </w:p>
        </w:tc>
      </w:tr>
      <w:tr>
        <w:tblPrEx>
          <w:tblW w:w="0" w:type="auto"/>
          <w:tblInd w:w="0" w:type="dxa"/>
          <w:tblLayout w:type="fixed"/>
          <w:tblCellMar>
            <w:left w:w="108" w:type="dxa"/>
            <w:right w:w="108" w:type="dxa"/>
          </w:tblCellMar>
        </w:tblPrEx>
        <w:trPr>
          <w:trHeight w:hRule="exact" w:val="567"/>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20"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98</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Однозначные и двузначные числа</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9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9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9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99</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1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Единицы длины: сантиметр, дециметр; установление соотношения между ними. Дециметр</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1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1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5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1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100</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8" w:type="dxa"/>
            </w:tcMar>
            <w:tcFitText w:val="0"/>
            <w:vAlign w:val="center"/>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Измерение длины отрезка в разных единицах (сантиметры, дециметры)</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376"/>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1111"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p>
        </w:tc>
      </w:tr>
      <w:tr>
        <w:tblPrEx>
          <w:tblW w:w="0" w:type="auto"/>
          <w:tblInd w:w="0" w:type="dxa"/>
          <w:tblLayout w:type="fixed"/>
          <w:tblCellMar>
            <w:left w:w="108" w:type="dxa"/>
            <w:right w:w="108" w:type="dxa"/>
          </w:tblCellMar>
        </w:tblPrEx>
        <w:trPr>
          <w:trHeight w:hRule="exact" w:val="282"/>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101</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Сложение в пределах 20 без перехода через десяток. Вычисления вида 10 + 7. 17 - 7. 17 - 10</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102</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Вычитание в пределах 20 без перехода через десяток. Вычисления вида 10 + 7. 17 - 7. 17 - 10</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095"/>
        <w:gridCol w:w="4113"/>
        <w:gridCol w:w="982"/>
        <w:gridCol w:w="1841"/>
        <w:gridCol w:w="1910"/>
        <w:gridCol w:w="1347"/>
        <w:gridCol w:w="3129"/>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103</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2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Десяток. Счёт десятками</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10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24"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10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24"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10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24"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10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104</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8" w:type="dxa"/>
            </w:tcMar>
            <w:tcFitText w:val="0"/>
            <w:vAlign w:val="center"/>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Сложение и вычитание в пределах 20 без перехода через десяток. Что узнали. Чему научились</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10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10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10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10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105</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6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Составление и чтение числового выражения, содержащего 1-2 действия</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10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66"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10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66"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100" w:type="dxa"/>
          <w:tblLayout w:type="fixed"/>
          <w:tblCellMar>
            <w:left w:w="108" w:type="dxa"/>
            <w:right w:w="108" w:type="dxa"/>
          </w:tblCellMar>
        </w:tblPrEx>
        <w:trPr>
          <w:trHeight w:hRule="exact" w:val="376"/>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66"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79"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095"/>
        <w:gridCol w:w="4113"/>
        <w:gridCol w:w="982"/>
        <w:gridCol w:w="1841"/>
        <w:gridCol w:w="1910"/>
        <w:gridCol w:w="1347"/>
        <w:gridCol w:w="312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519"/>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0"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106</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4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Обобщение. Числа от 1 до 20: различение, чтение, запись. Что узнали. Чему научились</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47"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47"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47"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107</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Сложение и вычитание с числом 0</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685"/>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108</w:t>
            </w:r>
          </w:p>
        </w:tc>
        <w:tc>
          <w:tcPr>
            <w:tcW w:w="411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разностное сравнение. Повторение</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p>
        </w:tc>
      </w:tr>
      <w:tr>
        <w:tblPrEx>
          <w:tblW w:w="0" w:type="auto"/>
          <w:tblInd w:w="0" w:type="dxa"/>
          <w:tblLayout w:type="fixed"/>
          <w:tblCellMar>
            <w:left w:w="108" w:type="dxa"/>
            <w:right w:w="108" w:type="dxa"/>
          </w:tblCellMar>
        </w:tblPrEx>
        <w:trPr>
          <w:trHeight w:hRule="exact" w:val="282"/>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2"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109</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5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Переход через десяток при сложении. Представление на модели и запись действия. Табличное сложение</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56"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56"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56"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110</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4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Переход через десяток при вычитании. Представление на модели и запись действия</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4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4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01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4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p>
        </w:tc>
      </w:tr>
      <w:tr>
        <w:tblPrEx>
          <w:tblW w:w="0" w:type="auto"/>
          <w:tblInd w:w="0" w:type="dxa"/>
          <w:tblLayout w:type="fixed"/>
          <w:tblCellMar>
            <w:left w:w="108" w:type="dxa"/>
            <w:right w:w="108" w:type="dxa"/>
          </w:tblCellMar>
        </w:tblPrEx>
        <w:trPr>
          <w:trHeight w:hRule="exact" w:val="885"/>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111</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Сложение в пределах 15. Сложение вида □ + 2, □ + 3. Сложение вида □ </w:t>
            </w:r>
          </w:p>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+ 4. Сложение вида □ + 5. Сложение вида □ + 6</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112</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tcPr>
          <w:p>
            <w:pPr>
              <w:bidi w:val="0"/>
              <w:spacing w:before="50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113</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2" w:type="dxa"/>
            </w:tcMar>
            <w:tcFitText w:val="0"/>
          </w:tcPr>
          <w:p>
            <w:pPr>
              <w:bidi w:val="0"/>
              <w:spacing w:before="349"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Сложение и вычитание в пределах </w:t>
            </w:r>
          </w:p>
          <w:p>
            <w:pPr>
              <w:bidi w:val="0"/>
              <w:spacing w:before="5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15. Что узнали. Чему научились</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tcPr>
          <w:p>
            <w:pPr>
              <w:bidi w:val="0"/>
              <w:spacing w:before="50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342"/>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2" w:type="dxa"/>
            </w:tcMar>
            <w:tcFitText w:val="0"/>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67"/>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0"/>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top"/>
          </w:tcPr>
          <w:p>
            <w:pPr>
              <w:bidi w:val="0"/>
              <w:spacing w:before="7"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114</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0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Сложение и вычитание чисел в пределах 20. Сложение однозначных чисел с переходом через десяток. Что узнали. Чему научились</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04"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04"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04"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115</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Таблица сложения. Применение таблицы для сложения и вычитания чисел в пределах 20</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323"/>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48"/>
              <w:right w:val="single" w:sz="4" w:space="0" w:color="000000"/>
            </w:tcBorders>
            <w:shd w:val="clear" w:color="auto" w:fill="auto"/>
            <w:noWrap w:val="0"/>
            <w:tcMar>
              <w:left w:w="100" w:type="dxa"/>
              <w:right w:w="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w:t>
            </w:r>
          </w:p>
        </w:tc>
      </w:tr>
      <w:tr>
        <w:tblPrEx>
          <w:tblW w:w="0" w:type="auto"/>
          <w:tblInd w:w="0" w:type="dxa"/>
          <w:tblLayout w:type="fixed"/>
          <w:tblCellMar>
            <w:left w:w="108" w:type="dxa"/>
            <w:right w:w="108" w:type="dxa"/>
          </w:tblCellMar>
        </w:tblPrEx>
        <w:trPr>
          <w:trHeight w:hRule="exact" w:val="567"/>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20"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116</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1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Сложение в пределах 20. Что узнали. Чему научились</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1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1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1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117</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Вычитание в пределах 20. Что узнали. Чему научились</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118</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Сложение и вычитание в пределах 20 с комментированием хода выполнения действия</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376"/>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1111"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p>
        </w:tc>
      </w:tr>
      <w:tr>
        <w:tblPrEx>
          <w:tblW w:w="0" w:type="auto"/>
          <w:tblInd w:w="0" w:type="dxa"/>
          <w:tblLayout w:type="fixed"/>
          <w:tblCellMar>
            <w:left w:w="108" w:type="dxa"/>
            <w:right w:w="108" w:type="dxa"/>
          </w:tblCellMar>
        </w:tblPrEx>
        <w:trPr>
          <w:trHeight w:hRule="exact" w:val="282"/>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119</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8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Счёт по 2, по 3, по 5. Сложение одинаковых слагаемых</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8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8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8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120</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Обобщение. Состав чисел в пределах 20. Что узнали. Чему научились в 1 классе</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095"/>
        <w:gridCol w:w="4113"/>
        <w:gridCol w:w="982"/>
        <w:gridCol w:w="1841"/>
        <w:gridCol w:w="1910"/>
        <w:gridCol w:w="1347"/>
        <w:gridCol w:w="3129"/>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121</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Обобщение. Сложение и вычитание в пределах 20 без перехода через десяток. Что узнали. Чему научились в 1 классе</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10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10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10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10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122</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Обобщение. Комментирование сложения и вычитания с переходом через десяток. Что узнали. Чему научились в 1 классе</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10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10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10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10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123</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Обобщение по теме «Числа от 1 до </w:t>
            </w:r>
          </w:p>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20. Сложение и вычитание». Что узнали. Чему научились в 1 классе</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10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4"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10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4"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100" w:type="dxa"/>
          <w:tblLayout w:type="fixed"/>
          <w:tblCellMar>
            <w:left w:w="108" w:type="dxa"/>
            <w:right w:w="108" w:type="dxa"/>
          </w:tblCellMar>
        </w:tblPrEx>
        <w:trPr>
          <w:trHeight w:hRule="exact" w:val="376"/>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4"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79"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095"/>
        <w:gridCol w:w="4113"/>
        <w:gridCol w:w="982"/>
        <w:gridCol w:w="1841"/>
        <w:gridCol w:w="1910"/>
        <w:gridCol w:w="1347"/>
        <w:gridCol w:w="312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519"/>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0"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124</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0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Промежуточная аттестация.</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0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0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02"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125</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Единица длины: сантиметр, дециметр. Повторение. Что узнали. Чему научились в 1 классе</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9"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685"/>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126</w:t>
            </w:r>
          </w:p>
        </w:tc>
        <w:tc>
          <w:tcPr>
            <w:tcW w:w="411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1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Числа от 1 до 20. Сложение с переходом через десяток. </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p>
        </w:tc>
      </w:tr>
      <w:tr>
        <w:tblPrEx>
          <w:tblW w:w="0" w:type="auto"/>
          <w:tblInd w:w="0" w:type="dxa"/>
          <w:tblLayout w:type="fixed"/>
          <w:tblCellMar>
            <w:left w:w="108" w:type="dxa"/>
            <w:right w:w="108" w:type="dxa"/>
          </w:tblCellMar>
        </w:tblPrEx>
        <w:trPr>
          <w:trHeight w:hRule="exact" w:val="282"/>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3"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Повторение. Что узнали. Чему научились в 1 классе</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2"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3" w:type="dxa"/>
            </w:tcMar>
            <w:tcFitText w:val="0"/>
            <w:vAlign w:val="top"/>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3" w:type="dxa"/>
            </w:tcMar>
            <w:tcFitText w:val="0"/>
            <w:vAlign w:val="top"/>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3" w:type="dxa"/>
            </w:tcMar>
            <w:tcFitText w:val="0"/>
            <w:vAlign w:val="top"/>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127</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от 1 до 20. Вычитание с переходом через десяток. Повторение. Что узнали. Чему научились в 1 классе</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128</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1" w:type="dxa"/>
            </w:tcMar>
            <w:tcFitText w:val="0"/>
            <w:vAlign w:val="center"/>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от 1 до 20. Повторение. Что узнали. Чему научились в 1 классе</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1"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1"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01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1"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p>
        </w:tc>
      </w:tr>
      <w:tr>
        <w:tblPrEx>
          <w:tblW w:w="0" w:type="auto"/>
          <w:tblInd w:w="0" w:type="dxa"/>
          <w:tblLayout w:type="fixed"/>
          <w:tblCellMar>
            <w:left w:w="108" w:type="dxa"/>
            <w:right w:w="108" w:type="dxa"/>
          </w:tblCellMar>
        </w:tblPrEx>
        <w:trPr>
          <w:trHeight w:hRule="exact" w:val="885"/>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129</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неизвестного компонента: действия сложения, вычитания. Повторение. Что узнали. Чему научились в 1 классе</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130</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Измерение длины отрезка. Повторение. Что узнали. Чему научились в 1 классе</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3"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131</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группировка, закономерности, высказывания. Повторение. Что узнали. Чему научились в 1 классе</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112"/>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8"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00"/>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top"/>
          </w:tcPr>
          <w:p>
            <w:pPr>
              <w:bidi w:val="0"/>
              <w:spacing w:before="7"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917"/>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132</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Таблицы. Повторение. Что узнали. Чему научились в 1 классе</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5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0000FF"/>
                <w:spacing w:val="5"/>
                <w:w w:val="100"/>
                <w:sz w:val="22"/>
                <w:szCs w:val="22"/>
                <w:u w:val="none"/>
                <w:rtl w:val="0"/>
              </w:rPr>
              <w:t xml:space="preserve"> </w:t>
            </w: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w:t>
              </w:r>
            </w:hyperlink>
          </w:p>
        </w:tc>
      </w:tr>
      <w:tr>
        <w:tblPrEx>
          <w:tblW w:w="0" w:type="auto"/>
          <w:tblInd w:w="0" w:type="dxa"/>
          <w:tblLayout w:type="fixed"/>
          <w:tblCellMar>
            <w:left w:w="108" w:type="dxa"/>
            <w:right w:w="108" w:type="dxa"/>
          </w:tblCellMar>
        </w:tblPrEx>
        <w:trPr>
          <w:trHeight w:hRule="exact" w:val="291"/>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900"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44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45"/>
        </w:trPr>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5" w:type="dxa"/>
            </w:tcMar>
            <w:tcFitText w:val="0"/>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5" w:type="dxa"/>
            </w:tcMar>
            <w:tcFitText w:val="0"/>
            <w:vAlign w:val="center"/>
          </w:tc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29"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0" w:type="dxa"/>
            </w:tcMar>
            <w:tcFitText w:val="0"/>
          </w:tcPr>
          <w:p>
            <w:pPr>
              <w:bidi w:val="0"/>
              <w:spacing w:before="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r>
              <w:rPr>
                <w:rFonts w:ascii="Times New Roman" w:eastAsia="Times New Roman" w:hAnsi="Times New Roman" w:cs="Times New Roman"/>
                <w:b w:val="0"/>
                <w:bCs w:val="0"/>
                <w:i w:val="0"/>
                <w:iCs w:val="0"/>
                <w:strike w:val="0"/>
                <w:color w:val="auto"/>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w:t>
            </w:r>
          </w:p>
        </w:tc>
      </w:tr>
      <w:tr>
        <w:tblPrEx>
          <w:tblW w:w="0" w:type="auto"/>
          <w:tblInd w:w="0" w:type="dxa"/>
          <w:tblLayout w:type="fixed"/>
          <w:tblCellMar>
            <w:left w:w="108" w:type="dxa"/>
            <w:right w:w="108" w:type="dxa"/>
          </w:tblCellMar>
        </w:tblPrEx>
        <w:trPr>
          <w:trHeight w:hRule="exact" w:val="685"/>
        </w:trPr>
        <w:tc>
          <w:tcPr>
            <w:tcW w:w="5208"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05"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ОБЩЕЕ КОЛИЧЕСТВО ЧАСОВ ПО ПРОГРАММЕ</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0"/>
            <w:tcMar>
              <w:left w:w="345" w:type="dxa"/>
              <w:right w:w="5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132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928" w:type="dxa"/>
              <w:right w:w="64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0 </w:t>
            </w:r>
          </w:p>
        </w:tc>
        <w:tc>
          <w:tcPr>
            <w:tcW w:w="4476"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26" w:after="0" w:line="310" w:lineRule="atLeast"/>
        <w:ind w:left="222" w:right="-200" w:firstLine="0"/>
        <w:jc w:val="both"/>
        <w:outlineLvl w:val="9"/>
        <w:rPr>
          <w:rFonts w:ascii="Times New Roman" w:eastAsia="Times New Roman" w:hAnsi="Times New Roman" w:cs="Times New Roman"/>
          <w:sz w:val="28"/>
          <w:szCs w:val="28"/>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8"/>
          <w:szCs w:val="28"/>
          <w:u w:val="none"/>
          <w:rtl w:val="0"/>
        </w:rPr>
        <w:t xml:space="preserve"> 2 КЛАСС </w:t>
      </w:r>
    </w:p>
    <w:p>
      <w:pPr>
        <w:bidi w:val="0"/>
        <w:spacing w:before="27"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905"/>
        <w:gridCol w:w="4129"/>
        <w:gridCol w:w="1084"/>
        <w:gridCol w:w="1841"/>
        <w:gridCol w:w="1910"/>
        <w:gridCol w:w="1347"/>
        <w:gridCol w:w="2824"/>
      </w:tblGrid>
      <w:tr>
        <w:tblPrEx>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7" w:type="dxa"/>
            </w:tcMar>
            <w:tcFitText w:val="0"/>
          </w:tcPr>
          <w:p>
            <w:pPr>
              <w:bidi w:val="0"/>
              <w:spacing w:before="324"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 п/п </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92" w:type="dxa"/>
            </w:tcMar>
            <w:tcFitText w:val="0"/>
          </w:tcPr>
          <w:p>
            <w:pPr>
              <w:bidi w:val="0"/>
              <w:spacing w:before="53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Тема урока </w:t>
            </w:r>
          </w:p>
        </w:tc>
        <w:tc>
          <w:tcPr>
            <w:tcW w:w="4835"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6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Количество часов</w:t>
            </w: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324"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Дата изучения </w:t>
            </w:r>
          </w:p>
        </w:tc>
        <w:tc>
          <w:tcPr>
            <w:tcW w:w="282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1"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Электронные цифровые образовательные ресурсы </w:t>
            </w:r>
          </w:p>
        </w:tc>
      </w:tr>
      <w:tr>
        <w:tblPrEx>
          <w:tblW w:w="0" w:type="auto"/>
          <w:tblInd w:w="235" w:type="dxa"/>
          <w:tblLayout w:type="fixed"/>
          <w:tblCellMar>
            <w:left w:w="108" w:type="dxa"/>
            <w:right w:w="108" w:type="dxa"/>
          </w:tblCellMar>
        </w:tblPrEx>
        <w:trPr>
          <w:trHeight w:hRule="exact" w:val="1261"/>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7" w:type="dxa"/>
            </w:tcMar>
            <w:tcFitText w:val="0"/>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92" w:type="dxa"/>
            </w:tcMar>
            <w:tcFitText w:val="0"/>
          </w:tc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7" w:type="dxa"/>
            </w:tcMar>
            <w:tcFitText w:val="0"/>
          </w:tcPr>
          <w:p>
            <w:pPr>
              <w:bidi w:val="0"/>
              <w:spacing w:before="35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Всего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14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Контрольные работы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14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Практические работы </w:t>
            </w: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tc>
        <w:tc>
          <w:tcPr>
            <w:tcW w:w="282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1" w:type="dxa"/>
            </w:tcMar>
            <w:tcFitText w:val="0"/>
            <w:vAlign w:val="top"/>
          </w:tcPr>
          <w:p/>
        </w:tc>
      </w:tr>
      <w:tr>
        <w:tblPrEx>
          <w:tblW w:w="0" w:type="auto"/>
          <w:tblInd w:w="235" w:type="dxa"/>
          <w:tblLayout w:type="fixed"/>
          <w:tblCellMar>
            <w:left w:w="108" w:type="dxa"/>
            <w:right w:w="108" w:type="dxa"/>
          </w:tblCellMar>
        </w:tblPrEx>
        <w:trPr>
          <w:trHeight w:hRule="exact" w:val="242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1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Числа от 1 до 100: действия с числами до 20. Повторение </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5"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235" w:type="dxa"/>
              <w:right w:w="8"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https://resh.edu.ru </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p>
            <w:pPr>
              <w:bidi w:val="0"/>
              <w:spacing w:before="0"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235" w:type="dxa"/>
          <w:tblLayout w:type="fixed"/>
          <w:tblCellMar>
            <w:left w:w="108" w:type="dxa"/>
            <w:right w:w="108" w:type="dxa"/>
          </w:tblCellMar>
        </w:tblPrEx>
        <w:trPr>
          <w:trHeight w:hRule="exact" w:val="1930"/>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1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5"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61"/>
              <w:right w:val="single" w:sz="4" w:space="0" w:color="000000"/>
            </w:tcBorders>
            <w:shd w:val="clear" w:color="auto" w:fill="auto"/>
            <w:noWrap w:val="0"/>
            <w:tcMar>
              <w:left w:w="235" w:type="dxa"/>
              <w:right w:w="13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235" w:type="dxa"/>
          <w:tblLayout w:type="fixed"/>
          <w:tblCellMar>
            <w:left w:w="108" w:type="dxa"/>
            <w:right w:w="108" w:type="dxa"/>
          </w:tblCellMar>
        </w:tblPrEx>
        <w:trPr>
          <w:trHeight w:hRule="exact" w:val="1240"/>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Устное сложение и вычитание в пределах 20. Повторение</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5"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61"/>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235"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5"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235"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5"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235" w:type="dxa"/>
          <w:tblLayout w:type="fixed"/>
          <w:tblCellMar>
            <w:left w:w="108" w:type="dxa"/>
            <w:right w:w="108" w:type="dxa"/>
          </w:tblCellMar>
        </w:tblPrEx>
        <w:trPr>
          <w:trHeight w:hRule="exact" w:val="693"/>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5"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905"/>
        <w:gridCol w:w="4129"/>
        <w:gridCol w:w="1084"/>
        <w:gridCol w:w="1841"/>
        <w:gridCol w:w="1910"/>
        <w:gridCol w:w="1347"/>
        <w:gridCol w:w="282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291"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5" w:type="dxa"/>
              <w:right w:w="22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5" w:type="dxa"/>
              <w:right w:w="22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5" w:type="dxa"/>
              <w:right w:w="22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5" w:type="dxa"/>
              <w:right w:w="22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5" w:type="dxa"/>
              <w:right w:w="22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в пределах 100: десятичный состав. Представление числа в виде суммы разрядных слагаемых</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5" w:type="dxa"/>
              <w:right w:w="22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5" w:type="dxa"/>
              <w:right w:w="22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5" w:type="dxa"/>
              <w:right w:w="22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011"/>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5" w:type="dxa"/>
              <w:right w:w="22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w:t>
            </w:r>
          </w:p>
        </w:tc>
      </w:tr>
      <w:tr>
        <w:tblPrEx>
          <w:tblW w:w="0" w:type="auto"/>
          <w:tblInd w:w="0" w:type="dxa"/>
          <w:tblLayout w:type="fixed"/>
          <w:tblCellMar>
            <w:left w:w="108" w:type="dxa"/>
            <w:right w:w="108" w:type="dxa"/>
          </w:tblCellMar>
        </w:tblPrEx>
        <w:trPr>
          <w:trHeight w:hRule="exact" w:val="917"/>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291"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0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в пределах 100: упорядочение. Установление закономерности в записи последовательности из чисел, её продолжение</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5"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04"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5"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04"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5"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04"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5"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04"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5"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4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Входная контрольная работа</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5" w:type="dxa"/>
              <w:right w:w="2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42"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5"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42"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5"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323"/>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42"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5"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4D"/>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http://school-</w:t>
              </w:r>
            </w:hyperlink>
          </w:p>
        </w:tc>
      </w:tr>
      <w:tr>
        <w:tblPrEx>
          <w:tblW w:w="0" w:type="auto"/>
          <w:tblInd w:w="0" w:type="dxa"/>
          <w:tblLayout w:type="fixed"/>
          <w:tblCellMar>
            <w:left w:w="108" w:type="dxa"/>
            <w:right w:w="108" w:type="dxa"/>
          </w:tblCellMar>
        </w:tblPrEx>
        <w:trPr>
          <w:trHeight w:hRule="exact" w:val="600"/>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57" w:type="dxa"/>
            </w:tcMar>
            <w:tcFitText w:val="0"/>
            <w:vAlign w:val="top"/>
          </w:tcPr>
          <w:p>
            <w:pPr>
              <w:bidi w:val="0"/>
              <w:spacing w:before="7"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8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Свойства чисел: однозначные и двузначные числа</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5"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8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5"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8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5"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8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5"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8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5"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величинами: измерение длины (единица длины — миллиметр)</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5"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5"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5"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5"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9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Измерение величин. Решение практических задач</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9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9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9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8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9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1" w:type="dxa"/>
            </w:tcMar>
            <w:tcFitText w:val="0"/>
            <w:vAlign w:val="center"/>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чисел в пределах 100. Неравенство, запись неравенства</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величинами: измерение длины (единица длины — метр)</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Увеличение, уменьшение числа на несколько единиц/десятков</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величинами: измерение длины (единицы длины — метр, дециметр, сантиметр, миллиметр)</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14</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1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величинами. Единицы стоимости: рубль, копейка</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1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1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1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15</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Соотношения между единицами величины (в пределах 100). Соотношения между единицами: рубль, копейка; метр, сантиметр</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16</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2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текстовых задач на применение смысла арифметического действия (сложение, вычитание)</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2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2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2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17</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Чтение, представление текста задачи в виде рисунка, схемы или другой модели</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2"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2"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2"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2"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18</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Верные (истинные) и неверные (ложные) утверждения, содержащие зависимости между числами/величинами</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19</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Представление текста задачи разными способами: в виде схемы, краткой записи</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20</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Закономерность в ряду чисел, геометрических фигур: её объяснение с использованием математической терминологии</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9"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9"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9"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21</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5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5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5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5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5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22</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величинами: измерение времени. Единица времени: час</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23</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Распознавание и изображение геометрических фигур: ломаная. Длина ломаной</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24</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Измерение длины ломаной, нахождение длины ломаной с помощью вычислений. Сравнение длины ломаной с длиной отрезка</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25</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величинами: измерение времени (единицы времени — час, минута). Определение времени по часам</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26</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7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Разностное сравнение чисел, величин</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p>
          <w:p>
            <w:pPr>
              <w:bidi w:val="0"/>
              <w:spacing w:before="51"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7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1"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7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7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27</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величинами: измерение времени (единицы времени – час, минута). Единицы времени – час, минута, секунда</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28</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Составление, чтение числового выражения со скобками, без скобок</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29</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Измерение периметра прямоугольника, запись результата измерения в сантиметрах</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30</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Сочетательное свойство сложения</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31</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Переместительное, сочетательное свойства сложения, их применение для вычислений</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32</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33</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1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 №1</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1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1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1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1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34</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35</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36</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формулирование одного-двух общих признаков набора математических объектов: чисел, величин, геометрических фигур</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37</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Устное сложение и вычитание чисел в пределах 100. Сложение и вычитание с круглым числом</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38</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39</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Проверка результата вычисления (реальность ответа, обратное действие). Проверка сложения и вычитания. Вычисление вида 36 - 2, 36 - 20</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40</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Письменное сложение и вычитание чисел в пределах 100. Дополнение до круглого числа. Вычисления вида 26 + 4, 95 + 5</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41</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 w:type="dxa"/>
            </w:tcMar>
            <w:tcFitText w:val="0"/>
            <w:vAlign w:val="center"/>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Письменное сложение и вычитание чисел в пределах 100. Сложение без перехода через разряд</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42</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Письменное сложение и вычитание чисел в пределах 100. Вычитание без перехода через разряд</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43</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Письменное сложение и вычитание чисел в пределах 100. Вычитание двузначного числа из круглого числа</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44</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1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 №2</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1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1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1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45</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Устное сложение и вычитание чисел в пределах 100. Числовое выражение без скобок: составление, чтение, устное нахождение значения</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46</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Устное сложение и вычитание чисел в пределах 100. Числовое выражение со скобками: составление, чтение, устное нахождение значения</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47</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Устное сложение и вычитание чисел в пределах 100. Приемы прибавления однозначного числа с переходом через разряд. Вычисления вида 26 + 7</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48</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Устное сложение и вычитание чисел в пределах 100. Приемы вычитания однозначного числа с переходом через разряд. Вычисления вида 35 - 7</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49</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Верные (истинные) и неверные (ложные) утверждения, содержащие количественные, пространственные отношения</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50</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8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Вычисление суммы, разности удобным способом</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p>
          <w:p>
            <w:pPr>
              <w:bidi w:val="0"/>
              <w:spacing w:before="51"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8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1"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8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8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51</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Оформление решения задачи (по вопросам, по действиям с пояснением)</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52</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1" w:type="dxa"/>
            </w:tcMar>
            <w:tcFitText w:val="0"/>
            <w:vAlign w:val="center"/>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Конструирование утверждений с использованием слов «каждый», «все»</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53</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Расчётные задачи на увеличение/уменьшение величины на несколько единиц</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54</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Взаимосвязь компонентов и результата действия сложения. Буквенные выражения. Уравнения</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2"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2"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2"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55</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Построение отрезка заданной длины</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56</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Неизвестный компонент действия сложения, его нахождение. Проверка сложения</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57</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Взаимосвязь компонентов и результата действия вычитания. Проверка вычитания</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58</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Неизвестный компонент действия вычитания, его нахождение</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59</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План решения задачи в два действия, выбор соответствующих плану арифметических действий</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60</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7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Запись решения задачи в два действия</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7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7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7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61</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 за полугодие.</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62</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63</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91" w:type="dxa"/>
            </w:tcMar>
            <w:tcFitText w:val="0"/>
            <w:vAlign w:val="center"/>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Классификация объектов по заданному и самостоятельно установленному основанию</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9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9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9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9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64</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геометрических фигур</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65</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1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 №3</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1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1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1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1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66</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5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Распознавание и изображение геометрических фигур: многоугольник, ломаная</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5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5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5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67</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Периметр многоугольника (треугольника, четырехугольника)</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68</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Алгоритм письменного сложения чисел</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69</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Алгоритм письменного вычитания чисел</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70</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50" w:type="dxa"/>
            </w:tcMar>
            <w:tcFitText w:val="0"/>
            <w:vAlign w:val="center"/>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Распознавание и изображение геометрических фигур: точка, прямая, отрезок</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5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5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5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71</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Распознавание и изображение геометрических фигур: прямой угол. Виды углов</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72</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Правило составления ряда чисел, величин, геометрических фигур (формулирование правила, проверка правила, дополнение ряда)</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73</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Письменное сложение и вычитание чисел в пределах 100. Прибавление и вычитание однозначного числа с переходом через разряд</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74</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Письменное сложение и вычитание чисел в пределах 100. Вычисления вида 52 - 24</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75</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Письменное сложение и вычитание чисел в пределах 100. Прикидка результата, его проверка</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76</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Конструирование геометрических фигур (треугольника, четырехугольника, многоугольника)</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77</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геометрических фигур: прямоугольник, квадрат. Протиположные стороны прямоугольника</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78</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Увеличение, уменьшение длины отрезка на заданную величину. Запись действия (в см и мм, в мм)</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79</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Алгоритмы (приёмы, правила) устных и письменных вычислений</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80</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Письменное сложение и вычитание. Повторение</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81</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6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Устное сложение равных чисел</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64"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64"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64"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64"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82</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1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 №4</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1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1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1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83</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9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Оформление решения задачи с помощью числового выражения</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92"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92"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92"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92"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84</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85</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2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Изображение на листе в клетку квадрата с заданной длиной стороны</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2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2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2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2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86</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2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Изображение на листе в клетку прямоугольника с заданными длинами сторон</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2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2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2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87</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5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Умножение чисел. Компоненты действия, запись равенства</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88</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Взаимосвязь сложения и умножения</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4"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4"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4"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89</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0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Применение умножения в практических ситуациях. Составление модели действия</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04"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04"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04"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04"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90</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Измерение периметра прямоугольника, запись результата измерения в сантиметрах. Свойство противоположных сторон прямоугольника</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91</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4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 на нахождение периметра прямоугольника, квадрата</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4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4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4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4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92</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23" w:type="dxa"/>
            </w:tcMar>
            <w:tcFitText w:val="0"/>
            <w:vAlign w:val="center"/>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Применение умножения для решения практических задач</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2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2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2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93</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4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произведения</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49"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49"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49"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49"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94</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2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текстовых задач на применение смысла арифметического действия (умножение, деление)</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2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2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2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95</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6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Переместительное свойство умножения</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6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6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6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6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96</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1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 №5</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1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1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1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97</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0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Деление чисел. Компоненты действия, запись равенства</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02"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02"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02"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02"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98</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7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Применение деления в практических ситуациях</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7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7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7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99</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неизвестного слагаемого (вычисления в пределах 100)</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100</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9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неизвестного уменьшаемого (вычисления в пределах 100)</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9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9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9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101</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6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неизвестного вычитаемого (вычисления в пределах 100)</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6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6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6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6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102</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Закономерность в ряду объектов повседневной жизни: её объяснение с использованием математической терминологии</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103</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Вычитание суммы из числа, числа из суммы</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104</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3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конкретный смысл арифметических действий. Повторение</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3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3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3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105</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Табличное умножение в пределах </w:t>
            </w:r>
          </w:p>
          <w:p>
            <w:pPr>
              <w:bidi w:val="0"/>
              <w:spacing w:before="5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50. Умножение числа 2</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106</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 на нахождение периметра многоугольника (треугольника, четырехугольника)</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107</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Табличное умножение в пределах </w:t>
            </w:r>
          </w:p>
          <w:p>
            <w:pPr>
              <w:bidi w:val="0"/>
              <w:spacing w:before="5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50. Деление на 2</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108</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Табличное умножение в пределах </w:t>
            </w:r>
          </w:p>
          <w:p>
            <w:pPr>
              <w:bidi w:val="0"/>
              <w:spacing w:before="5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50. Умножение числа 3</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109</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Табличное умножение в пределах </w:t>
            </w:r>
          </w:p>
          <w:p>
            <w:pPr>
              <w:bidi w:val="0"/>
              <w:spacing w:before="5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50. Деление на 3</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110</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Табличное умножение в пределах </w:t>
            </w:r>
          </w:p>
          <w:p>
            <w:pPr>
              <w:bidi w:val="0"/>
              <w:spacing w:before="5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50. Умножение числа 4</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111</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Табличное умножение в пределах </w:t>
            </w:r>
          </w:p>
          <w:p>
            <w:pPr>
              <w:bidi w:val="0"/>
              <w:spacing w:before="5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50. Деление на 4</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112</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Табличное умножение в пределах </w:t>
            </w:r>
          </w:p>
          <w:p>
            <w:pPr>
              <w:bidi w:val="0"/>
              <w:spacing w:before="5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50. Умножение числа 5</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113</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1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 №6</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1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1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1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1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114</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Табличное умножение в пределах </w:t>
            </w:r>
          </w:p>
          <w:p>
            <w:pPr>
              <w:bidi w:val="0"/>
              <w:spacing w:before="5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50. Деление на 5</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115</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Расчётные задачи на увеличение/уменьшение величины в несколько раз</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116</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117</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118</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Табличное умножение в пределах </w:t>
            </w:r>
          </w:p>
          <w:p>
            <w:pPr>
              <w:bidi w:val="0"/>
              <w:spacing w:before="5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50. Умножение числа 6 и на 6</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119</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Табличное умножение в пределах </w:t>
            </w:r>
          </w:p>
          <w:p>
            <w:pPr>
              <w:bidi w:val="0"/>
              <w:spacing w:before="5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50. Деление на 6</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120</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Табличное умножение в пределах </w:t>
            </w:r>
          </w:p>
          <w:p>
            <w:pPr>
              <w:bidi w:val="0"/>
              <w:spacing w:before="5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50. Умножение числа 7 и на 7</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121</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Табличное умножение в пределах </w:t>
            </w:r>
          </w:p>
          <w:p>
            <w:pPr>
              <w:bidi w:val="0"/>
              <w:spacing w:before="5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50. Деление на 7</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122</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Табличное умножение в пределах </w:t>
            </w:r>
          </w:p>
          <w:p>
            <w:pPr>
              <w:bidi w:val="0"/>
              <w:spacing w:before="5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50. Умножение числа 8 и на 8</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123</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Табличное умножение в пределах </w:t>
            </w:r>
          </w:p>
          <w:p>
            <w:pPr>
              <w:bidi w:val="0"/>
              <w:spacing w:before="5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50. Деление на 8</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124</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Табличное умножение в пределах </w:t>
            </w:r>
          </w:p>
          <w:p>
            <w:pPr>
              <w:bidi w:val="0"/>
              <w:spacing w:before="5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50. Умножение числа 9 и на 9</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125</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Табличное умножение в пределах </w:t>
            </w:r>
          </w:p>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50. Деление на 9. Таблица умножения</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6"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126</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Умножение на 1, на 0. Деление числа 0</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127</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величинами: сравнение по массе (единица массы — килограмм)</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2"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2"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2"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2"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128</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Промежуточная аттестация.</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1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1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1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129</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8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Составление утверждений относительно заданного набора геометрических фигур. Распределение геометрических фигур на группы</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8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8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8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8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130</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Алгоритмы (приёмы, правила) построения геометрических фигур</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3"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131</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электронными средствами обучения: правила работы, выполнение заданий</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8"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132</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Обобщение изученного за курс 2 класса</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1"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133</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3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Единица длины, массы, времени. Повторение</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3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3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3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3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134</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в два действия. Повторение</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2"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2"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2"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135</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Геометрические фигуры. Периметр. Математическая информация. Работа с информацией. Повторение</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87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7"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34"/>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136</w:t>
            </w: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от 1 до 100. Умножение. Деление. Повторение</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10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Электронное приложение к учебнику(СD)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582"/>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4"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595" w:type="dxa"/>
            </w:tcMar>
            <w:tcFitText w:val="0"/>
            <w:vAlign w:val="bottom"/>
          </w:tcPr>
          <w:p>
            <w:pPr>
              <w:bidi w:val="0"/>
              <w:spacing w:before="0" w:after="0" w:line="290" w:lineRule="atLeast"/>
              <w:ind w:left="0" w:right="0" w:firstLine="0"/>
              <w:jc w:val="left"/>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https://uchi.ru </w:t>
              </w:r>
            </w:hyperlink>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https://www.yaklass.ru</w:t>
              </w:r>
            </w:hyperlink>
          </w:p>
        </w:tc>
      </w:tr>
      <w:tr>
        <w:tblPrEx>
          <w:tblW w:w="0" w:type="auto"/>
          <w:tblInd w:w="0" w:type="dxa"/>
          <w:tblLayout w:type="fixed"/>
          <w:tblCellMar>
            <w:left w:w="108" w:type="dxa"/>
            <w:right w:w="108" w:type="dxa"/>
          </w:tblCellMar>
        </w:tblPrEx>
        <w:trPr>
          <w:trHeight w:hRule="exact" w:val="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4"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FF"/>
              <w:right w:val="single" w:sz="4" w:space="0" w:color="000000"/>
            </w:tcBorders>
            <w:shd w:val="clear" w:color="auto" w:fill="auto"/>
            <w:noWrap w:val="0"/>
            <w:tcMar>
              <w:left w:w="100" w:type="dxa"/>
              <w:right w:w="14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https://m.edsoo.ru/7f410de8</w:t>
              </w:r>
            </w:hyperlink>
          </w:p>
        </w:tc>
      </w:tr>
      <w:tr>
        <w:tblPrEx>
          <w:tblW w:w="0" w:type="auto"/>
          <w:tblInd w:w="0" w:type="dxa"/>
          <w:tblLayout w:type="fixed"/>
          <w:tblCellMar>
            <w:left w:w="108" w:type="dxa"/>
            <w:right w:w="108" w:type="dxa"/>
          </w:tblCellMar>
        </w:tblPrEx>
        <w:trPr>
          <w:trHeight w:hRule="exact" w:val="1645"/>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5"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4"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16" w:type="dxa"/>
              <w:right w:w="22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27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Сайт «Каталог единой коллекции цифровых образовательных ресурсов»: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http://school- </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collection.edu.ru РЭШ </w:t>
            </w:r>
          </w:p>
        </w:tc>
      </w:tr>
      <w:tr>
        <w:tblPrEx>
          <w:tblW w:w="0" w:type="auto"/>
          <w:tblInd w:w="0" w:type="dxa"/>
          <w:tblLayout w:type="fixed"/>
          <w:tblCellMar>
            <w:left w:w="108" w:type="dxa"/>
            <w:right w:w="108" w:type="dxa"/>
          </w:tblCellMar>
        </w:tblPrEx>
        <w:trPr>
          <w:trHeight w:hRule="exact" w:val="282"/>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7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https://resh.edu.ru/</w:t>
              </w:r>
            </w:hyperlink>
          </w:p>
        </w:tc>
      </w:tr>
      <w:tr>
        <w:tblPrEx>
          <w:tblW w:w="0" w:type="auto"/>
          <w:tblInd w:w="0" w:type="dxa"/>
          <w:tblLayout w:type="fixed"/>
          <w:tblCellMar>
            <w:left w:w="108" w:type="dxa"/>
            <w:right w:w="108" w:type="dxa"/>
          </w:tblCellMar>
        </w:tblPrEx>
        <w:trPr>
          <w:trHeight w:hRule="exact" w:val="259"/>
        </w:trPr>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5034"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3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ОБЩЕЕ КОЛИЧЕСТВО ЧАСОВ ПО ПРОГРАММЕ</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0"/>
            <w:tcMar>
              <w:left w:w="395" w:type="dxa"/>
              <w:right w:w="10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136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9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928" w:type="dxa"/>
              <w:right w:w="64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0 </w:t>
            </w:r>
          </w:p>
        </w:tc>
        <w:tc>
          <w:tcPr>
            <w:tcW w:w="4171"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26" w:after="0" w:line="310" w:lineRule="atLeast"/>
        <w:ind w:left="222" w:right="-200" w:firstLine="0"/>
        <w:jc w:val="both"/>
        <w:outlineLvl w:val="9"/>
        <w:rPr>
          <w:rFonts w:ascii="Times New Roman" w:eastAsia="Times New Roman" w:hAnsi="Times New Roman" w:cs="Times New Roman"/>
          <w:sz w:val="28"/>
          <w:szCs w:val="28"/>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8"/>
          <w:szCs w:val="28"/>
          <w:u w:val="none"/>
          <w:rtl w:val="0"/>
        </w:rPr>
        <w:t xml:space="preserve"> 3 КЛАСС </w:t>
      </w:r>
    </w:p>
    <w:p>
      <w:pPr>
        <w:bidi w:val="0"/>
        <w:spacing w:before="27"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850"/>
        <w:gridCol w:w="4120"/>
        <w:gridCol w:w="1124"/>
        <w:gridCol w:w="1841"/>
        <w:gridCol w:w="1910"/>
        <w:gridCol w:w="1346"/>
        <w:gridCol w:w="2849"/>
      </w:tblGrid>
      <w:tr>
        <w:tblPrEx>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2" w:type="dxa"/>
            </w:tcMar>
            <w:tcFitText w:val="0"/>
          </w:tcPr>
          <w:p>
            <w:pPr>
              <w:bidi w:val="0"/>
              <w:spacing w:before="324"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 п/п </w:t>
            </w:r>
          </w:p>
        </w:tc>
        <w:tc>
          <w:tcPr>
            <w:tcW w:w="412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83" w:type="dxa"/>
            </w:tcMar>
            <w:tcFitText w:val="0"/>
          </w:tcPr>
          <w:p>
            <w:pPr>
              <w:bidi w:val="0"/>
              <w:spacing w:before="53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Тема урока </w:t>
            </w:r>
          </w:p>
        </w:tc>
        <w:tc>
          <w:tcPr>
            <w:tcW w:w="4875"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2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Количество часов</w:t>
            </w: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324"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Дата изучения </w:t>
            </w:r>
          </w:p>
        </w:tc>
        <w:tc>
          <w:tcPr>
            <w:tcW w:w="284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6"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Электронные цифровые образовательные ресурсы </w:t>
            </w:r>
          </w:p>
        </w:tc>
      </w:tr>
      <w:tr>
        <w:tblPrEx>
          <w:tblW w:w="0" w:type="auto"/>
          <w:tblInd w:w="235" w:type="dxa"/>
          <w:tblLayout w:type="fixed"/>
          <w:tblCellMar>
            <w:left w:w="108" w:type="dxa"/>
            <w:right w:w="108" w:type="dxa"/>
          </w:tblCellMar>
        </w:tblPrEx>
        <w:trPr>
          <w:trHeight w:hRule="exact" w:val="1261"/>
        </w:trPr>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2" w:type="dxa"/>
            </w:tcMar>
            <w:tcFitText w:val="0"/>
          </w:tcPr>
          <w:p/>
        </w:tc>
        <w:tc>
          <w:tcPr>
            <w:tcW w:w="412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83" w:type="dxa"/>
            </w:tcMar>
            <w:tcFitText w:val="0"/>
          </w:tc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7" w:type="dxa"/>
            </w:tcMar>
            <w:tcFitText w:val="0"/>
          </w:tcPr>
          <w:p>
            <w:pPr>
              <w:bidi w:val="0"/>
              <w:spacing w:before="35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Всего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14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Контрольные работы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14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Практические работы </w:t>
            </w: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tc>
        <w:tc>
          <w:tcPr>
            <w:tcW w:w="284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6" w:type="dxa"/>
            </w:tcMar>
            <w:tcFitText w:val="0"/>
            <w:vAlign w:val="top"/>
          </w:tcPr>
          <w:p/>
        </w:tc>
      </w:tr>
      <w:tr>
        <w:tblPrEx>
          <w:tblW w:w="0" w:type="auto"/>
          <w:tblInd w:w="235"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7"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Устные вычисления, сводимые к действиям в пределах 100</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9"/>
              <w:right w:val="single" w:sz="4" w:space="0" w:color="000000"/>
            </w:tcBorders>
            <w:shd w:val="clear" w:color="auto" w:fill="auto"/>
            <w:noWrap w:val="0"/>
            <w:tcMar>
              <w:left w:w="235" w:type="dxa"/>
              <w:right w:w="34"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https://m.edsoo.ru/c4e0a58e</w:t>
              </w:r>
            </w:hyperlink>
          </w:p>
        </w:tc>
      </w:tr>
      <w:tr>
        <w:tblPrEx>
          <w:tblW w:w="0" w:type="auto"/>
          <w:tblInd w:w="235"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Сложение и вычитание однородных величин</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79"/>
              <w:right w:val="single" w:sz="4" w:space="0" w:color="000000"/>
            </w:tcBorders>
            <w:shd w:val="clear" w:color="auto" w:fill="auto"/>
            <w:noWrap w:val="0"/>
            <w:tcMar>
              <w:left w:w="235" w:type="dxa"/>
              <w:right w:w="46"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https://m.edsoo.ru/c4e0f200</w:t>
              </w:r>
            </w:hyperlink>
          </w:p>
        </w:tc>
      </w:tr>
      <w:tr>
        <w:tblPrEx>
          <w:tblW w:w="0" w:type="auto"/>
          <w:tblInd w:w="235" w:type="dxa"/>
          <w:tblLayout w:type="fixed"/>
          <w:tblCellMar>
            <w:left w:w="108" w:type="dxa"/>
            <w:right w:w="108" w:type="dxa"/>
          </w:tblCellMar>
        </w:tblPrEx>
        <w:trPr>
          <w:trHeight w:hRule="exact" w:val="1013"/>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0"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3"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Взаимосвязь арифметических действий: сложения и вычитания, умножения и деления</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00"/>
              <w:right w:val="single" w:sz="4" w:space="0" w:color="000000"/>
            </w:tcBorders>
            <w:shd w:val="clear" w:color="auto" w:fill="auto"/>
            <w:noWrap w:val="0"/>
            <w:tcMar>
              <w:left w:w="235" w:type="dxa"/>
              <w:right w:w="34" w:type="dxa"/>
            </w:tcMar>
            <w:tcFitText w:val="0"/>
          </w:tcPr>
          <w:p>
            <w:pPr>
              <w:bidi w:val="0"/>
              <w:spacing w:before="190"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https://m.edsoo.ru/c4e0d5cc</w:t>
              </w:r>
            </w:hyperlink>
          </w:p>
        </w:tc>
      </w:tr>
      <w:tr>
        <w:tblPrEx>
          <w:tblW w:w="0" w:type="auto"/>
          <w:tblInd w:w="235"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Увеличение и уменьшение числа на несколько единиц, в несколько раз</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21"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https://m.edsoo.ru/c4e0896e</w:t>
              </w:r>
            </w:hyperlink>
          </w:p>
        </w:tc>
      </w:tr>
      <w:tr>
        <w:tblPrEx>
          <w:tblW w:w="0" w:type="auto"/>
          <w:tblInd w:w="235" w:type="dxa"/>
          <w:tblLayout w:type="fixed"/>
          <w:tblCellMar>
            <w:left w:w="108" w:type="dxa"/>
            <w:right w:w="108" w:type="dxa"/>
          </w:tblCellMar>
        </w:tblPrEx>
        <w:trPr>
          <w:trHeight w:hRule="exact" w:val="1648"/>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0" w:type="dxa"/>
            </w:tcMar>
            <w:tcFitText w:val="0"/>
          </w:tcPr>
          <w:p>
            <w:pPr>
              <w:bidi w:val="0"/>
              <w:spacing w:before="7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87"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Неизвестный компонент арифметического действия: различение, называние, комментирование процесса нахождения</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tcPr>
          <w:p>
            <w:pPr>
              <w:bidi w:val="0"/>
              <w:spacing w:before="7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235" w:type="dxa"/>
              <w:right w:w="46" w:type="dxa"/>
            </w:tcMar>
            <w:tcFitText w:val="0"/>
          </w:tcPr>
          <w:p>
            <w:pPr>
              <w:bidi w:val="0"/>
              <w:spacing w:before="50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https://m.edsoo.ru/c4e0f3d6</w:t>
              </w:r>
            </w:hyperlink>
          </w:p>
        </w:tc>
      </w:tr>
      <w:tr>
        <w:tblPrEx>
          <w:tblW w:w="0" w:type="auto"/>
          <w:tblInd w:w="235"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9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неизвестного компонента арифметического действия сложения (вычитания)</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https://m.edsoo.ru/c4e0ee40</w:t>
              </w:r>
            </w:hyperlink>
          </w:p>
        </w:tc>
      </w:tr>
      <w:tr>
        <w:tblPrEx>
          <w:tblW w:w="0" w:type="auto"/>
          <w:tblInd w:w="235" w:type="dxa"/>
          <w:tblLayout w:type="fixed"/>
          <w:tblCellMar>
            <w:left w:w="108" w:type="dxa"/>
            <w:right w:w="108" w:type="dxa"/>
          </w:tblCellMar>
        </w:tblPrEx>
        <w:trPr>
          <w:trHeight w:hRule="exact" w:val="1319"/>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Изображение фигур – отрезка, прямоугольника, квадрата – с заданными измерениями; обозначение фигур буквами</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5" w:type="dxa"/>
          <w:tblLayout w:type="fixed"/>
          <w:tblCellMar>
            <w:left w:w="108" w:type="dxa"/>
            <w:right w:w="108" w:type="dxa"/>
          </w:tblCellMar>
        </w:tblPrEx>
        <w:trPr>
          <w:trHeight w:hRule="exact" w:val="367"/>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5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Стартовая контрольная работа</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850"/>
        <w:gridCol w:w="4120"/>
        <w:gridCol w:w="1124"/>
        <w:gridCol w:w="1841"/>
        <w:gridCol w:w="1910"/>
        <w:gridCol w:w="1346"/>
        <w:gridCol w:w="2849"/>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089"/>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w:t>
            </w:r>
          </w:p>
        </w:tc>
        <w:tc>
          <w:tcPr>
            <w:tcW w:w="412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FF"/>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https://m.edsoo.ru/c4e10588</w:t>
              </w:r>
            </w:hyperlink>
          </w:p>
        </w:tc>
      </w:tr>
      <w:tr>
        <w:tblPrEx>
          <w:tblW w:w="0" w:type="auto"/>
          <w:tblInd w:w="100" w:type="dxa"/>
          <w:tblLayout w:type="fixed"/>
          <w:tblCellMar>
            <w:left w:w="108" w:type="dxa"/>
            <w:right w:w="108" w:type="dxa"/>
          </w:tblCellMar>
        </w:tblPrEx>
        <w:trPr>
          <w:trHeight w:hRule="exact" w:val="548"/>
        </w:trPr>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0" w:type="dxa"/>
            </w:tcMar>
            <w:tcFitText w:val="0"/>
            <w:vAlign w:val="center"/>
          </w:tcPr>
          <w:p/>
        </w:tc>
        <w:tc>
          <w:tcPr>
            <w:tcW w:w="412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7" w:type="dxa"/>
            </w:tcMar>
            <w:tcFitText w:val="0"/>
            <w:vAlign w:val="center"/>
          </w:tc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45" w:type="dxa"/>
            </w:tcMar>
            <w:tcFitText w:val="0"/>
            <w:vAlign w:val="center"/>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Таблицы с данными о реальных процессах и явлениях; внесение данных в таблицу</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https://m.edsoo.ru/c4e15ec0</w:t>
              </w:r>
            </w:hyperlink>
          </w:p>
        </w:tc>
      </w:tr>
      <w:tr>
        <w:tblPrEx>
          <w:tblW w:w="0" w:type="auto"/>
          <w:tblInd w:w="10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 с геометрическим содержанием</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https://m.edsoo.ru/c4e17068</w:t>
              </w:r>
            </w:hyperlink>
          </w:p>
        </w:tc>
      </w:tr>
      <w:tr>
        <w:tblPrEx>
          <w:tblW w:w="0" w:type="auto"/>
          <w:tblInd w:w="100" w:type="dxa"/>
          <w:tblLayout w:type="fixed"/>
          <w:tblCellMar>
            <w:left w:w="108" w:type="dxa"/>
            <w:right w:w="108" w:type="dxa"/>
          </w:tblCellMar>
        </w:tblPrEx>
        <w:trPr>
          <w:trHeight w:hRule="exact" w:val="1330"/>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54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Логические рассуждения (одно- двухшаговые) со связками «если …, то …», «поэтому», «значит», «все», «и», «некоторые», «каждый»</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tcPr>
          <w:p>
            <w:pPr>
              <w:bidi w:val="0"/>
              <w:spacing w:before="54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235" w:type="dxa"/>
              <w:right w:w="46" w:type="dxa"/>
            </w:tcMar>
            <w:tcFitText w:val="0"/>
          </w:tcPr>
          <w:p>
            <w:pPr>
              <w:bidi w:val="0"/>
              <w:spacing w:before="349"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https://m.edsoo.ru/c4e15cea</w:t>
              </w:r>
            </w:hyperlink>
          </w:p>
        </w:tc>
      </w:tr>
      <w:tr>
        <w:tblPrEx>
          <w:tblW w:w="0" w:type="auto"/>
          <w:tblInd w:w="10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9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Устные вычисления: переместительное свойство умножения</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https://m.edsoo.ru/c4e0ea08</w:t>
              </w:r>
            </w:hyperlink>
          </w:p>
        </w:tc>
      </w:tr>
      <w:tr>
        <w:tblPrEx>
          <w:tblW w:w="0" w:type="auto"/>
          <w:tblInd w:w="10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14</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Переместительное свойство умножения</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15</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2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применение смысла арифметических действий сложения, умножения</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https://m.edsoo.ru/c4e10ed4</w:t>
              </w:r>
            </w:hyperlink>
          </w:p>
        </w:tc>
      </w:tr>
      <w:tr>
        <w:tblPrEx>
          <w:tblW w:w="0" w:type="auto"/>
          <w:tblInd w:w="100" w:type="dxa"/>
          <w:tblLayout w:type="fixed"/>
          <w:tblCellMar>
            <w:left w:w="108" w:type="dxa"/>
            <w:right w:w="108" w:type="dxa"/>
          </w:tblCellMar>
        </w:tblPrEx>
        <w:trPr>
          <w:trHeight w:hRule="exact" w:val="367"/>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16</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3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Таблица умножения и деления</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17</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9"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Умножение и деление в пределах 100: приемы устных вычислений</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9"/>
              <w:right w:val="single" w:sz="4" w:space="0" w:color="000000"/>
            </w:tcBorders>
            <w:shd w:val="clear" w:color="auto" w:fill="auto"/>
            <w:noWrap w:val="0"/>
            <w:tcMar>
              <w:left w:w="235" w:type="dxa"/>
              <w:right w:w="46"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https://m.edsoo.ru/c4e0a3cc</w:t>
              </w:r>
            </w:hyperlink>
          </w:p>
        </w:tc>
      </w:tr>
      <w:tr>
        <w:tblPrEx>
          <w:tblW w:w="0" w:type="auto"/>
          <w:tblInd w:w="100" w:type="dxa"/>
          <w:tblLayout w:type="fixed"/>
          <w:tblCellMar>
            <w:left w:w="108" w:type="dxa"/>
            <w:right w:w="108" w:type="dxa"/>
          </w:tblCellMar>
        </w:tblPrEx>
        <w:trPr>
          <w:trHeight w:hRule="exact" w:val="660"/>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1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18</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8"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Сочетательное свойство умножения</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7A"/>
              <w:right w:val="single" w:sz="4" w:space="0" w:color="000000"/>
            </w:tcBorders>
            <w:shd w:val="clear" w:color="auto" w:fill="auto"/>
            <w:noWrap w:val="0"/>
            <w:tcMar>
              <w:left w:w="235" w:type="dxa"/>
              <w:right w:w="22"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https://m.edsoo.ru/c4e08eb4</w:t>
              </w:r>
            </w:hyperlink>
          </w:p>
        </w:tc>
      </w:tr>
      <w:tr>
        <w:tblPrEx>
          <w:tblW w:w="0" w:type="auto"/>
          <w:tblInd w:w="100" w:type="dxa"/>
          <w:tblLayout w:type="fixed"/>
          <w:tblCellMar>
            <w:left w:w="108" w:type="dxa"/>
            <w:right w:w="108" w:type="dxa"/>
          </w:tblCellMar>
        </w:tblPrEx>
        <w:trPr>
          <w:trHeight w:hRule="exact" w:val="376"/>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19</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14"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Нахождение периметра </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235" w:type="dxa"/>
              <w:right w:w="696"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850"/>
        <w:gridCol w:w="4120"/>
        <w:gridCol w:w="1124"/>
        <w:gridCol w:w="1841"/>
        <w:gridCol w:w="1910"/>
        <w:gridCol w:w="1346"/>
        <w:gridCol w:w="284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5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18"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многоугольника</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21"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hyperlink r:id="rId2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https://m.edsoo.ru/c4e1338c</w:t>
              </w:r>
            </w:hyperlink>
          </w:p>
        </w:tc>
      </w:tr>
      <w:tr>
        <w:tblPrEx>
          <w:tblW w:w="0" w:type="auto"/>
          <w:tblInd w:w="0" w:type="dxa"/>
          <w:tblLayout w:type="fixed"/>
          <w:tblCellMar>
            <w:left w:w="108" w:type="dxa"/>
            <w:right w:w="108" w:type="dxa"/>
          </w:tblCellMar>
        </w:tblPrEx>
        <w:trPr>
          <w:trHeight w:hRule="exact" w:val="101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389"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20</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2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применение смысла арифметических действий вычитания, деления</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38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235" w:type="dxa"/>
              <w:right w:w="21" w:type="dxa"/>
            </w:tcMar>
            <w:tcFitText w:val="0"/>
          </w:tcPr>
          <w:p>
            <w:pPr>
              <w:bidi w:val="0"/>
              <w:spacing w:before="192"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https://m.edsoo.ru/c4e1158c</w:t>
              </w:r>
            </w:hyperlink>
          </w:p>
        </w:tc>
      </w:tr>
      <w:tr>
        <w:tblPrEx>
          <w:tblW w:w="0" w:type="auto"/>
          <w:tblInd w:w="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21</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3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Соотношение «цена, количество, стоимость» в практической ситуации</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https://m.edsoo.ru/c4e0944a</w:t>
              </w:r>
            </w:hyperlink>
          </w:p>
        </w:tc>
      </w:tr>
      <w:tr>
        <w:tblPrEx>
          <w:tblW w:w="0" w:type="auto"/>
          <w:tblInd w:w="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22</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77"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применение зависимости "цена-количество-стоимость"</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https://m.edsoo.ru/c4e11708</w:t>
              </w:r>
            </w:hyperlink>
          </w:p>
        </w:tc>
      </w:tr>
      <w:tr>
        <w:tblPrEx>
          <w:tblW w:w="0" w:type="auto"/>
          <w:tblInd w:w="0" w:type="dxa"/>
          <w:tblLayout w:type="fixed"/>
          <w:tblCellMar>
            <w:left w:w="108" w:type="dxa"/>
            <w:right w:w="108" w:type="dxa"/>
          </w:tblCellMar>
        </w:tblPrEx>
        <w:trPr>
          <w:trHeight w:hRule="exact" w:val="1330"/>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54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23</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движение одного объекта. Связь между величинами: масса одного предмета, количество предметов, масса всех предметов</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54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24</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3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Порядок действий в числовом выражении (со скобками)</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9"/>
              <w:right w:val="single" w:sz="4" w:space="0" w:color="000000"/>
            </w:tcBorders>
            <w:shd w:val="clear" w:color="auto" w:fill="auto"/>
            <w:noWrap w:val="0"/>
            <w:tcMar>
              <w:left w:w="235" w:type="dxa"/>
              <w:right w:w="46"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3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https://m.edsoo.ru/c4e0f034</w:t>
              </w:r>
            </w:hyperlink>
          </w:p>
        </w:tc>
      </w:tr>
      <w:tr>
        <w:tblPrEx>
          <w:tblW w:w="0" w:type="auto"/>
          <w:tblInd w:w="0" w:type="dxa"/>
          <w:tblLayout w:type="fixed"/>
          <w:tblCellMar>
            <w:left w:w="108" w:type="dxa"/>
            <w:right w:w="108" w:type="dxa"/>
          </w:tblCellMar>
        </w:tblPrEx>
        <w:trPr>
          <w:trHeight w:hRule="exact" w:val="69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25</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3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Порядок действий в числовом выражении (без скобок)</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2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95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26</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27</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0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 №1</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28</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Равенства и неравенства с числами: чтение, составление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3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https://m.edsoo.ru/c4e08658</w:t>
              </w:r>
            </w:hyperlink>
          </w:p>
        </w:tc>
      </w:tr>
      <w:tr>
        <w:tblPrEx>
          <w:tblW w:w="0" w:type="auto"/>
          <w:tblInd w:w="0" w:type="dxa"/>
          <w:tblLayout w:type="fixed"/>
          <w:tblCellMar>
            <w:left w:w="108" w:type="dxa"/>
            <w:right w:w="108" w:type="dxa"/>
          </w:tblCellMar>
        </w:tblPrEx>
        <w:trPr>
          <w:trHeight w:hRule="exact" w:val="696"/>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29</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1"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Умножение и деление в пределах 100: таблица умножения и деления</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850"/>
        <w:gridCol w:w="4120"/>
        <w:gridCol w:w="1124"/>
        <w:gridCol w:w="1841"/>
        <w:gridCol w:w="1910"/>
        <w:gridCol w:w="1346"/>
        <w:gridCol w:w="2849"/>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49"/>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0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30</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9"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Умножение и деление с числом 6</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9"/>
              <w:right w:val="single" w:sz="4" w:space="0" w:color="000000"/>
            </w:tcBorders>
            <w:shd w:val="clear" w:color="auto" w:fill="auto"/>
            <w:noWrap w:val="0"/>
            <w:tcMar>
              <w:left w:w="235" w:type="dxa"/>
              <w:right w:w="34"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3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https://m.edsoo.ru/c4e0ade0</w:t>
              </w:r>
            </w:hyperlink>
          </w:p>
        </w:tc>
      </w:tr>
      <w:tr>
        <w:tblPrEx>
          <w:tblW w:w="0" w:type="auto"/>
          <w:tblInd w:w="100" w:type="dxa"/>
          <w:tblLayout w:type="fixed"/>
          <w:tblCellMar>
            <w:left w:w="108" w:type="dxa"/>
            <w:right w:w="108" w:type="dxa"/>
          </w:tblCellMar>
        </w:tblPrEx>
        <w:trPr>
          <w:trHeight w:hRule="exact" w:val="69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0"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31-32</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8"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понимание отношений больше или меньше на…</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49"/>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33</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85"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разностное сравнение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9"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3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https://m.edsoo.ru/c4e11d02</w:t>
              </w:r>
            </w:hyperlink>
          </w:p>
        </w:tc>
      </w:tr>
      <w:tr>
        <w:tblPrEx>
          <w:tblW w:w="0" w:type="auto"/>
          <w:tblInd w:w="100" w:type="dxa"/>
          <w:tblLayout w:type="fixed"/>
          <w:tblCellMar>
            <w:left w:w="108" w:type="dxa"/>
            <w:right w:w="108" w:type="dxa"/>
          </w:tblCellMar>
        </w:tblPrEx>
        <w:trPr>
          <w:trHeight w:hRule="exact" w:val="658"/>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34</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18"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кратное сравнение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79"/>
              <w:right w:val="single" w:sz="4" w:space="0" w:color="000000"/>
            </w:tcBorders>
            <w:shd w:val="clear" w:color="auto" w:fill="auto"/>
            <w:noWrap w:val="0"/>
            <w:tcMar>
              <w:left w:w="235" w:type="dxa"/>
              <w:right w:w="5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3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https://m.edsoo.ru/c4e11f3c</w:t>
              </w:r>
            </w:hyperlink>
          </w:p>
        </w:tc>
      </w:tr>
      <w:tr>
        <w:tblPrEx>
          <w:tblW w:w="0" w:type="auto"/>
          <w:tblInd w:w="100" w:type="dxa"/>
          <w:tblLayout w:type="fixed"/>
          <w:tblCellMar>
            <w:left w:w="108" w:type="dxa"/>
            <w:right w:w="108" w:type="dxa"/>
          </w:tblCellMar>
        </w:tblPrEx>
        <w:trPr>
          <w:trHeight w:hRule="exact" w:val="693"/>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35</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8"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понимание отношений больше или меньше в…</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2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49"/>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0"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36-37</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35"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Столбчатая диаграмма: чтение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22"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3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https://m.edsoo.ru/c4e173e2</w:t>
              </w:r>
            </w:hyperlink>
          </w:p>
        </w:tc>
      </w:tr>
      <w:tr>
        <w:tblPrEx>
          <w:tblW w:w="0" w:type="auto"/>
          <w:tblInd w:w="100" w:type="dxa"/>
          <w:tblLayout w:type="fixed"/>
          <w:tblCellMar>
            <w:left w:w="108" w:type="dxa"/>
            <w:right w:w="108" w:type="dxa"/>
          </w:tblCellMar>
        </w:tblPrEx>
        <w:trPr>
          <w:trHeight w:hRule="exact" w:val="1011"/>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38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38</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Столбчатая диаграмма: использование данных для решения учебных и практических задач</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38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235" w:type="dxa"/>
              <w:right w:w="34" w:type="dxa"/>
            </w:tcMar>
            <w:tcFitText w:val="0"/>
          </w:tcPr>
          <w:p>
            <w:pPr>
              <w:bidi w:val="0"/>
              <w:spacing w:before="18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3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https://m.edsoo.ru/c4e175ae</w:t>
              </w:r>
            </w:hyperlink>
          </w:p>
        </w:tc>
      </w:tr>
      <w:tr>
        <w:tblPrEx>
          <w:tblW w:w="0" w:type="auto"/>
          <w:tblInd w:w="10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39</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9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математических объектов (общее, различное, уникальное/специфичное)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40</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Выбор формы представления информации. Линейные диаграммы</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50"/>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41</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9"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Умножение и деление с числом 7</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9"/>
              <w:right w:val="single" w:sz="4" w:space="0" w:color="000000"/>
            </w:tcBorders>
            <w:shd w:val="clear" w:color="auto" w:fill="auto"/>
            <w:noWrap w:val="0"/>
            <w:tcMar>
              <w:left w:w="235" w:type="dxa"/>
              <w:right w:w="58"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3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https://m.edsoo.ru/c4e0afb6</w:t>
              </w:r>
            </w:hyperlink>
          </w:p>
        </w:tc>
      </w:tr>
      <w:tr>
        <w:tblPrEx>
          <w:tblW w:w="0" w:type="auto"/>
          <w:tblInd w:w="100" w:type="dxa"/>
          <w:tblLayout w:type="fixed"/>
          <w:tblCellMar>
            <w:left w:w="108" w:type="dxa"/>
            <w:right w:w="108" w:type="dxa"/>
          </w:tblCellMar>
        </w:tblPrEx>
        <w:trPr>
          <w:trHeight w:hRule="exact" w:val="780"/>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38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42</w:t>
            </w:r>
          </w:p>
        </w:tc>
        <w:tc>
          <w:tcPr>
            <w:tcW w:w="412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1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Верные (истинные) и неверные (ложные) утверждения: конструирование, проверка</w:t>
            </w: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38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FF"/>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3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https://m.edsoo.ru/c4e15b14</w:t>
              </w:r>
            </w:hyperlink>
          </w:p>
        </w:tc>
      </w:tr>
      <w:tr>
        <w:tblPrEx>
          <w:tblW w:w="0" w:type="auto"/>
          <w:tblInd w:w="100" w:type="dxa"/>
          <w:tblLayout w:type="fixed"/>
          <w:tblCellMar>
            <w:left w:w="108" w:type="dxa"/>
            <w:right w:w="108" w:type="dxa"/>
          </w:tblCellMar>
        </w:tblPrEx>
        <w:trPr>
          <w:trHeight w:hRule="exact" w:val="231"/>
        </w:trPr>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tc>
        <w:tc>
          <w:tcPr>
            <w:tcW w:w="412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10" w:type="dxa"/>
            </w:tcMar>
            <w:tcFitText w:val="0"/>
            <w:vAlign w:val="bottom"/>
          </w:tc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43</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Свойства чисел. Математические игры с числами</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44-45</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Кратное сравнение чисел</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9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850"/>
        <w:gridCol w:w="4120"/>
        <w:gridCol w:w="1124"/>
        <w:gridCol w:w="1841"/>
        <w:gridCol w:w="1910"/>
        <w:gridCol w:w="1346"/>
        <w:gridCol w:w="284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3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9"/>
              <w:right w:val="single" w:sz="4" w:space="0" w:color="000000"/>
            </w:tcBorders>
            <w:shd w:val="clear" w:color="auto" w:fill="auto"/>
            <w:noWrap w:val="0"/>
            <w:tcMar>
              <w:left w:w="235" w:type="dxa"/>
              <w:right w:w="3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3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https://m.edsoo.ru/c4e08cc0</w:t>
              </w:r>
            </w:hyperlink>
          </w:p>
        </w:tc>
      </w:tr>
      <w:tr>
        <w:tblPrEx>
          <w:tblW w:w="0" w:type="auto"/>
          <w:tblInd w:w="0" w:type="dxa"/>
          <w:tblLayout w:type="fixed"/>
          <w:tblCellMar>
            <w:left w:w="108" w:type="dxa"/>
            <w:right w:w="108" w:type="dxa"/>
          </w:tblCellMar>
        </w:tblPrEx>
        <w:trPr>
          <w:trHeight w:hRule="exact" w:val="1011"/>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38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46</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91" w:type="dxa"/>
            </w:tcMar>
            <w:tcFitText w:val="0"/>
            <w:vAlign w:val="bottom"/>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Равенства и неравенства: установление истинности (верное/неверное)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tcPr>
          <w:p>
            <w:pPr>
              <w:bidi w:val="0"/>
              <w:spacing w:before="38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00"/>
              <w:right w:val="single" w:sz="4" w:space="0" w:color="000000"/>
            </w:tcBorders>
            <w:shd w:val="clear" w:color="auto" w:fill="auto"/>
            <w:noWrap w:val="0"/>
            <w:tcMar>
              <w:left w:w="235" w:type="dxa"/>
              <w:right w:w="22" w:type="dxa"/>
            </w:tcMar>
            <w:tcFitText w:val="0"/>
          </w:tcPr>
          <w:p>
            <w:pPr>
              <w:bidi w:val="0"/>
              <w:spacing w:before="18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4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https://m.edsoo.ru/c4e087e8</w:t>
              </w:r>
            </w:hyperlink>
          </w:p>
        </w:tc>
      </w:tr>
      <w:tr>
        <w:tblPrEx>
          <w:tblW w:w="0" w:type="auto"/>
          <w:tblInd w:w="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47</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6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Единицы площади – квадратный метр, квадратный сантиметр, квадратный дециметр</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4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https://m.edsoo.ru/c4e09e4a</w:t>
              </w:r>
            </w:hyperlink>
          </w:p>
        </w:tc>
      </w:tr>
      <w:tr>
        <w:tblPrEx>
          <w:tblW w:w="0" w:type="auto"/>
          <w:tblInd w:w="0" w:type="dxa"/>
          <w:tblLayout w:type="fixed"/>
          <w:tblCellMar>
            <w:left w:w="108" w:type="dxa"/>
            <w:right w:w="108" w:type="dxa"/>
          </w:tblCellMar>
        </w:tblPrEx>
        <w:trPr>
          <w:trHeight w:hRule="exact" w:val="649"/>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48</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4"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Площадь прямоугольника, квадрата</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9"/>
              <w:right w:val="single" w:sz="4" w:space="0" w:color="000000"/>
            </w:tcBorders>
            <w:shd w:val="clear" w:color="auto" w:fill="auto"/>
            <w:noWrap w:val="0"/>
            <w:tcMar>
              <w:left w:w="235" w:type="dxa"/>
              <w:right w:w="34"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4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https://m.edsoo.ru/c4e13bca</w:t>
              </w:r>
            </w:hyperlink>
          </w:p>
        </w:tc>
      </w:tr>
      <w:tr>
        <w:tblPrEx>
          <w:tblW w:w="0" w:type="auto"/>
          <w:tblInd w:w="0" w:type="dxa"/>
          <w:tblLayout w:type="fixed"/>
          <w:tblCellMar>
            <w:left w:w="108" w:type="dxa"/>
            <w:right w:w="108" w:type="dxa"/>
          </w:tblCellMar>
        </w:tblPrEx>
        <w:trPr>
          <w:trHeight w:hRule="exact" w:val="1646"/>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70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49</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Изображение на клетчатой бумаге прямоугольника с заданным значением площади. Сравнение площадей фигур с помощью наложения</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tcPr>
          <w:p>
            <w:pPr>
              <w:bidi w:val="0"/>
              <w:spacing w:before="70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00"/>
              <w:right w:val="single" w:sz="4" w:space="0" w:color="000000"/>
            </w:tcBorders>
            <w:shd w:val="clear" w:color="auto" w:fill="auto"/>
            <w:noWrap w:val="0"/>
            <w:tcMar>
              <w:left w:w="235" w:type="dxa"/>
              <w:right w:w="58" w:type="dxa"/>
            </w:tcMar>
            <w:tcFitText w:val="0"/>
          </w:tcPr>
          <w:p>
            <w:pPr>
              <w:bidi w:val="0"/>
              <w:spacing w:before="506"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4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https://m.edsoo.ru/c4e139fe</w:t>
              </w:r>
            </w:hyperlink>
          </w:p>
        </w:tc>
      </w:tr>
      <w:tr>
        <w:tblPrEx>
          <w:tblW w:w="0" w:type="auto"/>
          <w:tblInd w:w="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50</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Конструирование геометрических фигур (разбиение фигуры на части, составление фигуры из частей)</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4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https://m.edsoo.ru/c4e12c66</w:t>
              </w:r>
            </w:hyperlink>
          </w:p>
        </w:tc>
      </w:tr>
      <w:tr>
        <w:tblPrEx>
          <w:tblW w:w="0" w:type="auto"/>
          <w:tblInd w:w="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51-52</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Конструирование многоугольника из данных фигур, деление многоугольника на части</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4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https://m.edsoo.ru/c4e129e6</w:t>
              </w:r>
            </w:hyperlink>
          </w:p>
        </w:tc>
      </w:tr>
      <w:tr>
        <w:tblPrEx>
          <w:tblW w:w="0" w:type="auto"/>
          <w:tblInd w:w="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53</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Периметр и площадь прямоугольника: общее и различное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50"/>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54</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5"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Площадь и приемы её нахождения</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9"/>
              <w:right w:val="single" w:sz="4" w:space="0" w:color="000000"/>
            </w:tcBorders>
            <w:shd w:val="clear" w:color="auto" w:fill="auto"/>
            <w:noWrap w:val="0"/>
            <w:tcMar>
              <w:left w:w="235" w:type="dxa"/>
              <w:right w:w="58"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4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https://m.edsoo.ru/c4e13f6c</w:t>
              </w:r>
            </w:hyperlink>
          </w:p>
        </w:tc>
      </w:tr>
      <w:tr>
        <w:tblPrEx>
          <w:tblW w:w="0" w:type="auto"/>
          <w:tblInd w:w="0" w:type="dxa"/>
          <w:tblLayout w:type="fixed"/>
          <w:tblCellMar>
            <w:left w:w="108" w:type="dxa"/>
            <w:right w:w="108" w:type="dxa"/>
          </w:tblCellMar>
        </w:tblPrEx>
        <w:trPr>
          <w:trHeight w:hRule="exact" w:val="683"/>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55</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9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площади прямоугольника, квадрата</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tcPr>
          <w:p>
            <w:pPr>
              <w:bidi w:val="0"/>
              <w:spacing w:before="22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79"/>
              <w:right w:val="single" w:sz="4" w:space="0" w:color="000000"/>
            </w:tcBorders>
            <w:shd w:val="clear" w:color="auto" w:fill="auto"/>
            <w:noWrap w:val="0"/>
            <w:tcMar>
              <w:left w:w="235" w:type="dxa"/>
              <w:right w:w="34"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4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https://m.edsoo.ru/c4e146ce</w:t>
              </w:r>
            </w:hyperlink>
          </w:p>
        </w:tc>
      </w:tr>
      <w:tr>
        <w:tblPrEx>
          <w:tblW w:w="0" w:type="auto"/>
          <w:tblInd w:w="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56-56</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7"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Алгоритмы (правила) нахождения периметра и площади</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79"/>
              <w:right w:val="single" w:sz="4" w:space="0" w:color="000000"/>
            </w:tcBorders>
            <w:shd w:val="clear" w:color="auto" w:fill="auto"/>
            <w:noWrap w:val="0"/>
            <w:tcMar>
              <w:left w:w="235" w:type="dxa"/>
              <w:right w:w="34"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4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https://m.edsoo.ru/c4e13daa</w:t>
              </w:r>
            </w:hyperlink>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850"/>
        <w:gridCol w:w="4120"/>
        <w:gridCol w:w="1124"/>
        <w:gridCol w:w="1841"/>
        <w:gridCol w:w="1910"/>
        <w:gridCol w:w="1346"/>
        <w:gridCol w:w="2849"/>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49"/>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0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57</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9"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Умножение и деление с числом 8</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21"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4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https://m.edsoo.ru/c4e0b18c</w:t>
              </w:r>
            </w:hyperlink>
          </w:p>
        </w:tc>
      </w:tr>
      <w:tr>
        <w:tblPrEx>
          <w:tblW w:w="0" w:type="auto"/>
          <w:tblInd w:w="100" w:type="dxa"/>
          <w:tblLayout w:type="fixed"/>
          <w:tblCellMar>
            <w:left w:w="108" w:type="dxa"/>
            <w:right w:w="108" w:type="dxa"/>
          </w:tblCellMar>
        </w:tblPrEx>
        <w:trPr>
          <w:trHeight w:hRule="exact" w:val="683"/>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58</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7"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Таблица умножения: анализ, формулирование закономерностей</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21"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5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https://m.edsoo.ru/c4e0b4de</w:t>
              </w:r>
            </w:hyperlink>
          </w:p>
        </w:tc>
      </w:tr>
      <w:tr>
        <w:tblPrEx>
          <w:tblW w:w="0" w:type="auto"/>
          <w:tblInd w:w="100" w:type="dxa"/>
          <w:tblLayout w:type="fixed"/>
          <w:tblCellMar>
            <w:left w:w="108" w:type="dxa"/>
            <w:right w:w="108" w:type="dxa"/>
          </w:tblCellMar>
        </w:tblPrEx>
        <w:trPr>
          <w:trHeight w:hRule="exact" w:val="660"/>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59</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9"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Умножение и деление с числом 9</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5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https://m.edsoo.ru/c4e0b358</w:t>
              </w:r>
            </w:hyperlink>
          </w:p>
        </w:tc>
      </w:tr>
      <w:tr>
        <w:tblPrEx>
          <w:tblW w:w="0" w:type="auto"/>
          <w:tblInd w:w="100" w:type="dxa"/>
          <w:tblLayout w:type="fixed"/>
          <w:tblCellMar>
            <w:left w:w="108" w:type="dxa"/>
            <w:right w:w="108" w:type="dxa"/>
          </w:tblCellMar>
        </w:tblPrEx>
        <w:trPr>
          <w:trHeight w:hRule="exact" w:val="376"/>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60</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47"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Рубежная контрольная работа.</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771"/>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61-62</w:t>
            </w:r>
          </w:p>
        </w:tc>
        <w:tc>
          <w:tcPr>
            <w:tcW w:w="412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Планирование хода решения задачи арифметическим способом. Решение задач изученных видов</w:t>
            </w: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FF"/>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5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https://m.edsoo.ru/c4e16640</w:t>
              </w:r>
            </w:hyperlink>
          </w:p>
        </w:tc>
      </w:tr>
      <w:tr>
        <w:tblPrEx>
          <w:tblW w:w="0" w:type="auto"/>
          <w:tblInd w:w="100" w:type="dxa"/>
          <w:tblLayout w:type="fixed"/>
          <w:tblCellMar>
            <w:left w:w="108" w:type="dxa"/>
            <w:right w:w="108" w:type="dxa"/>
          </w:tblCellMar>
        </w:tblPrEx>
        <w:trPr>
          <w:trHeight w:hRule="exact" w:val="231"/>
        </w:trPr>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0" w:type="dxa"/>
            </w:tcMar>
            <w:tcFitText w:val="0"/>
            <w:vAlign w:val="center"/>
          </w:tcPr>
          <w:p/>
        </w:tc>
        <w:tc>
          <w:tcPr>
            <w:tcW w:w="412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 w:type="dxa"/>
            </w:tcMar>
            <w:tcFitText w:val="0"/>
            <w:vAlign w:val="center"/>
          </w:tc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63</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Конструирование прямоугольника из данных фигур, деление прямоугольника на части</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6"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5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https://m.edsoo.ru/c4e12df6</w:t>
              </w:r>
            </w:hyperlink>
          </w:p>
        </w:tc>
      </w:tr>
      <w:tr>
        <w:tblPrEx>
          <w:tblW w:w="0" w:type="auto"/>
          <w:tblInd w:w="10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64</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Переход от одних единиц площади к другим</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771"/>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65</w:t>
            </w:r>
          </w:p>
        </w:tc>
        <w:tc>
          <w:tcPr>
            <w:tcW w:w="412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работу (производительность труда) одного объекта</w:t>
            </w: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FF"/>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5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https://m.edsoo.ru/c4e11884</w:t>
              </w:r>
            </w:hyperlink>
          </w:p>
        </w:tc>
      </w:tr>
      <w:tr>
        <w:tblPrEx>
          <w:tblW w:w="0" w:type="auto"/>
          <w:tblInd w:w="100" w:type="dxa"/>
          <w:tblLayout w:type="fixed"/>
          <w:tblCellMar>
            <w:left w:w="108" w:type="dxa"/>
            <w:right w:w="108" w:type="dxa"/>
          </w:tblCellMar>
        </w:tblPrEx>
        <w:trPr>
          <w:trHeight w:hRule="exact" w:val="231"/>
        </w:trPr>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tc>
        <w:tc>
          <w:tcPr>
            <w:tcW w:w="412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7" w:type="dxa"/>
            </w:tcMar>
            <w:tcFitText w:val="0"/>
            <w:vAlign w:val="center"/>
          </w:tc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66-67</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расчет производительности труда, времени или объема выполненной работы</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5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https://m.edsoo.ru/c4e11a00</w:t>
              </w:r>
            </w:hyperlink>
          </w:p>
        </w:tc>
      </w:tr>
      <w:tr>
        <w:tblPrEx>
          <w:tblW w:w="0" w:type="auto"/>
          <w:tblInd w:w="10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68</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Применение переместительного, сочетательного свойства при умножении</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5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https://m.edsoo.ru/c4e0ebc0</w:t>
              </w:r>
            </w:hyperlink>
          </w:p>
        </w:tc>
      </w:tr>
      <w:tr>
        <w:tblPrEx>
          <w:tblW w:w="0" w:type="auto"/>
          <w:tblInd w:w="10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69</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Проверка правильности нахождения периметра, площади прямоугольника</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5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https://m.edsoo.ru/c4e18d3c</w:t>
              </w:r>
            </w:hyperlink>
          </w:p>
        </w:tc>
      </w:tr>
      <w:tr>
        <w:tblPrEx>
          <w:tblW w:w="0" w:type="auto"/>
          <w:tblInd w:w="100" w:type="dxa"/>
          <w:tblLayout w:type="fixed"/>
          <w:tblCellMar>
            <w:left w:w="108" w:type="dxa"/>
            <w:right w:w="108" w:type="dxa"/>
          </w:tblCellMar>
        </w:tblPrEx>
        <w:trPr>
          <w:trHeight w:hRule="exact" w:val="367"/>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70</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7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Нахождение площади в заданных </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9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850"/>
        <w:gridCol w:w="4120"/>
        <w:gridCol w:w="1124"/>
        <w:gridCol w:w="1841"/>
        <w:gridCol w:w="1910"/>
        <w:gridCol w:w="1346"/>
        <w:gridCol w:w="284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5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16"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единицах</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9"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hyperlink r:id="rId5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https://m.edsoo.ru/c4e14142</w:t>
              </w:r>
            </w:hyperlink>
          </w:p>
        </w:tc>
      </w:tr>
      <w:tr>
        <w:tblPrEx>
          <w:tblW w:w="0" w:type="auto"/>
          <w:tblInd w:w="0" w:type="dxa"/>
          <w:tblLayout w:type="fixed"/>
          <w:tblCellMar>
            <w:left w:w="108" w:type="dxa"/>
            <w:right w:w="108" w:type="dxa"/>
          </w:tblCellMar>
        </w:tblPrEx>
        <w:trPr>
          <w:trHeight w:hRule="exact" w:val="687"/>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0" w:type="dxa"/>
            </w:tcMar>
            <w:tcFitText w:val="0"/>
          </w:tcPr>
          <w:p>
            <w:pPr>
              <w:bidi w:val="0"/>
              <w:spacing w:before="23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71-72</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Арифметические действия с числом 1</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3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79"/>
              <w:right w:val="single" w:sz="4" w:space="0" w:color="000000"/>
            </w:tcBorders>
            <w:shd w:val="clear" w:color="auto" w:fill="auto"/>
            <w:noWrap w:val="0"/>
            <w:tcMar>
              <w:left w:w="235" w:type="dxa"/>
              <w:right w:w="5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5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https://m.edsoo.ru/c4e0cdf2</w:t>
              </w:r>
            </w:hyperlink>
          </w:p>
        </w:tc>
      </w:tr>
      <w:tr>
        <w:tblPrEx>
          <w:tblW w:w="0" w:type="auto"/>
          <w:tblInd w:w="0" w:type="dxa"/>
          <w:tblLayout w:type="fixed"/>
          <w:tblCellMar>
            <w:left w:w="108" w:type="dxa"/>
            <w:right w:w="108" w:type="dxa"/>
          </w:tblCellMar>
        </w:tblPrEx>
        <w:trPr>
          <w:trHeight w:hRule="exact" w:val="782"/>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0"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73-74</w:t>
            </w:r>
          </w:p>
        </w:tc>
        <w:tc>
          <w:tcPr>
            <w:tcW w:w="412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Умножение и деление в пределах 100: внетабличное выполнение действий</w:t>
            </w: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FF"/>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6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https://m.edsoo.ru/c4e0b678</w:t>
              </w:r>
            </w:hyperlink>
          </w:p>
        </w:tc>
      </w:tr>
      <w:tr>
        <w:tblPrEx>
          <w:tblW w:w="0" w:type="auto"/>
          <w:tblInd w:w="0" w:type="dxa"/>
          <w:tblLayout w:type="fixed"/>
          <w:tblCellMar>
            <w:left w:w="108" w:type="dxa"/>
            <w:right w:w="108" w:type="dxa"/>
          </w:tblCellMar>
        </w:tblPrEx>
        <w:trPr>
          <w:trHeight w:hRule="exact" w:val="231"/>
        </w:trPr>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0" w:type="dxa"/>
            </w:tcMar>
            <w:tcFitText w:val="0"/>
          </w:tcPr>
          <w:p/>
        </w:tc>
        <w:tc>
          <w:tcPr>
            <w:tcW w:w="412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9" w:type="dxa"/>
            </w:tcMar>
            <w:tcFitText w:val="0"/>
            <w:vAlign w:val="bottom"/>
          </w:tc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75</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Арифметические действия с числом 0</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8"/>
              <w:right w:val="single" w:sz="4" w:space="0" w:color="000000"/>
            </w:tcBorders>
            <w:shd w:val="clear" w:color="auto" w:fill="auto"/>
            <w:noWrap w:val="0"/>
            <w:tcMar>
              <w:left w:w="235" w:type="dxa"/>
              <w:right w:w="71"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6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https://m.edsoo.ru/c4e0cfc8</w:t>
              </w:r>
            </w:hyperlink>
          </w:p>
        </w:tc>
      </w:tr>
      <w:tr>
        <w:tblPrEx>
          <w:tblW w:w="0" w:type="auto"/>
          <w:tblInd w:w="0" w:type="dxa"/>
          <w:tblLayout w:type="fixed"/>
          <w:tblCellMar>
            <w:left w:w="108" w:type="dxa"/>
            <w:right w:w="108" w:type="dxa"/>
          </w:tblCellMar>
        </w:tblPrEx>
        <w:trPr>
          <w:trHeight w:hRule="exact" w:val="1013"/>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76</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7"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площади фигуры, составленной из прямоугольников (квадратов)</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8"/>
              <w:left w:val="single" w:sz="4" w:space="0" w:color="000000"/>
              <w:bottom w:val="single" w:sz="4" w:space="0" w:color="000000"/>
              <w:right w:val="single" w:sz="4" w:space="0" w:color="000000"/>
            </w:tcBorders>
            <w:shd w:val="clear" w:color="auto" w:fill="auto"/>
            <w:noWrap w:val="0"/>
            <w:tcMar>
              <w:left w:w="235" w:type="dxa"/>
              <w:right w:w="22" w:type="dxa"/>
            </w:tcMar>
            <w:tcFitText w:val="0"/>
          </w:tcPr>
          <w:p>
            <w:pPr>
              <w:bidi w:val="0"/>
              <w:spacing w:before="190"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6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https://m.edsoo.ru/c4e148e0</w:t>
              </w:r>
            </w:hyperlink>
          </w:p>
        </w:tc>
      </w:tr>
      <w:tr>
        <w:tblPrEx>
          <w:tblW w:w="0" w:type="auto"/>
          <w:tblInd w:w="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77</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97"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Оценка решения задачи на достоверность и логичность</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6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https://m.edsoo.ru/c4e12266</w:t>
              </w:r>
            </w:hyperlink>
          </w:p>
        </w:tc>
      </w:tr>
      <w:tr>
        <w:tblPrEx>
          <w:tblW w:w="0" w:type="auto"/>
          <w:tblInd w:w="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78</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57"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Вычисления с числами 0 и 1. Деление нуля на число</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21"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6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https://m.edsoo.ru/c4e0d18a</w:t>
              </w:r>
            </w:hyperlink>
          </w:p>
        </w:tc>
      </w:tr>
      <w:tr>
        <w:tblPrEx>
          <w:tblW w:w="0" w:type="auto"/>
          <w:tblInd w:w="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79-80</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83"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нахождение доли величины</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65" w:type="dxa"/>
              <w:right w:w="339"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6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https://m.edsoo.ru/c4e12400</w:t>
              </w:r>
            </w:hyperlink>
          </w:p>
        </w:tc>
      </w:tr>
      <w:tr>
        <w:tblPrEx>
          <w:tblW w:w="0" w:type="auto"/>
          <w:tblInd w:w="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81</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6"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Доля величины: сравнение долей одной величины</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6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https://m.edsoo.ru/c4e12586</w:t>
              </w:r>
            </w:hyperlink>
          </w:p>
        </w:tc>
      </w:tr>
      <w:tr>
        <w:tblPrEx>
          <w:tblW w:w="0" w:type="auto"/>
          <w:tblInd w:w="0" w:type="dxa"/>
          <w:tblLayout w:type="fixed"/>
          <w:tblCellMar>
            <w:left w:w="108" w:type="dxa"/>
            <w:right w:w="108" w:type="dxa"/>
          </w:tblCellMar>
        </w:tblPrEx>
        <w:trPr>
          <w:trHeight w:hRule="exact" w:val="1013"/>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82</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Доля величины: половина, четверть в практической ситуации, сравнение величин, выраженных долями</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235" w:type="dxa"/>
              <w:right w:w="58" w:type="dxa"/>
            </w:tcMar>
            <w:tcFitText w:val="0"/>
          </w:tcPr>
          <w:p>
            <w:pPr>
              <w:bidi w:val="0"/>
              <w:spacing w:before="19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6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https://m.edsoo.ru/c4e0a1f6</w:t>
              </w:r>
            </w:hyperlink>
          </w:p>
        </w:tc>
      </w:tr>
      <w:tr>
        <w:tblPrEx>
          <w:tblW w:w="0" w:type="auto"/>
          <w:tblInd w:w="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83</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7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Алгоритмы (правила) построения геометрических фигур. Правила построения окружности и круга</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84</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Время (единица времени — секунда); установление отношения «быстрее/ медленнее на/в». </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6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https://m.edsoo.ru/c4e095bc</w:t>
              </w:r>
            </w:hyperlink>
          </w:p>
        </w:tc>
      </w:tr>
      <w:tr>
        <w:tblPrEx>
          <w:tblW w:w="0" w:type="auto"/>
          <w:tblInd w:w="0" w:type="dxa"/>
          <w:tblLayout w:type="fixed"/>
          <w:tblCellMar>
            <w:left w:w="108" w:type="dxa"/>
            <w:right w:w="108" w:type="dxa"/>
          </w:tblCellMar>
        </w:tblPrEx>
        <w:trPr>
          <w:trHeight w:hRule="exact" w:val="1637"/>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1"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Определение с помощью цифровых и аналоговых приборов, измерительных инструментов времени; прикидка и оценка результата измерений</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85</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Время (единица времени — секунда); соотношение «начало, окончание, продолжительность события» в практической ситуации</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6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https://m.edsoo.ru/c4e0974c</w:t>
              </w:r>
            </w:hyperlink>
          </w:p>
        </w:tc>
      </w:tr>
      <w:tr>
        <w:tblPrEx>
          <w:tblW w:w="0" w:type="auto"/>
          <w:tblInd w:w="0" w:type="dxa"/>
          <w:tblLayout w:type="fixed"/>
          <w:tblCellMar>
            <w:left w:w="108" w:type="dxa"/>
            <w:right w:w="108" w:type="dxa"/>
          </w:tblCellMar>
        </w:tblPrEx>
        <w:trPr>
          <w:trHeight w:hRule="exact" w:val="1319"/>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86-87</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8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Расчёт времени. Соотношение «начало, окончание, продолжительность события» в практической ситуации</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66" w:type="dxa"/>
              <w:right w:w="33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https://m.edsoo.ru/c4e0999a</w:t>
              </w:r>
            </w:hyperlink>
          </w:p>
        </w:tc>
      </w:tr>
      <w:tr>
        <w:tblPrEx>
          <w:tblW w:w="0" w:type="auto"/>
          <w:tblInd w:w="0" w:type="dxa"/>
          <w:tblLayout w:type="fixed"/>
          <w:tblCellMar>
            <w:left w:w="108" w:type="dxa"/>
            <w:right w:w="108" w:type="dxa"/>
          </w:tblCellMar>
        </w:tblPrEx>
        <w:trPr>
          <w:trHeight w:hRule="exact" w:val="1319"/>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88</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2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Соотношение «больше/ меньше на/в» в ситуации сравнения предметов и объектов на основе измерения величин</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https://m.edsoo.ru/c4e0a020</w:t>
              </w:r>
            </w:hyperlink>
          </w:p>
        </w:tc>
      </w:tr>
      <w:tr>
        <w:tblPrEx>
          <w:tblW w:w="0" w:type="auto"/>
          <w:tblInd w:w="0" w:type="dxa"/>
          <w:tblLayout w:type="fixed"/>
          <w:tblCellMar>
            <w:left w:w="108" w:type="dxa"/>
            <w:right w:w="108" w:type="dxa"/>
          </w:tblCellMar>
        </w:tblPrEx>
        <w:trPr>
          <w:trHeight w:hRule="exact" w:val="367"/>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89</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0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 №3</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50"/>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0"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90-91</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1"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Устное умножение суммы на число</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8"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9"/>
              <w:right w:val="single" w:sz="4" w:space="0" w:color="000000"/>
            </w:tcBorders>
            <w:shd w:val="clear" w:color="auto" w:fill="auto"/>
            <w:noWrap w:val="0"/>
            <w:tcMar>
              <w:left w:w="235" w:type="dxa"/>
              <w:right w:w="58"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https://m.edsoo.ru/c4e0baf6</w:t>
              </w:r>
            </w:hyperlink>
          </w:p>
        </w:tc>
      </w:tr>
      <w:tr>
        <w:tblPrEx>
          <w:tblW w:w="0" w:type="auto"/>
          <w:tblInd w:w="0" w:type="dxa"/>
          <w:tblLayout w:type="fixed"/>
          <w:tblCellMar>
            <w:left w:w="108" w:type="dxa"/>
            <w:right w:w="108" w:type="dxa"/>
          </w:tblCellMar>
        </w:tblPrEx>
        <w:trPr>
          <w:trHeight w:hRule="exact" w:val="693"/>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0"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92-93</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Умножение и деление двузначного числа на однозначное число</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8" w:type="dxa"/>
            </w:tcMar>
            <w:tcFitText w:val="0"/>
          </w:tcPr>
          <w:p>
            <w:pPr>
              <w:bidi w:val="0"/>
              <w:spacing w:before="22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94</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Внетабличное устное умножение и деление в пределах 100</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95</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Приемы умножения двузначного числа на однозначное число</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8"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9"/>
              <w:right w:val="single" w:sz="4" w:space="0" w:color="000000"/>
            </w:tcBorders>
            <w:shd w:val="clear" w:color="auto" w:fill="auto"/>
            <w:noWrap w:val="0"/>
            <w:tcMar>
              <w:left w:w="235" w:type="dxa"/>
              <w:right w:w="34"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https://m.edsoo.ru/c4e0bcc2</w:t>
              </w:r>
            </w:hyperlink>
          </w:p>
        </w:tc>
      </w:tr>
      <w:tr>
        <w:tblPrEx>
          <w:tblW w:w="0" w:type="auto"/>
          <w:tblInd w:w="0" w:type="dxa"/>
          <w:tblLayout w:type="fixed"/>
          <w:tblCellMar>
            <w:left w:w="108" w:type="dxa"/>
            <w:right w:w="108" w:type="dxa"/>
          </w:tblCellMar>
        </w:tblPrEx>
        <w:trPr>
          <w:trHeight w:hRule="exact" w:val="660"/>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1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96</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1"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Выбор верного решения задачи</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8"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7A"/>
              <w:right w:val="single" w:sz="4" w:space="0" w:color="000000"/>
            </w:tcBorders>
            <w:shd w:val="clear" w:color="auto" w:fill="auto"/>
            <w:noWrap w:val="0"/>
            <w:tcMar>
              <w:left w:w="235" w:type="dxa"/>
              <w:right w:w="21"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https://m.edsoo.ru/c4e10d4e</w:t>
              </w:r>
            </w:hyperlink>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850"/>
        <w:gridCol w:w="4120"/>
        <w:gridCol w:w="1124"/>
        <w:gridCol w:w="1841"/>
        <w:gridCol w:w="1910"/>
        <w:gridCol w:w="1346"/>
        <w:gridCol w:w="2849"/>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97</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4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Разные способы решения задачи</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98</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2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Деление суммы на число</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vAlign w:val="top"/>
          </w:tcPr>
          <w:p>
            <w:pPr>
              <w:bidi w:val="0"/>
              <w:spacing w:before="7"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99- 100</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9"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Разные приемы записи решения задачи</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22"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https://m.edsoo.ru/c4e120e0</w:t>
              </w:r>
            </w:hyperlink>
          </w:p>
        </w:tc>
      </w:tr>
      <w:tr>
        <w:tblPrEx>
          <w:tblW w:w="0" w:type="auto"/>
          <w:tblInd w:w="100" w:type="dxa"/>
          <w:tblLayout w:type="fixed"/>
          <w:tblCellMar>
            <w:left w:w="108" w:type="dxa"/>
            <w:right w:w="108" w:type="dxa"/>
          </w:tblCellMar>
        </w:tblPrEx>
        <w:trPr>
          <w:trHeight w:hRule="exact" w:val="782"/>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101</w:t>
            </w:r>
          </w:p>
        </w:tc>
        <w:tc>
          <w:tcPr>
            <w:tcW w:w="412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2"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неизвестного компонента арифметического действия умножения (деления)</w:t>
            </w: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FF"/>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https://m.edsoo.ru/c4e0d400</w:t>
              </w:r>
            </w:hyperlink>
          </w:p>
        </w:tc>
      </w:tr>
      <w:tr>
        <w:tblPrEx>
          <w:tblW w:w="0" w:type="auto"/>
          <w:tblInd w:w="100" w:type="dxa"/>
          <w:tblLayout w:type="fixed"/>
          <w:tblCellMar>
            <w:left w:w="108" w:type="dxa"/>
            <w:right w:w="108" w:type="dxa"/>
          </w:tblCellMar>
        </w:tblPrEx>
        <w:trPr>
          <w:trHeight w:hRule="exact" w:val="231"/>
        </w:trPr>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tc>
        <w:tc>
          <w:tcPr>
            <w:tcW w:w="412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2" w:type="dxa"/>
            </w:tcMar>
            <w:tcFitText w:val="0"/>
            <w:vAlign w:val="bottom"/>
          </w:tc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102</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Устное деление двузначного числа на двузначное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9"/>
              <w:right w:val="single" w:sz="4" w:space="0" w:color="000000"/>
            </w:tcBorders>
            <w:shd w:val="clear" w:color="auto" w:fill="auto"/>
            <w:noWrap w:val="0"/>
            <w:tcMar>
              <w:left w:w="235" w:type="dxa"/>
              <w:right w:w="34"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https://m.edsoo.ru/c4e0b8ee</w:t>
              </w:r>
            </w:hyperlink>
          </w:p>
        </w:tc>
      </w:tr>
      <w:tr>
        <w:tblPrEx>
          <w:tblW w:w="0" w:type="auto"/>
          <w:tblInd w:w="100" w:type="dxa"/>
          <w:tblLayout w:type="fixed"/>
          <w:tblCellMar>
            <w:left w:w="108" w:type="dxa"/>
            <w:right w:w="108" w:type="dxa"/>
          </w:tblCellMar>
        </w:tblPrEx>
        <w:trPr>
          <w:trHeight w:hRule="exact" w:val="1330"/>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0" w:type="dxa"/>
            </w:tcMar>
            <w:tcFitText w:val="0"/>
          </w:tcPr>
          <w:p>
            <w:pPr>
              <w:bidi w:val="0"/>
              <w:spacing w:before="33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103- 104</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5" w:type="dxa"/>
            </w:tcMar>
            <w:tcFitText w:val="0"/>
            <w:vAlign w:val="bottom"/>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Проверка результата вычисления: обратное действие, применение алгоритма, оценка достоверности результата</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54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00"/>
              <w:right w:val="single" w:sz="4" w:space="0" w:color="000000"/>
            </w:tcBorders>
            <w:shd w:val="clear" w:color="auto" w:fill="auto"/>
            <w:noWrap w:val="0"/>
            <w:tcMar>
              <w:left w:w="235" w:type="dxa"/>
              <w:right w:w="22" w:type="dxa"/>
            </w:tcMar>
            <w:tcFitText w:val="0"/>
          </w:tcPr>
          <w:p>
            <w:pPr>
              <w:bidi w:val="0"/>
              <w:spacing w:before="349"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https://m.edsoo.ru/c4e0e634</w:t>
              </w:r>
            </w:hyperlink>
          </w:p>
        </w:tc>
      </w:tr>
      <w:tr>
        <w:tblPrEx>
          <w:tblW w:w="0" w:type="auto"/>
          <w:tblInd w:w="10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105</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Деление на однозначное число в пределах 100</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106</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1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Применение устных приёмов вычисления для решения практических задач</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https://m.edsoo.ru/c4e0be8e</w:t>
              </w:r>
            </w:hyperlink>
          </w:p>
        </w:tc>
      </w:tr>
      <w:tr>
        <w:tblPrEx>
          <w:tblW w:w="0" w:type="auto"/>
          <w:tblInd w:w="100" w:type="dxa"/>
          <w:tblLayout w:type="fixed"/>
          <w:tblCellMar>
            <w:left w:w="108" w:type="dxa"/>
            <w:right w:w="108" w:type="dxa"/>
          </w:tblCellMar>
        </w:tblPrEx>
        <w:trPr>
          <w:trHeight w:hRule="exact" w:val="367"/>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107</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0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 №4</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108- 109</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5"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понимание смысла арифметического действия деление с остатком</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https://m.edsoo.ru/c4e0c212</w:t>
              </w:r>
            </w:hyperlink>
          </w:p>
        </w:tc>
      </w:tr>
      <w:tr>
        <w:tblPrEx>
          <w:tblW w:w="0" w:type="auto"/>
          <w:tblInd w:w="10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110- 111</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01"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Устное деление с остатком; его применение в практических ситуациях</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https://m.edsoo.ru/c4e0c3f2</w:t>
              </w:r>
            </w:hyperlink>
          </w:p>
        </w:tc>
      </w:tr>
      <w:tr>
        <w:tblPrEx>
          <w:tblW w:w="0" w:type="auto"/>
          <w:tblInd w:w="10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112</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3"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периметра в заданных единицах длины</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https://m.edsoo.ru/c4e13666</w:t>
              </w:r>
            </w:hyperlink>
          </w:p>
        </w:tc>
      </w:tr>
      <w:tr>
        <w:tblPrEx>
          <w:tblW w:w="0" w:type="auto"/>
          <w:tblInd w:w="100" w:type="dxa"/>
          <w:tblLayout w:type="fixed"/>
          <w:tblCellMar>
            <w:left w:w="108" w:type="dxa"/>
            <w:right w:w="108" w:type="dxa"/>
          </w:tblCellMar>
        </w:tblPrEx>
        <w:trPr>
          <w:trHeight w:hRule="exact" w:val="378"/>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113</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4"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Изображение на клетчатой бумаге </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235" w:type="dxa"/>
              <w:right w:w="696"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850"/>
        <w:gridCol w:w="4120"/>
        <w:gridCol w:w="1124"/>
        <w:gridCol w:w="1841"/>
        <w:gridCol w:w="1910"/>
        <w:gridCol w:w="1346"/>
        <w:gridCol w:w="284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20"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прямоугольника с заданным значением периметра</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8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https://m.edsoo.ru/c4e14c8c</w:t>
              </w:r>
            </w:hyperlink>
          </w:p>
        </w:tc>
      </w:tr>
      <w:tr>
        <w:tblPrEx>
          <w:tblW w:w="0" w:type="auto"/>
          <w:tblInd w:w="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114</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Дополнение изображения (чертежа) данными на основе измерения</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22"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https://m.edsoo.ru/c4e14e62</w:t>
              </w:r>
            </w:hyperlink>
          </w:p>
        </w:tc>
      </w:tr>
      <w:tr>
        <w:tblPrEx>
          <w:tblW w:w="0" w:type="auto"/>
          <w:tblInd w:w="0" w:type="dxa"/>
          <w:tblLayout w:type="fixed"/>
          <w:tblCellMar>
            <w:left w:w="108" w:type="dxa"/>
            <w:right w:w="108" w:type="dxa"/>
          </w:tblCellMar>
        </w:tblPrEx>
        <w:trPr>
          <w:trHeight w:hRule="exact" w:val="782"/>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0" w:type="dxa"/>
            </w:tcMar>
            <w:tcFitText w:val="0"/>
          </w:tcPr>
          <w:p>
            <w:pPr>
              <w:bidi w:val="0"/>
              <w:spacing w:before="17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115- 116</w:t>
            </w:r>
          </w:p>
        </w:tc>
        <w:tc>
          <w:tcPr>
            <w:tcW w:w="412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3" w:type="dxa"/>
            </w:tcMar>
            <w:tcFitText w:val="0"/>
            <w:vAlign w:val="bottom"/>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таблицей: анализ данных, использование информации для ответов на вопросы и решения задач</w:t>
            </w: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65" w:type="dxa"/>
              <w:right w:w="339"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FF"/>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https://m.edsoo.ru/c4e16078</w:t>
              </w:r>
            </w:hyperlink>
          </w:p>
        </w:tc>
      </w:tr>
      <w:tr>
        <w:tblPrEx>
          <w:tblW w:w="0" w:type="auto"/>
          <w:tblInd w:w="0" w:type="dxa"/>
          <w:tblLayout w:type="fixed"/>
          <w:tblCellMar>
            <w:left w:w="108" w:type="dxa"/>
            <w:right w:w="108" w:type="dxa"/>
          </w:tblCellMar>
        </w:tblPrEx>
        <w:trPr>
          <w:trHeight w:hRule="exact" w:val="231"/>
        </w:trPr>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0" w:type="dxa"/>
            </w:tcMar>
            <w:tcFitText w:val="0"/>
          </w:tcPr>
          <w:p/>
        </w:tc>
        <w:tc>
          <w:tcPr>
            <w:tcW w:w="412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3" w:type="dxa"/>
            </w:tcMar>
            <w:tcFitText w:val="0"/>
            <w:vAlign w:val="bottom"/>
          </w:tc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65" w:type="dxa"/>
              <w:right w:w="339" w:type="dxa"/>
            </w:tcMar>
            <w:tcFitText w:val="0"/>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117</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Стоимость (единицы — рубль, копейка); установление отношения «дороже/дешевле на/в» (в повторение)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https://m.edsoo.ru/c4e092c4</w:t>
              </w:r>
            </w:hyperlink>
          </w:p>
        </w:tc>
      </w:tr>
      <w:tr>
        <w:tblPrEx>
          <w:tblW w:w="0" w:type="auto"/>
          <w:tblInd w:w="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118</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1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Практическая работа по разделу "Величины". Повторение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22"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https://m.edsoo.ru/c4e14ab6</w:t>
              </w:r>
            </w:hyperlink>
          </w:p>
        </w:tc>
      </w:tr>
      <w:tr>
        <w:tblPrEx>
          <w:tblW w:w="0" w:type="auto"/>
          <w:tblInd w:w="0" w:type="dxa"/>
          <w:tblLayout w:type="fixed"/>
          <w:tblCellMar>
            <w:left w:w="108" w:type="dxa"/>
            <w:right w:w="108" w:type="dxa"/>
          </w:tblCellMar>
        </w:tblPrEx>
        <w:trPr>
          <w:trHeight w:hRule="exact" w:val="696"/>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119</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23"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в пределах 1000: чтение, запись, упорядочение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120</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6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информацией: чтение информации, представленной в разной форме. Римская система счисления</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121</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23"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в пределах 1000: чтение, запись</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https://m.edsoo.ru/c4e07208</w:t>
              </w:r>
            </w:hyperlink>
          </w:p>
        </w:tc>
      </w:tr>
      <w:tr>
        <w:tblPrEx>
          <w:tblW w:w="0" w:type="auto"/>
          <w:tblInd w:w="0" w:type="dxa"/>
          <w:tblLayout w:type="fixed"/>
          <w:tblCellMar>
            <w:left w:w="108" w:type="dxa"/>
            <w:right w:w="108" w:type="dxa"/>
          </w:tblCellMar>
        </w:tblPrEx>
        <w:trPr>
          <w:trHeight w:hRule="exact" w:val="1013"/>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0" w:type="dxa"/>
            </w:tcMar>
            <w:tcFitText w:val="0"/>
          </w:tcPr>
          <w:p>
            <w:pPr>
              <w:bidi w:val="0"/>
              <w:spacing w:before="17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122- 123</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 w:type="dxa"/>
            </w:tcMar>
            <w:tcFitText w:val="0"/>
            <w:vAlign w:val="bottom"/>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Увеличение и уменьшение числа в несколько раз (в том числе в 10, 100 раз)</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65" w:type="dxa"/>
              <w:right w:w="339"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124</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7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в пределах 1000: представление в виде суммы разрядных слагаемых</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https://m.edsoo.ru/c4e0820c</w:t>
              </w:r>
            </w:hyperlink>
          </w:p>
        </w:tc>
      </w:tr>
      <w:tr>
        <w:tblPrEx>
          <w:tblW w:w="0" w:type="auto"/>
          <w:tblInd w:w="0" w:type="dxa"/>
          <w:tblLayout w:type="fixed"/>
          <w:tblCellMar>
            <w:left w:w="108" w:type="dxa"/>
            <w:right w:w="108" w:type="dxa"/>
          </w:tblCellMar>
        </w:tblPrEx>
        <w:trPr>
          <w:trHeight w:hRule="exact" w:val="367"/>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125-</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3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Математическая информация. </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9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850"/>
        <w:gridCol w:w="4120"/>
        <w:gridCol w:w="1124"/>
        <w:gridCol w:w="1841"/>
        <w:gridCol w:w="1910"/>
        <w:gridCol w:w="1346"/>
        <w:gridCol w:w="2849"/>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5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126</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65"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Алгоритмы. Повторение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9"/>
              <w:right w:val="single" w:sz="4" w:space="0" w:color="000000"/>
            </w:tcBorders>
            <w:shd w:val="clear" w:color="auto" w:fill="auto"/>
            <w:noWrap w:val="0"/>
            <w:tcMar>
              <w:left w:w="235" w:type="dxa"/>
              <w:right w:w="46"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hyperlink r:id="rId9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https://m.edsoo.ru/c4e17aea</w:t>
              </w:r>
            </w:hyperlink>
          </w:p>
        </w:tc>
      </w:tr>
      <w:tr>
        <w:tblPrEx>
          <w:tblW w:w="0" w:type="auto"/>
          <w:tblInd w:w="100" w:type="dxa"/>
          <w:tblLayout w:type="fixed"/>
          <w:tblCellMar>
            <w:left w:w="108" w:type="dxa"/>
            <w:right w:w="108" w:type="dxa"/>
          </w:tblCellMar>
        </w:tblPrEx>
        <w:trPr>
          <w:trHeight w:hRule="exact" w:val="697"/>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23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127</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Классификация объектов по двум признакам</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29"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50"/>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128</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93"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в пределах 1000: сравнение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8"/>
              <w:right w:val="single" w:sz="4" w:space="0" w:color="000000"/>
            </w:tcBorders>
            <w:shd w:val="clear" w:color="auto" w:fill="auto"/>
            <w:noWrap w:val="0"/>
            <w:tcMar>
              <w:left w:w="235" w:type="dxa"/>
              <w:right w:w="82"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9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https://m.edsoo.ru/c4e07ff0</w:t>
              </w:r>
            </w:hyperlink>
          </w:p>
        </w:tc>
      </w:tr>
      <w:tr>
        <w:tblPrEx>
          <w:tblW w:w="0" w:type="auto"/>
          <w:tblInd w:w="100" w:type="dxa"/>
          <w:tblLayout w:type="fixed"/>
          <w:tblCellMar>
            <w:left w:w="108" w:type="dxa"/>
            <w:right w:w="108" w:type="dxa"/>
          </w:tblCellMar>
        </w:tblPrEx>
        <w:trPr>
          <w:trHeight w:hRule="exact" w:val="939"/>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54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129</w:t>
            </w:r>
          </w:p>
        </w:tc>
        <w:tc>
          <w:tcPr>
            <w:tcW w:w="412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Масса (единица массы — грамм); соотношение между килограммом и граммом; отношение «тяжелее/легче на/в»</w:t>
            </w: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54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8"/>
              <w:left w:val="single" w:sz="4" w:space="0" w:color="000000"/>
              <w:bottom w:val="single" w:sz="4" w:space="0" w:color="0000FF"/>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9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https://m.edsoo.ru/c4e09116</w:t>
              </w:r>
            </w:hyperlink>
          </w:p>
        </w:tc>
      </w:tr>
      <w:tr>
        <w:tblPrEx>
          <w:tblW w:w="0" w:type="auto"/>
          <w:tblInd w:w="100" w:type="dxa"/>
          <w:tblLayout w:type="fixed"/>
          <w:tblCellMar>
            <w:left w:w="108" w:type="dxa"/>
            <w:right w:w="108" w:type="dxa"/>
          </w:tblCellMar>
        </w:tblPrEx>
        <w:trPr>
          <w:trHeight w:hRule="exact" w:val="389"/>
        </w:trPr>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tc>
        <w:tc>
          <w:tcPr>
            <w:tcW w:w="412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bottom"/>
          </w:tc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130</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6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Измерение длины объекта, упорядочение по длине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319"/>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131- 132</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Длина (единица длины — миллиметр, километр); соотношение между величинами в пределах тысячи</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9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https://m.edsoo.ru/c4e09bde</w:t>
              </w:r>
            </w:hyperlink>
          </w:p>
        </w:tc>
      </w:tr>
      <w:tr>
        <w:tblPrEx>
          <w:tblW w:w="0" w:type="auto"/>
          <w:tblInd w:w="10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133</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9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периметра прямоугольника, квадрата</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134</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8"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Сложение и вычитание с круглым числом</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9"/>
              <w:right w:val="single" w:sz="4" w:space="0" w:color="000000"/>
            </w:tcBorders>
            <w:shd w:val="clear" w:color="auto" w:fill="auto"/>
            <w:noWrap w:val="0"/>
            <w:tcMar>
              <w:left w:w="235" w:type="dxa"/>
              <w:right w:w="34"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9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https://m.edsoo.ru/c4e0ca46</w:t>
              </w:r>
            </w:hyperlink>
          </w:p>
        </w:tc>
      </w:tr>
      <w:tr>
        <w:tblPrEx>
          <w:tblW w:w="0" w:type="auto"/>
          <w:tblInd w:w="10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135- 136</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9" w:type="dxa"/>
            </w:tcMar>
            <w:tcFitText w:val="0"/>
            <w:vAlign w:val="bottom"/>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Сложение и вычитание в пределах 1000</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79"/>
              <w:right w:val="single" w:sz="4" w:space="0" w:color="000000"/>
            </w:tcBorders>
            <w:shd w:val="clear" w:color="auto" w:fill="auto"/>
            <w:noWrap w:val="0"/>
            <w:tcMar>
              <w:left w:w="235" w:type="dxa"/>
              <w:right w:w="46"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9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https://m.edsoo.ru/c4e0cc1c</w:t>
              </w:r>
            </w:hyperlink>
          </w:p>
        </w:tc>
      </w:tr>
      <w:tr>
        <w:tblPrEx>
          <w:tblW w:w="0" w:type="auto"/>
          <w:tblInd w:w="100" w:type="dxa"/>
          <w:tblLayout w:type="fixed"/>
          <w:tblCellMar>
            <w:left w:w="108" w:type="dxa"/>
            <w:right w:w="108" w:type="dxa"/>
          </w:tblCellMar>
        </w:tblPrEx>
        <w:trPr>
          <w:trHeight w:hRule="exact" w:val="1013"/>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0" w:type="dxa"/>
            </w:tcMar>
            <w:tcFitText w:val="0"/>
          </w:tcPr>
          <w:p>
            <w:pPr>
              <w:bidi w:val="0"/>
              <w:spacing w:before="17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137- 138</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bottom"/>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Алгоритмы (правила) устных и письменных вычислений (сложение, вычитание, умножение, деление)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00"/>
              <w:right w:val="single" w:sz="4" w:space="0" w:color="000000"/>
            </w:tcBorders>
            <w:shd w:val="clear" w:color="auto" w:fill="auto"/>
            <w:noWrap w:val="0"/>
            <w:tcMar>
              <w:left w:w="235" w:type="dxa"/>
              <w:right w:w="34" w:type="dxa"/>
            </w:tcMar>
            <w:tcFitText w:val="0"/>
          </w:tcPr>
          <w:p>
            <w:pPr>
              <w:bidi w:val="0"/>
              <w:spacing w:before="190"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9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https://m.edsoo.ru/c4e16c6c</w:t>
              </w:r>
            </w:hyperlink>
          </w:p>
        </w:tc>
      </w:tr>
      <w:tr>
        <w:tblPrEx>
          <w:tblW w:w="0" w:type="auto"/>
          <w:tblInd w:w="10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139</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Письменное умножение на однозначное число в пределах 100</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140- 141</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0"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Письменное сложение в пределах 1000</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142</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Письменное вычитание в пределах 1000</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143</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5"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Алгоритм деления на однозначное число</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8"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8"/>
              <w:right w:val="single" w:sz="4" w:space="0" w:color="000000"/>
            </w:tcBorders>
            <w:shd w:val="clear" w:color="auto" w:fill="auto"/>
            <w:noWrap w:val="0"/>
            <w:tcMar>
              <w:left w:w="235" w:type="dxa"/>
              <w:right w:w="71"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9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https://m.edsoo.ru/c4e0defa</w:t>
              </w:r>
            </w:hyperlink>
          </w:p>
        </w:tc>
      </w:tr>
      <w:tr>
        <w:tblPrEx>
          <w:tblW w:w="0" w:type="auto"/>
          <w:tblInd w:w="100" w:type="dxa"/>
          <w:tblLayout w:type="fixed"/>
          <w:tblCellMar>
            <w:left w:w="108" w:type="dxa"/>
            <w:right w:w="108" w:type="dxa"/>
          </w:tblCellMar>
        </w:tblPrEx>
        <w:trPr>
          <w:trHeight w:hRule="exact" w:val="378"/>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144</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08"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 №5</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8"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8"/>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145- 146</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9"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Умножение круглого числа, на круглое число</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147</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Деление круглого числа, на круглое число</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148- 149</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5"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Приемы умножения трехзначного числа на однозначное число</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66" w:type="dxa"/>
              <w:right w:w="278"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21"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9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https://m.edsoo.ru/c4e0dd2e</w:t>
              </w:r>
            </w:hyperlink>
          </w:p>
        </w:tc>
      </w:tr>
      <w:tr>
        <w:tblPrEx>
          <w:tblW w:w="0" w:type="auto"/>
          <w:tblInd w:w="100" w:type="dxa"/>
          <w:tblLayout w:type="fixed"/>
          <w:tblCellMar>
            <w:left w:w="108" w:type="dxa"/>
            <w:right w:w="108" w:type="dxa"/>
          </w:tblCellMar>
        </w:tblPrEx>
        <w:trPr>
          <w:trHeight w:hRule="exact" w:val="782"/>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150</w:t>
            </w:r>
          </w:p>
        </w:tc>
        <w:tc>
          <w:tcPr>
            <w:tcW w:w="412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7"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Изображение прямоугольника с заданным отношением длин сторон (больше или меньше на, в)</w:t>
            </w: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8"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FF"/>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9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https://m.edsoo.ru/c4e17220</w:t>
              </w:r>
            </w:hyperlink>
          </w:p>
        </w:tc>
      </w:tr>
      <w:tr>
        <w:tblPrEx>
          <w:tblW w:w="0" w:type="auto"/>
          <w:tblInd w:w="100" w:type="dxa"/>
          <w:tblLayout w:type="fixed"/>
          <w:tblCellMar>
            <w:left w:w="108" w:type="dxa"/>
            <w:right w:w="108" w:type="dxa"/>
          </w:tblCellMar>
        </w:tblPrEx>
        <w:trPr>
          <w:trHeight w:hRule="exact" w:val="231"/>
        </w:trPr>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tc>
        <w:tc>
          <w:tcPr>
            <w:tcW w:w="412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7" w:type="dxa"/>
            </w:tcMar>
            <w:tcFitText w:val="0"/>
            <w:vAlign w:val="bottom"/>
          </w:tc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8" w:type="dxa"/>
            </w:tcMar>
            <w:tcFitText w:val="0"/>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151- 152</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Умножение и деление трехзначного числа на однозначное число</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66" w:type="dxa"/>
              <w:right w:w="278"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0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https://m.edsoo.ru/c4e18120</w:t>
              </w:r>
            </w:hyperlink>
          </w:p>
        </w:tc>
      </w:tr>
      <w:tr>
        <w:tblPrEx>
          <w:tblW w:w="0" w:type="auto"/>
          <w:tblInd w:w="100" w:type="dxa"/>
          <w:tblLayout w:type="fixed"/>
          <w:tblCellMar>
            <w:left w:w="108" w:type="dxa"/>
            <w:right w:w="108" w:type="dxa"/>
          </w:tblCellMar>
        </w:tblPrEx>
        <w:trPr>
          <w:trHeight w:hRule="exact" w:val="696"/>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153</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25"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расчет времени, количества</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8"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154- 155</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3"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Приемы деления трехзначного числа на однозначное число</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66" w:type="dxa"/>
              <w:right w:w="278"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21"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0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https://m.edsoo.ru/c4e1043e</w:t>
              </w:r>
            </w:hyperlink>
          </w:p>
        </w:tc>
      </w:tr>
      <w:tr>
        <w:tblPrEx>
          <w:tblW w:w="0" w:type="auto"/>
          <w:tblInd w:w="10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156- 157</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0" w:type="dxa"/>
            </w:tcMar>
            <w:tcFitText w:val="0"/>
            <w:vAlign w:val="bottom"/>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Приемы деления на однозначное число</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66" w:type="dxa"/>
              <w:right w:w="278"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0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https://m.edsoo.ru/c4e102b8</w:t>
              </w:r>
            </w:hyperlink>
          </w:p>
        </w:tc>
      </w:tr>
      <w:tr>
        <w:tblPrEx>
          <w:tblW w:w="0" w:type="auto"/>
          <w:tblInd w:w="100" w:type="dxa"/>
          <w:tblLayout w:type="fixed"/>
          <w:tblCellMar>
            <w:left w:w="108" w:type="dxa"/>
            <w:right w:w="108" w:type="dxa"/>
          </w:tblCellMar>
        </w:tblPrEx>
        <w:trPr>
          <w:trHeight w:hRule="exact" w:val="1330"/>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0" w:type="dxa"/>
            </w:tcMar>
            <w:tcFitText w:val="0"/>
          </w:tcPr>
          <w:p>
            <w:pPr>
              <w:bidi w:val="0"/>
              <w:spacing w:before="33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158- 159</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4" w:type="dxa"/>
            </w:tcMar>
            <w:tcFitText w:val="0"/>
            <w:vAlign w:val="bottom"/>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Проверка правильности вычислений: прикидка и оценка результата. Знакомство с калькулятором</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66" w:type="dxa"/>
              <w:right w:w="278" w:type="dxa"/>
            </w:tcMar>
            <w:tcFitText w:val="0"/>
          </w:tcPr>
          <w:p>
            <w:pPr>
              <w:bidi w:val="0"/>
              <w:spacing w:before="54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235" w:type="dxa"/>
              <w:right w:w="34" w:type="dxa"/>
            </w:tcMar>
            <w:tcFitText w:val="0"/>
          </w:tcPr>
          <w:p>
            <w:pPr>
              <w:bidi w:val="0"/>
              <w:spacing w:before="349"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0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https://m.edsoo.ru/c4e0e81e</w:t>
              </w:r>
            </w:hyperlink>
          </w:p>
        </w:tc>
      </w:tr>
      <w:tr>
        <w:tblPrEx>
          <w:tblW w:w="0" w:type="auto"/>
          <w:tblInd w:w="100" w:type="dxa"/>
          <w:tblLayout w:type="fixed"/>
          <w:tblCellMar>
            <w:left w:w="108" w:type="dxa"/>
            <w:right w:w="108" w:type="dxa"/>
          </w:tblCellMar>
        </w:tblPrEx>
        <w:trPr>
          <w:trHeight w:hRule="exact" w:val="649"/>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160</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09"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Промежуточная аттестация.</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8"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9"/>
              <w:right w:val="single" w:sz="4" w:space="0" w:color="000000"/>
            </w:tcBorders>
            <w:shd w:val="clear" w:color="auto" w:fill="auto"/>
            <w:noWrap w:val="0"/>
            <w:tcMar>
              <w:left w:w="235" w:type="dxa"/>
              <w:right w:w="34"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0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https://m.edsoo.ru/c4e17c7a</w:t>
              </w:r>
            </w:hyperlink>
          </w:p>
        </w:tc>
      </w:tr>
      <w:tr>
        <w:tblPrEx>
          <w:tblW w:w="0" w:type="auto"/>
          <w:tblInd w:w="10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0"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161- 162</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Текстовые задачи. Задачи в 2-3 действия. Повторение и закрепление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21"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0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https://m.edsoo.ru/c4e1858a</w:t>
              </w:r>
            </w:hyperlink>
          </w:p>
        </w:tc>
      </w:tr>
      <w:tr>
        <w:tblPrEx>
          <w:tblW w:w="0" w:type="auto"/>
          <w:tblInd w:w="100" w:type="dxa"/>
          <w:tblLayout w:type="fixed"/>
          <w:tblCellMar>
            <w:left w:w="108" w:type="dxa"/>
            <w:right w:w="108" w:type="dxa"/>
          </w:tblCellMar>
        </w:tblPrEx>
        <w:trPr>
          <w:trHeight w:hRule="exact" w:val="782"/>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0" w:type="dxa"/>
            </w:tcMar>
            <w:tcFitText w:val="0"/>
          </w:tcPr>
          <w:p>
            <w:pPr>
              <w:bidi w:val="0"/>
              <w:spacing w:before="17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163- 164</w:t>
            </w:r>
          </w:p>
        </w:tc>
        <w:tc>
          <w:tcPr>
            <w:tcW w:w="412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83" w:type="dxa"/>
            </w:tcMar>
            <w:tcFitText w:val="0"/>
            <w:vAlign w:val="bottom"/>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Запись решения задачи по действиям с пояснениями и с помощью числового выражения</w:t>
            </w: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309"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FF"/>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0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https://m.edsoo.ru/c4e18b70</w:t>
              </w:r>
            </w:hyperlink>
          </w:p>
        </w:tc>
      </w:tr>
      <w:tr>
        <w:tblPrEx>
          <w:tblW w:w="0" w:type="auto"/>
          <w:tblInd w:w="100" w:type="dxa"/>
          <w:tblLayout w:type="fixed"/>
          <w:tblCellMar>
            <w:left w:w="108" w:type="dxa"/>
            <w:right w:w="108" w:type="dxa"/>
          </w:tblCellMar>
        </w:tblPrEx>
        <w:trPr>
          <w:trHeight w:hRule="exact" w:val="231"/>
        </w:trPr>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0" w:type="dxa"/>
            </w:tcMar>
            <w:tcFitText w:val="0"/>
          </w:tcPr>
          <w:p/>
        </w:tc>
        <w:tc>
          <w:tcPr>
            <w:tcW w:w="412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83" w:type="dxa"/>
            </w:tcMar>
            <w:tcFitText w:val="0"/>
            <w:vAlign w:val="bottom"/>
          </w:tc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309" w:type="dxa"/>
            </w:tcMar>
            <w:tcFitText w:val="0"/>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165- 166</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14"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Алгоритмы (правила) порядка действий в числовом выражении</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22"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0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https://m.edsoo.ru/c4e16eb0</w:t>
              </w:r>
            </w:hyperlink>
          </w:p>
        </w:tc>
      </w:tr>
      <w:tr>
        <w:tblPrEx>
          <w:tblW w:w="0" w:type="auto"/>
          <w:tblInd w:w="100" w:type="dxa"/>
          <w:tblLayout w:type="fixed"/>
          <w:tblCellMar>
            <w:left w:w="108" w:type="dxa"/>
            <w:right w:w="108" w:type="dxa"/>
          </w:tblCellMar>
        </w:tblPrEx>
        <w:trPr>
          <w:trHeight w:hRule="exact" w:val="132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0" w:type="dxa"/>
            </w:tcMar>
            <w:tcFitText w:val="0"/>
          </w:tcPr>
          <w:p>
            <w:pPr>
              <w:bidi w:val="0"/>
              <w:spacing w:before="33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167- 168</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6" w:type="dxa"/>
            </w:tcMar>
            <w:tcFitText w:val="0"/>
          </w:tcPr>
          <w:p>
            <w:pPr>
              <w:bidi w:val="0"/>
              <w:spacing w:before="17"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значения числового выражения (со скобками или без скобок)</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309" w:type="dxa"/>
            </w:tcMar>
            <w:tcFitText w:val="0"/>
          </w:tcPr>
          <w:p>
            <w:pPr>
              <w:bidi w:val="0"/>
              <w:spacing w:before="54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453"/>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169</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32"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Итоговое повторение </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65" w:type="dxa"/>
              <w:right w:w="339"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170</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5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Итоговая контрольная работа</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4970"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6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ОБЩЕЕ КОЛИЧЕСТВО ЧАСОВ ПО ПРОГРАММЕ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415" w:type="dxa"/>
              <w:right w:w="18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170</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8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928" w:type="dxa"/>
              <w:right w:w="64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0 </w:t>
            </w:r>
          </w:p>
        </w:tc>
        <w:tc>
          <w:tcPr>
            <w:tcW w:w="4195"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26" w:after="0" w:line="310" w:lineRule="atLeast"/>
        <w:ind w:left="222" w:right="-200" w:firstLine="0"/>
        <w:jc w:val="both"/>
        <w:outlineLvl w:val="9"/>
        <w:rPr>
          <w:rFonts w:ascii="Times New Roman" w:eastAsia="Times New Roman" w:hAnsi="Times New Roman" w:cs="Times New Roman"/>
          <w:sz w:val="28"/>
          <w:szCs w:val="28"/>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8"/>
          <w:szCs w:val="28"/>
          <w:u w:val="none"/>
          <w:rtl w:val="0"/>
        </w:rPr>
        <w:t xml:space="preserve"> 4 КЛАСС </w:t>
      </w:r>
    </w:p>
    <w:p>
      <w:pPr>
        <w:bidi w:val="0"/>
        <w:spacing w:before="27"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74"/>
        <w:gridCol w:w="3308"/>
        <w:gridCol w:w="925"/>
        <w:gridCol w:w="1795"/>
        <w:gridCol w:w="1863"/>
        <w:gridCol w:w="1314"/>
        <w:gridCol w:w="4161"/>
      </w:tblGrid>
      <w:tr>
        <w:tblPrEx>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 w:type="dxa"/>
            </w:tcMar>
            <w:tcFitText w:val="0"/>
          </w:tcPr>
          <w:p>
            <w:pPr>
              <w:bidi w:val="0"/>
              <w:spacing w:before="3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 п/ п </w:t>
            </w:r>
          </w:p>
        </w:tc>
        <w:tc>
          <w:tcPr>
            <w:tcW w:w="3308"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71" w:type="dxa"/>
            </w:tcMar>
            <w:tcFitText w:val="0"/>
          </w:tcPr>
          <w:p>
            <w:pPr>
              <w:bidi w:val="0"/>
              <w:spacing w:before="40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Тема урока </w:t>
            </w:r>
          </w:p>
        </w:tc>
        <w:tc>
          <w:tcPr>
            <w:tcW w:w="4583"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42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Количество часов</w:t>
            </w:r>
          </w:p>
        </w:tc>
        <w:tc>
          <w:tcPr>
            <w:tcW w:w="131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6" w:type="dxa"/>
            </w:tcMar>
            <w:tcFitText w:val="0"/>
          </w:tcPr>
          <w:p>
            <w:pPr>
              <w:bidi w:val="0"/>
              <w:spacing w:before="32"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Дата изучени я </w:t>
            </w:r>
          </w:p>
        </w:tc>
        <w:tc>
          <w:tcPr>
            <w:tcW w:w="416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34" w:type="dxa"/>
            </w:tcMar>
            <w:tcFitText w:val="0"/>
          </w:tcPr>
          <w:p>
            <w:pPr>
              <w:bidi w:val="0"/>
              <w:spacing w:before="19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Электронные цифровые образовательные ресурсы </w:t>
            </w:r>
          </w:p>
        </w:tc>
      </w:tr>
      <w:tr>
        <w:tblPrEx>
          <w:tblW w:w="0" w:type="auto"/>
          <w:tblInd w:w="235" w:type="dxa"/>
          <w:tblLayout w:type="fixed"/>
          <w:tblCellMar>
            <w:left w:w="108" w:type="dxa"/>
            <w:right w:w="108" w:type="dxa"/>
          </w:tblCellMar>
        </w:tblPrEx>
        <w:trPr>
          <w:trHeight w:hRule="exact" w:val="994"/>
        </w:trPr>
        <w:tc>
          <w:tcPr>
            <w:tcW w:w="67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 w:type="dxa"/>
            </w:tcMar>
            <w:tcFitText w:val="0"/>
          </w:tcPr>
          <w:p/>
        </w:tc>
        <w:tc>
          <w:tcPr>
            <w:tcW w:w="330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71" w:type="dxa"/>
            </w:tcMar>
            <w:tcFitText w:val="0"/>
          </w:tcP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8"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Всег о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9"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Контрольны е работы </w:t>
            </w: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8"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Практически е работы </w:t>
            </w:r>
          </w:p>
        </w:tc>
        <w:tc>
          <w:tcPr>
            <w:tcW w:w="131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6" w:type="dxa"/>
            </w:tcMar>
            <w:tcFitText w:val="0"/>
          </w:tcPr>
          <w:p/>
        </w:tc>
        <w:tc>
          <w:tcPr>
            <w:tcW w:w="416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34" w:type="dxa"/>
            </w:tcMar>
            <w:tcFitText w:val="0"/>
          </w:tcPr>
          <w:p/>
        </w:tc>
      </w:tr>
      <w:tr>
        <w:tblPrEx>
          <w:tblW w:w="0" w:type="auto"/>
          <w:tblInd w:w="235" w:type="dxa"/>
          <w:tblLayout w:type="fixed"/>
          <w:tblCellMar>
            <w:left w:w="108" w:type="dxa"/>
            <w:right w:w="108" w:type="dxa"/>
          </w:tblCellMar>
        </w:tblPrEx>
        <w:trPr>
          <w:trHeight w:hRule="exact" w:val="685"/>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54"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от 1 до 1000: чтение, запись, сравнение</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5" w:type="dxa"/>
          <w:tblLayout w:type="fixed"/>
          <w:tblCellMar>
            <w:left w:w="108" w:type="dxa"/>
            <w:right w:w="108" w:type="dxa"/>
          </w:tblCellMar>
        </w:tblPrEx>
        <w:trPr>
          <w:trHeight w:hRule="exact" w:val="1954"/>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5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8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от 1 до 1000: установление закономерности в последовательности, упорядочение, классификация</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5" w:type="dxa"/>
          <w:tblLayout w:type="fixed"/>
          <w:tblCellMar>
            <w:left w:w="108" w:type="dxa"/>
            <w:right w:w="108" w:type="dxa"/>
          </w:tblCellMar>
        </w:tblPrEx>
        <w:trPr>
          <w:trHeight w:hRule="exact" w:val="1637"/>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5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Установление порядка выполнения действий в числовом выражении (без скобок), содержащем 2-4 действия</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5" w:type="dxa"/>
          <w:tblLayout w:type="fixed"/>
          <w:tblCellMar>
            <w:left w:w="108" w:type="dxa"/>
            <w:right w:w="108" w:type="dxa"/>
          </w:tblCellMar>
        </w:tblPrEx>
        <w:trPr>
          <w:trHeight w:hRule="exact" w:val="1637"/>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5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Установление порядка выполнения действий в числовом выражении (со скобками), содержащем 2-4 действия</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5" w:type="dxa"/>
          <w:tblLayout w:type="fixed"/>
          <w:tblCellMar>
            <w:left w:w="108" w:type="dxa"/>
            <w:right w:w="108" w:type="dxa"/>
          </w:tblCellMar>
        </w:tblPrEx>
        <w:trPr>
          <w:trHeight w:hRule="exact" w:val="1319"/>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5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Периметр фигуры, составленной из двух-трёх прямоугольников (квадратов)</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5" w:type="dxa"/>
          <w:tblLayout w:type="fixed"/>
          <w:tblCellMar>
            <w:left w:w="108" w:type="dxa"/>
            <w:right w:w="108" w:type="dxa"/>
          </w:tblCellMar>
        </w:tblPrEx>
        <w:trPr>
          <w:trHeight w:hRule="exact" w:val="367"/>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5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Повторение изученного в 3 </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74"/>
        <w:gridCol w:w="3308"/>
        <w:gridCol w:w="925"/>
        <w:gridCol w:w="1795"/>
        <w:gridCol w:w="1863"/>
        <w:gridCol w:w="1314"/>
        <w:gridCol w:w="416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002"/>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2"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классе. Алгоритм умножения на однозначное число</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54"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Повторение изученного в 3 классе. Алгоритм деления на однозначное число</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5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2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Стартовая контрольная работа</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871" w:type="dxa"/>
              <w:right w:w="5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5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Приемы прикидки результата и оценки правильности выполнения деления</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74"/>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75"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Анализ текстовой задачи: данные и отношения</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62"/>
              <w:right w:val="single" w:sz="4" w:space="0" w:color="000000"/>
            </w:tcBorders>
            <w:shd w:val="clear" w:color="auto" w:fill="auto"/>
            <w:noWrap w:val="0"/>
            <w:tcMar>
              <w:left w:w="235" w:type="dxa"/>
              <w:right w:w="1321"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0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https://m.edsoo.ru/c4e27670</w:t>
              </w:r>
            </w:hyperlink>
          </w:p>
        </w:tc>
      </w:tr>
      <w:tr>
        <w:tblPrEx>
          <w:tblW w:w="0" w:type="auto"/>
          <w:tblInd w:w="0" w:type="dxa"/>
          <w:tblLayout w:type="fixed"/>
          <w:tblCellMar>
            <w:left w:w="108" w:type="dxa"/>
            <w:right w:w="108" w:type="dxa"/>
          </w:tblCellMar>
        </w:tblPrEx>
        <w:trPr>
          <w:trHeight w:hRule="exact" w:val="1965"/>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tcPr>
          <w:p>
            <w:pPr>
              <w:bidi w:val="0"/>
              <w:spacing w:before="86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Правила работы с электронными техническими средствами. Применение электронных средств для закрепления алгоритмов вычислений</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tcPr>
          <w:p>
            <w:pPr>
              <w:bidi w:val="0"/>
              <w:spacing w:before="86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62"/>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Представление текстовой задачи на модели</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1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Столбчатая диаграмма: чтение, дополнение</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14</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в пределах миллиона: увеличение и уменьшение числа на несколько единиц разряда</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21"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0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https://m.edsoo.ru/c4e19444</w:t>
              </w:r>
            </w:hyperlink>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74"/>
        <w:gridCol w:w="3308"/>
        <w:gridCol w:w="925"/>
        <w:gridCol w:w="1795"/>
        <w:gridCol w:w="1863"/>
        <w:gridCol w:w="1314"/>
        <w:gridCol w:w="4161"/>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637"/>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15</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7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Составление числового выражения (суммы, разности) с комментированием, нахождение его значения</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16</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задачи разными способами</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17</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Оценка решения задачи на достоверность и логичность</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74"/>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18</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в пределах миллиона: чтение, запись</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61"/>
              <w:right w:val="single" w:sz="4" w:space="0" w:color="000000"/>
            </w:tcBorders>
            <w:shd w:val="clear" w:color="auto" w:fill="auto"/>
            <w:noWrap w:val="0"/>
            <w:tcMar>
              <w:left w:w="235" w:type="dxa"/>
              <w:right w:w="133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https://m.edsoo.ru/c4e1925a</w:t>
              </w:r>
            </w:hyperlink>
          </w:p>
        </w:tc>
      </w:tr>
      <w:tr>
        <w:tblPrEx>
          <w:tblW w:w="0" w:type="auto"/>
          <w:tblInd w:w="100" w:type="dxa"/>
          <w:tblLayout w:type="fixed"/>
          <w:tblCellMar>
            <w:left w:w="108" w:type="dxa"/>
            <w:right w:w="108" w:type="dxa"/>
          </w:tblCellMar>
        </w:tblPrEx>
        <w:trPr>
          <w:trHeight w:hRule="exact" w:val="1013"/>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19</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63"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Запись решения задачи с помощью числового выражения</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61"/>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637"/>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20</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в пределах миллиона: представление многозначного числа в виде суммы разрядных слагаемых</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46"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https://m.edsoo.ru/c4e195ca</w:t>
              </w:r>
            </w:hyperlink>
          </w:p>
        </w:tc>
      </w:tr>
      <w:tr>
        <w:tblPrEx>
          <w:tblW w:w="0" w:type="auto"/>
          <w:tblInd w:w="100" w:type="dxa"/>
          <w:tblLayout w:type="fixed"/>
          <w:tblCellMar>
            <w:left w:w="108" w:type="dxa"/>
            <w:right w:w="108" w:type="dxa"/>
          </w:tblCellMar>
        </w:tblPrEx>
        <w:trPr>
          <w:trHeight w:hRule="exact" w:val="674"/>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21</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чисел в пределах миллиона</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61"/>
              <w:right w:val="single" w:sz="4" w:space="0" w:color="000000"/>
            </w:tcBorders>
            <w:shd w:val="clear" w:color="auto" w:fill="auto"/>
            <w:noWrap w:val="0"/>
            <w:tcMar>
              <w:left w:w="235" w:type="dxa"/>
              <w:right w:w="133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https://m.edsoo.ru/c4e1973c</w:t>
              </w:r>
            </w:hyperlink>
          </w:p>
        </w:tc>
      </w:tr>
      <w:tr>
        <w:tblPrEx>
          <w:tblW w:w="0" w:type="auto"/>
          <w:tblInd w:w="100" w:type="dxa"/>
          <w:tblLayout w:type="fixed"/>
          <w:tblCellMar>
            <w:left w:w="108" w:type="dxa"/>
            <w:right w:w="108" w:type="dxa"/>
          </w:tblCellMar>
        </w:tblPrEx>
        <w:trPr>
          <w:trHeight w:hRule="exact" w:val="1648"/>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tcPr>
          <w:p>
            <w:pPr>
              <w:bidi w:val="0"/>
              <w:spacing w:before="7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22</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Общее группы многозначных чисел. Классификация чисел. Класс миллионов. Класс миллиардов</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tcPr>
          <w:p>
            <w:pPr>
              <w:bidi w:val="0"/>
              <w:spacing w:before="7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61"/>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23</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9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 №1</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871" w:type="dxa"/>
              <w:right w:w="5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24</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Сравнение и упорядочение </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6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Библиотека ЦОК</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74"/>
        <w:gridCol w:w="3308"/>
        <w:gridCol w:w="925"/>
        <w:gridCol w:w="1795"/>
        <w:gridCol w:w="1863"/>
        <w:gridCol w:w="1314"/>
        <w:gridCol w:w="416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52"/>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91"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чисел</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61"/>
              <w:right w:val="single" w:sz="4" w:space="0" w:color="000000"/>
            </w:tcBorders>
            <w:shd w:val="clear" w:color="auto" w:fill="auto"/>
            <w:noWrap w:val="0"/>
            <w:tcMar>
              <w:left w:w="700" w:type="dxa"/>
              <w:right w:w="308" w:type="dxa"/>
            </w:tcMar>
            <w:tcFitText w:val="0"/>
            <w:vAlign w:val="center"/>
          </w:tcPr>
          <w:p>
            <w:pPr>
              <w:bidi w:val="0"/>
              <w:spacing w:before="1" w:after="0" w:line="305" w:lineRule="atLeast"/>
              <w:ind w:left="0" w:right="0" w:firstLine="0"/>
              <w:jc w:val="both"/>
              <w:rPr>
                <w:rFonts w:ascii="Times New Roman" w:eastAsia="Times New Roman" w:hAnsi="Times New Roman" w:cs="Times New Roman"/>
                <w:sz w:val="22"/>
                <w:szCs w:val="22"/>
              </w:rPr>
            </w:pPr>
            <w:r>
              <w:rPr>
                <w:rFonts w:ascii="Calibri" w:eastAsia="Calibri" w:hAnsi="Calibri" w:cs="Calibri"/>
                <w:b w:val="0"/>
                <w:bCs w:val="0"/>
                <w:i w:val="0"/>
                <w:iCs w:val="0"/>
                <w:strike w:val="0"/>
                <w:color w:val="000000"/>
                <w:spacing w:val="0"/>
                <w:w w:val="100"/>
                <w:sz w:val="22"/>
                <w:szCs w:val="22"/>
                <w:u w:val="none"/>
                <w:rtl w:val="0"/>
              </w:rPr>
              <w:t>1.</w:t>
            </w:r>
            <w:r>
              <w:rPr>
                <w:rFonts w:ascii="Times New Roman" w:eastAsia="Times New Roman" w:hAnsi="Times New Roman" w:cs="Times New Roman"/>
                <w:b w:val="0"/>
                <w:bCs w:val="0"/>
                <w:i w:val="0"/>
                <w:iCs w:val="0"/>
                <w:strike w:val="0"/>
                <w:color w:val="auto"/>
                <w:spacing w:val="138"/>
                <w:w w:val="100"/>
                <w:sz w:val="22"/>
                <w:szCs w:val="22"/>
                <w:u w:val="none"/>
                <w:rtl w:val="0"/>
              </w:rPr>
              <w:t xml:space="preserve"> </w:t>
            </w:r>
            <w:hyperlink r:id="rId113"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https://m.edsoo.ru/c4e1989a </w:t>
              </w:r>
            </w:hyperlink>
            <w:r>
              <w:rPr>
                <w:rFonts w:ascii="Times New Roman" w:eastAsia="Times New Roman" w:hAnsi="Times New Roman" w:cs="Times New Roman"/>
                <w:b w:val="0"/>
                <w:bCs w:val="0"/>
                <w:i w:val="0"/>
                <w:iCs w:val="0"/>
                <w:strike w:val="0"/>
                <w:color w:val="000000"/>
                <w:spacing w:val="0"/>
                <w:w w:val="100"/>
                <w:sz w:val="24"/>
                <w:szCs w:val="24"/>
                <w:u w:val="none"/>
                <w:rtl w:val="0"/>
              </w:rPr>
              <w:t>2)</w:t>
            </w:r>
            <w:hyperlink r:id="rId11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https://m.edsoo.ru/c4e19de0</w:t>
              </w:r>
            </w:hyperlink>
          </w:p>
        </w:tc>
      </w:tr>
      <w:tr>
        <w:tblPrEx>
          <w:tblW w:w="0" w:type="auto"/>
          <w:tblInd w:w="0" w:type="dxa"/>
          <w:tblLayout w:type="fixed"/>
          <w:tblCellMar>
            <w:left w:w="108" w:type="dxa"/>
            <w:right w:w="108" w:type="dxa"/>
          </w:tblCellMar>
        </w:tblPrEx>
        <w:trPr>
          <w:trHeight w:hRule="exact" w:val="377"/>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bottom"/>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25</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19"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 на работу</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61"/>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26</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Составление высказываний о свойствах числа. Запись признаков сравнения чисел</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46"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https://m.edsoo.ru/c4e1a40c</w:t>
              </w:r>
            </w:hyperlink>
          </w:p>
        </w:tc>
      </w:tr>
      <w:tr>
        <w:tblPrEx>
          <w:tblW w:w="0" w:type="auto"/>
          <w:tblInd w:w="0" w:type="dxa"/>
          <w:tblLayout w:type="fixed"/>
          <w:tblCellMar>
            <w:left w:w="108" w:type="dxa"/>
            <w:right w:w="108" w:type="dxa"/>
          </w:tblCellMar>
        </w:tblPrEx>
        <w:trPr>
          <w:trHeight w:hRule="exact" w:val="367"/>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27</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Умножение на 10, 100, 1000</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28</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Деление на 10, 100, 1000</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29</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Наглядные представления о симметрии. Фигуры, имеющие ось симметрии</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589"/>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30</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31</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объектов по длине. Соотношения между величинами длины, их применение</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58"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https://m.edsoo.ru/c4e1b2f8</w:t>
              </w:r>
            </w:hyperlink>
          </w:p>
        </w:tc>
      </w:tr>
      <w:tr>
        <w:tblPrEx>
          <w:tblW w:w="0" w:type="auto"/>
          <w:tblInd w:w="0" w:type="dxa"/>
          <w:tblLayout w:type="fixed"/>
          <w:tblCellMar>
            <w:left w:w="108" w:type="dxa"/>
            <w:right w:w="108" w:type="dxa"/>
          </w:tblCellMar>
        </w:tblPrEx>
        <w:trPr>
          <w:trHeight w:hRule="exact" w:val="1319"/>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32</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Применение соотношений между единицами длины в практических и учебных ситуациях</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21"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https://m.edsoo.ru/c4e1b488</w:t>
              </w:r>
            </w:hyperlink>
          </w:p>
        </w:tc>
      </w:tr>
      <w:tr>
        <w:tblPrEx>
          <w:tblW w:w="0" w:type="auto"/>
          <w:tblInd w:w="0" w:type="dxa"/>
          <w:tblLayout w:type="fixed"/>
          <w:tblCellMar>
            <w:left w:w="108" w:type="dxa"/>
            <w:right w:w="108" w:type="dxa"/>
          </w:tblCellMar>
        </w:tblPrEx>
        <w:trPr>
          <w:trHeight w:hRule="exact" w:val="367"/>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33</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1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Сравнение объектов по </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0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p>
        </w:tc>
      </w:tr>
      <w:tr>
        <w:tblPrEx>
          <w:tblW w:w="0" w:type="auto"/>
          <w:tblInd w:w="0" w:type="dxa"/>
          <w:tblLayout w:type="fixed"/>
          <w:tblCellMar>
            <w:left w:w="108" w:type="dxa"/>
            <w:right w:w="108" w:type="dxa"/>
          </w:tblCellMar>
        </w:tblPrEx>
        <w:trPr>
          <w:trHeight w:hRule="exact" w:val="1002"/>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площади. Соотношения между единицами площади, их применение</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33"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11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https://m.edsoo.ru/c4e1b60e</w:t>
              </w:r>
            </w:hyperlink>
          </w:p>
        </w:tc>
      </w:tr>
      <w:tr>
        <w:tblPrEx>
          <w:tblW w:w="0" w:type="auto"/>
          <w:tblInd w:w="0" w:type="dxa"/>
          <w:tblLayout w:type="fixed"/>
          <w:tblCellMar>
            <w:left w:w="108" w:type="dxa"/>
            <w:right w:w="108" w:type="dxa"/>
          </w:tblCellMar>
        </w:tblPrEx>
        <w:trPr>
          <w:trHeight w:hRule="exact" w:val="1319"/>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34</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Применение соотношений между единицами площади в практических и учебных ситуациях</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33"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https://m.edsoo.ru/c4e1b78a</w:t>
              </w:r>
            </w:hyperlink>
          </w:p>
        </w:tc>
      </w:tr>
      <w:tr>
        <w:tblPrEx>
          <w:tblW w:w="0" w:type="auto"/>
          <w:tblInd w:w="0" w:type="dxa"/>
          <w:tblLayout w:type="fixed"/>
          <w:tblCellMar>
            <w:left w:w="108" w:type="dxa"/>
            <w:right w:w="108" w:type="dxa"/>
          </w:tblCellMar>
        </w:tblPrEx>
        <w:trPr>
          <w:trHeight w:hRule="exact" w:val="685"/>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35</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7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 на нахождение площади</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637"/>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36</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площади фигуры разными способами: палетка, разбиение на прямоугольники или единичные квадраты</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37</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объектов по массе. Соотношения между величинами массы, их применение</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46"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2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https://m.edsoo.ru/c4e1a89e</w:t>
              </w:r>
            </w:hyperlink>
          </w:p>
        </w:tc>
      </w:tr>
      <w:tr>
        <w:tblPrEx>
          <w:tblW w:w="0" w:type="auto"/>
          <w:tblInd w:w="0" w:type="dxa"/>
          <w:tblLayout w:type="fixed"/>
          <w:tblCellMar>
            <w:left w:w="108" w:type="dxa"/>
            <w:right w:w="108" w:type="dxa"/>
          </w:tblCellMar>
        </w:tblPrEx>
        <w:trPr>
          <w:trHeight w:hRule="exact" w:val="1319"/>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38</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Применение соотношений между единицами массы в практических и учебных ситуациях</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58"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2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https://m.edsoo.ru/c4e1ae2a</w:t>
              </w:r>
            </w:hyperlink>
          </w:p>
        </w:tc>
      </w:tr>
      <w:tr>
        <w:tblPrEx>
          <w:tblW w:w="0" w:type="auto"/>
          <w:tblInd w:w="0" w:type="dxa"/>
          <w:tblLayout w:type="fixed"/>
          <w:tblCellMar>
            <w:left w:w="108" w:type="dxa"/>
            <w:right w:w="108" w:type="dxa"/>
          </w:tblCellMar>
        </w:tblPrEx>
        <w:trPr>
          <w:trHeight w:hRule="exact" w:val="1319"/>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39</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протяженности по времени. Соотношения между единицами времени, их применение</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83"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2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https://m.edsoo.ru/c4e1afe2</w:t>
              </w:r>
            </w:hyperlink>
          </w:p>
        </w:tc>
      </w:tr>
      <w:tr>
        <w:tblPrEx>
          <w:tblW w:w="0" w:type="auto"/>
          <w:tblInd w:w="0" w:type="dxa"/>
          <w:tblLayout w:type="fixed"/>
          <w:tblCellMar>
            <w:left w:w="108" w:type="dxa"/>
            <w:right w:w="108" w:type="dxa"/>
          </w:tblCellMar>
        </w:tblPrEx>
        <w:trPr>
          <w:trHeight w:hRule="exact" w:val="1002"/>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40</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Применение соотношений между единицами времени в практических и учебных </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1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ситуациях</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41</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 на расчет времени</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74"/>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42</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7"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Доля величины времени, массы, длины</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61"/>
              <w:right w:val="single" w:sz="4" w:space="0" w:color="000000"/>
            </w:tcBorders>
            <w:shd w:val="clear" w:color="auto" w:fill="auto"/>
            <w:noWrap w:val="0"/>
            <w:tcMar>
              <w:left w:w="235" w:type="dxa"/>
              <w:right w:w="133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2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https://m.edsoo.ru/c4e1be92</w:t>
              </w:r>
            </w:hyperlink>
          </w:p>
        </w:tc>
      </w:tr>
      <w:tr>
        <w:tblPrEx>
          <w:tblW w:w="0" w:type="auto"/>
          <w:tblInd w:w="0" w:type="dxa"/>
          <w:tblLayout w:type="fixed"/>
          <w:tblCellMar>
            <w:left w:w="108" w:type="dxa"/>
            <w:right w:w="108" w:type="dxa"/>
          </w:tblCellMar>
        </w:tblPrEx>
        <w:trPr>
          <w:trHeight w:hRule="exact" w:val="685"/>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43</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36"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величин, упорядочение величин</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61"/>
              <w:left w:val="single" w:sz="4" w:space="0" w:color="000000"/>
              <w:bottom w:val="single" w:sz="4" w:space="0" w:color="000061"/>
              <w:right w:val="single" w:sz="4" w:space="0" w:color="000000"/>
            </w:tcBorders>
            <w:shd w:val="clear" w:color="auto" w:fill="auto"/>
            <w:noWrap w:val="0"/>
            <w:tcMar>
              <w:left w:w="235" w:type="dxa"/>
              <w:right w:w="133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2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https://m.edsoo.ru/c4e1a704</w:t>
              </w:r>
            </w:hyperlink>
          </w:p>
        </w:tc>
      </w:tr>
      <w:tr>
        <w:tblPrEx>
          <w:tblW w:w="0" w:type="auto"/>
          <w:tblInd w:w="0" w:type="dxa"/>
          <w:tblLayout w:type="fixed"/>
          <w:tblCellMar>
            <w:left w:w="108" w:type="dxa"/>
            <w:right w:w="108" w:type="dxa"/>
          </w:tblCellMar>
        </w:tblPrEx>
        <w:trPr>
          <w:trHeight w:hRule="exact" w:val="685"/>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44</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47"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Закрепление. Таблица единиц времени</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61"/>
              <w:left w:val="single" w:sz="4" w:space="0" w:color="000000"/>
              <w:bottom w:val="single" w:sz="4" w:space="0" w:color="000062"/>
              <w:right w:val="single" w:sz="4" w:space="0" w:color="000000"/>
            </w:tcBorders>
            <w:shd w:val="clear" w:color="auto" w:fill="auto"/>
            <w:noWrap w:val="0"/>
            <w:tcMar>
              <w:left w:w="235" w:type="dxa"/>
              <w:right w:w="1321"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2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https://m.edsoo.ru/c4e1b168</w:t>
              </w:r>
            </w:hyperlink>
          </w:p>
        </w:tc>
      </w:tr>
      <w:tr>
        <w:tblPrEx>
          <w:tblW w:w="0" w:type="auto"/>
          <w:tblInd w:w="0" w:type="dxa"/>
          <w:tblLayout w:type="fixed"/>
          <w:tblCellMar>
            <w:left w:w="108" w:type="dxa"/>
            <w:right w:w="108" w:type="dxa"/>
          </w:tblCellMar>
        </w:tblPrEx>
        <w:trPr>
          <w:trHeight w:hRule="exact" w:val="378"/>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45</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96"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 №2</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871" w:type="dxa"/>
              <w:right w:w="584"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62"/>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46</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Применение представлений о площади для решения задач</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47</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 на нахождение величины (массы, длины)</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48</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3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нахождение величины (массы, длины)</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74"/>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49</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Письменное сложение многозначных чисел</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61"/>
              <w:right w:val="single" w:sz="4" w:space="0" w:color="000000"/>
            </w:tcBorders>
            <w:shd w:val="clear" w:color="auto" w:fill="auto"/>
            <w:noWrap w:val="0"/>
            <w:tcMar>
              <w:left w:w="235" w:type="dxa"/>
              <w:right w:w="133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2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https://m.edsoo.ru/c4e1c022</w:t>
              </w:r>
            </w:hyperlink>
          </w:p>
        </w:tc>
      </w:tr>
      <w:tr>
        <w:tblPrEx>
          <w:tblW w:w="0" w:type="auto"/>
          <w:tblInd w:w="0" w:type="dxa"/>
          <w:tblLayout w:type="fixed"/>
          <w:tblCellMar>
            <w:left w:w="108" w:type="dxa"/>
            <w:right w:w="108" w:type="dxa"/>
          </w:tblCellMar>
        </w:tblPrEx>
        <w:trPr>
          <w:trHeight w:hRule="exact" w:val="696"/>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50</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2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 на нахождение длины</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61"/>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51</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Приемы прикидки результата и оценки правильности выполнения сложения</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52</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1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Разностное и кратное сравнение величин</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74"/>
        <w:gridCol w:w="3308"/>
        <w:gridCol w:w="925"/>
        <w:gridCol w:w="1795"/>
        <w:gridCol w:w="1863"/>
        <w:gridCol w:w="1314"/>
        <w:gridCol w:w="4161"/>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74"/>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tcPr>
          <w:p>
            <w:pPr>
              <w:bidi w:val="0"/>
              <w:spacing w:before="2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53</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95"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Письменное вычитание многозначных чисел</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61"/>
              <w:right w:val="single" w:sz="4" w:space="0" w:color="000000"/>
            </w:tcBorders>
            <w:shd w:val="clear" w:color="auto" w:fill="auto"/>
            <w:noWrap w:val="0"/>
            <w:tcMar>
              <w:left w:w="235" w:type="dxa"/>
              <w:right w:w="133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2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https://m.edsoo.ru/c4e1c1b2</w:t>
              </w:r>
            </w:hyperlink>
          </w:p>
        </w:tc>
      </w:tr>
      <w:tr>
        <w:tblPrEx>
          <w:tblW w:w="0" w:type="auto"/>
          <w:tblInd w:w="100" w:type="dxa"/>
          <w:tblLayout w:type="fixed"/>
          <w:tblCellMar>
            <w:left w:w="108" w:type="dxa"/>
            <w:right w:w="108" w:type="dxa"/>
          </w:tblCellMar>
        </w:tblPrEx>
        <w:trPr>
          <w:trHeight w:hRule="exact" w:val="1330"/>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tcPr>
          <w:p>
            <w:pPr>
              <w:bidi w:val="0"/>
              <w:spacing w:before="54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54</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Приемы прикидки результата и оценки правильности выполнения вычитания</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tcPr>
          <w:p>
            <w:pPr>
              <w:bidi w:val="0"/>
              <w:spacing w:before="54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61"/>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319"/>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55</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7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Устные приемы вычислений: сложение и вычитание многозначных чисел</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56</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Дополнение многозначного числа до заданного круглого числа</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319"/>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57</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неизвестного компонента действия сложения (с комментированием)</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70"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2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https://m.edsoo.ru/c4e1f61e</w:t>
              </w:r>
            </w:hyperlink>
          </w:p>
        </w:tc>
      </w:tr>
      <w:tr>
        <w:tblPrEx>
          <w:tblW w:w="0" w:type="auto"/>
          <w:tblInd w:w="100" w:type="dxa"/>
          <w:tblLayout w:type="fixed"/>
          <w:tblCellMar>
            <w:left w:w="108" w:type="dxa"/>
            <w:right w:w="108" w:type="dxa"/>
          </w:tblCellMar>
        </w:tblPrEx>
        <w:trPr>
          <w:trHeight w:hRule="exact" w:val="1319"/>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58</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неизвестного компонента действия вычитания (с комментированием)</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70"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2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https://m.edsoo.ru/c4e1f7c2</w:t>
              </w:r>
            </w:hyperlink>
          </w:p>
        </w:tc>
      </w:tr>
      <w:tr>
        <w:tblPrEx>
          <w:tblW w:w="0" w:type="auto"/>
          <w:tblInd w:w="100" w:type="dxa"/>
          <w:tblLayout w:type="fixed"/>
          <w:tblCellMar>
            <w:left w:w="108" w:type="dxa"/>
            <w:right w:w="108" w:type="dxa"/>
          </w:tblCellMar>
        </w:tblPrEx>
        <w:trPr>
          <w:trHeight w:hRule="exact" w:val="685"/>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59</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Рубежная контрольная работа</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871" w:type="dxa"/>
              <w:right w:w="5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60</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8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Изображение фигуры, симметричной заданной</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61</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Вычисление доли величины</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62</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Применение представлений о доле величины для </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74"/>
        <w:gridCol w:w="3308"/>
        <w:gridCol w:w="925"/>
        <w:gridCol w:w="1795"/>
        <w:gridCol w:w="1863"/>
        <w:gridCol w:w="1314"/>
        <w:gridCol w:w="416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85"/>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решения практических задач (в одно действие)</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63</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Планирование хода решения задачи арифметическим способом</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21"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3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https://m.edsoo.ru/c4e21482</w:t>
              </w:r>
            </w:hyperlink>
          </w:p>
        </w:tc>
      </w:tr>
      <w:tr>
        <w:tblPrEx>
          <w:tblW w:w="0" w:type="auto"/>
          <w:tblInd w:w="0" w:type="dxa"/>
          <w:tblLayout w:type="fixed"/>
          <w:tblCellMar>
            <w:left w:w="108" w:type="dxa"/>
            <w:right w:w="108" w:type="dxa"/>
          </w:tblCellMar>
        </w:tblPrEx>
        <w:trPr>
          <w:trHeight w:hRule="exact" w:val="1002"/>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64</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математических объектов (общее, различное, уникальное/специфичное)</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65</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 № 3</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871" w:type="dxa"/>
              <w:right w:w="5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66</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Арифметические действия с величинами: сложение, вычитание</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67</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0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Поиск и использование данных для решения практических задач</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33"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3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https://m.edsoo.ru/c4e212de</w:t>
              </w:r>
            </w:hyperlink>
          </w:p>
        </w:tc>
      </w:tr>
      <w:tr>
        <w:tblPrEx>
          <w:tblW w:w="0" w:type="auto"/>
          <w:tblInd w:w="0" w:type="dxa"/>
          <w:tblLayout w:type="fixed"/>
          <w:tblCellMar>
            <w:left w:w="108" w:type="dxa"/>
            <w:right w:w="108" w:type="dxa"/>
          </w:tblCellMar>
        </w:tblPrEx>
        <w:trPr>
          <w:trHeight w:hRule="exact" w:val="1002"/>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68</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нахождение цены, количества, стоимости товара</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46"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3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https://m.edsoo.ru/c4e22abc</w:t>
              </w:r>
            </w:hyperlink>
          </w:p>
        </w:tc>
      </w:tr>
      <w:tr>
        <w:tblPrEx>
          <w:tblW w:w="0" w:type="auto"/>
          <w:tblInd w:w="0" w:type="dxa"/>
          <w:tblLayout w:type="fixed"/>
          <w:tblCellMar>
            <w:left w:w="108" w:type="dxa"/>
            <w:right w:w="108" w:type="dxa"/>
          </w:tblCellMar>
        </w:tblPrEx>
        <w:trPr>
          <w:trHeight w:hRule="exact" w:val="1319"/>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69</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Запись решения задачи по действиям с пояснениями и с помощью числового выражения</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70</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Применение представлений о сложении, вычитании для решения практических задач (в одно действие)</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71</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7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с недостаточными данными</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74"/>
        <w:gridCol w:w="3308"/>
        <w:gridCol w:w="925"/>
        <w:gridCol w:w="1795"/>
        <w:gridCol w:w="1863"/>
        <w:gridCol w:w="1314"/>
        <w:gridCol w:w="4161"/>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85"/>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72</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7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Таблица: чтение, дополнение</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954"/>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73</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Конструирование: разбиение фигуры на прямоугольники (квадраты), конструирование фигуры из прямоугольников. Выполнение построений</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21"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3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https://m.edsoo.ru/c4e25582</w:t>
              </w:r>
            </w:hyperlink>
          </w:p>
        </w:tc>
      </w:tr>
      <w:tr>
        <w:tblPrEx>
          <w:tblW w:w="0" w:type="auto"/>
          <w:tblInd w:w="100" w:type="dxa"/>
          <w:tblLayout w:type="fixed"/>
          <w:tblCellMar>
            <w:left w:w="108" w:type="dxa"/>
            <w:right w:w="108" w:type="dxa"/>
          </w:tblCellMar>
        </w:tblPrEx>
        <w:trPr>
          <w:trHeight w:hRule="exact" w:val="1319"/>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74</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Устные приемы вычислений: умножение и деление с многозначным числом</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74"/>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75</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Умножение на однозначное число в пределах 100000</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61"/>
              <w:right w:val="single" w:sz="4" w:space="0" w:color="000000"/>
            </w:tcBorders>
            <w:shd w:val="clear" w:color="auto" w:fill="auto"/>
            <w:noWrap w:val="0"/>
            <w:tcMar>
              <w:left w:w="235" w:type="dxa"/>
              <w:right w:w="135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3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https://m.edsoo.ru/c4e1c4aa</w:t>
              </w:r>
            </w:hyperlink>
          </w:p>
        </w:tc>
      </w:tr>
      <w:tr>
        <w:tblPrEx>
          <w:tblW w:w="0" w:type="auto"/>
          <w:tblInd w:w="100" w:type="dxa"/>
          <w:tblLayout w:type="fixed"/>
          <w:tblCellMar>
            <w:left w:w="108" w:type="dxa"/>
            <w:right w:w="108" w:type="dxa"/>
          </w:tblCellMar>
        </w:tblPrEx>
        <w:trPr>
          <w:trHeight w:hRule="exact" w:val="1330"/>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tcPr>
          <w:p>
            <w:pPr>
              <w:bidi w:val="0"/>
              <w:spacing w:before="54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76</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Увеличение значения величины в несколько раз (умножение на однозначное число)</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tcPr>
          <w:p>
            <w:pPr>
              <w:bidi w:val="0"/>
              <w:spacing w:before="54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61"/>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637"/>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77</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Составление числового выражения (произведения, частного) с комментированием, нахождение его значения</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78</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Взаимное расположение геометрических фигур на чертеже</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79</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Нахождение неизвестного компонента действия умножения (с </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58"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3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https://m.edsoo.ru/c4e1f970</w:t>
              </w:r>
            </w:hyperlink>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74"/>
        <w:gridCol w:w="3308"/>
        <w:gridCol w:w="925"/>
        <w:gridCol w:w="1795"/>
        <w:gridCol w:w="1863"/>
        <w:gridCol w:w="1314"/>
        <w:gridCol w:w="416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0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комментированием)</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80</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неизвестного компонента действия деления (с комментированием)</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70"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3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https://m.edsoo.ru/c4e1fb1e</w:t>
              </w:r>
            </w:hyperlink>
          </w:p>
        </w:tc>
      </w:tr>
      <w:tr>
        <w:tblPrEx>
          <w:tblW w:w="0" w:type="auto"/>
          <w:tblInd w:w="0" w:type="dxa"/>
          <w:tblLayout w:type="fixed"/>
          <w:tblCellMar>
            <w:left w:w="108" w:type="dxa"/>
            <w:right w:w="108" w:type="dxa"/>
          </w:tblCellMar>
        </w:tblPrEx>
        <w:trPr>
          <w:trHeight w:hRule="exact" w:val="685"/>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81</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геометрических фигур</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954"/>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82</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74"/>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83</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02" w:type="dxa"/>
            </w:tcMar>
            <w:tcFitText w:val="0"/>
            <w:vAlign w:val="top"/>
          </w:tcPr>
          <w:p>
            <w:pPr>
              <w:bidi w:val="0"/>
              <w:spacing w:before="7"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Деление на однозначное число в пределах 100000</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60"/>
              <w:right w:val="single" w:sz="4" w:space="0" w:color="000000"/>
            </w:tcBorders>
            <w:shd w:val="clear" w:color="auto" w:fill="auto"/>
            <w:noWrap w:val="0"/>
            <w:tcMar>
              <w:left w:w="235" w:type="dxa"/>
              <w:right w:w="1370"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3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https://m.edsoo.ru/c4e1cf90</w:t>
              </w:r>
            </w:hyperlink>
          </w:p>
        </w:tc>
      </w:tr>
      <w:tr>
        <w:tblPrEx>
          <w:tblW w:w="0" w:type="auto"/>
          <w:tblInd w:w="0" w:type="dxa"/>
          <w:tblLayout w:type="fixed"/>
          <w:tblCellMar>
            <w:left w:w="108" w:type="dxa"/>
            <w:right w:w="108" w:type="dxa"/>
          </w:tblCellMar>
        </w:tblPrEx>
        <w:trPr>
          <w:trHeight w:hRule="exact" w:val="1330"/>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tcPr>
          <w:p>
            <w:pPr>
              <w:bidi w:val="0"/>
              <w:spacing w:before="54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84</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5"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Составление числового выражения, содержащего 2 действия, нахождение его значения</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tcPr>
          <w:p>
            <w:pPr>
              <w:bidi w:val="0"/>
              <w:spacing w:before="54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6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85</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Уменьшение значения величины в несколько раз (деление на однозначное число)</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86</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9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 №4</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871" w:type="dxa"/>
              <w:right w:w="5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87</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Число, большее или меньшее данного числа в заданное число раз</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88</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Применение представлений </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 умножении, делении для решения практических задач (в одно действие)</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89</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Повторение пройденного по разделу "Нумерация"</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90</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7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значений числовых выражений с одним арифметическим действием</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74"/>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91</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2"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Разные приемы записи решения задачи</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61"/>
              <w:right w:val="single" w:sz="4" w:space="0" w:color="000000"/>
            </w:tcBorders>
            <w:shd w:val="clear" w:color="auto" w:fill="auto"/>
            <w:noWrap w:val="0"/>
            <w:tcMar>
              <w:left w:w="235" w:type="dxa"/>
              <w:right w:w="1333"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3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https://m.edsoo.ru/c4e2358e</w:t>
              </w:r>
            </w:hyperlink>
          </w:p>
        </w:tc>
      </w:tr>
      <w:tr>
        <w:tblPrEx>
          <w:tblW w:w="0" w:type="auto"/>
          <w:tblInd w:w="0" w:type="dxa"/>
          <w:tblLayout w:type="fixed"/>
          <w:tblCellMar>
            <w:left w:w="108" w:type="dxa"/>
            <w:right w:w="108" w:type="dxa"/>
          </w:tblCellMar>
        </w:tblPrEx>
        <w:trPr>
          <w:trHeight w:hRule="exact" w:val="1648"/>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tcPr>
          <w:p>
            <w:pPr>
              <w:bidi w:val="0"/>
              <w:spacing w:before="7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92</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утверждениями: составление и проверка логических рассуждений при решении задач, формулирование вывода</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tcPr>
          <w:p>
            <w:pPr>
              <w:bidi w:val="0"/>
              <w:spacing w:before="7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61"/>
              <w:left w:val="single" w:sz="4" w:space="0" w:color="000000"/>
              <w:bottom w:val="single" w:sz="4" w:space="0" w:color="000000"/>
              <w:right w:val="single" w:sz="4" w:space="0" w:color="000000"/>
            </w:tcBorders>
            <w:shd w:val="clear" w:color="auto" w:fill="auto"/>
            <w:noWrap w:val="0"/>
            <w:tcMar>
              <w:left w:w="235" w:type="dxa"/>
              <w:right w:w="1346" w:type="dxa"/>
            </w:tcMar>
            <w:tcFitText w:val="0"/>
          </w:tcPr>
          <w:p>
            <w:pPr>
              <w:bidi w:val="0"/>
              <w:spacing w:before="50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3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https://m.edsoo.ru/c4e215ea</w:t>
              </w:r>
            </w:hyperlink>
          </w:p>
        </w:tc>
      </w:tr>
      <w:tr>
        <w:tblPrEx>
          <w:tblW w:w="0" w:type="auto"/>
          <w:tblInd w:w="0" w:type="dxa"/>
          <w:tblLayout w:type="fixed"/>
          <w:tblCellMar>
            <w:left w:w="108" w:type="dxa"/>
            <w:right w:w="108" w:type="dxa"/>
          </w:tblCellMar>
        </w:tblPrEx>
        <w:trPr>
          <w:trHeight w:hRule="exact" w:val="1002"/>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93</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 на нахождение периметра прямоугольника (квадрата)</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33"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4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https://m.edsoo.ru/c4e2597e</w:t>
              </w:r>
            </w:hyperlink>
          </w:p>
        </w:tc>
      </w:tr>
      <w:tr>
        <w:tblPrEx>
          <w:tblW w:w="0" w:type="auto"/>
          <w:tblInd w:w="0" w:type="dxa"/>
          <w:tblLayout w:type="fixed"/>
          <w:tblCellMar>
            <w:left w:w="108" w:type="dxa"/>
            <w:right w:w="108" w:type="dxa"/>
          </w:tblCellMar>
        </w:tblPrEx>
        <w:trPr>
          <w:trHeight w:hRule="exact" w:val="674"/>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94</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 отражающих ситуацию купли-продажи</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61"/>
              <w:right w:val="single" w:sz="4" w:space="0" w:color="000000"/>
            </w:tcBorders>
            <w:shd w:val="clear" w:color="auto" w:fill="auto"/>
            <w:noWrap w:val="0"/>
            <w:tcMar>
              <w:left w:w="235" w:type="dxa"/>
              <w:right w:w="1346"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3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https://m.edsoo.ru/c4e22abc</w:t>
              </w:r>
            </w:hyperlink>
          </w:p>
        </w:tc>
      </w:tr>
      <w:tr>
        <w:tblPrEx>
          <w:tblW w:w="0" w:type="auto"/>
          <w:tblInd w:w="0" w:type="dxa"/>
          <w:tblLayout w:type="fixed"/>
          <w:tblCellMar>
            <w:left w:w="108" w:type="dxa"/>
            <w:right w:w="108" w:type="dxa"/>
          </w:tblCellMar>
        </w:tblPrEx>
        <w:trPr>
          <w:trHeight w:hRule="exact" w:val="1013"/>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95</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1"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Закрепление изученного по разделу "Арифметические действия"</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61"/>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96</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Периметр многоугольника</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49"/>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97</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3"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 на движение</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61"/>
              <w:right w:val="single" w:sz="4" w:space="0" w:color="000000"/>
            </w:tcBorders>
            <w:shd w:val="clear" w:color="auto" w:fill="auto"/>
            <w:noWrap w:val="0"/>
            <w:tcMar>
              <w:left w:w="235" w:type="dxa"/>
              <w:right w:w="1333"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4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https://m.edsoo.ru/c4e2226a</w:t>
              </w:r>
            </w:hyperlink>
          </w:p>
        </w:tc>
      </w:tr>
      <w:tr>
        <w:tblPrEx>
          <w:tblW w:w="0" w:type="auto"/>
          <w:tblInd w:w="0" w:type="dxa"/>
          <w:tblLayout w:type="fixed"/>
          <w:tblCellMar>
            <w:left w:w="108" w:type="dxa"/>
            <w:right w:w="108" w:type="dxa"/>
          </w:tblCellMar>
        </w:tblPrEx>
        <w:trPr>
          <w:trHeight w:hRule="exact" w:val="376"/>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98</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73"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Решение расчетных задач </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61"/>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53"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(расходы, изменения)</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637"/>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99</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Использование данных таблицы, диаграммы, схемы, рисунка для ответов на вопросы, проверки истинности утверждений</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33"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4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https://m.edsoo.ru/c4e25e42</w:t>
              </w:r>
            </w:hyperlink>
          </w:p>
        </w:tc>
      </w:tr>
      <w:tr>
        <w:tblPrEx>
          <w:tblW w:w="0" w:type="auto"/>
          <w:tblInd w:w="0" w:type="dxa"/>
          <w:tblLayout w:type="fixed"/>
          <w:tblCellMar>
            <w:left w:w="108" w:type="dxa"/>
            <w:right w:w="108" w:type="dxa"/>
          </w:tblCellMar>
        </w:tblPrEx>
        <w:trPr>
          <w:trHeight w:hRule="exact" w:val="1002"/>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100</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Разные формы представления одной и той же информации</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101</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Модели пространственных геометрических фигур в окружающем мире (шар, куб)</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21"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4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https://m.edsoo.ru/c4e24736</w:t>
              </w:r>
            </w:hyperlink>
          </w:p>
        </w:tc>
      </w:tr>
      <w:tr>
        <w:tblPrEx>
          <w:tblW w:w="0" w:type="auto"/>
          <w:tblInd w:w="0" w:type="dxa"/>
          <w:tblLayout w:type="fixed"/>
          <w:tblCellMar>
            <w:left w:w="108" w:type="dxa"/>
            <w:right w:w="108" w:type="dxa"/>
          </w:tblCellMar>
        </w:tblPrEx>
        <w:trPr>
          <w:trHeight w:hRule="exact" w:val="1002"/>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102</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Проекции предметов окружающего мира на плоскость</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103</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Применение алгоритмов для вычислений</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104</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5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Деление с остатком</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272"/>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105</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106</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5" w:type="dxa"/>
            </w:tcMar>
            <w:tcFitText w:val="0"/>
            <w:vAlign w:val="center"/>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Нахождение значения числового выражения, </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содержащего 2-4 действия</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589"/>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107</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108</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Алгоритм умножения на двузначное число в пределах 100000</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70"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4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https://m.edsoo.ru/c4e1c6f8</w:t>
              </w:r>
            </w:hyperlink>
          </w:p>
        </w:tc>
      </w:tr>
      <w:tr>
        <w:tblPrEx>
          <w:tblW w:w="0" w:type="auto"/>
          <w:tblInd w:w="0" w:type="dxa"/>
          <w:tblLayout w:type="fixed"/>
          <w:tblCellMar>
            <w:left w:w="108" w:type="dxa"/>
            <w:right w:w="108" w:type="dxa"/>
          </w:tblCellMar>
        </w:tblPrEx>
        <w:trPr>
          <w:trHeight w:hRule="exact" w:val="2272"/>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109</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Практическая работа "Конструирование: разбиение фигуры на прямоугольники (квадраты), составление фигур из прямоугольников/квадратов ". Повторение</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905" w:type="dxa"/>
              <w:right w:w="6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21"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4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https://m.edsoo.ru/c4e25410</w:t>
              </w:r>
            </w:hyperlink>
          </w:p>
        </w:tc>
      </w:tr>
      <w:tr>
        <w:tblPrEx>
          <w:tblW w:w="0" w:type="auto"/>
          <w:tblInd w:w="0" w:type="dxa"/>
          <w:tblLayout w:type="fixed"/>
          <w:tblCellMar>
            <w:left w:w="108" w:type="dxa"/>
            <w:right w:w="108" w:type="dxa"/>
          </w:tblCellMar>
        </w:tblPrEx>
        <w:trPr>
          <w:trHeight w:hRule="exact" w:val="1319"/>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110</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Приемы прикидки результата и оценки правильности выполнения умножения</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111</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Умножение на двузначное число в пределах 100000</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112</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9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 №5</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871" w:type="dxa"/>
              <w:right w:w="5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113</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Модели пространственных геометрических фигур в окружающем мире </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33"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4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https://m.edsoo.ru/c4e2529e</w:t>
              </w:r>
            </w:hyperlink>
          </w:p>
        </w:tc>
      </w:tr>
      <w:tr>
        <w:tblPrEx>
          <w:tblW w:w="0" w:type="auto"/>
          <w:tblInd w:w="0" w:type="dxa"/>
          <w:tblLayout w:type="fixed"/>
          <w:tblCellMar>
            <w:left w:w="108" w:type="dxa"/>
            <w:right w:w="108" w:type="dxa"/>
          </w:tblCellMar>
        </w:tblPrEx>
        <w:trPr>
          <w:trHeight w:hRule="exact" w:val="367"/>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4"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(цилиндр, пирамида, конус)</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114</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Применение алгоритмов для построения геометрической фигуры, измерения длины отрезка</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115</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Письменное умножение и деление многозначных чисел</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116</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Классификация объектов по одному-двум признакам</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117</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Закрепление по теме "Письменные вычисления"</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637"/>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118</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6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Закрепление по теме "Задачи на установление времени, расчёта количества, расхода, изменения"</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33"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4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https://m.edsoo.ru/c4e2316a</w:t>
              </w:r>
            </w:hyperlink>
          </w:p>
        </w:tc>
      </w:tr>
      <w:tr>
        <w:tblPrEx>
          <w:tblW w:w="0" w:type="auto"/>
          <w:tblInd w:w="0" w:type="dxa"/>
          <w:tblLayout w:type="fixed"/>
          <w:tblCellMar>
            <w:left w:w="108" w:type="dxa"/>
            <w:right w:w="108" w:type="dxa"/>
          </w:tblCellMar>
        </w:tblPrEx>
        <w:trPr>
          <w:trHeight w:hRule="exact" w:val="1002"/>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119</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95" w:type="dxa"/>
            </w:tcMar>
            <w:tcFitText w:val="0"/>
            <w:vAlign w:val="center"/>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Суммирование данных строки, столбца данной таблицы</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120</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1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Алгоритм деления на двузначное число в пределах 100000</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21"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4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https://m.edsoo.ru/c4e1d544</w:t>
              </w:r>
            </w:hyperlink>
          </w:p>
        </w:tc>
      </w:tr>
      <w:tr>
        <w:tblPrEx>
          <w:tblW w:w="0" w:type="auto"/>
          <w:tblInd w:w="0" w:type="dxa"/>
          <w:tblLayout w:type="fixed"/>
          <w:tblCellMar>
            <w:left w:w="108" w:type="dxa"/>
            <w:right w:w="108" w:type="dxa"/>
          </w:tblCellMar>
        </w:tblPrEx>
        <w:trPr>
          <w:trHeight w:hRule="exact" w:val="685"/>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121</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Деление на двузначное число в пределах 100000</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122</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0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Окружность, круг: распознавание и изображение</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58"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4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https://m.edsoo.ru/c4e241f0</w:t>
              </w:r>
            </w:hyperlink>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74"/>
        <w:gridCol w:w="3308"/>
        <w:gridCol w:w="925"/>
        <w:gridCol w:w="1795"/>
        <w:gridCol w:w="1863"/>
        <w:gridCol w:w="1314"/>
        <w:gridCol w:w="4161"/>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319"/>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123</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нахождение производительности труда, времени работы, объема выполненной работы</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21"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5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https://m.edsoo.ru/c4e22968</w:t>
              </w:r>
            </w:hyperlink>
          </w:p>
        </w:tc>
      </w:tr>
      <w:tr>
        <w:tblPrEx>
          <w:tblW w:w="0" w:type="auto"/>
          <w:tblInd w:w="100" w:type="dxa"/>
          <w:tblLayout w:type="fixed"/>
          <w:tblCellMar>
            <w:left w:w="108" w:type="dxa"/>
            <w:right w:w="108" w:type="dxa"/>
          </w:tblCellMar>
        </w:tblPrEx>
        <w:trPr>
          <w:trHeight w:hRule="exact" w:val="685"/>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124</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72" w:type="dxa"/>
            </w:tcMar>
            <w:tcFitText w:val="0"/>
            <w:vAlign w:val="center"/>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с избыточными и недостающими данными</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125</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9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Окружность и круг: построение, нахождение радиуса</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33"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5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https://m.edsoo.ru/c4e2433a</w:t>
              </w:r>
            </w:hyperlink>
          </w:p>
        </w:tc>
      </w:tr>
      <w:tr>
        <w:tblPrEx>
          <w:tblW w:w="0" w:type="auto"/>
          <w:tblInd w:w="100" w:type="dxa"/>
          <w:tblLayout w:type="fixed"/>
          <w:tblCellMar>
            <w:left w:w="108" w:type="dxa"/>
            <w:right w:w="108" w:type="dxa"/>
          </w:tblCellMar>
        </w:tblPrEx>
        <w:trPr>
          <w:trHeight w:hRule="exact" w:val="1319"/>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126</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Применение представлений о периметре многоугольника для решения задач</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127</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2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Итоговая контрольная работа</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871" w:type="dxa"/>
              <w:right w:w="5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2906"/>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128</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905" w:type="dxa"/>
              <w:right w:w="6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46"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5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https://m.edsoo.ru/c4e296aa</w:t>
              </w:r>
            </w:hyperlink>
          </w:p>
        </w:tc>
      </w:tr>
      <w:tr>
        <w:tblPrEx>
          <w:tblW w:w="0" w:type="auto"/>
          <w:tblInd w:w="100" w:type="dxa"/>
          <w:tblLayout w:type="fixed"/>
          <w:tblCellMar>
            <w:left w:w="108" w:type="dxa"/>
            <w:right w:w="108" w:type="dxa"/>
          </w:tblCellMar>
        </w:tblPrEx>
        <w:trPr>
          <w:trHeight w:hRule="exact" w:val="1319"/>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129</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Закрепление по теме "Разные способы решения некоторых видов изученных задач"</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130</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2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Задачи на нахождение </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0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74"/>
        <w:gridCol w:w="3308"/>
        <w:gridCol w:w="925"/>
        <w:gridCol w:w="1795"/>
        <w:gridCol w:w="1863"/>
        <w:gridCol w:w="1314"/>
        <w:gridCol w:w="416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85"/>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55"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скорости, времени, пройденного пути</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33"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15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https://m.edsoo.ru/c4e2911e</w:t>
              </w:r>
            </w:hyperlink>
          </w:p>
        </w:tc>
      </w:tr>
      <w:tr>
        <w:tblPrEx>
          <w:tblW w:w="0" w:type="auto"/>
          <w:tblInd w:w="0" w:type="dxa"/>
          <w:tblLayout w:type="fixed"/>
          <w:tblCellMar>
            <w:left w:w="108" w:type="dxa"/>
            <w:right w:w="108" w:type="dxa"/>
          </w:tblCellMar>
        </w:tblPrEx>
        <w:trPr>
          <w:trHeight w:hRule="exact" w:val="649"/>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131</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7"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Промежуточная аттестация.</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871" w:type="dxa"/>
              <w:right w:w="584"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62"/>
              <w:right w:val="single" w:sz="4" w:space="0" w:color="000000"/>
            </w:tcBorders>
            <w:shd w:val="clear" w:color="auto" w:fill="auto"/>
            <w:noWrap w:val="0"/>
            <w:tcMar>
              <w:left w:w="235" w:type="dxa"/>
              <w:right w:w="1321"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5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https://m.edsoo.ru/c4e29510</w:t>
              </w:r>
            </w:hyperlink>
          </w:p>
        </w:tc>
      </w:tr>
      <w:tr>
        <w:tblPrEx>
          <w:tblW w:w="0" w:type="auto"/>
          <w:tblInd w:w="0" w:type="dxa"/>
          <w:tblLayout w:type="fixed"/>
          <w:tblCellMar>
            <w:left w:w="108" w:type="dxa"/>
            <w:right w:w="108" w:type="dxa"/>
          </w:tblCellMar>
        </w:tblPrEx>
        <w:trPr>
          <w:trHeight w:hRule="exact" w:val="1963"/>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tcPr>
          <w:p>
            <w:pPr>
              <w:bidi w:val="0"/>
              <w:spacing w:before="86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132</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Закрепление по теме "Задачи на нахождение доли величины, величины по её доле". Материал для расширения и углубления знаний</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tcPr>
          <w:p>
            <w:pPr>
              <w:bidi w:val="0"/>
              <w:spacing w:before="86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62"/>
              <w:left w:val="single" w:sz="4" w:space="0" w:color="000000"/>
              <w:bottom w:val="single" w:sz="4" w:space="0" w:color="000000"/>
              <w:right w:val="single" w:sz="4" w:space="0" w:color="000000"/>
            </w:tcBorders>
            <w:shd w:val="clear" w:color="auto" w:fill="auto"/>
            <w:noWrap w:val="0"/>
            <w:tcMar>
              <w:left w:w="235" w:type="dxa"/>
              <w:right w:w="333" w:type="dxa"/>
            </w:tcMar>
            <w:tcFitText w:val="0"/>
          </w:tcPr>
          <w:p>
            <w:pPr>
              <w:bidi w:val="0"/>
              <w:spacing w:before="55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Библиотека ЦОК</w:t>
            </w:r>
          </w:p>
          <w:p>
            <w:pPr>
              <w:bidi w:val="0"/>
              <w:spacing w:before="6" w:after="0" w:line="305" w:lineRule="atLeast"/>
              <w:ind w:left="465" w:right="0" w:firstLine="0"/>
              <w:jc w:val="both"/>
              <w:rPr>
                <w:rFonts w:ascii="Times New Roman" w:eastAsia="Times New Roman" w:hAnsi="Times New Roman" w:cs="Times New Roman"/>
                <w:sz w:val="22"/>
                <w:szCs w:val="22"/>
              </w:rPr>
            </w:pPr>
            <w:r>
              <w:rPr>
                <w:rFonts w:ascii="Calibri" w:eastAsia="Calibri" w:hAnsi="Calibri" w:cs="Calibri"/>
                <w:b w:val="0"/>
                <w:bCs w:val="0"/>
                <w:i w:val="0"/>
                <w:iCs w:val="0"/>
                <w:strike w:val="0"/>
                <w:color w:val="000000"/>
                <w:spacing w:val="0"/>
                <w:w w:val="100"/>
                <w:sz w:val="22"/>
                <w:szCs w:val="22"/>
                <w:u w:val="none"/>
                <w:rtl w:val="0"/>
              </w:rPr>
              <w:t>1.</w:t>
            </w:r>
            <w:r>
              <w:rPr>
                <w:rFonts w:ascii="Times New Roman" w:eastAsia="Times New Roman" w:hAnsi="Times New Roman" w:cs="Times New Roman"/>
                <w:b w:val="0"/>
                <w:bCs w:val="0"/>
                <w:i w:val="0"/>
                <w:iCs w:val="0"/>
                <w:strike w:val="0"/>
                <w:color w:val="auto"/>
                <w:spacing w:val="138"/>
                <w:w w:val="100"/>
                <w:sz w:val="22"/>
                <w:szCs w:val="22"/>
                <w:u w:val="none"/>
                <w:rtl w:val="0"/>
              </w:rPr>
              <w:t xml:space="preserve"> </w:t>
            </w:r>
            <w:hyperlink r:id="rId155" w:history="1">
              <w:r>
                <w:rPr>
                  <w:rFonts w:ascii="Times New Roman" w:eastAsia="Times New Roman" w:hAnsi="Times New Roman" w:cs="Times New Roman"/>
                  <w:b w:val="0"/>
                  <w:bCs w:val="0"/>
                  <w:i w:val="0"/>
                  <w:iCs w:val="0"/>
                  <w:strike w:val="0"/>
                  <w:color w:val="0000FF"/>
                  <w:spacing w:val="0"/>
                  <w:w w:val="100"/>
                  <w:sz w:val="22"/>
                  <w:szCs w:val="22"/>
                  <w:u w:val="single"/>
                  <w:rtl w:val="0"/>
                </w:rPr>
                <w:t xml:space="preserve">https://m.edsoo.ru/c4e20b40 </w:t>
              </w:r>
            </w:hyperlink>
            <w:r>
              <w:rPr>
                <w:rFonts w:ascii="Times New Roman" w:eastAsia="Times New Roman" w:hAnsi="Times New Roman" w:cs="Times New Roman"/>
                <w:b w:val="0"/>
                <w:bCs w:val="0"/>
                <w:i w:val="0"/>
                <w:iCs w:val="0"/>
                <w:strike w:val="0"/>
                <w:color w:val="000000"/>
                <w:spacing w:val="0"/>
                <w:w w:val="100"/>
                <w:sz w:val="24"/>
                <w:szCs w:val="24"/>
                <w:u w:val="none"/>
                <w:rtl w:val="0"/>
              </w:rPr>
              <w:t>2)</w:t>
            </w:r>
            <w:hyperlink r:id="rId15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https://m.edsoo.ru/c4e20cee</w:t>
              </w:r>
            </w:hyperlink>
          </w:p>
        </w:tc>
      </w:tr>
      <w:tr>
        <w:tblPrEx>
          <w:tblW w:w="0" w:type="auto"/>
          <w:tblInd w:w="0" w:type="dxa"/>
          <w:tblLayout w:type="fixed"/>
          <w:tblCellMar>
            <w:left w:w="108" w:type="dxa"/>
            <w:right w:w="108" w:type="dxa"/>
          </w:tblCellMar>
        </w:tblPrEx>
        <w:trPr>
          <w:trHeight w:hRule="exact" w:val="1954"/>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133</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Построение изученных геометрических фигур заданными измерениями) с помощью чертежных инструментов: линейки, угольника, циркуля</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33"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5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https://m.edsoo.ru/c4e244a2</w:t>
              </w:r>
            </w:hyperlink>
          </w:p>
        </w:tc>
      </w:tr>
      <w:tr>
        <w:tblPrEx>
          <w:tblW w:w="0" w:type="auto"/>
          <w:tblInd w:w="0" w:type="dxa"/>
          <w:tblLayout w:type="fixed"/>
          <w:tblCellMar>
            <w:left w:w="108" w:type="dxa"/>
            <w:right w:w="108" w:type="dxa"/>
          </w:tblCellMar>
        </w:tblPrEx>
        <w:trPr>
          <w:trHeight w:hRule="exact" w:val="1637"/>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134</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Пространственные геометрические фигуры (тела): шар, куб, цилиндр, конус, пирамида; их различение, называние</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21"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5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https://m.edsoo.ru/c4e25154</w:t>
              </w:r>
            </w:hyperlink>
          </w:p>
        </w:tc>
      </w:tr>
      <w:tr>
        <w:tblPrEx>
          <w:tblW w:w="0" w:type="auto"/>
          <w:tblInd w:w="0" w:type="dxa"/>
          <w:tblLayout w:type="fixed"/>
          <w:tblCellMar>
            <w:left w:w="108" w:type="dxa"/>
            <w:right w:w="108" w:type="dxa"/>
          </w:tblCellMar>
        </w:tblPrEx>
        <w:trPr>
          <w:trHeight w:hRule="exact" w:val="1319"/>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135</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Составление числового выражения, содержащего 1- 2 действия и нахождение его значения</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46"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5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https://m.edsoo.ru/c4e288ea</w:t>
              </w:r>
            </w:hyperlink>
          </w:p>
        </w:tc>
      </w:tr>
      <w:tr>
        <w:tblPrEx>
          <w:tblW w:w="0" w:type="auto"/>
          <w:tblInd w:w="0" w:type="dxa"/>
          <w:tblLayout w:type="fixed"/>
          <w:tblCellMar>
            <w:left w:w="108" w:type="dxa"/>
            <w:right w:w="108" w:type="dxa"/>
          </w:tblCellMar>
        </w:tblPrEx>
        <w:trPr>
          <w:trHeight w:hRule="exact" w:val="1319"/>
        </w:trPr>
        <w:tc>
          <w:tcPr>
            <w:tcW w:w="674"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136</w:t>
            </w:r>
          </w:p>
        </w:tc>
        <w:tc>
          <w:tcPr>
            <w:tcW w:w="330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4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Закрепление по теме "Пространственные геометрические фигуры (тела)"</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436" w:type="dxa"/>
              <w:right w:w="1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6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46"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6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https://m.edsoo.ru/c4e299ca</w:t>
              </w:r>
            </w:hyperlink>
          </w:p>
        </w:tc>
      </w:tr>
    </w:tbl>
    <w:tbl>
      <w:tblPr>
        <w:tblStyle w:val="TableNormal"/>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982"/>
        <w:gridCol w:w="925"/>
        <w:gridCol w:w="1795"/>
        <w:gridCol w:w="1863"/>
        <w:gridCol w:w="5475"/>
      </w:tblGrid>
      <w:tr>
        <w:tblPrEx>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85"/>
        </w:trPr>
        <w:tc>
          <w:tcPr>
            <w:tcW w:w="398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6"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ОБЩЕЕ КОЛИЧЕСТВО ЧАСОВ ПО ПРОГРАММЕ</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0"/>
            <w:tcMar>
              <w:left w:w="316" w:type="dxa"/>
              <w:right w:w="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136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0"/>
            <w:tcMar>
              <w:left w:w="871" w:type="dxa"/>
              <w:right w:w="5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9 </w:t>
            </w: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0"/>
            <w:tcMar>
              <w:left w:w="905" w:type="dxa"/>
              <w:right w:w="6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 </w:t>
            </w:r>
          </w:p>
        </w:tc>
        <w:tc>
          <w:tcPr>
            <w:tcW w:w="547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0" w:after="0" w:line="268" w:lineRule="atLeast"/>
        <w:ind w:left="0" w:right="-200" w:firstLine="0"/>
        <w:jc w:val="both"/>
        <w:rPr>
          <w:rFonts w:ascii="Arial" w:eastAsia="Arial" w:hAnsi="Arial" w:cs="Arial"/>
          <w:sz w:val="24"/>
          <w:szCs w:val="24"/>
        </w:rPr>
      </w:pPr>
      <w:r>
        <w:rPr>
          <w:rFonts w:ascii="Arial" w:eastAsia="Arial" w:hAnsi="Arial" w:cs="Arial"/>
          <w:b w:val="0"/>
          <w:bCs w:val="0"/>
          <w:i w:val="0"/>
          <w:iCs w:val="0"/>
          <w:strike w:val="0"/>
          <w:color w:val="000000"/>
          <w:spacing w:val="0"/>
          <w:w w:val="100"/>
          <w:sz w:val="2"/>
          <w:szCs w:val="2"/>
          <w:u w:val="none"/>
          <w:rtl w:val="0"/>
        </w:rPr>
        <w:br w:type="page"/>
      </w:r>
    </w:p>
    <w:p>
      <w:pPr>
        <w:bidi w:val="0"/>
        <w:spacing w:before="0" w:after="0" w:line="370" w:lineRule="atLeast"/>
        <w:ind w:left="222" w:right="420" w:firstLine="0"/>
        <w:jc w:val="left"/>
        <w:outlineLvl w:val="9"/>
        <w:rPr>
          <w:rFonts w:ascii="Times New Roman" w:eastAsia="Times New Roman" w:hAnsi="Times New Roman" w:cs="Times New Roman"/>
          <w:sz w:val="28"/>
          <w:szCs w:val="28"/>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8"/>
          <w:szCs w:val="28"/>
          <w:u w:val="none"/>
          <w:rtl w:val="0"/>
        </w:rPr>
        <w:t xml:space="preserve"> ВАРИАНТ 2. ДЛЯ САМОСТОЯТЕЛЬНОГО КОНСТРУИРОВАНИЯ ПОУРОЧНОГО ПЛАНИРОВАНИЯ  1 КЛАСС </w:t>
      </w:r>
    </w:p>
    <w:p>
      <w:pPr>
        <w:bidi w:val="0"/>
        <w:spacing w:before="27"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988"/>
        <w:gridCol w:w="4484"/>
        <w:gridCol w:w="1250"/>
        <w:gridCol w:w="1841"/>
        <w:gridCol w:w="1910"/>
        <w:gridCol w:w="1346"/>
        <w:gridCol w:w="2221"/>
      </w:tblGrid>
      <w:tr>
        <w:tblPrEx>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53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 п/п </w:t>
            </w:r>
          </w:p>
        </w:tc>
        <w:tc>
          <w:tcPr>
            <w:tcW w:w="44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47" w:type="dxa"/>
            </w:tcMar>
            <w:tcFitText w:val="0"/>
          </w:tcPr>
          <w:p>
            <w:pPr>
              <w:bidi w:val="0"/>
              <w:spacing w:before="53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Тема урока </w:t>
            </w:r>
          </w:p>
        </w:tc>
        <w:tc>
          <w:tcPr>
            <w:tcW w:w="5001"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84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Количество часов</w:t>
            </w: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324"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Дата изучения </w:t>
            </w:r>
          </w:p>
        </w:tc>
        <w:tc>
          <w:tcPr>
            <w:tcW w:w="222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Электронные цифровые образовательные ресурсы </w:t>
            </w:r>
          </w:p>
        </w:tc>
      </w:tr>
      <w:tr>
        <w:tblPrEx>
          <w:tblW w:w="0" w:type="auto"/>
          <w:tblInd w:w="235" w:type="dxa"/>
          <w:tblLayout w:type="fixed"/>
          <w:tblCellMar>
            <w:left w:w="108" w:type="dxa"/>
            <w:right w:w="108" w:type="dxa"/>
          </w:tblCellMar>
        </w:tblPrEx>
        <w:trPr>
          <w:trHeight w:hRule="exact" w:val="1261"/>
        </w:trPr>
        <w:tc>
          <w:tcPr>
            <w:tcW w:w="98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tc>
        <w:tc>
          <w:tcPr>
            <w:tcW w:w="44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47" w:type="dxa"/>
            </w:tcMar>
            <w:tcFitText w:val="0"/>
          </w:tc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3" w:type="dxa"/>
            </w:tcMar>
            <w:tcFitText w:val="0"/>
          </w:tcPr>
          <w:p>
            <w:pPr>
              <w:bidi w:val="0"/>
              <w:spacing w:before="35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Всего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14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Контрольные работы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14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Практические работы </w:t>
            </w: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tc>
        <w:tc>
          <w:tcPr>
            <w:tcW w:w="222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top"/>
          </w:tcPr>
          <w:p/>
        </w:tc>
      </w:tr>
      <w:tr>
        <w:tblPrEx>
          <w:tblW w:w="0" w:type="auto"/>
          <w:tblInd w:w="235" w:type="dxa"/>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6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1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Количественный счет</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5" w:type="dxa"/>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6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Порядковый счет</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5" w:type="dxa"/>
          <w:tblLayout w:type="fixed"/>
          <w:tblCellMar>
            <w:left w:w="108" w:type="dxa"/>
            <w:right w:w="108" w:type="dxa"/>
          </w:tblCellMar>
        </w:tblPrEx>
        <w:trPr>
          <w:trHeight w:hRule="exact" w:val="163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6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5"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6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по количеству: столько же, сколько</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5"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6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1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по количеству: больше, меньше</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5" w:type="dxa"/>
          <w:tblLayout w:type="fixed"/>
          <w:tblCellMar>
            <w:left w:w="108" w:type="dxa"/>
            <w:right w:w="108" w:type="dxa"/>
          </w:tblCellMar>
        </w:tblPrEx>
        <w:trPr>
          <w:trHeight w:hRule="exact" w:val="1002"/>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6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Характеристики объекта, группы объектов (количество, форма, размер, запись)</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5" w:type="dxa"/>
          <w:tblLayout w:type="fixed"/>
          <w:tblCellMar>
            <w:left w:w="108" w:type="dxa"/>
            <w:right w:w="108" w:type="dxa"/>
          </w:tblCellMar>
        </w:tblPrEx>
        <w:trPr>
          <w:trHeight w:hRule="exact" w:val="1319"/>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6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Расположение предметов и объектов на плоскости, в пространстве: установление пространственных отношений</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5"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6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1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Различение, чтение чисел. Число и цифра 1</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5" w:type="dxa"/>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6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Число и количество. Число и цифра 2</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988"/>
        <w:gridCol w:w="4484"/>
        <w:gridCol w:w="1250"/>
        <w:gridCol w:w="1841"/>
        <w:gridCol w:w="1910"/>
        <w:gridCol w:w="1346"/>
        <w:gridCol w:w="2221"/>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чисел, упорядочение чисел. Число и цифра 3</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3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Увеличение числа на одну или несколько единиц</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4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Уменьшение числа на одну или несколько единиц</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7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Многоугольники: различение, сравнение, изображение от руки на листе в клетку. Число и цифра 4</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14</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Длина. Сравнение по длине: длиннее, короче, одинаковые по длине</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15</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 числа. Запись чисел в заданном порядке. Число и цифра 5</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16</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0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Конструирование целого из частей (чисел, геометрических фигур)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17</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Чтение таблицы (содержащей не более четырёх данных)</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18</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Распознавание геометрических фигур: точка, отрезок и др.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19</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Изображение геометрических фигур с помощью линейки на листе в клетку</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20</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3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Сбор данных об объекте по образцу; выбор объекта по описанию</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21</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Запись результата сравнения: больше, меньше, столько же (равно)</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22</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без измерения: выше — ниже, шире — уже, длиннее — короче</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23</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Сравнение геометрических фигур: </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988"/>
        <w:gridCol w:w="4484"/>
        <w:gridCol w:w="1250"/>
        <w:gridCol w:w="1841"/>
        <w:gridCol w:w="1910"/>
        <w:gridCol w:w="1346"/>
        <w:gridCol w:w="222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44"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общее, различное</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24</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Расположение, описание расположения геометрических фигур на плоскости. Число и цифра 6</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25</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Увеличение, уменьшение числа на одну или несколько единиц. Число и цифра 7</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26</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Число как результат счета. Состав числа. Число и цифра 8</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27</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Число как результат измерения. Число и цифра 9</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28</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5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Число и цифра 0</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29</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Число 10</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30</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9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Закономерность в ряду заданных объектов: её обнаружение, продолжение ряда</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31</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Обобщение. Состав чисел в пределах 10</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32</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0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Единицы длины: сантиметр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33</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8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Измерение длины отрезка</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34</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Чтение рисунка, схемы с 1—2 числовыми данными (значениями данных величин)</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35</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Измерение длины с помощью линейки</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36</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Верные (истинные) и неверные (ложные) предложения, составленные относительно заданного набора математических объектов</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37</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2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от 1 до 10. Повторение</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988"/>
        <w:gridCol w:w="4484"/>
        <w:gridCol w:w="1250"/>
        <w:gridCol w:w="1841"/>
        <w:gridCol w:w="1910"/>
        <w:gridCol w:w="1346"/>
        <w:gridCol w:w="2221"/>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38</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5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Действие сложения. Компоненты действия, запись равенства</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39</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Сложение в пределах 10. Применение в практических ситуациях</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40</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9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Запись результата увеличения на несколько единиц</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41</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9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Дополнение до 10. Запись действия</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42</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Текстовая задача: структурные элементы. Дополнение текста до задачи</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43</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5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Текстовая задача: структурные элементы, составление текстовой задачи по образцу</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319"/>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44</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Текстовая сюжетная задача в одно действие: запись решения, ответа задачи. Модели задач: краткая запись, рисунок, схема</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319"/>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45</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Текстовая сюжетная задача в одно действие: запись решения, ответа задачи. Задачи на увеличение числа на несколько единиц</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46</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Составление задачи по краткой записи, рисунку, схеме</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47</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Изображение геометрических фигур с помощью линейки на листе в клетку</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48</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Таблица сложения чисел (в пределах 10)</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49</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Текстовая сюжетная задача в одно действие: запись решения, ответа </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988"/>
        <w:gridCol w:w="4484"/>
        <w:gridCol w:w="1250"/>
        <w:gridCol w:w="1841"/>
        <w:gridCol w:w="1910"/>
        <w:gridCol w:w="1346"/>
        <w:gridCol w:w="222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Задачи на нахождение суммы</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50</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Текстовая сюжетная задача в одно действие. Выбор и объяснение верного решения задачи</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51</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8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Обобщение по теме «Решение текстовых задач»</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52</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3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длин отрезков</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53</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6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по длине, проверка результата сравнения измерением</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54</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Группировка объектов по заданному признаку</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55</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0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Свойства группы объектов, группировка по самостоятельно установленному свойству</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63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56</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57</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Геометрические фигуры: распознавание круга, треугольника, четырехугольника</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58</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Геометрические фигуры: распознавание круга, треугольника, четырехугольника. Распределение фигур на группы</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59</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Построение отрезка заданной длины</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60</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7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Многоугольники: различение, сравнение, изображение от руки на листе в клетку</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988"/>
        <w:gridCol w:w="4484"/>
        <w:gridCol w:w="1250"/>
        <w:gridCol w:w="1841"/>
        <w:gridCol w:w="1910"/>
        <w:gridCol w:w="1346"/>
        <w:gridCol w:w="2221"/>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002"/>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61</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5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Обобщение по теме «Пространственные отношения и геометрические фигуры»</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62</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двух объектов (чисел, величин, геометрических фигур, задач)</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63</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Действие вычитания. Компоненты действия, запись равенства</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64</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Вычитание в пределах 10. Применение в практических ситуациях</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65</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Сложение и вычитание в пределах 10</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66</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7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Запись результата вычитания нескольких единиц</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67</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0" w:type="dxa"/>
            </w:tcMar>
            <w:tcFitText w:val="0"/>
            <w:vAlign w:val="center"/>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Выбор и запись арифметического действия в практической ситуации</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68</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9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Устное сложение и вычитание в пределах 10</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319"/>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69</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Текстовая сюжетная задача в одно действие: запись решения, ответа задачи. Задачи на уменьшение числа на несколько единиц</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70</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Текстовая сюжетная задача в одно действие: запись решения, ответа задачи. Задачи на разностное сравнение</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71</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Зависимость между данными и искомой величиной в текстовой задаче</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72</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Перестановка слагаемых при сложении чисел</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73</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Переместительное свойство сложения и </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988"/>
        <w:gridCol w:w="4484"/>
        <w:gridCol w:w="1250"/>
        <w:gridCol w:w="1841"/>
        <w:gridCol w:w="1910"/>
        <w:gridCol w:w="1346"/>
        <w:gridCol w:w="222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16"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его применение для вычислений</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74</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Извлечение данного из строки, столбца таблицы</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75</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Выполнение 1—3-шаговых инструкций, связанных с вычислениями</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76</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Обобщение. Сложение и вычитание в пределах 10</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77</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78</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2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Геометрические фигуры: квадрат</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79</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1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Геометрические фигуры: прямоугольник</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80</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2" w:type="dxa"/>
            </w:tcMar>
            <w:tcFitText w:val="0"/>
            <w:vAlign w:val="center"/>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Выбор и запись арифметического действия для получения ответа на вопрос</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81</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Комментирование хода увеличения, уменьшения числа до заданного; запись действия</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82</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Компоненты действия сложения. Нахождение неизвестного компонента</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83</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9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 на увеличение, уменьшение длины</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84</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7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Увеличение, уменьшение длины отрезка. Построение, запись действия</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85</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7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Построение квадрата</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86</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Текстовая сюжетная задача в одно </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50"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действие: запись решения, ответа задачи. Задачи на нахождение неизвестного уменьшаемого</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87</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Текстовая сюжетная задача в одно действие: запись решения, ответа задачи. Задачи на нахождение неизвестного вычитаемого</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88</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1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Вычитание как действие, обратное сложению</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89</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без измерения: старше — моложе, тяжелее — легче</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90</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Выполнение 1—3-шаговых инструкций, связанных с измерением длины</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91</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9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Внесение одного-двух данных в таблицу</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92</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Компоненты действия вычитания. Нахождение неизвестного компонента</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93</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6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от 1 до 10. Сложение и вычитание. Повторение</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94</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нахождение суммы и остатка. Повторение</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95</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увеличение (уменьшение) числа на несколько единиц. Повторение</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96</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от 11 до 20. Десятичный принцип записи чисел</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97</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Порядок следования чисел от 11 до 20. Сравнение и упорядочение чисел</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988"/>
        <w:gridCol w:w="4484"/>
        <w:gridCol w:w="1250"/>
        <w:gridCol w:w="1841"/>
        <w:gridCol w:w="1910"/>
        <w:gridCol w:w="1346"/>
        <w:gridCol w:w="2221"/>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98</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6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Однозначные и двузначные числа</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99</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Единицы длины: сантиметр, дециметр; установление соотношения между ними</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100</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59" w:type="dxa"/>
            </w:tcMar>
            <w:tcFitText w:val="0"/>
            <w:vAlign w:val="center"/>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Измерение длины отрезка в разных единицах (сантиметры, дециметры)</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101</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Сложение в пределах 20 без перехода через десяток</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102</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Вычитание в пределах 20 без перехода через десяток</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103</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Десяток. Счет десятками в пределах ста</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104</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Сложение и вычитание в пределах 20 без перехода через десяток</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319"/>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105</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Представление числа в виде суммы разрядных слагаемых. Запись числа, представленного в виде суммы разрядных слагаемых</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106</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2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Обобщение. Числа от 1 до 20: различение, чтение, запись</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107</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Сложение и вычитание с числом 0</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108</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2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разностное сравнение. Повторение</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109</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Переход через десяток при сложении. Представление на модели и запись действия</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110</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Переход через десяток при вычитании. Представление на модели и запись действия</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111</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5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Сложение в пределах 15</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2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112</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4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Вычитание в пределах 15</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113</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Сложение и вычитание в пределах 15</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114</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9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Сложение и вычитание чисел в пределах 20. Сложение однозначных чисел с переходом через десяток</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115</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0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Таблица сложения. Применение таблицы для сложения и вычитания чисел в пределах 20</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116</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5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Сложение в пределах 20</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117</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4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Вычитание в пределах 20</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118</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Сложение и вычитание в пределах 20 с комментированием хода выполнения действия</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119</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Счёт по 2, по 3, по 5. Сложение одинаковых слагаемых</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120</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Обобщение. Состав чисел в пределах 20</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121</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Обобщение. Сложение и вычитание в пределах 20 без перехода через десяток</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122</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Обобщение. Комментирование сложения и вычитания с переходом через десяток</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123</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Обобщение по теме «Числа от 1 до 20. Сложение и вычитание»</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124</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0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от 11 до 20. Повторение</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125</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Единица длины: сантиметр, дециметр. Повторение</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126</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от 1 до 20. Сложение с переходом через десяток. Повторение</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2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127</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от 1 до 20. Вычитание с переходом через десяток. Повторение</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128</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2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от 1 до 20. Повторение</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129</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неизвестного компонента: действия сложения, вычитания. Повторение</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130</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Измерение длины отрезка. Повторение</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131</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0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группировка, закономерности, высказывания. Повторение</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132</w:t>
            </w:r>
          </w:p>
        </w:tc>
        <w:tc>
          <w:tcPr>
            <w:tcW w:w="448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9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Таблицы. Повторение</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598" w:type="dxa"/>
              <w:right w:w="3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5472"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6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ОБЩЕЕ КОЛИЧЕСТВО ЧАСОВ ПО ПРОГРАММЕ</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0"/>
            <w:tcMar>
              <w:left w:w="478" w:type="dxa"/>
              <w:right w:w="19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132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0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928" w:type="dxa"/>
              <w:right w:w="64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0 </w:t>
            </w:r>
          </w:p>
        </w:tc>
        <w:tc>
          <w:tcPr>
            <w:tcW w:w="3567"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26" w:after="0" w:line="310" w:lineRule="atLeast"/>
        <w:ind w:left="222" w:right="-200" w:firstLine="0"/>
        <w:jc w:val="both"/>
        <w:outlineLvl w:val="9"/>
        <w:rPr>
          <w:rFonts w:ascii="Times New Roman" w:eastAsia="Times New Roman" w:hAnsi="Times New Roman" w:cs="Times New Roman"/>
          <w:sz w:val="28"/>
          <w:szCs w:val="28"/>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8"/>
          <w:szCs w:val="28"/>
          <w:u w:val="none"/>
          <w:rtl w:val="0"/>
        </w:rPr>
        <w:t xml:space="preserve"> 2 КЛАСС </w:t>
      </w:r>
    </w:p>
    <w:p>
      <w:pPr>
        <w:bidi w:val="0"/>
        <w:spacing w:before="27"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945"/>
        <w:gridCol w:w="4556"/>
        <w:gridCol w:w="1221"/>
        <w:gridCol w:w="1841"/>
        <w:gridCol w:w="1910"/>
        <w:gridCol w:w="1346"/>
        <w:gridCol w:w="2221"/>
      </w:tblGrid>
      <w:tr>
        <w:tblPrEx>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7" w:type="dxa"/>
            </w:tcMar>
            <w:tcFitText w:val="0"/>
          </w:tcPr>
          <w:p>
            <w:pPr>
              <w:bidi w:val="0"/>
              <w:spacing w:before="324"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 п/п </w:t>
            </w:r>
          </w:p>
        </w:tc>
        <w:tc>
          <w:tcPr>
            <w:tcW w:w="455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919" w:type="dxa"/>
            </w:tcMar>
            <w:tcFitText w:val="0"/>
          </w:tcPr>
          <w:p>
            <w:pPr>
              <w:bidi w:val="0"/>
              <w:spacing w:before="53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Тема урока </w:t>
            </w:r>
          </w:p>
        </w:tc>
        <w:tc>
          <w:tcPr>
            <w:tcW w:w="4972"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8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Количество часов</w:t>
            </w: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324"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Дата изучения </w:t>
            </w:r>
          </w:p>
        </w:tc>
        <w:tc>
          <w:tcPr>
            <w:tcW w:w="222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Электронные цифровые образовательные ресурсы </w:t>
            </w:r>
          </w:p>
        </w:tc>
      </w:tr>
      <w:tr>
        <w:tblPrEx>
          <w:tblW w:w="0" w:type="auto"/>
          <w:tblInd w:w="235" w:type="dxa"/>
          <w:tblLayout w:type="fixed"/>
          <w:tblCellMar>
            <w:left w:w="108" w:type="dxa"/>
            <w:right w:w="108" w:type="dxa"/>
          </w:tblCellMar>
        </w:tblPrEx>
        <w:trPr>
          <w:trHeight w:hRule="exact" w:val="1261"/>
        </w:trPr>
        <w:tc>
          <w:tcPr>
            <w:tcW w:w="94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7" w:type="dxa"/>
            </w:tcMar>
            <w:tcFitText w:val="0"/>
          </w:tcPr>
          <w:p/>
        </w:tc>
        <w:tc>
          <w:tcPr>
            <w:tcW w:w="455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919" w:type="dxa"/>
            </w:tcMar>
            <w:tcFitText w:val="0"/>
          </w:tcP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4" w:type="dxa"/>
            </w:tcMar>
            <w:tcFitText w:val="0"/>
          </w:tcPr>
          <w:p>
            <w:pPr>
              <w:bidi w:val="0"/>
              <w:spacing w:before="35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Всего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14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Контрольные работы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14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Практические работы </w:t>
            </w: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tc>
        <w:tc>
          <w:tcPr>
            <w:tcW w:w="222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top"/>
          </w:tcPr>
          <w:p/>
        </w:tc>
      </w:tr>
      <w:tr>
        <w:tblPrEx>
          <w:tblW w:w="0" w:type="auto"/>
          <w:tblInd w:w="235"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2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Числа от 1 до 100: действия с числами до 20. Повторение </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5"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2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7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Устное сложение и вычитание. Повторение</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5" w:type="dxa"/>
          <w:tblLayout w:type="fixed"/>
          <w:tblCellMar>
            <w:left w:w="108" w:type="dxa"/>
            <w:right w:w="108" w:type="dxa"/>
          </w:tblCellMar>
        </w:tblPrEx>
        <w:trPr>
          <w:trHeight w:hRule="exact" w:val="1319"/>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2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в пределах 100: чтение, запись. Десятичный принцип записи чисел. Поместное значение цифр в записи числа</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5"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2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9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в пределах 100: десятичный состав. Представление числа в виде суммы разрядных слагаемых</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5" w:type="dxa"/>
          <w:tblLayout w:type="fixed"/>
          <w:tblCellMar>
            <w:left w:w="108" w:type="dxa"/>
            <w:right w:w="108" w:type="dxa"/>
          </w:tblCellMar>
        </w:tblPrEx>
        <w:trPr>
          <w:trHeight w:hRule="exact" w:val="1319"/>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2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в пределах 100: упорядочение. Установление закономерности в записи последовательности из чисел, её продолжение</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5" w:type="dxa"/>
          <w:tblLayout w:type="fixed"/>
          <w:tblCellMar>
            <w:left w:w="108" w:type="dxa"/>
            <w:right w:w="108" w:type="dxa"/>
          </w:tblCellMar>
        </w:tblPrEx>
        <w:trPr>
          <w:trHeight w:hRule="exact" w:val="367"/>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2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6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Входная контрольная работа</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5"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2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Свойства чисел: чётные и нечётные числа, однозначные и двузначные числа</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5"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2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величинами: измерение длины (единица длины — миллиметр)</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5"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2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2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Измерение величин. Решение практических задач</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945"/>
        <w:gridCol w:w="4556"/>
        <w:gridCol w:w="1221"/>
        <w:gridCol w:w="1841"/>
        <w:gridCol w:w="1910"/>
        <w:gridCol w:w="1346"/>
        <w:gridCol w:w="2221"/>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78" w:type="dxa"/>
            </w:tcMar>
            <w:tcFitText w:val="0"/>
            <w:vAlign w:val="center"/>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чисел в пределах 100. Неравенство, запись неравенства</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величинами: измерение длины (единица длины — метр)</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Увеличение, уменьшение числа на несколько единиц/десятков</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величинами: измерение длины (единицы длины — метр, дециметр, сантиметр, миллиметр)</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14</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величинами. Сравнение предметов по стоимости (единицы стоимости – рубль, копейка)</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15</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3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Соотношения между единицами величины (в пределах 100)</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16</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текстовых задач на применение смысла арифметического действия (сложение, вычитание)</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17</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Чтение, представление текста задачи в виде рисунка, схемы или другой модели</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319"/>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18</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2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Верные (истинные) и неверные (ложные) утверждения, содержащие зависимости между числами/величинами</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19</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Представление текста задачи разными способами</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20</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Закономерность в ряду чисел, геометрических фигур: её объяснение с использованием математической </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945"/>
        <w:gridCol w:w="4556"/>
        <w:gridCol w:w="1221"/>
        <w:gridCol w:w="1841"/>
        <w:gridCol w:w="1910"/>
        <w:gridCol w:w="1346"/>
        <w:gridCol w:w="222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766"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терминологии</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21</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22</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величинами: измерение времени (единицы времени — час, минута)</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23</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3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Распознавание и изображение геометрических фигур: ломаная</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24</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Измерение длины ломаной, нахождение длины ломаной с помощью вычислений</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25</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величинами: измерение времени (единицы времени — час, минута). Определение времени по часам</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26</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Разностное сравнение чисел, величин</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27</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1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величинами: измерение времени (единицы времени – час, минута). Единицы времени – час, минута, секунда</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28</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6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Составление, чтение числового выражения со скобками, без скобок</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29</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Измерение периметра прямоугольника, запись результата измерения в сантиметрах</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30</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8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Сочетательное свойство сложения</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31</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Переместительное, сочетательное свойства сложения, их применение для </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97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вычислений</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32</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9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Характеристика числа, группы чисел. Группировка чисел по выбранному свойству</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33</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4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 №1</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34</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0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Составление предложений с использованием математической терминологии; проверка истинности утверждений</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637"/>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35</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36</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2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Верные (истинные) и неверные (ложные) утверждения, содержащие количественные, пространственные отношения</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37</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формулирование одного- двух общих признаков набора математических объектов: чисел, величин, геометрических фигур</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38</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Устное сложение и вычитание чисел в пределах 100. Сложение и вычитание с круглым числом</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39</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Устное сложение и вычитание чисел в пределах 100. Прибавление и вычитание однозначного числа без перехода через </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4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разряд</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40</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Проверка результата вычисления (реальность ответа, обратное действие). Проверка сложения и вычитания</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41</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Письменное сложение и вычитание чисел в пределах 100. Дополнение до круглого числа</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42</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57" w:type="dxa"/>
            </w:tcMar>
            <w:tcFitText w:val="0"/>
            <w:vAlign w:val="center"/>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Письменное сложение и вычитание чисел в пределах 100. Сложение без перехода через разряд</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43</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Письменное сложение и вычитание чисел в пределах 100. Вычитание без перехода через разряд</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44</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0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Письменное сложение и вычитание чисел в пределах 100. Вычитание двузначного числа из круглого числа</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45</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4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 №2</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46</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Устное сложение и вычитание чисел в пределах 100. Числовое выражение без скобок: составление, чтение, устное нахождение значения</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47</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7" w:type="dxa"/>
            </w:tcMar>
            <w:tcFitText w:val="0"/>
            <w:vAlign w:val="center"/>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Устное сложение и вычитание чисел в пределах 100. Числовое выражение со скобками: составление, чтение, устное нахождение значения</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48</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Устное сложение и вычитание чисел в пределах 100. Приемы прибавления однозначного числа с переходом через </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4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разряд</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49</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Устное сложение и вычитание чисел в пределах 100. Приемы вычитания однозначного числа с переходом через разряд</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50</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Вычисление суммы, разности удобным способом</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51</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Оформление решения задачи (по вопросам, по действиям с пояснением)</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52</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Конструирование утверждений с использованием слов «каждый», «все»</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53</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Расчётные задачи на увеличение/уменьшение величины на несколько единиц</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54</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Взаимосвязь компонентов и результата действия сложения </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55</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6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Неизвестный компонент действия сложения, его нахождение</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56</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Взаимосвязь компонентов и результата действия вычитания</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57</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6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Неизвестный компонент действия вычитания, его нахождение</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58</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3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План решения задачи в два действия, выбор соответствующих плану арифметических действий</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59</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Запись решения задачи в два действия</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60</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5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Работа с таблицами: извлечение и использование для ответа на вопрос </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информации, представленной в таблице (таблицы сложения, умножения), внесение данных в таблицу</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954"/>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61</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62</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Классификация объектов по заданному и самостоятельно установленному основанию</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63</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4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геометрических фигур</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64</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4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 №3</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65</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Распознавание и изображение геометрических фигур: многоугольник</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66</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7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Периметр многоугольника (треугольника, четырехугольника)</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67</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Алгоритм письменного сложения чисел</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68</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Алгоритм письменного вычитания чисел</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69</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Распознавание и изображение геометрических фигур: точка, прямая, отрезок</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70</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6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Построение отрезка заданной длины</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71</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9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Распознавание и изображение геометрических фигур: прямой угол</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72</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4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Правило составления ряда чисел, величин, геометрических фигур </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08"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(формулирование правила, проверка правила, дополнение ряда)</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73</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3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Письменное сложение и вычитание чисел в пределах 100. Прибавление и вычитание однозначного числа с переходом через разряд</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74</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1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Письменное сложение и вычитание чисел в пределах 100. Сложение и вычитание чисел</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75</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1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Письменное сложение и вычитание чисел в пределах 100. Прикидка результата, его проверка</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76</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Конструирование геометрических фигур (треугольника, четырехугольника, многоугольника)</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77</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геометрических фигур: прямоугольник, квадрат</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78</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Увеличение, уменьшение длины отрезка на заданную величину. Запись действия (в см и мм, в мм)</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79</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Алгоритмы (приёмы, правила) устных и письменных вычислений</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80</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5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Письменное сложение и вычитание. Повторение</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81</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9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Устное сложение равных чисел</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82</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4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 №4</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83</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1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Оформление решения задачи с помощью числового выражения</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945"/>
        <w:gridCol w:w="4556"/>
        <w:gridCol w:w="1221"/>
        <w:gridCol w:w="1841"/>
        <w:gridCol w:w="1910"/>
        <w:gridCol w:w="1346"/>
        <w:gridCol w:w="2221"/>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319"/>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84</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8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Геометрические фигуры: разбиение прямоугольника на квадраты, составление прямоугольника из квадратов</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85</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Изображение на листе в клетку квадрата с заданной длиной стороны</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86</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Изображение на листе в клетку прямоугольника с заданными длинами сторон</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87</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8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Умножение чисел. Компоненты действия, запись равенства</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88</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7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Взаимосвязь сложения и умножения</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89</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Применение умножения в практических ситуациях. Составление модели действия</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90</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7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произведения</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637"/>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91</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Измерение периметра прямоугольника, запись результата измерения в сантиметрах. Свойство противоположных сторон прямоугольника</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92</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9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 на нахождение периметра прямоугольника, квадрата</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93</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Применение умножения для решения практических задач</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94</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текстовых задач на применение смысла арифметического действия (умножение, деление)</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95</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Переместительное свойство умножения</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96</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4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 №5</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97</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Деление чисел. Компоненты действия, запись равенства</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98</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6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Применение деления в практических ситуациях</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99</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7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неизвестного слагаемого (вычисления в пределах 100)</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100</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неизвестного уменьшаемого (вычисления в пределах 100)</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101</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неизвестного вычитаемого (вычисления в пределах 100)</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102</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Вычитание суммы из числа, числа из суммы</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319"/>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103</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Закономерность в ряду объектов повседневной жизни: её объяснение с использованием математической терминологии</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104</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7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 на нахождение периметра многоугольника (треугольника, четырехугольника)</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105</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конкретный смысл арифметических действий. Повторение</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106</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Табличное умножение в пределах 50. Умножение числа 2</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107</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Табличное умножение в пределах 50. Деление на 2</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108</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Табличное умножение в пределах 50. Умножение числа 3</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109</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Табличное умножение в пределах 50. Деление на 3</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110</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Табличное умножение в пределах 50. Умножение числа 4</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111</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Табличное умножение в пределах 50. Деление на 4</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112</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Табличное умножение в пределах 50. Умножение числа 5</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113</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Табличное умножение в пределах 50. Деление на 5</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114</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0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Расчётные задачи на увеличение/уменьшение величины в несколько раз</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115</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4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 №6</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637"/>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116</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637"/>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117</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7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118</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Табличное умножение в пределах 50. Умножение числа 6 и на 6</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119</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Табличное умножение в пределах 50. Деление на 6</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120</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Табличное умножение в пределах 50. Умножение числа 7 и на 7</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121</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Табличное умножение в пределах 50. Деление на 7</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122</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Табличное умножение в пределах 50. Умножение числа 8 и на 8</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123</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Табличное умножение в пределах 50. Деление на 8</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124</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Табличное умножение в пределах 50. Умножение числа 9 и на 9</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125</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Табличное умножение в пределах 50. Деление на 9</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126</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Умножение на 1, на 0. Деление числа 0</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127</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0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величинами: сравнение по массе (единица массы — килограмм)</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128</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Итоговая контрольная работа</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319"/>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129</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Составление утверждений относительно заданного набора геометрических фигур. Распределение геометрических фигур на группы</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130</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7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Алгоритмы (приёмы, правила) построения геометрических фигур</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131</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электронными средствами обучения: правила работы, выполнение заданий</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132</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Обобщение изученного за курс 2 класса</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133</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6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Единица длины, массы, времени. Повторение</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134</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в два действия. Повторение</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135</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Геометрические фигуры. Периметр. Математическая информация. Работа с информацией. Повторение</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136</w:t>
            </w:r>
          </w:p>
        </w:tc>
        <w:tc>
          <w:tcPr>
            <w:tcW w:w="45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от 1 до 100. Умножение. Деление. Повторение</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584"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5501"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9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ОБЩЕЕ КОЛИЧЕСТВО ЧАСОВ ПО ПРОГРАММЕ</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136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8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929" w:type="dxa"/>
              <w:right w:w="64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0 </w:t>
            </w:r>
          </w:p>
        </w:tc>
        <w:tc>
          <w:tcPr>
            <w:tcW w:w="3567"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26" w:after="0" w:line="310" w:lineRule="atLeast"/>
        <w:ind w:left="222" w:right="-200" w:firstLine="0"/>
        <w:jc w:val="both"/>
        <w:outlineLvl w:val="9"/>
        <w:rPr>
          <w:rFonts w:ascii="Times New Roman" w:eastAsia="Times New Roman" w:hAnsi="Times New Roman" w:cs="Times New Roman"/>
          <w:sz w:val="28"/>
          <w:szCs w:val="28"/>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8"/>
          <w:szCs w:val="28"/>
          <w:u w:val="none"/>
          <w:rtl w:val="0"/>
        </w:rPr>
        <w:t xml:space="preserve"> 3 КЛАСС </w:t>
      </w:r>
    </w:p>
    <w:p>
      <w:pPr>
        <w:bidi w:val="0"/>
        <w:spacing w:before="27"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850"/>
        <w:gridCol w:w="4120"/>
        <w:gridCol w:w="1124"/>
        <w:gridCol w:w="1841"/>
        <w:gridCol w:w="1910"/>
        <w:gridCol w:w="1346"/>
        <w:gridCol w:w="2849"/>
      </w:tblGrid>
      <w:tr>
        <w:tblPrEx>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2" w:type="dxa"/>
            </w:tcMar>
            <w:tcFitText w:val="0"/>
          </w:tcPr>
          <w:p>
            <w:pPr>
              <w:bidi w:val="0"/>
              <w:spacing w:before="324"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 п/п </w:t>
            </w:r>
          </w:p>
        </w:tc>
        <w:tc>
          <w:tcPr>
            <w:tcW w:w="412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83" w:type="dxa"/>
            </w:tcMar>
            <w:tcFitText w:val="0"/>
          </w:tcPr>
          <w:p>
            <w:pPr>
              <w:bidi w:val="0"/>
              <w:spacing w:before="53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Тема урока </w:t>
            </w:r>
          </w:p>
        </w:tc>
        <w:tc>
          <w:tcPr>
            <w:tcW w:w="4875"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2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Количество часов</w:t>
            </w: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324"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Дата изучения </w:t>
            </w:r>
          </w:p>
        </w:tc>
        <w:tc>
          <w:tcPr>
            <w:tcW w:w="284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6"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Электронные цифровые образовательные ресурсы </w:t>
            </w:r>
          </w:p>
        </w:tc>
      </w:tr>
      <w:tr>
        <w:tblPrEx>
          <w:tblW w:w="0" w:type="auto"/>
          <w:tblInd w:w="235" w:type="dxa"/>
          <w:tblLayout w:type="fixed"/>
          <w:tblCellMar>
            <w:left w:w="108" w:type="dxa"/>
            <w:right w:w="108" w:type="dxa"/>
          </w:tblCellMar>
        </w:tblPrEx>
        <w:trPr>
          <w:trHeight w:hRule="exact" w:val="1261"/>
        </w:trPr>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2" w:type="dxa"/>
            </w:tcMar>
            <w:tcFitText w:val="0"/>
          </w:tcPr>
          <w:p/>
        </w:tc>
        <w:tc>
          <w:tcPr>
            <w:tcW w:w="412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83" w:type="dxa"/>
            </w:tcMar>
            <w:tcFitText w:val="0"/>
          </w:tc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7" w:type="dxa"/>
            </w:tcMar>
            <w:tcFitText w:val="0"/>
          </w:tcPr>
          <w:p>
            <w:pPr>
              <w:bidi w:val="0"/>
              <w:spacing w:before="35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Всего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14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Контрольные работы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14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Практические работы </w:t>
            </w: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tc>
        <w:tc>
          <w:tcPr>
            <w:tcW w:w="284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6" w:type="dxa"/>
            </w:tcMar>
            <w:tcFitText w:val="0"/>
            <w:vAlign w:val="top"/>
          </w:tcPr>
          <w:p/>
        </w:tc>
      </w:tr>
      <w:tr>
        <w:tblPrEx>
          <w:tblW w:w="0" w:type="auto"/>
          <w:tblInd w:w="235" w:type="dxa"/>
          <w:tblLayout w:type="fixed"/>
          <w:tblCellMar>
            <w:left w:w="108" w:type="dxa"/>
            <w:right w:w="108" w:type="dxa"/>
          </w:tblCellMar>
        </w:tblPrEx>
        <w:trPr>
          <w:trHeight w:hRule="exact" w:val="1319"/>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Логические рассуждения (одно- двухшаговые) со связками «если …, то …», «поэтому», «значит», «все», «и», «некоторые», «каждый»</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6"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https://m.edsoo.ru/c4e15cea</w:t>
              </w:r>
            </w:hyperlink>
          </w:p>
        </w:tc>
      </w:tr>
      <w:tr>
        <w:tblPrEx>
          <w:tblW w:w="0" w:type="auto"/>
          <w:tblInd w:w="235"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9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математических объектов (общее, различное, уникальное/специфичное)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6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https://m.edsoo.ru/c4e1592a</w:t>
              </w:r>
            </w:hyperlink>
          </w:p>
        </w:tc>
      </w:tr>
      <w:tr>
        <w:tblPrEx>
          <w:tblW w:w="0" w:type="auto"/>
          <w:tblInd w:w="235" w:type="dxa"/>
          <w:tblLayout w:type="fixed"/>
          <w:tblCellMar>
            <w:left w:w="108" w:type="dxa"/>
            <w:right w:w="108" w:type="dxa"/>
          </w:tblCellMar>
        </w:tblPrEx>
        <w:trPr>
          <w:trHeight w:hRule="exact" w:val="1637"/>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8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Неизвестный компонент арифметического действия: различение, называние, комментирование процесса нахождения</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5"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9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неизвестного компонента арифметического действия сложения (вычитания)</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https://m.edsoo.ru/c4e0ee40</w:t>
              </w:r>
            </w:hyperlink>
          </w:p>
        </w:tc>
      </w:tr>
      <w:tr>
        <w:tblPrEx>
          <w:tblW w:w="0" w:type="auto"/>
          <w:tblInd w:w="235"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Проверка правильности вычислений: прикидка и оценка результата</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6"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https://m.edsoo.ru/c4e0a3cc</w:t>
              </w:r>
            </w:hyperlink>
          </w:p>
        </w:tc>
      </w:tr>
      <w:tr>
        <w:tblPrEx>
          <w:tblW w:w="0" w:type="auto"/>
          <w:tblInd w:w="235" w:type="dxa"/>
          <w:tblLayout w:type="fixed"/>
          <w:tblCellMar>
            <w:left w:w="108" w:type="dxa"/>
            <w:right w:w="108" w:type="dxa"/>
          </w:tblCellMar>
        </w:tblPrEx>
        <w:trPr>
          <w:trHeight w:hRule="exact" w:val="367"/>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3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Входная контрольная работа</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5" w:type="dxa"/>
          <w:tblLayout w:type="fixed"/>
          <w:tblCellMar>
            <w:left w:w="108" w:type="dxa"/>
            <w:right w:w="108" w:type="dxa"/>
          </w:tblCellMar>
        </w:tblPrEx>
        <w:trPr>
          <w:trHeight w:hRule="exact" w:val="771"/>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w:t>
            </w:r>
          </w:p>
        </w:tc>
        <w:tc>
          <w:tcPr>
            <w:tcW w:w="412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текстовой задачей: анализ данных и отношений, представление текста на модели</w:t>
            </w: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FF"/>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https://m.edsoo.ru/c4e10588</w:t>
              </w:r>
            </w:hyperlink>
          </w:p>
        </w:tc>
      </w:tr>
      <w:tr>
        <w:tblPrEx>
          <w:tblW w:w="0" w:type="auto"/>
          <w:tblInd w:w="235" w:type="dxa"/>
          <w:tblLayout w:type="fixed"/>
          <w:tblCellMar>
            <w:left w:w="108" w:type="dxa"/>
            <w:right w:w="108" w:type="dxa"/>
          </w:tblCellMar>
        </w:tblPrEx>
        <w:trPr>
          <w:trHeight w:hRule="exact" w:val="231"/>
        </w:trPr>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0" w:type="dxa"/>
            </w:tcMar>
            <w:tcFitText w:val="0"/>
            <w:vAlign w:val="center"/>
          </w:tcPr>
          <w:p/>
        </w:tc>
        <w:tc>
          <w:tcPr>
            <w:tcW w:w="412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7" w:type="dxa"/>
            </w:tcMar>
            <w:tcFitText w:val="0"/>
            <w:vAlign w:val="center"/>
          </w:tc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850"/>
        <w:gridCol w:w="4120"/>
        <w:gridCol w:w="1124"/>
        <w:gridCol w:w="1841"/>
        <w:gridCol w:w="1910"/>
        <w:gridCol w:w="1346"/>
        <w:gridCol w:w="2849"/>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319"/>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Изображение фигур – отрезка, прямоугольника, квадрата – с заданными измерениями; обозначение фигур буквами</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6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https://m.edsoo.ru/c4e1628a</w:t>
              </w:r>
            </w:hyperlink>
          </w:p>
        </w:tc>
      </w:tr>
      <w:tr>
        <w:tblPrEx>
          <w:tblW w:w="0" w:type="auto"/>
          <w:tblInd w:w="10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3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6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Измерение длины объекта, упорядочение по длине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9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информацией: чтение информации, представленной в разной форме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https://m.edsoo.ru/c4e15ec0</w:t>
              </w:r>
            </w:hyperlink>
          </w:p>
        </w:tc>
      </w:tr>
      <w:tr>
        <w:tblPrEx>
          <w:tblW w:w="0" w:type="auto"/>
          <w:tblInd w:w="10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9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Устные вычисления: переместительное свойство умножения</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Взаимосвязь арифметических действий: сложения и вычитания, умножения и деления</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49"/>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36"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Таблица умножения и деления</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21"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5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https://m.edsoo.ru/c4e0b4de</w:t>
              </w:r>
            </w:hyperlink>
          </w:p>
        </w:tc>
      </w:tr>
      <w:tr>
        <w:tblPrEx>
          <w:tblW w:w="0" w:type="auto"/>
          <w:tblInd w:w="100" w:type="dxa"/>
          <w:tblLayout w:type="fixed"/>
          <w:tblCellMar>
            <w:left w:w="108" w:type="dxa"/>
            <w:right w:w="108" w:type="dxa"/>
          </w:tblCellMar>
        </w:tblPrEx>
        <w:trPr>
          <w:trHeight w:hRule="exact" w:val="69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14</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9" w:type="dxa"/>
            </w:tcMar>
            <w:tcFitText w:val="0"/>
            <w:vAlign w:val="bottom"/>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Умножение и деление в пределах 50: таблица умножения и деления</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15</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Умножение и деление в пределах 50: внетабличное выполнение действий</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16</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Умножение и деление в пределах 50: приемы устных вычислений</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17</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Устные вычисления, сводимые к действиям в пределах 50</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18</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3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Порядок действий в числовом выражении (со скобками)</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9"/>
              <w:right w:val="single" w:sz="4" w:space="0" w:color="000000"/>
            </w:tcBorders>
            <w:shd w:val="clear" w:color="auto" w:fill="auto"/>
            <w:noWrap w:val="0"/>
            <w:tcMar>
              <w:left w:w="235" w:type="dxa"/>
              <w:right w:w="46"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3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https://m.edsoo.ru/c4e0f034</w:t>
              </w:r>
            </w:hyperlink>
          </w:p>
        </w:tc>
      </w:tr>
      <w:tr>
        <w:tblPrEx>
          <w:tblW w:w="0" w:type="auto"/>
          <w:tblInd w:w="10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19</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3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Порядок действий в числовом выражении (без скобок)</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20</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Таблица умножения: анализ, формулирование закономерностей</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21</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0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 №1</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22</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9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периметра прямоугольника, квадрата</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21"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https://m.edsoo.ru/c4e1338c</w:t>
              </w:r>
            </w:hyperlink>
          </w:p>
        </w:tc>
      </w:tr>
      <w:tr>
        <w:tblPrEx>
          <w:tblW w:w="0" w:type="auto"/>
          <w:tblInd w:w="10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23</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1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периметра многоугольника</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21"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6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https://m.edsoo.ru/c4e1383c</w:t>
              </w:r>
            </w:hyperlink>
          </w:p>
        </w:tc>
      </w:tr>
      <w:tr>
        <w:tblPrEx>
          <w:tblW w:w="0" w:type="auto"/>
          <w:tblInd w:w="10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24</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3"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периметра в заданных единицах длины</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https://m.edsoo.ru/c4e13666</w:t>
              </w:r>
            </w:hyperlink>
          </w:p>
        </w:tc>
      </w:tr>
      <w:tr>
        <w:tblPrEx>
          <w:tblW w:w="0" w:type="auto"/>
          <w:tblInd w:w="100" w:type="dxa"/>
          <w:tblLayout w:type="fixed"/>
          <w:tblCellMar>
            <w:left w:w="108" w:type="dxa"/>
            <w:right w:w="108" w:type="dxa"/>
          </w:tblCellMar>
        </w:tblPrEx>
        <w:trPr>
          <w:trHeight w:hRule="exact" w:val="660"/>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25</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9"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Умножение и деление с числом 6</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79"/>
              <w:right w:val="single" w:sz="4" w:space="0" w:color="000000"/>
            </w:tcBorders>
            <w:shd w:val="clear" w:color="auto" w:fill="auto"/>
            <w:noWrap w:val="0"/>
            <w:tcMar>
              <w:left w:w="235" w:type="dxa"/>
              <w:right w:w="34"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3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https://m.edsoo.ru/c4e0ade0</w:t>
              </w:r>
            </w:hyperlink>
          </w:p>
        </w:tc>
      </w:tr>
      <w:tr>
        <w:tblPrEx>
          <w:tblW w:w="0" w:type="auto"/>
          <w:tblInd w:w="100" w:type="dxa"/>
          <w:tblLayout w:type="fixed"/>
          <w:tblCellMar>
            <w:left w:w="108" w:type="dxa"/>
            <w:right w:w="108" w:type="dxa"/>
          </w:tblCellMar>
        </w:tblPrEx>
        <w:trPr>
          <w:trHeight w:hRule="exact" w:val="1011"/>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38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26</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5"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Конструирование геометрических фигур (разбиение фигуры на части, составление фигуры из частей)</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38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00"/>
              <w:right w:val="single" w:sz="4" w:space="0" w:color="000000"/>
            </w:tcBorders>
            <w:shd w:val="clear" w:color="auto" w:fill="auto"/>
            <w:noWrap w:val="0"/>
            <w:tcMar>
              <w:left w:w="235" w:type="dxa"/>
              <w:right w:w="22" w:type="dxa"/>
            </w:tcMar>
            <w:tcFitText w:val="0"/>
          </w:tcPr>
          <w:p>
            <w:pPr>
              <w:bidi w:val="0"/>
              <w:spacing w:before="18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4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https://m.edsoo.ru/c4e129e6</w:t>
              </w:r>
            </w:hyperlink>
          </w:p>
        </w:tc>
      </w:tr>
      <w:tr>
        <w:tblPrEx>
          <w:tblW w:w="0" w:type="auto"/>
          <w:tblInd w:w="10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27</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2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применение смысла арифметических действий сложения, умножения</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28</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2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применение смысла арифметических действий вычитания, деления</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49"/>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29</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35"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Столбчатая диаграмма: чтение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22"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3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https://m.edsoo.ru/c4e173e2</w:t>
              </w:r>
            </w:hyperlink>
          </w:p>
        </w:tc>
      </w:tr>
      <w:tr>
        <w:tblPrEx>
          <w:tblW w:w="0" w:type="auto"/>
          <w:tblInd w:w="100" w:type="dxa"/>
          <w:tblLayout w:type="fixed"/>
          <w:tblCellMar>
            <w:left w:w="108" w:type="dxa"/>
            <w:right w:w="108" w:type="dxa"/>
          </w:tblCellMar>
        </w:tblPrEx>
        <w:trPr>
          <w:trHeight w:hRule="exact" w:val="683"/>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30</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Планирование хода решения задачи арифметическим способом</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6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https://m.edsoo.ru/c4e106d2</w:t>
              </w:r>
            </w:hyperlink>
          </w:p>
        </w:tc>
      </w:tr>
      <w:tr>
        <w:tblPrEx>
          <w:tblW w:w="0" w:type="auto"/>
          <w:tblInd w:w="100" w:type="dxa"/>
          <w:tblLayout w:type="fixed"/>
          <w:tblCellMar>
            <w:left w:w="108" w:type="dxa"/>
            <w:right w:w="108" w:type="dxa"/>
          </w:tblCellMar>
        </w:tblPrEx>
        <w:trPr>
          <w:trHeight w:hRule="exact" w:val="660"/>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31</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9"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Умножение и деление с числом 7</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79"/>
              <w:right w:val="single" w:sz="4" w:space="0" w:color="000000"/>
            </w:tcBorders>
            <w:shd w:val="clear" w:color="auto" w:fill="auto"/>
            <w:noWrap w:val="0"/>
            <w:tcMar>
              <w:left w:w="235" w:type="dxa"/>
              <w:right w:w="5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3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https://m.edsoo.ru/c4e0afb6</w:t>
              </w:r>
            </w:hyperlink>
          </w:p>
        </w:tc>
      </w:tr>
      <w:tr>
        <w:tblPrEx>
          <w:tblW w:w="0" w:type="auto"/>
          <w:tblInd w:w="10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32</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1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Верные (истинные) и неверные (ложные) утверждения: конструирование, проверка</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33</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8"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понимание отношений больше или меньше на…</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21"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https://m.edsoo.ru/c4e1158c</w:t>
              </w:r>
            </w:hyperlink>
          </w:p>
        </w:tc>
      </w:tr>
      <w:tr>
        <w:tblPrEx>
          <w:tblW w:w="0" w:type="auto"/>
          <w:tblInd w:w="100" w:type="dxa"/>
          <w:tblLayout w:type="fixed"/>
          <w:tblCellMar>
            <w:left w:w="108" w:type="dxa"/>
            <w:right w:w="108" w:type="dxa"/>
          </w:tblCellMar>
        </w:tblPrEx>
        <w:trPr>
          <w:trHeight w:hRule="exact" w:val="696"/>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34</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8"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понимание отношений больше или меньше в…</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35</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6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Единицы площади – квадратный метр, квадратный сантиметр, квадратный дециметр</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4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https://m.edsoo.ru/c4e139fe</w:t>
              </w:r>
            </w:hyperlink>
          </w:p>
        </w:tc>
      </w:tr>
      <w:tr>
        <w:tblPrEx>
          <w:tblW w:w="0" w:type="auto"/>
          <w:tblInd w:w="100" w:type="dxa"/>
          <w:tblLayout w:type="fixed"/>
          <w:tblCellMar>
            <w:left w:w="108" w:type="dxa"/>
            <w:right w:w="108" w:type="dxa"/>
          </w:tblCellMar>
        </w:tblPrEx>
        <w:trPr>
          <w:trHeight w:hRule="exact" w:val="649"/>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36</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5"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Площадь и приемы её нахождения</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9"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6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https://m.edsoo.ru/c4e131d4</w:t>
              </w:r>
            </w:hyperlink>
          </w:p>
        </w:tc>
      </w:tr>
      <w:tr>
        <w:tblPrEx>
          <w:tblW w:w="0" w:type="auto"/>
          <w:tblInd w:w="100" w:type="dxa"/>
          <w:tblLayout w:type="fixed"/>
          <w:tblCellMar>
            <w:left w:w="108" w:type="dxa"/>
            <w:right w:w="108" w:type="dxa"/>
          </w:tblCellMar>
        </w:tblPrEx>
        <w:trPr>
          <w:trHeight w:hRule="exact" w:val="658"/>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37</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4"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Площадь прямоугольника, квадрата</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79"/>
              <w:right w:val="single" w:sz="4" w:space="0" w:color="000000"/>
            </w:tcBorders>
            <w:shd w:val="clear" w:color="auto" w:fill="auto"/>
            <w:noWrap w:val="0"/>
            <w:tcMar>
              <w:left w:w="235" w:type="dxa"/>
              <w:right w:w="34"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4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https://m.edsoo.ru/c4e13daa</w:t>
              </w:r>
            </w:hyperlink>
          </w:p>
        </w:tc>
      </w:tr>
      <w:tr>
        <w:tblPrEx>
          <w:tblW w:w="0" w:type="auto"/>
          <w:tblInd w:w="100" w:type="dxa"/>
          <w:tblLayout w:type="fixed"/>
          <w:tblCellMar>
            <w:left w:w="108" w:type="dxa"/>
            <w:right w:w="108" w:type="dxa"/>
          </w:tblCellMar>
        </w:tblPrEx>
        <w:trPr>
          <w:trHeight w:hRule="exact" w:val="683"/>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38</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9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площади прямоугольника, квадрата</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79"/>
              <w:right w:val="single" w:sz="4" w:space="0" w:color="000000"/>
            </w:tcBorders>
            <w:shd w:val="clear" w:color="auto" w:fill="auto"/>
            <w:noWrap w:val="0"/>
            <w:tcMar>
              <w:left w:w="235" w:type="dxa"/>
              <w:right w:w="5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4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https://m.edsoo.ru/c4e13f6c</w:t>
              </w:r>
            </w:hyperlink>
          </w:p>
        </w:tc>
      </w:tr>
      <w:tr>
        <w:tblPrEx>
          <w:tblW w:w="0" w:type="auto"/>
          <w:tblInd w:w="100" w:type="dxa"/>
          <w:tblLayout w:type="fixed"/>
          <w:tblCellMar>
            <w:left w:w="108" w:type="dxa"/>
            <w:right w:w="108" w:type="dxa"/>
          </w:tblCellMar>
        </w:tblPrEx>
        <w:trPr>
          <w:trHeight w:hRule="exact" w:val="660"/>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1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39</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9"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Умножение и деление с числом 8</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7A"/>
              <w:right w:val="single" w:sz="4" w:space="0" w:color="000000"/>
            </w:tcBorders>
            <w:shd w:val="clear" w:color="auto" w:fill="auto"/>
            <w:noWrap w:val="0"/>
            <w:tcMar>
              <w:left w:w="235" w:type="dxa"/>
              <w:right w:w="21"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4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https://m.edsoo.ru/c4e0b18c</w:t>
              </w:r>
            </w:hyperlink>
          </w:p>
        </w:tc>
      </w:tr>
      <w:tr>
        <w:tblPrEx>
          <w:tblW w:w="0" w:type="auto"/>
          <w:tblInd w:w="100" w:type="dxa"/>
          <w:tblLayout w:type="fixed"/>
          <w:tblCellMar>
            <w:left w:w="108" w:type="dxa"/>
            <w:right w:w="108" w:type="dxa"/>
          </w:tblCellMar>
        </w:tblPrEx>
        <w:trPr>
          <w:trHeight w:hRule="exact" w:val="658"/>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40</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9"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Умножение и деление с числом 9</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5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https://m.edsoo.ru/c4e0b358</w:t>
              </w:r>
            </w:hyperlink>
          </w:p>
        </w:tc>
      </w:tr>
      <w:tr>
        <w:tblPrEx>
          <w:tblW w:w="0" w:type="auto"/>
          <w:tblInd w:w="100" w:type="dxa"/>
          <w:tblLayout w:type="fixed"/>
          <w:tblCellMar>
            <w:left w:w="108" w:type="dxa"/>
            <w:right w:w="108" w:type="dxa"/>
          </w:tblCellMar>
        </w:tblPrEx>
        <w:trPr>
          <w:trHeight w:hRule="exact" w:val="376"/>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41</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08"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 №2</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42</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Периметр и площадь прямоугольника: общее и различное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9"/>
              <w:right w:val="single" w:sz="4" w:space="0" w:color="000000"/>
            </w:tcBorders>
            <w:shd w:val="clear" w:color="auto" w:fill="auto"/>
            <w:noWrap w:val="0"/>
            <w:tcMar>
              <w:left w:w="235" w:type="dxa"/>
              <w:right w:w="34"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4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https://m.edsoo.ru/c4e146ce</w:t>
              </w:r>
            </w:hyperlink>
          </w:p>
        </w:tc>
      </w:tr>
      <w:tr>
        <w:tblPrEx>
          <w:tblW w:w="0" w:type="auto"/>
          <w:tblInd w:w="100" w:type="dxa"/>
          <w:tblLayout w:type="fixed"/>
          <w:tblCellMar>
            <w:left w:w="108" w:type="dxa"/>
            <w:right w:w="108" w:type="dxa"/>
          </w:tblCellMar>
        </w:tblPrEx>
        <w:trPr>
          <w:trHeight w:hRule="exact" w:val="1013"/>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43</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5"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Конструирование прямоугольника из данных фигур, деление прямоугольника на части</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00"/>
              <w:right w:val="single" w:sz="4" w:space="0" w:color="000000"/>
            </w:tcBorders>
            <w:shd w:val="clear" w:color="auto" w:fill="auto"/>
            <w:noWrap w:val="0"/>
            <w:tcMar>
              <w:left w:w="235" w:type="dxa"/>
              <w:right w:w="22" w:type="dxa"/>
            </w:tcMar>
            <w:tcFitText w:val="0"/>
          </w:tcPr>
          <w:p>
            <w:pPr>
              <w:bidi w:val="0"/>
              <w:spacing w:before="190"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4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https://m.edsoo.ru/c4e12c66</w:t>
              </w:r>
            </w:hyperlink>
          </w:p>
        </w:tc>
      </w:tr>
      <w:tr>
        <w:tblPrEx>
          <w:tblW w:w="0" w:type="auto"/>
          <w:tblInd w:w="10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44</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7"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Конструирование многоугольника из данных фигур, деление </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9"/>
              <w:right w:val="single" w:sz="4" w:space="0" w:color="000000"/>
            </w:tcBorders>
            <w:shd w:val="clear" w:color="auto" w:fill="auto"/>
            <w:noWrap w:val="0"/>
            <w:tcMar>
              <w:left w:w="235" w:type="dxa"/>
              <w:right w:w="46"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5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https://m.edsoo.ru/c4e12df6</w:t>
              </w:r>
            </w:hyperlink>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850"/>
        <w:gridCol w:w="4120"/>
        <w:gridCol w:w="1124"/>
        <w:gridCol w:w="1841"/>
        <w:gridCol w:w="1910"/>
        <w:gridCol w:w="1346"/>
        <w:gridCol w:w="284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многоугольника на части</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45</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Переход от одних единиц площади к другим</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22"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https://m.edsoo.ru/c4e14ab6</w:t>
              </w:r>
            </w:hyperlink>
          </w:p>
        </w:tc>
      </w:tr>
      <w:tr>
        <w:tblPrEx>
          <w:tblW w:w="0" w:type="auto"/>
          <w:tblInd w:w="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46</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97"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Оценка решения задачи на достоверность и логичность</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6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https://m.edsoo.ru/c4e12266</w:t>
              </w:r>
            </w:hyperlink>
          </w:p>
        </w:tc>
      </w:tr>
      <w:tr>
        <w:tblPrEx>
          <w:tblW w:w="0" w:type="auto"/>
          <w:tblInd w:w="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47</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76"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площади в заданных единицах</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79"/>
              <w:right w:val="single" w:sz="4" w:space="0" w:color="000000"/>
            </w:tcBorders>
            <w:shd w:val="clear" w:color="auto" w:fill="auto"/>
            <w:noWrap w:val="0"/>
            <w:tcMar>
              <w:left w:w="235" w:type="dxa"/>
              <w:right w:w="34"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4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https://m.edsoo.ru/c4e13daa</w:t>
              </w:r>
            </w:hyperlink>
          </w:p>
        </w:tc>
      </w:tr>
      <w:tr>
        <w:tblPrEx>
          <w:tblW w:w="0" w:type="auto"/>
          <w:tblInd w:w="0" w:type="dxa"/>
          <w:tblLayout w:type="fixed"/>
          <w:tblCellMar>
            <w:left w:w="108" w:type="dxa"/>
            <w:right w:w="108" w:type="dxa"/>
          </w:tblCellMar>
        </w:tblPrEx>
        <w:trPr>
          <w:trHeight w:hRule="exact" w:val="378"/>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48</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1"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Выбор верного решения задачи</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49</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Разные приемы записи решения задачи</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50</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 с геометрическим содержанием</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9"/>
              <w:right w:val="single" w:sz="4" w:space="0" w:color="000000"/>
            </w:tcBorders>
            <w:shd w:val="clear" w:color="auto" w:fill="auto"/>
            <w:noWrap w:val="0"/>
            <w:tcMar>
              <w:left w:w="235" w:type="dxa"/>
              <w:right w:w="46"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6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https://m.edsoo.ru/c4e151f0</w:t>
              </w:r>
            </w:hyperlink>
          </w:p>
        </w:tc>
      </w:tr>
      <w:tr>
        <w:tblPrEx>
          <w:tblW w:w="0" w:type="auto"/>
          <w:tblInd w:w="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51</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11"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Выбор формы представления информации</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tcPr>
          <w:p>
            <w:pPr>
              <w:bidi w:val="0"/>
              <w:spacing w:before="22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79"/>
              <w:right w:val="single" w:sz="4" w:space="0" w:color="000000"/>
            </w:tcBorders>
            <w:shd w:val="clear" w:color="auto" w:fill="auto"/>
            <w:noWrap w:val="0"/>
            <w:tcMar>
              <w:left w:w="235" w:type="dxa"/>
              <w:right w:w="34"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6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https://m.edsoo.ru/c4e18ec2</w:t>
              </w:r>
            </w:hyperlink>
          </w:p>
        </w:tc>
      </w:tr>
      <w:tr>
        <w:tblPrEx>
          <w:tblW w:w="0" w:type="auto"/>
          <w:tblInd w:w="0" w:type="dxa"/>
          <w:tblLayout w:type="fixed"/>
          <w:tblCellMar>
            <w:left w:w="108" w:type="dxa"/>
            <w:right w:w="108" w:type="dxa"/>
          </w:tblCellMar>
        </w:tblPrEx>
        <w:trPr>
          <w:trHeight w:hRule="exact" w:val="1648"/>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7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52</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Изображение на клетчатой бумаге прямоугольника с заданным значением площади. Сравнение площадей фигур с помощью наложения</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tcPr>
          <w:p>
            <w:pPr>
              <w:bidi w:val="0"/>
              <w:spacing w:before="7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00"/>
              <w:right w:val="single" w:sz="4" w:space="0" w:color="000000"/>
            </w:tcBorders>
            <w:shd w:val="clear" w:color="auto" w:fill="auto"/>
            <w:noWrap w:val="0"/>
            <w:tcMar>
              <w:left w:w="235" w:type="dxa"/>
              <w:right w:w="34" w:type="dxa"/>
            </w:tcMar>
            <w:tcFitText w:val="0"/>
          </w:tcPr>
          <w:p>
            <w:pPr>
              <w:bidi w:val="0"/>
              <w:spacing w:before="50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https://m.edsoo.ru/c4e14c8c</w:t>
              </w:r>
            </w:hyperlink>
          </w:p>
        </w:tc>
      </w:tr>
      <w:tr>
        <w:tblPrEx>
          <w:tblW w:w="0" w:type="auto"/>
          <w:tblInd w:w="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53</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Изображение на клетчатой бумаге прямоугольника с заданным значением периметра</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54</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Арифметические действия с числом 1</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9"/>
              <w:right w:val="single" w:sz="4" w:space="0" w:color="000000"/>
            </w:tcBorders>
            <w:shd w:val="clear" w:color="auto" w:fill="auto"/>
            <w:noWrap w:val="0"/>
            <w:tcMar>
              <w:left w:w="235" w:type="dxa"/>
              <w:right w:w="5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5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https://m.edsoo.ru/c4e0cdf2</w:t>
              </w:r>
            </w:hyperlink>
          </w:p>
        </w:tc>
      </w:tr>
      <w:tr>
        <w:tblPrEx>
          <w:tblW w:w="0" w:type="auto"/>
          <w:tblInd w:w="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55</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Арифметические действия с числом 0</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tcPr>
          <w:p>
            <w:pPr>
              <w:bidi w:val="0"/>
              <w:spacing w:before="22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78"/>
              <w:right w:val="single" w:sz="4" w:space="0" w:color="000000"/>
            </w:tcBorders>
            <w:shd w:val="clear" w:color="auto" w:fill="auto"/>
            <w:noWrap w:val="0"/>
            <w:tcMar>
              <w:left w:w="235" w:type="dxa"/>
              <w:right w:w="71"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6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https://m.edsoo.ru/c4e0cfc8</w:t>
              </w:r>
            </w:hyperlink>
          </w:p>
        </w:tc>
      </w:tr>
      <w:tr>
        <w:tblPrEx>
          <w:tblW w:w="0" w:type="auto"/>
          <w:tblInd w:w="0" w:type="dxa"/>
          <w:tblLayout w:type="fixed"/>
          <w:tblCellMar>
            <w:left w:w="108" w:type="dxa"/>
            <w:right w:w="108" w:type="dxa"/>
          </w:tblCellMar>
        </w:tblPrEx>
        <w:trPr>
          <w:trHeight w:hRule="exact" w:val="660"/>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1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56</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77"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Вычисления с числами 0 и 1</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8"/>
              <w:left w:val="single" w:sz="4" w:space="0" w:color="000000"/>
              <w:bottom w:val="single" w:sz="4" w:space="0" w:color="00007A"/>
              <w:right w:val="single" w:sz="4" w:space="0" w:color="000000"/>
            </w:tcBorders>
            <w:shd w:val="clear" w:color="auto" w:fill="auto"/>
            <w:noWrap w:val="0"/>
            <w:tcMar>
              <w:left w:w="235" w:type="dxa"/>
              <w:right w:w="21"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6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https://m.edsoo.ru/c4e0d18a</w:t>
              </w:r>
            </w:hyperlink>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850"/>
        <w:gridCol w:w="4120"/>
        <w:gridCol w:w="1124"/>
        <w:gridCol w:w="1841"/>
        <w:gridCol w:w="1910"/>
        <w:gridCol w:w="1346"/>
        <w:gridCol w:w="2849"/>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57</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Переместительное свойство умножения</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58</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8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Запись решения задачи по действиям с пояснениями и с помощью числового выражения</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https://m.edsoo.ru/c4e120e0</w:t>
              </w:r>
            </w:hyperlink>
          </w:p>
        </w:tc>
      </w:tr>
      <w:tr>
        <w:tblPrEx>
          <w:tblW w:w="0" w:type="auto"/>
          <w:tblInd w:w="10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59</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площади фигуры, составленной из прямоугольников (квадратов)</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6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https://m.edsoo.ru/c4e148e0</w:t>
              </w:r>
            </w:hyperlink>
          </w:p>
        </w:tc>
      </w:tr>
      <w:tr>
        <w:tblPrEx>
          <w:tblW w:w="0" w:type="auto"/>
          <w:tblInd w:w="100" w:type="dxa"/>
          <w:tblLayout w:type="fixed"/>
          <w:tblCellMar>
            <w:left w:w="108" w:type="dxa"/>
            <w:right w:w="108" w:type="dxa"/>
          </w:tblCellMar>
        </w:tblPrEx>
        <w:trPr>
          <w:trHeight w:hRule="exact" w:val="771"/>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60</w:t>
            </w:r>
          </w:p>
        </w:tc>
        <w:tc>
          <w:tcPr>
            <w:tcW w:w="412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Доля величины: половина, четверть в практической ситуации, сравнение величин, выраженных долями</w:t>
            </w: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FF"/>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6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https://m.edsoo.ru/c4e12400</w:t>
              </w:r>
            </w:hyperlink>
          </w:p>
        </w:tc>
      </w:tr>
      <w:tr>
        <w:tblPrEx>
          <w:tblW w:w="0" w:type="auto"/>
          <w:tblInd w:w="100" w:type="dxa"/>
          <w:tblLayout w:type="fixed"/>
          <w:tblCellMar>
            <w:left w:w="108" w:type="dxa"/>
            <w:right w:w="108" w:type="dxa"/>
          </w:tblCellMar>
        </w:tblPrEx>
        <w:trPr>
          <w:trHeight w:hRule="exact" w:val="231"/>
        </w:trPr>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tc>
        <w:tc>
          <w:tcPr>
            <w:tcW w:w="412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61</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Доля величины: сравнение долей одной величины</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6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https://m.edsoo.ru/c4e12586</w:t>
              </w:r>
            </w:hyperlink>
          </w:p>
        </w:tc>
      </w:tr>
      <w:tr>
        <w:tblPrEx>
          <w:tblW w:w="0" w:type="auto"/>
          <w:tblInd w:w="10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62</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83"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нахождение доли величины</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79"/>
              <w:right w:val="single" w:sz="4" w:space="0" w:color="000000"/>
            </w:tcBorders>
            <w:shd w:val="clear" w:color="auto" w:fill="auto"/>
            <w:noWrap w:val="0"/>
            <w:tcMar>
              <w:left w:w="235" w:type="dxa"/>
              <w:right w:w="46"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6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https://m.edsoo.ru/c4e126f8</w:t>
              </w:r>
            </w:hyperlink>
          </w:p>
        </w:tc>
      </w:tr>
      <w:tr>
        <w:tblPrEx>
          <w:tblW w:w="0" w:type="auto"/>
          <w:tblInd w:w="100" w:type="dxa"/>
          <w:tblLayout w:type="fixed"/>
          <w:tblCellMar>
            <w:left w:w="108" w:type="dxa"/>
            <w:right w:w="108" w:type="dxa"/>
          </w:tblCellMar>
        </w:tblPrEx>
        <w:trPr>
          <w:trHeight w:hRule="exact" w:val="378"/>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63</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08"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 №3</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2589"/>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64</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6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https://m.edsoo.ru/c4e095bc</w:t>
              </w:r>
            </w:hyperlink>
          </w:p>
        </w:tc>
      </w:tr>
      <w:tr>
        <w:tblPrEx>
          <w:tblW w:w="0" w:type="auto"/>
          <w:tblInd w:w="100" w:type="dxa"/>
          <w:tblLayout w:type="fixed"/>
          <w:tblCellMar>
            <w:left w:w="108" w:type="dxa"/>
            <w:right w:w="108" w:type="dxa"/>
          </w:tblCellMar>
        </w:tblPrEx>
        <w:trPr>
          <w:trHeight w:hRule="exact" w:val="1319"/>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65</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Время (единица времени — секунда); соотношение «начало, окончание, продолжительность события» в практической ситуации</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https://m.edsoo.ru/c4e0999a</w:t>
              </w:r>
            </w:hyperlink>
          </w:p>
        </w:tc>
      </w:tr>
      <w:tr>
        <w:tblPrEx>
          <w:tblW w:w="0" w:type="auto"/>
          <w:tblInd w:w="100" w:type="dxa"/>
          <w:tblLayout w:type="fixed"/>
          <w:tblCellMar>
            <w:left w:w="108" w:type="dxa"/>
            <w:right w:w="108" w:type="dxa"/>
          </w:tblCellMar>
        </w:tblPrEx>
        <w:trPr>
          <w:trHeight w:hRule="exact" w:val="1319"/>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66</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8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Расчёт времени. Соотношение «начало, окончание, продолжительность события» в практической ситуации</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https://m.edsoo.ru/c4e0999a</w:t>
              </w:r>
            </w:hyperlink>
          </w:p>
        </w:tc>
      </w:tr>
      <w:tr>
        <w:tblPrEx>
          <w:tblW w:w="0" w:type="auto"/>
          <w:tblInd w:w="10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67</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Увеличение и уменьшение числа на несколько единиц, в несколько раз</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6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https://m.edsoo.ru/c4e08b08</w:t>
              </w:r>
            </w:hyperlink>
          </w:p>
        </w:tc>
      </w:tr>
      <w:tr>
        <w:tblPrEx>
          <w:tblW w:w="0" w:type="auto"/>
          <w:tblInd w:w="100" w:type="dxa"/>
          <w:tblLayout w:type="fixed"/>
          <w:tblCellMar>
            <w:left w:w="108" w:type="dxa"/>
            <w:right w:w="108" w:type="dxa"/>
          </w:tblCellMar>
        </w:tblPrEx>
        <w:trPr>
          <w:trHeight w:hRule="exact" w:val="1013"/>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68</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7"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Изображение прямоугольника с заданным отношением длин сторон (больше или меньше на, в)</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69</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Проверка правильности нахождения периметра, площади прямоугольника</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49"/>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70</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90"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Свойства чисел</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22"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https://m.edsoo.ru/c4e08eb4</w:t>
              </w:r>
            </w:hyperlink>
          </w:p>
        </w:tc>
      </w:tr>
      <w:tr>
        <w:tblPrEx>
          <w:tblW w:w="0" w:type="auto"/>
          <w:tblInd w:w="100" w:type="dxa"/>
          <w:tblLayout w:type="fixed"/>
          <w:tblCellMar>
            <w:left w:w="108" w:type="dxa"/>
            <w:right w:w="108" w:type="dxa"/>
          </w:tblCellMar>
        </w:tblPrEx>
        <w:trPr>
          <w:trHeight w:hRule="exact" w:val="69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71</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Умножение круглого числа, на круглое число</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72</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Деление круглого числа, на круглое число</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9"/>
              <w:right w:val="single" w:sz="4" w:space="0" w:color="000000"/>
            </w:tcBorders>
            <w:shd w:val="clear" w:color="auto" w:fill="auto"/>
            <w:noWrap w:val="0"/>
            <w:tcMar>
              <w:left w:w="235" w:type="dxa"/>
              <w:right w:w="34"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https://m.edsoo.ru/c4e0b8ee</w:t>
              </w:r>
            </w:hyperlink>
          </w:p>
        </w:tc>
      </w:tr>
      <w:tr>
        <w:tblPrEx>
          <w:tblW w:w="0" w:type="auto"/>
          <w:tblInd w:w="100" w:type="dxa"/>
          <w:tblLayout w:type="fixed"/>
          <w:tblCellMar>
            <w:left w:w="108" w:type="dxa"/>
            <w:right w:w="108" w:type="dxa"/>
          </w:tblCellMar>
        </w:tblPrEx>
        <w:trPr>
          <w:trHeight w:hRule="exact" w:val="660"/>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1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73</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1"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Устное умножение суммы на число</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79"/>
              <w:right w:val="single" w:sz="4" w:space="0" w:color="000000"/>
            </w:tcBorders>
            <w:shd w:val="clear" w:color="auto" w:fill="auto"/>
            <w:noWrap w:val="0"/>
            <w:tcMar>
              <w:left w:w="235" w:type="dxa"/>
              <w:right w:w="5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https://m.edsoo.ru/c4e0baf6</w:t>
              </w:r>
            </w:hyperlink>
          </w:p>
        </w:tc>
      </w:tr>
      <w:tr>
        <w:tblPrEx>
          <w:tblW w:w="0" w:type="auto"/>
          <w:tblInd w:w="100" w:type="dxa"/>
          <w:tblLayout w:type="fixed"/>
          <w:tblCellMar>
            <w:left w:w="108" w:type="dxa"/>
            <w:right w:w="108" w:type="dxa"/>
          </w:tblCellMar>
        </w:tblPrEx>
        <w:trPr>
          <w:trHeight w:hRule="exact" w:val="376"/>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74</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45"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Разные способы решения задачи</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75</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9"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Умножение и деление двузначного числа на однозначное число</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9"/>
              <w:right w:val="single" w:sz="4" w:space="0" w:color="000000"/>
            </w:tcBorders>
            <w:shd w:val="clear" w:color="auto" w:fill="auto"/>
            <w:noWrap w:val="0"/>
            <w:tcMar>
              <w:left w:w="235" w:type="dxa"/>
              <w:right w:w="34"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https://m.edsoo.ru/c4e0bcc2</w:t>
              </w:r>
            </w:hyperlink>
          </w:p>
        </w:tc>
      </w:tr>
      <w:tr>
        <w:tblPrEx>
          <w:tblW w:w="0" w:type="auto"/>
          <w:tblInd w:w="100" w:type="dxa"/>
          <w:tblLayout w:type="fixed"/>
          <w:tblCellMar>
            <w:left w:w="108" w:type="dxa"/>
            <w:right w:w="108" w:type="dxa"/>
          </w:tblCellMar>
        </w:tblPrEx>
        <w:trPr>
          <w:trHeight w:hRule="exact" w:val="1013"/>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76</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Алгоритмы (правила) устных и письменных вычислений (сложение, вычитание, умножение, деление)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00"/>
              <w:right w:val="single" w:sz="4" w:space="0" w:color="000000"/>
            </w:tcBorders>
            <w:shd w:val="clear" w:color="auto" w:fill="auto"/>
            <w:noWrap w:val="0"/>
            <w:tcMar>
              <w:left w:w="235" w:type="dxa"/>
              <w:right w:w="34" w:type="dxa"/>
            </w:tcMar>
            <w:tcFitText w:val="0"/>
          </w:tcPr>
          <w:p>
            <w:pPr>
              <w:bidi w:val="0"/>
              <w:spacing w:before="190"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9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https://m.edsoo.ru/c4e16c6c</w:t>
              </w:r>
            </w:hyperlink>
          </w:p>
        </w:tc>
      </w:tr>
      <w:tr>
        <w:tblPrEx>
          <w:tblW w:w="0" w:type="auto"/>
          <w:tblInd w:w="10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77</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14"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Алгоритмы (правила) порядка действий в числовом выражении</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22"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0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https://m.edsoo.ru/c4e16eb0</w:t>
              </w:r>
            </w:hyperlink>
          </w:p>
        </w:tc>
      </w:tr>
      <w:tr>
        <w:tblPrEx>
          <w:tblW w:w="0" w:type="auto"/>
          <w:tblInd w:w="10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78</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1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Применение устных приёмов вычисления для решения практических задач</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49"/>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79</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23"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Деление суммы на число</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9"/>
              <w:right w:val="single" w:sz="4" w:space="0" w:color="000000"/>
            </w:tcBorders>
            <w:shd w:val="clear" w:color="auto" w:fill="auto"/>
            <w:noWrap w:val="0"/>
            <w:tcMar>
              <w:left w:w="235" w:type="dxa"/>
              <w:right w:w="34"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https://m.edsoo.ru/c4e0be8e</w:t>
              </w:r>
            </w:hyperlink>
          </w:p>
        </w:tc>
      </w:tr>
      <w:tr>
        <w:tblPrEx>
          <w:tblW w:w="0" w:type="auto"/>
          <w:tblInd w:w="100" w:type="dxa"/>
          <w:tblLayout w:type="fixed"/>
          <w:tblCellMar>
            <w:left w:w="108" w:type="dxa"/>
            <w:right w:w="108" w:type="dxa"/>
          </w:tblCellMar>
        </w:tblPrEx>
        <w:trPr>
          <w:trHeight w:hRule="exact" w:val="683"/>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80</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2"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Внетабличное устное умножение и деление в пределах 100</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7A"/>
              <w:right w:val="single" w:sz="4" w:space="0" w:color="000000"/>
            </w:tcBorders>
            <w:shd w:val="clear" w:color="auto" w:fill="auto"/>
            <w:noWrap w:val="0"/>
            <w:tcMar>
              <w:left w:w="235" w:type="dxa"/>
              <w:right w:w="22"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7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https://m.edsoo.ru/c4e0c046</w:t>
              </w:r>
            </w:hyperlink>
          </w:p>
        </w:tc>
      </w:tr>
      <w:tr>
        <w:tblPrEx>
          <w:tblW w:w="0" w:type="auto"/>
          <w:tblInd w:w="100" w:type="dxa"/>
          <w:tblLayout w:type="fixed"/>
          <w:tblCellMar>
            <w:left w:w="108" w:type="dxa"/>
            <w:right w:w="108" w:type="dxa"/>
          </w:tblCellMar>
        </w:tblPrEx>
        <w:trPr>
          <w:trHeight w:hRule="exact" w:val="1013"/>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81</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2"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неизвестного компонента арифметического действия умножения (деления)</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235" w:type="dxa"/>
              <w:right w:w="34" w:type="dxa"/>
            </w:tcMar>
            <w:tcFitText w:val="0"/>
          </w:tcPr>
          <w:p>
            <w:pPr>
              <w:bidi w:val="0"/>
              <w:spacing w:before="190"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https://m.edsoo.ru/c4e0d5cc</w:t>
              </w:r>
            </w:hyperlink>
          </w:p>
        </w:tc>
      </w:tr>
      <w:tr>
        <w:tblPrEx>
          <w:tblW w:w="0" w:type="auto"/>
          <w:tblInd w:w="100" w:type="dxa"/>
          <w:tblLayout w:type="fixed"/>
          <w:tblCellMar>
            <w:left w:w="108" w:type="dxa"/>
            <w:right w:w="108" w:type="dxa"/>
          </w:tblCellMar>
        </w:tblPrEx>
        <w:trPr>
          <w:trHeight w:hRule="exact" w:val="1319"/>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82</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Проверка результата вычисления: обратное действие, применение алгоритма, оценка достоверности результата</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7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https://m.edsoo.ru/c4e0d7ac</w:t>
              </w:r>
            </w:hyperlink>
          </w:p>
        </w:tc>
      </w:tr>
      <w:tr>
        <w:tblPrEx>
          <w:tblW w:w="0" w:type="auto"/>
          <w:tblInd w:w="10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83</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Устное деление двузначного числа на двузначное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49"/>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84</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8"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Сочетательное свойство умножения</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9"/>
              <w:right w:val="single" w:sz="4" w:space="0" w:color="000000"/>
            </w:tcBorders>
            <w:shd w:val="clear" w:color="auto" w:fill="auto"/>
            <w:noWrap w:val="0"/>
            <w:tcMar>
              <w:left w:w="235" w:type="dxa"/>
              <w:right w:w="34"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5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https://m.edsoo.ru/c4e0ebc0</w:t>
              </w:r>
            </w:hyperlink>
          </w:p>
        </w:tc>
      </w:tr>
      <w:tr>
        <w:tblPrEx>
          <w:tblW w:w="0" w:type="auto"/>
          <w:tblInd w:w="100" w:type="dxa"/>
          <w:tblLayout w:type="fixed"/>
          <w:tblCellMar>
            <w:left w:w="108" w:type="dxa"/>
            <w:right w:w="108" w:type="dxa"/>
          </w:tblCellMar>
        </w:tblPrEx>
        <w:trPr>
          <w:trHeight w:hRule="exact" w:val="1011"/>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38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85</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Применение переместительного, сочетательного свойства при умножении</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tcPr>
          <w:p>
            <w:pPr>
              <w:bidi w:val="0"/>
              <w:spacing w:before="38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00"/>
              <w:right w:val="single" w:sz="4" w:space="0" w:color="000000"/>
            </w:tcBorders>
            <w:shd w:val="clear" w:color="auto" w:fill="auto"/>
            <w:noWrap w:val="0"/>
            <w:tcMar>
              <w:left w:w="235" w:type="dxa"/>
              <w:right w:w="34" w:type="dxa"/>
            </w:tcMar>
            <w:tcFitText w:val="0"/>
          </w:tcPr>
          <w:p>
            <w:pPr>
              <w:bidi w:val="0"/>
              <w:spacing w:before="18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https://m.edsoo.ru/c4e0ea08</w:t>
              </w:r>
            </w:hyperlink>
          </w:p>
        </w:tc>
      </w:tr>
      <w:tr>
        <w:tblPrEx>
          <w:tblW w:w="0" w:type="auto"/>
          <w:tblInd w:w="10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86</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Сложение и вычитание однородных величин</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87</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0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 №4</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88</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6" w:type="dxa"/>
            </w:tcMar>
            <w:tcFitText w:val="0"/>
            <w:vAlign w:val="center"/>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значения числового выражения (со скобками или без скобок)</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7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https://m.edsoo.ru/c4e1840e</w:t>
              </w:r>
            </w:hyperlink>
          </w:p>
        </w:tc>
      </w:tr>
      <w:tr>
        <w:tblPrEx>
          <w:tblW w:w="0" w:type="auto"/>
          <w:tblInd w:w="100" w:type="dxa"/>
          <w:tblLayout w:type="fixed"/>
          <w:tblCellMar>
            <w:left w:w="108" w:type="dxa"/>
            <w:right w:w="108" w:type="dxa"/>
          </w:tblCellMar>
        </w:tblPrEx>
        <w:trPr>
          <w:trHeight w:hRule="exact" w:val="367"/>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89</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2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Задачи на расчет времени, </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9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850"/>
        <w:gridCol w:w="4120"/>
        <w:gridCol w:w="1124"/>
        <w:gridCol w:w="1841"/>
        <w:gridCol w:w="1910"/>
        <w:gridCol w:w="1346"/>
        <w:gridCol w:w="284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5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42"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количества</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9"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hyperlink r:id="rId5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https://m.edsoo.ru/c4e11884</w:t>
              </w:r>
            </w:hyperlink>
          </w:p>
        </w:tc>
      </w:tr>
      <w:tr>
        <w:tblPrEx>
          <w:tblW w:w="0" w:type="auto"/>
          <w:tblInd w:w="0" w:type="dxa"/>
          <w:tblLayout w:type="fixed"/>
          <w:tblCellMar>
            <w:left w:w="108" w:type="dxa"/>
            <w:right w:w="108" w:type="dxa"/>
          </w:tblCellMar>
        </w:tblPrEx>
        <w:trPr>
          <w:trHeight w:hRule="exact" w:val="101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389"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90</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01"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Устное деление с остатком; его применение в практических ситуациях</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tcPr>
          <w:p>
            <w:pPr>
              <w:bidi w:val="0"/>
              <w:spacing w:before="38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235" w:type="dxa"/>
              <w:right w:w="22" w:type="dxa"/>
            </w:tcMar>
            <w:tcFitText w:val="0"/>
          </w:tcPr>
          <w:p>
            <w:pPr>
              <w:bidi w:val="0"/>
              <w:spacing w:before="193"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https://m.edsoo.ru/c4e0c212</w:t>
              </w:r>
            </w:hyperlink>
          </w:p>
        </w:tc>
      </w:tr>
      <w:tr>
        <w:tblPrEx>
          <w:tblW w:w="0" w:type="auto"/>
          <w:tblInd w:w="0" w:type="dxa"/>
          <w:tblLayout w:type="fixed"/>
          <w:tblCellMar>
            <w:left w:w="108" w:type="dxa"/>
            <w:right w:w="108" w:type="dxa"/>
          </w:tblCellMar>
        </w:tblPrEx>
        <w:trPr>
          <w:trHeight w:hRule="exact" w:val="771"/>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91</w:t>
            </w:r>
          </w:p>
        </w:tc>
        <w:tc>
          <w:tcPr>
            <w:tcW w:w="412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понимание смысла арифметического действия деление с остатком</w:t>
            </w: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FF"/>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7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https://m.edsoo.ru/c4e11064</w:t>
              </w:r>
            </w:hyperlink>
          </w:p>
        </w:tc>
      </w:tr>
      <w:tr>
        <w:tblPrEx>
          <w:tblW w:w="0" w:type="auto"/>
          <w:tblInd w:w="0" w:type="dxa"/>
          <w:tblLayout w:type="fixed"/>
          <w:tblCellMar>
            <w:left w:w="108" w:type="dxa"/>
            <w:right w:w="108" w:type="dxa"/>
          </w:tblCellMar>
        </w:tblPrEx>
        <w:trPr>
          <w:trHeight w:hRule="exact" w:val="231"/>
        </w:trPr>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tc>
        <w:tc>
          <w:tcPr>
            <w:tcW w:w="412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5" w:type="dxa"/>
            </w:tcMar>
            <w:tcFitText w:val="0"/>
            <w:vAlign w:val="center"/>
          </w:tc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49"/>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92</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85"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разностное сравнение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9"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3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https://m.edsoo.ru/c4e11d02</w:t>
              </w:r>
            </w:hyperlink>
          </w:p>
        </w:tc>
      </w:tr>
      <w:tr>
        <w:tblPrEx>
          <w:tblW w:w="0" w:type="auto"/>
          <w:tblInd w:w="0" w:type="dxa"/>
          <w:tblLayout w:type="fixed"/>
          <w:tblCellMar>
            <w:left w:w="108" w:type="dxa"/>
            <w:right w:w="108" w:type="dxa"/>
          </w:tblCellMar>
        </w:tblPrEx>
        <w:trPr>
          <w:trHeight w:hRule="exact" w:val="1011"/>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38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93</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7"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работу (производительность труда) одного объекта</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tcPr>
          <w:p>
            <w:pPr>
              <w:bidi w:val="0"/>
              <w:spacing w:before="38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235" w:type="dxa"/>
              <w:right w:w="22" w:type="dxa"/>
            </w:tcMar>
            <w:tcFitText w:val="0"/>
          </w:tcPr>
          <w:p>
            <w:pPr>
              <w:bidi w:val="0"/>
              <w:spacing w:before="189"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5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https://m.edsoo.ru/c4e11a00</w:t>
              </w:r>
            </w:hyperlink>
          </w:p>
        </w:tc>
      </w:tr>
      <w:tr>
        <w:tblPrEx>
          <w:tblW w:w="0" w:type="auto"/>
          <w:tblInd w:w="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94</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Стоимость (единицы — рубль, копейка); установление отношения «дороже/дешевле на/в»</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https://m.edsoo.ru/c4e092c4</w:t>
              </w:r>
            </w:hyperlink>
          </w:p>
        </w:tc>
      </w:tr>
      <w:tr>
        <w:tblPrEx>
          <w:tblW w:w="0" w:type="auto"/>
          <w:tblInd w:w="0" w:type="dxa"/>
          <w:tblLayout w:type="fixed"/>
          <w:tblCellMar>
            <w:left w:w="108" w:type="dxa"/>
            <w:right w:w="108" w:type="dxa"/>
          </w:tblCellMar>
        </w:tblPrEx>
        <w:trPr>
          <w:trHeight w:hRule="exact" w:val="650"/>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95</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18"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кратное сравнение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9"/>
              <w:right w:val="single" w:sz="4" w:space="0" w:color="000000"/>
            </w:tcBorders>
            <w:shd w:val="clear" w:color="auto" w:fill="auto"/>
            <w:noWrap w:val="0"/>
            <w:tcMar>
              <w:left w:w="235" w:type="dxa"/>
              <w:right w:w="58"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3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https://m.edsoo.ru/c4e11f3c</w:t>
              </w:r>
            </w:hyperlink>
          </w:p>
        </w:tc>
      </w:tr>
      <w:tr>
        <w:tblPrEx>
          <w:tblW w:w="0" w:type="auto"/>
          <w:tblInd w:w="0" w:type="dxa"/>
          <w:tblLayout w:type="fixed"/>
          <w:tblCellMar>
            <w:left w:w="108" w:type="dxa"/>
            <w:right w:w="108" w:type="dxa"/>
          </w:tblCellMar>
        </w:tblPrEx>
        <w:trPr>
          <w:trHeight w:hRule="exact" w:val="683"/>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96</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7"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Алгоритмы (правила) нахождения периметра и площади</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tcPr>
          <w:p>
            <w:pPr>
              <w:bidi w:val="0"/>
              <w:spacing w:before="22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https://m.edsoo.ru/c4e17068</w:t>
              </w:r>
            </w:hyperlink>
          </w:p>
        </w:tc>
      </w:tr>
      <w:tr>
        <w:tblPrEx>
          <w:tblW w:w="0" w:type="auto"/>
          <w:tblInd w:w="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97</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7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Алгоритмы (правила) построения геометрических фигур</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9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https://m.edsoo.ru/c4e17220</w:t>
              </w:r>
            </w:hyperlink>
          </w:p>
        </w:tc>
      </w:tr>
      <w:tr>
        <w:tblPrEx>
          <w:tblW w:w="0" w:type="auto"/>
          <w:tblInd w:w="0" w:type="dxa"/>
          <w:tblLayout w:type="fixed"/>
          <w:tblCellMar>
            <w:left w:w="108" w:type="dxa"/>
            <w:right w:w="108" w:type="dxa"/>
          </w:tblCellMar>
        </w:tblPrEx>
        <w:trPr>
          <w:trHeight w:hRule="exact" w:val="696"/>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98</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Дополнение изображения (чертежа) данными на основе измерения</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1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99</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Классификация объектов по двум признакам</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100</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23"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в пределах 1000: чтение, запись</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https://m.edsoo.ru/c4e07208</w:t>
              </w:r>
            </w:hyperlink>
          </w:p>
        </w:tc>
      </w:tr>
      <w:tr>
        <w:tblPrEx>
          <w:tblW w:w="0" w:type="auto"/>
          <w:tblInd w:w="0" w:type="dxa"/>
          <w:tblLayout w:type="fixed"/>
          <w:tblCellMar>
            <w:left w:w="108" w:type="dxa"/>
            <w:right w:w="108" w:type="dxa"/>
          </w:tblCellMar>
        </w:tblPrEx>
        <w:trPr>
          <w:trHeight w:hRule="exact" w:val="378"/>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101</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38"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Числа в пределах 1000: </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235" w:type="dxa"/>
              <w:right w:w="696"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p>
        </w:tc>
      </w:tr>
      <w:tr>
        <w:tblPrEx>
          <w:tblW w:w="0" w:type="auto"/>
          <w:tblInd w:w="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72"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представление в виде суммы разрядных слагаемых</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8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https://m.edsoo.ru/c4e0820c</w:t>
              </w:r>
            </w:hyperlink>
          </w:p>
        </w:tc>
      </w:tr>
      <w:tr>
        <w:tblPrEx>
          <w:tblW w:w="0" w:type="auto"/>
          <w:tblInd w:w="0" w:type="dxa"/>
          <w:tblLayout w:type="fixed"/>
          <w:tblCellMar>
            <w:left w:w="108" w:type="dxa"/>
            <w:right w:w="108" w:type="dxa"/>
          </w:tblCellMar>
        </w:tblPrEx>
        <w:trPr>
          <w:trHeight w:hRule="exact" w:val="367"/>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102</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9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в пределах 1000: сравнение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103</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23"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в пределах 1000: чтение, запись, упорядочение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22"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7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https://m.edsoo.ru/c4e084a0</w:t>
              </w:r>
            </w:hyperlink>
          </w:p>
        </w:tc>
      </w:tr>
      <w:tr>
        <w:tblPrEx>
          <w:tblW w:w="0" w:type="auto"/>
          <w:tblInd w:w="0" w:type="dxa"/>
          <w:tblLayout w:type="fixed"/>
          <w:tblCellMar>
            <w:left w:w="108" w:type="dxa"/>
            <w:right w:w="108" w:type="dxa"/>
          </w:tblCellMar>
        </w:tblPrEx>
        <w:trPr>
          <w:trHeight w:hRule="exact" w:val="1013"/>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104</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Увеличение и уменьшение числа в несколько раз (в том числе в 10, 100 раз)</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235" w:type="dxa"/>
              <w:right w:w="21" w:type="dxa"/>
            </w:tcMar>
            <w:tcFitText w:val="0"/>
          </w:tcPr>
          <w:p>
            <w:pPr>
              <w:bidi w:val="0"/>
              <w:spacing w:before="190"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https://m.edsoo.ru/c4e0896e</w:t>
              </w:r>
            </w:hyperlink>
          </w:p>
        </w:tc>
      </w:tr>
      <w:tr>
        <w:tblPrEx>
          <w:tblW w:w="0" w:type="auto"/>
          <w:tblInd w:w="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105</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Равенства и неравенства с числами: чтение, составление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3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https://m.edsoo.ru/c4e08658</w:t>
              </w:r>
            </w:hyperlink>
          </w:p>
        </w:tc>
      </w:tr>
      <w:tr>
        <w:tblPrEx>
          <w:tblW w:w="0" w:type="auto"/>
          <w:tblInd w:w="0" w:type="dxa"/>
          <w:tblLayout w:type="fixed"/>
          <w:tblCellMar>
            <w:left w:w="108" w:type="dxa"/>
            <w:right w:w="108" w:type="dxa"/>
          </w:tblCellMar>
        </w:tblPrEx>
        <w:trPr>
          <w:trHeight w:hRule="exact" w:val="1013"/>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106</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91" w:type="dxa"/>
            </w:tcMar>
            <w:tcFitText w:val="0"/>
            <w:vAlign w:val="bottom"/>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Равенства и неравенства: установление истинности (верное/неверное)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107</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Столбчатая диаграмма: использование данных для решения учебных и практических задач</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3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https://m.edsoo.ru/c4e175ae</w:t>
              </w:r>
            </w:hyperlink>
          </w:p>
        </w:tc>
      </w:tr>
      <w:tr>
        <w:tblPrEx>
          <w:tblW w:w="0" w:type="auto"/>
          <w:tblInd w:w="0" w:type="dxa"/>
          <w:tblLayout w:type="fixed"/>
          <w:tblCellMar>
            <w:left w:w="108" w:type="dxa"/>
            <w:right w:w="108" w:type="dxa"/>
          </w:tblCellMar>
        </w:tblPrEx>
        <w:trPr>
          <w:trHeight w:hRule="exact" w:val="1319"/>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108</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2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Соотношение «больше/ меньше на/в» в ситуации сравнения предметов и объектов на основе измерения величин</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6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https://m.edsoo.ru/c4e0a1f6</w:t>
              </w:r>
            </w:hyperlink>
          </w:p>
        </w:tc>
      </w:tr>
      <w:tr>
        <w:tblPrEx>
          <w:tblW w:w="0" w:type="auto"/>
          <w:tblInd w:w="0" w:type="dxa"/>
          <w:tblLayout w:type="fixed"/>
          <w:tblCellMar>
            <w:left w:w="108" w:type="dxa"/>
            <w:right w:w="108" w:type="dxa"/>
          </w:tblCellMar>
        </w:tblPrEx>
        <w:trPr>
          <w:trHeight w:hRule="exact" w:val="930"/>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109</w:t>
            </w:r>
          </w:p>
        </w:tc>
        <w:tc>
          <w:tcPr>
            <w:tcW w:w="412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Масса (единица массы — грамм); соотношение между килограммом и граммом; отношение «тяжелее/легче на/в»</w:t>
            </w: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FF"/>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9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https://m.edsoo.ru/c4e09116</w:t>
              </w:r>
            </w:hyperlink>
          </w:p>
        </w:tc>
      </w:tr>
      <w:tr>
        <w:tblPrEx>
          <w:tblW w:w="0" w:type="auto"/>
          <w:tblInd w:w="0" w:type="dxa"/>
          <w:tblLayout w:type="fixed"/>
          <w:tblCellMar>
            <w:left w:w="108" w:type="dxa"/>
            <w:right w:w="108" w:type="dxa"/>
          </w:tblCellMar>
        </w:tblPrEx>
        <w:trPr>
          <w:trHeight w:hRule="exact" w:val="389"/>
        </w:trPr>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vAlign w:val="center"/>
          </w:tcPr>
          <w:p/>
        </w:tc>
        <w:tc>
          <w:tcPr>
            <w:tcW w:w="412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110</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Длина (единица длины — миллиметр, километр); соотношение между величинами в пределах тысячи</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9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https://m.edsoo.ru/c4e09bde</w:t>
              </w:r>
            </w:hyperlink>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850"/>
        <w:gridCol w:w="4120"/>
        <w:gridCol w:w="1124"/>
        <w:gridCol w:w="1841"/>
        <w:gridCol w:w="1910"/>
        <w:gridCol w:w="1346"/>
        <w:gridCol w:w="2849"/>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49"/>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20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111</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92"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Кратное сравнение чисел</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22"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https://m.edsoo.ru/c4e08eb4</w:t>
              </w:r>
            </w:hyperlink>
          </w:p>
        </w:tc>
      </w:tr>
      <w:tr>
        <w:tblPrEx>
          <w:tblW w:w="0" w:type="auto"/>
          <w:tblInd w:w="100" w:type="dxa"/>
          <w:tblLayout w:type="fixed"/>
          <w:tblCellMar>
            <w:left w:w="108" w:type="dxa"/>
            <w:right w:w="108" w:type="dxa"/>
          </w:tblCellMar>
        </w:tblPrEx>
        <w:trPr>
          <w:trHeight w:hRule="exact" w:val="69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112</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8"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Сложение и вычитание с круглым числом</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113</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3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Соотношение «цена, количество, стоимость» в практической ситуации</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114</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расчет производительности труда, времени или объема выполненной работы</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https://m.edsoo.ru/c4e10d4e</w:t>
              </w:r>
            </w:hyperlink>
          </w:p>
        </w:tc>
      </w:tr>
      <w:tr>
        <w:tblPrEx>
          <w:tblW w:w="0" w:type="auto"/>
          <w:tblInd w:w="10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115</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77"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применение зависимости "цена-количество-стоимость"</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https://m.edsoo.ru/c4e11708</w:t>
              </w:r>
            </w:hyperlink>
          </w:p>
        </w:tc>
      </w:tr>
      <w:tr>
        <w:tblPrEx>
          <w:tblW w:w="0" w:type="auto"/>
          <w:tblInd w:w="100" w:type="dxa"/>
          <w:tblLayout w:type="fixed"/>
          <w:tblCellMar>
            <w:left w:w="108" w:type="dxa"/>
            <w:right w:w="108" w:type="dxa"/>
          </w:tblCellMar>
        </w:tblPrEx>
        <w:trPr>
          <w:trHeight w:hRule="exact" w:val="378"/>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116</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08"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 №5</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117</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Письменное сложение в пределах 1000</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9"/>
              <w:right w:val="single" w:sz="4" w:space="0" w:color="000000"/>
            </w:tcBorders>
            <w:shd w:val="clear" w:color="auto" w:fill="auto"/>
            <w:noWrap w:val="0"/>
            <w:tcMar>
              <w:left w:w="235" w:type="dxa"/>
              <w:right w:w="34"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9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https://m.edsoo.ru/c4e0ca46</w:t>
              </w:r>
            </w:hyperlink>
          </w:p>
        </w:tc>
      </w:tr>
      <w:tr>
        <w:tblPrEx>
          <w:tblW w:w="0" w:type="auto"/>
          <w:tblInd w:w="100" w:type="dxa"/>
          <w:tblLayout w:type="fixed"/>
          <w:tblCellMar>
            <w:left w:w="108" w:type="dxa"/>
            <w:right w:w="108" w:type="dxa"/>
          </w:tblCellMar>
        </w:tblPrEx>
        <w:trPr>
          <w:trHeight w:hRule="exact" w:val="696"/>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118</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Письменное вычитание в пределах 1000</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119</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9"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Сложение и вычитание в пределах 1000</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9"/>
              <w:right w:val="single" w:sz="4" w:space="0" w:color="000000"/>
            </w:tcBorders>
            <w:shd w:val="clear" w:color="auto" w:fill="auto"/>
            <w:noWrap w:val="0"/>
            <w:tcMar>
              <w:left w:w="235" w:type="dxa"/>
              <w:right w:w="46"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9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https://m.edsoo.ru/c4e0cc1c</w:t>
              </w:r>
            </w:hyperlink>
          </w:p>
        </w:tc>
      </w:tr>
      <w:tr>
        <w:tblPrEx>
          <w:tblW w:w="0" w:type="auto"/>
          <w:tblInd w:w="10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120</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1"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Письменное умножение на однозначное число в пределах 100</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tcPr>
          <w:p>
            <w:pPr>
              <w:bidi w:val="0"/>
              <w:spacing w:before="22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7A"/>
              <w:right w:val="single" w:sz="4" w:space="0" w:color="000000"/>
            </w:tcBorders>
            <w:shd w:val="clear" w:color="auto" w:fill="auto"/>
            <w:noWrap w:val="0"/>
            <w:tcMar>
              <w:left w:w="235" w:type="dxa"/>
              <w:right w:w="21"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7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https://m.edsoo.ru/c4e0d98c</w:t>
              </w:r>
            </w:hyperlink>
          </w:p>
        </w:tc>
      </w:tr>
      <w:tr>
        <w:tblPrEx>
          <w:tblW w:w="0" w:type="auto"/>
          <w:tblInd w:w="10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121</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31"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Приемы умножения двузначного числа на однозначное число</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21"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9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https://m.edsoo.ru/c4e0dd2e</w:t>
              </w:r>
            </w:hyperlink>
          </w:p>
        </w:tc>
      </w:tr>
      <w:tr>
        <w:tblPrEx>
          <w:tblW w:w="0" w:type="auto"/>
          <w:tblInd w:w="10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122</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5"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Деление на однозначное число в пределах 100</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21"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7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https://m.edsoo.ru/c4e0db6c</w:t>
              </w:r>
            </w:hyperlink>
          </w:p>
        </w:tc>
      </w:tr>
      <w:tr>
        <w:tblPrEx>
          <w:tblW w:w="0" w:type="auto"/>
          <w:tblInd w:w="10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123</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5"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Алгоритм деления на однозначное число</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78"/>
              <w:right w:val="single" w:sz="4" w:space="0" w:color="000000"/>
            </w:tcBorders>
            <w:shd w:val="clear" w:color="auto" w:fill="auto"/>
            <w:noWrap w:val="0"/>
            <w:tcMar>
              <w:left w:w="235" w:type="dxa"/>
              <w:right w:w="71"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9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https://m.edsoo.ru/c4e0defa</w:t>
              </w:r>
            </w:hyperlink>
          </w:p>
        </w:tc>
      </w:tr>
      <w:tr>
        <w:tblPrEx>
          <w:tblW w:w="0" w:type="auto"/>
          <w:tblInd w:w="100" w:type="dxa"/>
          <w:tblLayout w:type="fixed"/>
          <w:tblCellMar>
            <w:left w:w="108" w:type="dxa"/>
            <w:right w:w="108" w:type="dxa"/>
          </w:tblCellMar>
        </w:tblPrEx>
        <w:trPr>
          <w:trHeight w:hRule="exact" w:val="378"/>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124</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0"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Приемы деления на однозначное </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6" w:type="dxa"/>
              <w:right w:w="249"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8"/>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850"/>
        <w:gridCol w:w="4120"/>
        <w:gridCol w:w="1124"/>
        <w:gridCol w:w="1841"/>
        <w:gridCol w:w="1910"/>
        <w:gridCol w:w="1346"/>
        <w:gridCol w:w="284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9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число</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125</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Приемы умножения трехзначного числа на однозначное число</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126</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3"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Приемы деления трехзначного числа на однозначное число</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21"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0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https://m.edsoo.ru/c4e1043e</w:t>
              </w:r>
            </w:hyperlink>
          </w:p>
        </w:tc>
      </w:tr>
      <w:tr>
        <w:tblPrEx>
          <w:tblW w:w="0" w:type="auto"/>
          <w:tblInd w:w="0" w:type="dxa"/>
          <w:tblLayout w:type="fixed"/>
          <w:tblCellMar>
            <w:left w:w="108" w:type="dxa"/>
            <w:right w:w="108" w:type="dxa"/>
          </w:tblCellMar>
        </w:tblPrEx>
        <w:trPr>
          <w:trHeight w:hRule="exact" w:val="696"/>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127</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Умножение и деление трехзначного числа на однозначное число</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128</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5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Итоговая контрольная работа</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129</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движение одного объекта</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130</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расчет скорости, времени или пройденного пути при движении одного объекта</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131</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таблицей: анализ данных, использование информации для ответов на вопросы и решения задач</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132</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45" w:type="dxa"/>
            </w:tcMar>
            <w:tcFitText w:val="0"/>
            <w:vAlign w:val="center"/>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Таблицы с данными о реальных процессах и явлениях; внесение данных в таблицу</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74"/>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133</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04"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Числа от 1 до 1000. Повторение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9"/>
              <w:right w:val="single" w:sz="4" w:space="0" w:color="000000"/>
            </w:tcBorders>
            <w:shd w:val="clear" w:color="auto" w:fill="auto"/>
            <w:noWrap w:val="0"/>
            <w:tcMar>
              <w:left w:w="235" w:type="dxa"/>
              <w:right w:w="34"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0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https://m.edsoo.ru/c4e17c7a</w:t>
              </w:r>
            </w:hyperlink>
          </w:p>
        </w:tc>
      </w:tr>
      <w:tr>
        <w:tblPrEx>
          <w:tblW w:w="0" w:type="auto"/>
          <w:tblInd w:w="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134</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1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Практическая работа по разделу "Величины". Повторение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928" w:type="dxa"/>
              <w:right w:w="642"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79"/>
              <w:right w:val="single" w:sz="4" w:space="0" w:color="000000"/>
            </w:tcBorders>
            <w:shd w:val="clear" w:color="auto" w:fill="auto"/>
            <w:noWrap w:val="0"/>
            <w:tcMar>
              <w:left w:w="235" w:type="dxa"/>
              <w:right w:w="34"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7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https://m.edsoo.ru/c4e17dec</w:t>
              </w:r>
            </w:hyperlink>
          </w:p>
        </w:tc>
      </w:tr>
      <w:tr>
        <w:tblPrEx>
          <w:tblW w:w="0" w:type="auto"/>
          <w:tblInd w:w="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135</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37"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Математическая информация. Алгоритмы. Повторение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79"/>
              <w:right w:val="single" w:sz="4" w:space="0" w:color="000000"/>
            </w:tcBorders>
            <w:shd w:val="clear" w:color="auto" w:fill="auto"/>
            <w:noWrap w:val="0"/>
            <w:tcMar>
              <w:left w:w="235" w:type="dxa"/>
              <w:right w:w="46"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9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https://m.edsoo.ru/c4e17aea</w:t>
              </w:r>
            </w:hyperlink>
          </w:p>
        </w:tc>
      </w:tr>
      <w:tr>
        <w:tblPrEx>
          <w:tblW w:w="0" w:type="auto"/>
          <w:tblInd w:w="0" w:type="dxa"/>
          <w:tblLayout w:type="fixed"/>
          <w:tblCellMar>
            <w:left w:w="108" w:type="dxa"/>
            <w:right w:w="108" w:type="dxa"/>
          </w:tblCellMar>
        </w:tblPrEx>
        <w:trPr>
          <w:trHeight w:hRule="exact" w:val="685"/>
        </w:trPr>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9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136</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Текстовые задачи. Задачи в 2-3 действия. Повторение и закрепление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535" w:type="dxa"/>
              <w:right w:w="249" w:type="dxa"/>
            </w:tcMar>
            <w:tcFitText w:val="0"/>
          </w:tcPr>
          <w:p>
            <w:pPr>
              <w:bidi w:val="0"/>
              <w:spacing w:before="22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7A"/>
              <w:right w:val="single" w:sz="4" w:space="0" w:color="000000"/>
            </w:tcBorders>
            <w:shd w:val="clear" w:color="auto" w:fill="auto"/>
            <w:noWrap w:val="0"/>
            <w:tcMar>
              <w:left w:w="235" w:type="dxa"/>
              <w:right w:w="21"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0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https://m.edsoo.ru/c4e1858a</w:t>
              </w:r>
            </w:hyperlink>
          </w:p>
        </w:tc>
      </w:tr>
      <w:tr>
        <w:tblPrEx>
          <w:tblW w:w="0" w:type="auto"/>
          <w:tblInd w:w="0" w:type="dxa"/>
          <w:tblLayout w:type="fixed"/>
          <w:tblCellMar>
            <w:left w:w="108" w:type="dxa"/>
            <w:right w:w="108" w:type="dxa"/>
          </w:tblCellMar>
        </w:tblPrEx>
        <w:trPr>
          <w:trHeight w:hRule="exact" w:val="696"/>
        </w:trPr>
        <w:tc>
          <w:tcPr>
            <w:tcW w:w="4970"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67"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ОБЩЕЕ КОЛИЧЕСТВО ЧАСОВ ПО ПРОГРАММЕ</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0"/>
            <w:tcMar>
              <w:left w:w="415" w:type="dxa"/>
              <w:right w:w="129"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136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7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928" w:type="dxa"/>
              <w:right w:w="642"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4195" w:type="dxa"/>
            <w:gridSpan w:val="2"/>
            <w:tcBorders>
              <w:top w:val="single" w:sz="4" w:space="0" w:color="000061"/>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26" w:after="0" w:line="310" w:lineRule="atLeast"/>
        <w:ind w:left="222"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 xml:space="preserve"> 4 КЛАСС </w:t>
      </w:r>
    </w:p>
    <w:p>
      <w:pPr>
        <w:bidi w:val="0"/>
        <w:spacing w:before="27"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835"/>
        <w:gridCol w:w="4152"/>
        <w:gridCol w:w="1107"/>
        <w:gridCol w:w="1841"/>
        <w:gridCol w:w="1910"/>
        <w:gridCol w:w="1346"/>
        <w:gridCol w:w="2849"/>
      </w:tblGrid>
      <w:tr>
        <w:tblPrEx>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7" w:type="dxa"/>
            </w:tcMar>
            <w:tcFitText w:val="0"/>
          </w:tcPr>
          <w:p>
            <w:pPr>
              <w:bidi w:val="0"/>
              <w:spacing w:before="324"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 п/п </w:t>
            </w:r>
          </w:p>
        </w:tc>
        <w:tc>
          <w:tcPr>
            <w:tcW w:w="41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15" w:type="dxa"/>
            </w:tcMar>
            <w:tcFitText w:val="0"/>
          </w:tcPr>
          <w:p>
            <w:pPr>
              <w:bidi w:val="0"/>
              <w:spacing w:before="53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Тема урока </w:t>
            </w:r>
          </w:p>
        </w:tc>
        <w:tc>
          <w:tcPr>
            <w:tcW w:w="485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0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Количество часов</w:t>
            </w: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324"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Дата изучения </w:t>
            </w:r>
          </w:p>
        </w:tc>
        <w:tc>
          <w:tcPr>
            <w:tcW w:w="284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6"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Электронные цифровые образовательные ресурсы </w:t>
            </w:r>
          </w:p>
        </w:tc>
      </w:tr>
      <w:tr>
        <w:tblPrEx>
          <w:tblW w:w="0" w:type="auto"/>
          <w:tblInd w:w="235" w:type="dxa"/>
          <w:tblLayout w:type="fixed"/>
          <w:tblCellMar>
            <w:left w:w="108" w:type="dxa"/>
            <w:right w:w="108" w:type="dxa"/>
          </w:tblCellMar>
        </w:tblPrEx>
        <w:trPr>
          <w:trHeight w:hRule="exact" w:val="1261"/>
        </w:trPr>
        <w:tc>
          <w:tcPr>
            <w:tcW w:w="83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7" w:type="dxa"/>
            </w:tcMar>
            <w:tcFitText w:val="0"/>
          </w:tcPr>
          <w:p/>
        </w:tc>
        <w:tc>
          <w:tcPr>
            <w:tcW w:w="41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15" w:type="dxa"/>
            </w:tcMar>
            <w:tcFitText w:val="0"/>
          </w:tcP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0" w:type="dxa"/>
            </w:tcMar>
            <w:tcFitText w:val="0"/>
          </w:tcPr>
          <w:p>
            <w:pPr>
              <w:bidi w:val="0"/>
              <w:spacing w:before="35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Всего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14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Контрольные работы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14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Практические работы </w:t>
            </w: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tc>
        <w:tc>
          <w:tcPr>
            <w:tcW w:w="284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6" w:type="dxa"/>
            </w:tcMar>
            <w:tcFitText w:val="0"/>
            <w:vAlign w:val="top"/>
          </w:tcPr>
          <w:p/>
        </w:tc>
      </w:tr>
      <w:tr>
        <w:tblPrEx>
          <w:tblW w:w="0" w:type="auto"/>
          <w:tblInd w:w="235" w:type="dxa"/>
          <w:tblLayout w:type="fixed"/>
          <w:tblCellMar>
            <w:left w:w="108" w:type="dxa"/>
            <w:right w:w="108" w:type="dxa"/>
          </w:tblCellMar>
        </w:tblPrEx>
        <w:trPr>
          <w:trHeight w:hRule="exact" w:val="674"/>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15"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7"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от 1 до 1000: чтение, запись, сравнение</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21"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https://m.edsoo.ru/c4e1925a</w:t>
              </w:r>
            </w:hyperlink>
          </w:p>
        </w:tc>
      </w:tr>
      <w:tr>
        <w:tblPrEx>
          <w:tblW w:w="0" w:type="auto"/>
          <w:tblInd w:w="235" w:type="dxa"/>
          <w:tblLayout w:type="fixed"/>
          <w:tblCellMar>
            <w:left w:w="108" w:type="dxa"/>
            <w:right w:w="108" w:type="dxa"/>
          </w:tblCellMar>
        </w:tblPrEx>
        <w:trPr>
          <w:trHeight w:hRule="exact" w:val="1330"/>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15" w:type="dxa"/>
            </w:tcMar>
            <w:tcFitText w:val="0"/>
          </w:tcPr>
          <w:p>
            <w:pPr>
              <w:bidi w:val="0"/>
              <w:spacing w:before="54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Установление порядка выполнения действий в числовом выражении (без скобок), содержащем 2-4 действия</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54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235" w:type="dxa"/>
              <w:right w:w="34" w:type="dxa"/>
            </w:tcMar>
            <w:tcFitText w:val="0"/>
          </w:tcPr>
          <w:p>
            <w:pPr>
              <w:bidi w:val="0"/>
              <w:spacing w:before="349"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7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https://m.edsoo.ru/c4e1eab6</w:t>
              </w:r>
            </w:hyperlink>
          </w:p>
        </w:tc>
      </w:tr>
      <w:tr>
        <w:tblPrEx>
          <w:tblW w:w="0" w:type="auto"/>
          <w:tblInd w:w="235" w:type="dxa"/>
          <w:tblLayout w:type="fixed"/>
          <w:tblCellMar>
            <w:left w:w="108" w:type="dxa"/>
            <w:right w:w="108" w:type="dxa"/>
          </w:tblCellMar>
        </w:tblPrEx>
        <w:trPr>
          <w:trHeight w:hRule="exact" w:val="1319"/>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1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Установление порядка выполнения действий в числовом выражении (со скобками), содержащем 2-4 действия</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7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https://m.edsoo.ru/c4e1eed0</w:t>
              </w:r>
            </w:hyperlink>
          </w:p>
        </w:tc>
      </w:tr>
      <w:tr>
        <w:tblPrEx>
          <w:tblW w:w="0" w:type="auto"/>
          <w:tblInd w:w="235" w:type="dxa"/>
          <w:tblLayout w:type="fixed"/>
          <w:tblCellMar>
            <w:left w:w="108" w:type="dxa"/>
            <w:right w:w="108" w:type="dxa"/>
          </w:tblCellMar>
        </w:tblPrEx>
        <w:trPr>
          <w:trHeight w:hRule="exact" w:val="674"/>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15"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55"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Письменное сложение многозначных чисел</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22"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2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https://m.edsoo.ru/c4e1c022</w:t>
              </w:r>
            </w:hyperlink>
          </w:p>
        </w:tc>
      </w:tr>
      <w:tr>
        <w:tblPrEx>
          <w:tblW w:w="0" w:type="auto"/>
          <w:tblInd w:w="235" w:type="dxa"/>
          <w:tblLayout w:type="fixed"/>
          <w:tblCellMar>
            <w:left w:w="108" w:type="dxa"/>
            <w:right w:w="108" w:type="dxa"/>
          </w:tblCellMar>
        </w:tblPrEx>
        <w:trPr>
          <w:trHeight w:hRule="exact" w:val="1013"/>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15"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Приемы прикидки результата и оценки правильности выполнения сложения</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5" w:type="dxa"/>
          <w:tblLayout w:type="fixed"/>
          <w:tblCellMar>
            <w:left w:w="108" w:type="dxa"/>
            <w:right w:w="108" w:type="dxa"/>
          </w:tblCellMar>
        </w:tblPrEx>
        <w:trPr>
          <w:trHeight w:hRule="exact" w:val="674"/>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15"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39"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Письменное вычитание многозначных чисел</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22"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2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https://m.edsoo.ru/c4e1c1b2</w:t>
              </w:r>
            </w:hyperlink>
          </w:p>
        </w:tc>
      </w:tr>
      <w:tr>
        <w:tblPrEx>
          <w:tblW w:w="0" w:type="auto"/>
          <w:tblInd w:w="235" w:type="dxa"/>
          <w:tblLayout w:type="fixed"/>
          <w:tblCellMar>
            <w:left w:w="108" w:type="dxa"/>
            <w:right w:w="108" w:type="dxa"/>
          </w:tblCellMar>
        </w:tblPrEx>
        <w:trPr>
          <w:trHeight w:hRule="exact" w:val="1013"/>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15"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Приемы прикидки результата и оценки правильности выполнения вычитания</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235" w:type="dxa"/>
              <w:right w:w="22" w:type="dxa"/>
            </w:tcMar>
            <w:tcFitText w:val="0"/>
          </w:tcPr>
          <w:p>
            <w:pPr>
              <w:bidi w:val="0"/>
              <w:spacing w:before="190"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8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https://m.edsoo.ru/c4e1c338</w:t>
              </w:r>
            </w:hyperlink>
          </w:p>
        </w:tc>
      </w:tr>
      <w:tr>
        <w:tblPrEx>
          <w:tblW w:w="0" w:type="auto"/>
          <w:tblInd w:w="235" w:type="dxa"/>
          <w:tblLayout w:type="fixed"/>
          <w:tblCellMar>
            <w:left w:w="108" w:type="dxa"/>
            <w:right w:w="108" w:type="dxa"/>
          </w:tblCellMar>
        </w:tblPrEx>
        <w:trPr>
          <w:trHeight w:hRule="exact" w:val="367"/>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1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6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Входная контрольная работа</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5" w:type="dxa"/>
          <w:tblLayout w:type="fixed"/>
          <w:tblCellMar>
            <w:left w:w="108" w:type="dxa"/>
            <w:right w:w="108" w:type="dxa"/>
          </w:tblCellMar>
        </w:tblPrEx>
        <w:trPr>
          <w:trHeight w:hRule="exact" w:val="367"/>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1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Повторение изученного в 3 классе. </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835"/>
        <w:gridCol w:w="4152"/>
        <w:gridCol w:w="1107"/>
        <w:gridCol w:w="1841"/>
        <w:gridCol w:w="1910"/>
        <w:gridCol w:w="1346"/>
        <w:gridCol w:w="284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85"/>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25"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Алгоритм умножения на однозначное число</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4" w:type="dxa"/>
            </w:tcMar>
            <w:tcFitText w:val="0"/>
            <w:vAlign w:val="center"/>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Повторение изученного в 3 классе. Алгоритм деления на однозначное число</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74"/>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7"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Анализ текстовой задачи: данные и отношения</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3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https://m.edsoo.ru/c4e21482</w:t>
              </w:r>
            </w:hyperlink>
          </w:p>
        </w:tc>
      </w:tr>
      <w:tr>
        <w:tblPrEx>
          <w:tblW w:w="0" w:type="auto"/>
          <w:tblInd w:w="0" w:type="dxa"/>
          <w:tblLayout w:type="fixed"/>
          <w:tblCellMar>
            <w:left w:w="108" w:type="dxa"/>
            <w:right w:w="108" w:type="dxa"/>
          </w:tblCellMar>
        </w:tblPrEx>
        <w:trPr>
          <w:trHeight w:hRule="exact" w:val="685"/>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Представление текстовой задачи на модели</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21"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3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https://m.edsoo.ru/c4e212de</w:t>
              </w:r>
            </w:hyperlink>
          </w:p>
        </w:tc>
      </w:tr>
      <w:tr>
        <w:tblPrEx>
          <w:tblW w:w="0" w:type="auto"/>
          <w:tblInd w:w="0" w:type="dxa"/>
          <w:tblLayout w:type="fixed"/>
          <w:tblCellMar>
            <w:left w:w="108" w:type="dxa"/>
            <w:right w:w="108" w:type="dxa"/>
          </w:tblCellMar>
        </w:tblPrEx>
        <w:trPr>
          <w:trHeight w:hRule="exact" w:val="685"/>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7"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Столбчатая диаграмма: чтение, дополнение</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79"/>
              <w:right w:val="single" w:sz="4" w:space="0" w:color="000000"/>
            </w:tcBorders>
            <w:shd w:val="clear" w:color="auto" w:fill="auto"/>
            <w:noWrap w:val="0"/>
            <w:tcMar>
              <w:left w:w="235" w:type="dxa"/>
              <w:right w:w="46"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8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https://m.edsoo.ru/c4e26f72</w:t>
              </w:r>
            </w:hyperlink>
          </w:p>
        </w:tc>
      </w:tr>
      <w:tr>
        <w:tblPrEx>
          <w:tblW w:w="0" w:type="auto"/>
          <w:tblInd w:w="0" w:type="dxa"/>
          <w:tblLayout w:type="fixed"/>
          <w:tblCellMar>
            <w:left w:w="108" w:type="dxa"/>
            <w:right w:w="108" w:type="dxa"/>
          </w:tblCellMar>
        </w:tblPrEx>
        <w:trPr>
          <w:trHeight w:hRule="exact" w:val="1100"/>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7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14</w:t>
            </w:r>
          </w:p>
        </w:tc>
        <w:tc>
          <w:tcPr>
            <w:tcW w:w="41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Правила работы с электронными техническими средствами. Применение электронных средств для закрепления алгоритмов вычислений</w:t>
            </w:r>
          </w:p>
        </w:tc>
        <w:tc>
          <w:tcPr>
            <w:tcW w:w="110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7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FF"/>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8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https://m.edsoo.ru/c4e27210</w:t>
              </w:r>
            </w:hyperlink>
          </w:p>
        </w:tc>
      </w:tr>
      <w:tr>
        <w:tblPrEx>
          <w:tblW w:w="0" w:type="auto"/>
          <w:tblInd w:w="0" w:type="dxa"/>
          <w:tblLayout w:type="fixed"/>
          <w:tblCellMar>
            <w:left w:w="108" w:type="dxa"/>
            <w:right w:w="108" w:type="dxa"/>
          </w:tblCellMar>
        </w:tblPrEx>
        <w:trPr>
          <w:trHeight w:hRule="exact" w:val="548"/>
        </w:trPr>
        <w:tc>
          <w:tcPr>
            <w:tcW w:w="83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tc>
        <w:tc>
          <w:tcPr>
            <w:tcW w:w="41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0" w:type="dxa"/>
            </w:tcMar>
            <w:tcFitText w:val="0"/>
            <w:vAlign w:val="bottom"/>
          </w:tcPr>
          <w:p/>
        </w:tc>
        <w:tc>
          <w:tcPr>
            <w:tcW w:w="110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15</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от 1 до 1000: установление закономерности в последовательности, упорядочение, классификация</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https://m.edsoo.ru/c4e1973c</w:t>
              </w:r>
            </w:hyperlink>
          </w:p>
        </w:tc>
      </w:tr>
      <w:tr>
        <w:tblPrEx>
          <w:tblW w:w="0" w:type="auto"/>
          <w:tblInd w:w="0" w:type="dxa"/>
          <w:tblLayout w:type="fixed"/>
          <w:tblCellMar>
            <w:left w:w="108" w:type="dxa"/>
            <w:right w:w="108" w:type="dxa"/>
          </w:tblCellMar>
        </w:tblPrEx>
        <w:trPr>
          <w:trHeight w:hRule="exact" w:val="674"/>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16</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в пределах миллиона: чтение, запись</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0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https://m.edsoo.ru/c4e19444</w:t>
              </w:r>
            </w:hyperlink>
          </w:p>
        </w:tc>
      </w:tr>
      <w:tr>
        <w:tblPrEx>
          <w:tblW w:w="0" w:type="auto"/>
          <w:tblInd w:w="0" w:type="dxa"/>
          <w:tblLayout w:type="fixed"/>
          <w:tblCellMar>
            <w:left w:w="108" w:type="dxa"/>
            <w:right w:w="108" w:type="dxa"/>
          </w:tblCellMar>
        </w:tblPrEx>
        <w:trPr>
          <w:trHeight w:hRule="exact" w:val="1013"/>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17</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в пределах миллиона: представление многозначного числа в виде суммы разрядных слагаемых</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235" w:type="dxa"/>
              <w:right w:w="34" w:type="dxa"/>
            </w:tcMar>
            <w:tcFitText w:val="0"/>
          </w:tcPr>
          <w:p>
            <w:pPr>
              <w:bidi w:val="0"/>
              <w:spacing w:before="19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https://m.edsoo.ru/c4e195ca</w:t>
              </w:r>
            </w:hyperlink>
          </w:p>
        </w:tc>
      </w:tr>
      <w:tr>
        <w:tblPrEx>
          <w:tblW w:w="0" w:type="auto"/>
          <w:tblInd w:w="0" w:type="dxa"/>
          <w:tblLayout w:type="fixed"/>
          <w:tblCellMar>
            <w:left w:w="108" w:type="dxa"/>
            <w:right w:w="108" w:type="dxa"/>
          </w:tblCellMar>
        </w:tblPrEx>
        <w:trPr>
          <w:trHeight w:hRule="exact" w:val="674"/>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18</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4"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чисел в пределах миллиона</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21"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https://m.edsoo.ru/c4e1989a</w:t>
              </w:r>
            </w:hyperlink>
          </w:p>
        </w:tc>
      </w:tr>
      <w:tr>
        <w:tblPrEx>
          <w:tblW w:w="0" w:type="auto"/>
          <w:tblInd w:w="0" w:type="dxa"/>
          <w:tblLayout w:type="fixed"/>
          <w:tblCellMar>
            <w:left w:w="108" w:type="dxa"/>
            <w:right w:w="108" w:type="dxa"/>
          </w:tblCellMar>
        </w:tblPrEx>
        <w:trPr>
          <w:trHeight w:hRule="exact" w:val="378"/>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19</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97"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и упорядочение чисел</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235" w:type="dxa"/>
              <w:right w:w="696"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p>
        </w:tc>
      </w:tr>
      <w:tr>
        <w:tblPrEx>
          <w:tblW w:w="0" w:type="auto"/>
          <w:tblInd w:w="0" w:type="dxa"/>
          <w:tblLayout w:type="fixed"/>
          <w:tblCellMar>
            <w:left w:w="108" w:type="dxa"/>
            <w:right w:w="108" w:type="dxa"/>
          </w:tblCellMar>
        </w:tblPrEx>
        <w:trPr>
          <w:trHeight w:hRule="exact" w:val="332"/>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22"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11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https://m.edsoo.ru/c4e19de0</w:t>
              </w:r>
            </w:hyperlink>
          </w:p>
        </w:tc>
      </w:tr>
      <w:tr>
        <w:tblPrEx>
          <w:tblW w:w="0" w:type="auto"/>
          <w:tblInd w:w="0" w:type="dxa"/>
          <w:tblLayout w:type="fixed"/>
          <w:tblCellMar>
            <w:left w:w="108" w:type="dxa"/>
            <w:right w:w="108" w:type="dxa"/>
          </w:tblCellMar>
        </w:tblPrEx>
        <w:trPr>
          <w:trHeight w:hRule="exact" w:val="658"/>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20</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26"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Свойства многозначного числа</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79"/>
              <w:right w:val="single" w:sz="4" w:space="0" w:color="000000"/>
            </w:tcBorders>
            <w:shd w:val="clear" w:color="auto" w:fill="auto"/>
            <w:noWrap w:val="0"/>
            <w:tcMar>
              <w:left w:w="235" w:type="dxa"/>
              <w:right w:w="34"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https://m.edsoo.ru/c4e1a40c</w:t>
              </w:r>
            </w:hyperlink>
          </w:p>
        </w:tc>
      </w:tr>
      <w:tr>
        <w:tblPrEx>
          <w:tblW w:w="0" w:type="auto"/>
          <w:tblInd w:w="0" w:type="dxa"/>
          <w:tblLayout w:type="fixed"/>
          <w:tblCellMar>
            <w:left w:w="108" w:type="dxa"/>
            <w:right w:w="108" w:type="dxa"/>
          </w:tblCellMar>
        </w:tblPrEx>
        <w:trPr>
          <w:trHeight w:hRule="exact" w:val="658"/>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21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21</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36"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Умножение на 10, 100, 1000</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79"/>
              <w:right w:val="single" w:sz="4" w:space="0" w:color="000000"/>
            </w:tcBorders>
            <w:shd w:val="clear" w:color="auto" w:fill="auto"/>
            <w:noWrap w:val="0"/>
            <w:tcMar>
              <w:left w:w="235" w:type="dxa"/>
              <w:right w:w="46"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8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https://m.edsoo.ru/c4e1e2aa</w:t>
              </w:r>
            </w:hyperlink>
          </w:p>
        </w:tc>
      </w:tr>
      <w:tr>
        <w:tblPrEx>
          <w:tblW w:w="0" w:type="auto"/>
          <w:tblInd w:w="0" w:type="dxa"/>
          <w:tblLayout w:type="fixed"/>
          <w:tblCellMar>
            <w:left w:w="108" w:type="dxa"/>
            <w:right w:w="108" w:type="dxa"/>
          </w:tblCellMar>
        </w:tblPrEx>
        <w:trPr>
          <w:trHeight w:hRule="exact" w:val="658"/>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21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22</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82"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Деление на 10, 100, 1000</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7A"/>
              <w:right w:val="single" w:sz="4" w:space="0" w:color="000000"/>
            </w:tcBorders>
            <w:shd w:val="clear" w:color="auto" w:fill="auto"/>
            <w:noWrap w:val="0"/>
            <w:tcMar>
              <w:left w:w="235" w:type="dxa"/>
              <w:right w:w="22"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8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https://m.edsoo.ru/c4e1e458</w:t>
              </w:r>
            </w:hyperlink>
          </w:p>
        </w:tc>
      </w:tr>
      <w:tr>
        <w:tblPrEx>
          <w:tblW w:w="0" w:type="auto"/>
          <w:tblInd w:w="0" w:type="dxa"/>
          <w:tblLayout w:type="fixed"/>
          <w:tblCellMar>
            <w:left w:w="108" w:type="dxa"/>
            <w:right w:w="108" w:type="dxa"/>
          </w:tblCellMar>
        </w:tblPrEx>
        <w:trPr>
          <w:trHeight w:hRule="exact" w:val="376"/>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23</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40"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 №1</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24</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Числа в пределах миллиона: увеличение и уменьшение числа на несколько единиц разряда</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6"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8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https://m.edsoo.ru/c4e19f84</w:t>
              </w:r>
            </w:hyperlink>
          </w:p>
        </w:tc>
      </w:tr>
      <w:tr>
        <w:tblPrEx>
          <w:tblW w:w="0" w:type="auto"/>
          <w:tblInd w:w="0" w:type="dxa"/>
          <w:tblLayout w:type="fixed"/>
          <w:tblCellMar>
            <w:left w:w="108" w:type="dxa"/>
            <w:right w:w="108" w:type="dxa"/>
          </w:tblCellMar>
        </w:tblPrEx>
        <w:trPr>
          <w:trHeight w:hRule="exact" w:val="685"/>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25</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Общее группы многозначных чисел. Классификация чисел</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26</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объектов по длине. Соотношения между величинами длины, их применение</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6"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https://m.edsoo.ru/c4e1b2f8</w:t>
              </w:r>
            </w:hyperlink>
          </w:p>
        </w:tc>
      </w:tr>
      <w:tr>
        <w:tblPrEx>
          <w:tblW w:w="0" w:type="auto"/>
          <w:tblInd w:w="0" w:type="dxa"/>
          <w:tblLayout w:type="fixed"/>
          <w:tblCellMar>
            <w:left w:w="108" w:type="dxa"/>
            <w:right w:w="108" w:type="dxa"/>
          </w:tblCellMar>
        </w:tblPrEx>
        <w:trPr>
          <w:trHeight w:hRule="exact" w:val="771"/>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27</w:t>
            </w:r>
          </w:p>
        </w:tc>
        <w:tc>
          <w:tcPr>
            <w:tcW w:w="41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Применение соотношений между единицами длины в практических и учебных ситуациях</w:t>
            </w:r>
          </w:p>
        </w:tc>
        <w:tc>
          <w:tcPr>
            <w:tcW w:w="110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FF"/>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https://m.edsoo.ru/c4e1b488</w:t>
              </w:r>
            </w:hyperlink>
          </w:p>
        </w:tc>
      </w:tr>
      <w:tr>
        <w:tblPrEx>
          <w:tblW w:w="0" w:type="auto"/>
          <w:tblInd w:w="0" w:type="dxa"/>
          <w:tblLayout w:type="fixed"/>
          <w:tblCellMar>
            <w:left w:w="108" w:type="dxa"/>
            <w:right w:w="108" w:type="dxa"/>
          </w:tblCellMar>
        </w:tblPrEx>
        <w:trPr>
          <w:trHeight w:hRule="exact" w:val="231"/>
        </w:trPr>
        <w:tc>
          <w:tcPr>
            <w:tcW w:w="83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tc>
        <w:tc>
          <w:tcPr>
            <w:tcW w:w="41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2" w:type="dxa"/>
            </w:tcMar>
            <w:tcFitText w:val="0"/>
            <w:vAlign w:val="center"/>
          </w:tcPr>
          <w:p/>
        </w:tc>
        <w:tc>
          <w:tcPr>
            <w:tcW w:w="110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28</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3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объектов по площади. Соотношения между единицами площади, их применение</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https://m.edsoo.ru/c4e1b60e</w:t>
              </w:r>
            </w:hyperlink>
          </w:p>
        </w:tc>
      </w:tr>
      <w:tr>
        <w:tblPrEx>
          <w:tblW w:w="0" w:type="auto"/>
          <w:tblInd w:w="0" w:type="dxa"/>
          <w:tblLayout w:type="fixed"/>
          <w:tblCellMar>
            <w:left w:w="108" w:type="dxa"/>
            <w:right w:w="108" w:type="dxa"/>
          </w:tblCellMar>
        </w:tblPrEx>
        <w:trPr>
          <w:trHeight w:hRule="exact" w:val="1002"/>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29</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Применение соотношений между единицами площади в практических и учебных ситуациях</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https://m.edsoo.ru/c4e1b78a</w:t>
              </w:r>
            </w:hyperlink>
          </w:p>
        </w:tc>
      </w:tr>
      <w:tr>
        <w:tblPrEx>
          <w:tblW w:w="0" w:type="auto"/>
          <w:tblInd w:w="0" w:type="dxa"/>
          <w:tblLayout w:type="fixed"/>
          <w:tblCellMar>
            <w:left w:w="108" w:type="dxa"/>
            <w:right w:w="108" w:type="dxa"/>
          </w:tblCellMar>
        </w:tblPrEx>
        <w:trPr>
          <w:trHeight w:hRule="exact" w:val="1002"/>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30</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Нахождение площади фигуры разными способами: палетка, разбиение на прямоугольники или </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7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единичные квадраты</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31</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6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 на нахождение площади</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32</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объектов по массе. Соотношения между величинами массы, их применение</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2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https://m.edsoo.ru/c4e1a89e</w:t>
              </w:r>
            </w:hyperlink>
          </w:p>
        </w:tc>
      </w:tr>
      <w:tr>
        <w:tblPrEx>
          <w:tblW w:w="0" w:type="auto"/>
          <w:tblInd w:w="0" w:type="dxa"/>
          <w:tblLayout w:type="fixed"/>
          <w:tblCellMar>
            <w:left w:w="108" w:type="dxa"/>
            <w:right w:w="108" w:type="dxa"/>
          </w:tblCellMar>
        </w:tblPrEx>
        <w:trPr>
          <w:trHeight w:hRule="exact" w:val="1002"/>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33</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Применение соотношений между единицами массы в практических и учебных ситуациях</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6"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2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https://m.edsoo.ru/c4e1ae2a</w:t>
              </w:r>
            </w:hyperlink>
          </w:p>
        </w:tc>
      </w:tr>
      <w:tr>
        <w:tblPrEx>
          <w:tblW w:w="0" w:type="auto"/>
          <w:tblInd w:w="0" w:type="dxa"/>
          <w:tblLayout w:type="fixed"/>
          <w:tblCellMar>
            <w:left w:w="108" w:type="dxa"/>
            <w:right w:w="108" w:type="dxa"/>
          </w:tblCellMar>
        </w:tblPrEx>
        <w:trPr>
          <w:trHeight w:hRule="exact" w:val="1002"/>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34</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протяженности по времени. Соотношения между единицами времени, их применение</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1"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2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https://m.edsoo.ru/c4e1afe2</w:t>
              </w:r>
            </w:hyperlink>
          </w:p>
        </w:tc>
      </w:tr>
      <w:tr>
        <w:tblPrEx>
          <w:tblW w:w="0" w:type="auto"/>
          <w:tblInd w:w="0" w:type="dxa"/>
          <w:tblLayout w:type="fixed"/>
          <w:tblCellMar>
            <w:left w:w="108" w:type="dxa"/>
            <w:right w:w="108" w:type="dxa"/>
          </w:tblCellMar>
        </w:tblPrEx>
        <w:trPr>
          <w:trHeight w:hRule="exact" w:val="771"/>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35</w:t>
            </w:r>
          </w:p>
        </w:tc>
        <w:tc>
          <w:tcPr>
            <w:tcW w:w="41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Применение соотношений между единицами времени в практических и учебных ситуациях</w:t>
            </w:r>
          </w:p>
        </w:tc>
        <w:tc>
          <w:tcPr>
            <w:tcW w:w="110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FF"/>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2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https://m.edsoo.ru/c4e1b168</w:t>
              </w:r>
            </w:hyperlink>
          </w:p>
        </w:tc>
      </w:tr>
      <w:tr>
        <w:tblPrEx>
          <w:tblW w:w="0" w:type="auto"/>
          <w:tblInd w:w="0" w:type="dxa"/>
          <w:tblLayout w:type="fixed"/>
          <w:tblCellMar>
            <w:left w:w="108" w:type="dxa"/>
            <w:right w:w="108" w:type="dxa"/>
          </w:tblCellMar>
        </w:tblPrEx>
        <w:trPr>
          <w:trHeight w:hRule="exact" w:val="231"/>
        </w:trPr>
        <w:tc>
          <w:tcPr>
            <w:tcW w:w="83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tc>
        <w:tc>
          <w:tcPr>
            <w:tcW w:w="41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6" w:type="dxa"/>
            </w:tcMar>
            <w:tcFitText w:val="0"/>
            <w:vAlign w:val="center"/>
          </w:tcPr>
          <w:p/>
        </w:tc>
        <w:tc>
          <w:tcPr>
            <w:tcW w:w="110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74"/>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36</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48"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Доля величины времени, массы, длины</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22"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2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https://m.edsoo.ru/c4e1be92</w:t>
              </w:r>
            </w:hyperlink>
          </w:p>
        </w:tc>
      </w:tr>
      <w:tr>
        <w:tblPrEx>
          <w:tblW w:w="0" w:type="auto"/>
          <w:tblInd w:w="0" w:type="dxa"/>
          <w:tblLayout w:type="fixed"/>
          <w:tblCellMar>
            <w:left w:w="108" w:type="dxa"/>
            <w:right w:w="108" w:type="dxa"/>
          </w:tblCellMar>
        </w:tblPrEx>
        <w:trPr>
          <w:trHeight w:hRule="exact" w:val="685"/>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37</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1"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величин, упорядочение величин</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22"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2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https://m.edsoo.ru/c4e1a704</w:t>
              </w:r>
            </w:hyperlink>
          </w:p>
        </w:tc>
      </w:tr>
      <w:tr>
        <w:tblPrEx>
          <w:tblW w:w="0" w:type="auto"/>
          <w:tblInd w:w="0" w:type="dxa"/>
          <w:tblLayout w:type="fixed"/>
          <w:tblCellMar>
            <w:left w:w="108" w:type="dxa"/>
            <w:right w:w="108" w:type="dxa"/>
          </w:tblCellMar>
        </w:tblPrEx>
        <w:trPr>
          <w:trHeight w:hRule="exact" w:val="685"/>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38</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7"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Арифметические действия с величинами: сложение, вычитание</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79"/>
              <w:right w:val="single" w:sz="4" w:space="0" w:color="000000"/>
            </w:tcBorders>
            <w:shd w:val="clear" w:color="auto" w:fill="auto"/>
            <w:noWrap w:val="0"/>
            <w:tcMar>
              <w:left w:w="235" w:type="dxa"/>
              <w:right w:w="46"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https://m.edsoo.ru/c4e0f200</w:t>
              </w:r>
            </w:hyperlink>
          </w:p>
        </w:tc>
      </w:tr>
      <w:tr>
        <w:tblPrEx>
          <w:tblW w:w="0" w:type="auto"/>
          <w:tblInd w:w="0" w:type="dxa"/>
          <w:tblLayout w:type="fixed"/>
          <w:tblCellMar>
            <w:left w:w="108" w:type="dxa"/>
            <w:right w:w="108" w:type="dxa"/>
          </w:tblCellMar>
        </w:tblPrEx>
        <w:trPr>
          <w:trHeight w:hRule="exact" w:val="660"/>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21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39</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77"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 на расчет времени</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79"/>
              <w:right w:val="single" w:sz="4" w:space="0" w:color="000000"/>
            </w:tcBorders>
            <w:shd w:val="clear" w:color="auto" w:fill="auto"/>
            <w:noWrap w:val="0"/>
            <w:tcMar>
              <w:left w:w="235" w:type="dxa"/>
              <w:right w:w="46"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8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https://m.edsoo.ru/c4e22fb2</w:t>
              </w:r>
            </w:hyperlink>
          </w:p>
        </w:tc>
      </w:tr>
      <w:tr>
        <w:tblPrEx>
          <w:tblW w:w="0" w:type="auto"/>
          <w:tblInd w:w="0" w:type="dxa"/>
          <w:tblLayout w:type="fixed"/>
          <w:tblCellMar>
            <w:left w:w="108" w:type="dxa"/>
            <w:right w:w="108" w:type="dxa"/>
          </w:tblCellMar>
        </w:tblPrEx>
        <w:trPr>
          <w:trHeight w:hRule="exact" w:val="693"/>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40</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98"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нахождение величины (массы, длины)</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41</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6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 на нахождение величины (массы, длины)</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42</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8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Наглядные представления о </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9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p>
        </w:tc>
      </w:tr>
      <w:tr>
        <w:tblPrEx>
          <w:tblW w:w="0" w:type="auto"/>
          <w:tblInd w:w="0" w:type="dxa"/>
          <w:tblLayout w:type="fixed"/>
          <w:tblCellMar>
            <w:left w:w="108" w:type="dxa"/>
            <w:right w:w="108" w:type="dxa"/>
          </w:tblCellMar>
        </w:tblPrEx>
        <w:trPr>
          <w:trHeight w:hRule="exact" w:val="282"/>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0"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симметрии. Фигуры, имеющие ось симметрии</w:t>
            </w:r>
          </w:p>
        </w:tc>
        <w:tc>
          <w:tcPr>
            <w:tcW w:w="110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FF"/>
              <w:right w:val="single" w:sz="4" w:space="0" w:color="000000"/>
            </w:tcBorders>
            <w:shd w:val="clear" w:color="auto" w:fill="auto"/>
            <w:noWrap w:val="0"/>
            <w:tcMar>
              <w:left w:w="235" w:type="dxa"/>
              <w:right w:w="9"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18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https://m.edsoo.ru/c4e23854</w:t>
              </w:r>
            </w:hyperlink>
          </w:p>
        </w:tc>
      </w:tr>
      <w:tr>
        <w:tblPrEx>
          <w:tblW w:w="0" w:type="auto"/>
          <w:tblInd w:w="0" w:type="dxa"/>
          <w:tblLayout w:type="fixed"/>
          <w:tblCellMar>
            <w:left w:w="108" w:type="dxa"/>
            <w:right w:w="108" w:type="dxa"/>
          </w:tblCellMar>
        </w:tblPrEx>
        <w:trPr>
          <w:trHeight w:hRule="exact" w:val="402"/>
        </w:trPr>
        <w:tc>
          <w:tcPr>
            <w:tcW w:w="83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0" w:type="dxa"/>
            </w:tcMar>
            <w:tcFitText w:val="0"/>
            <w:vAlign w:val="center"/>
          </w:tcPr>
          <w:p/>
        </w:tc>
        <w:tc>
          <w:tcPr>
            <w:tcW w:w="110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74"/>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43</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2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Изображение фигуры, симметричной заданной</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8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https://m.edsoo.ru/c4e24092</w:t>
              </w:r>
            </w:hyperlink>
          </w:p>
        </w:tc>
      </w:tr>
      <w:tr>
        <w:tblPrEx>
          <w:tblW w:w="0" w:type="auto"/>
          <w:tblInd w:w="0" w:type="dxa"/>
          <w:tblLayout w:type="fixed"/>
          <w:tblCellMar>
            <w:left w:w="108" w:type="dxa"/>
            <w:right w:w="108" w:type="dxa"/>
          </w:tblCellMar>
        </w:tblPrEx>
        <w:trPr>
          <w:trHeight w:hRule="exact" w:val="660"/>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44</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08"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Таблица: чтение, дополнение</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8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https://m.edsoo.ru/c4e26806</w:t>
              </w:r>
            </w:hyperlink>
          </w:p>
        </w:tc>
      </w:tr>
      <w:tr>
        <w:tblPrEx>
          <w:tblW w:w="0" w:type="auto"/>
          <w:tblInd w:w="0" w:type="dxa"/>
          <w:tblLayout w:type="fixed"/>
          <w:tblCellMar>
            <w:left w:w="108" w:type="dxa"/>
            <w:right w:w="108" w:type="dxa"/>
          </w:tblCellMar>
        </w:tblPrEx>
        <w:trPr>
          <w:trHeight w:hRule="exact" w:val="376"/>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45</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40"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 №2</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46</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5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Устные приемы вычислений: сложение и вычитание многозначных чисел</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9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https://m.edsoo.ru/c4e1e5e8</w:t>
              </w:r>
            </w:hyperlink>
          </w:p>
        </w:tc>
      </w:tr>
      <w:tr>
        <w:tblPrEx>
          <w:tblW w:w="0" w:type="auto"/>
          <w:tblInd w:w="0" w:type="dxa"/>
          <w:tblLayout w:type="fixed"/>
          <w:tblCellMar>
            <w:left w:w="108" w:type="dxa"/>
            <w:right w:w="108" w:type="dxa"/>
          </w:tblCellMar>
        </w:tblPrEx>
        <w:trPr>
          <w:trHeight w:hRule="exact" w:val="1002"/>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47</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5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Устные приемы вычислений: умножение и деление с многозначным числом</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9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https://m.edsoo.ru/c4e1e78c</w:t>
              </w:r>
            </w:hyperlink>
          </w:p>
        </w:tc>
      </w:tr>
      <w:tr>
        <w:tblPrEx>
          <w:tblW w:w="0" w:type="auto"/>
          <w:tblInd w:w="0" w:type="dxa"/>
          <w:tblLayout w:type="fixed"/>
          <w:tblCellMar>
            <w:left w:w="108" w:type="dxa"/>
            <w:right w:w="108" w:type="dxa"/>
          </w:tblCellMar>
        </w:tblPrEx>
        <w:trPr>
          <w:trHeight w:hRule="exact" w:val="674"/>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48</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Дополнение многозначного числа до заданного круглого числа</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22"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9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https://m.edsoo.ru/c4e1a588</w:t>
              </w:r>
            </w:hyperlink>
          </w:p>
        </w:tc>
      </w:tr>
      <w:tr>
        <w:tblPrEx>
          <w:tblW w:w="0" w:type="auto"/>
          <w:tblInd w:w="0" w:type="dxa"/>
          <w:tblLayout w:type="fixed"/>
          <w:tblCellMar>
            <w:left w:w="108" w:type="dxa"/>
            <w:right w:w="108" w:type="dxa"/>
          </w:tblCellMar>
        </w:tblPrEx>
        <w:trPr>
          <w:trHeight w:hRule="exact" w:val="1013"/>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49</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72"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неизвестного компонента действия сложения (с комментированием)</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235" w:type="dxa"/>
              <w:right w:w="58" w:type="dxa"/>
            </w:tcMar>
            <w:tcFitText w:val="0"/>
          </w:tcPr>
          <w:p>
            <w:pPr>
              <w:bidi w:val="0"/>
              <w:spacing w:before="190"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2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https://m.edsoo.ru/c4e1f61e</w:t>
              </w:r>
            </w:hyperlink>
          </w:p>
        </w:tc>
      </w:tr>
      <w:tr>
        <w:tblPrEx>
          <w:tblW w:w="0" w:type="auto"/>
          <w:tblInd w:w="0" w:type="dxa"/>
          <w:tblLayout w:type="fixed"/>
          <w:tblCellMar>
            <w:left w:w="108" w:type="dxa"/>
            <w:right w:w="108" w:type="dxa"/>
          </w:tblCellMar>
        </w:tblPrEx>
        <w:trPr>
          <w:trHeight w:hRule="exact" w:val="1002"/>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50</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неизвестного компонента действия вычитания (с комментированием)</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2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https://m.edsoo.ru/c4e1f7c2</w:t>
              </w:r>
            </w:hyperlink>
          </w:p>
        </w:tc>
      </w:tr>
      <w:tr>
        <w:tblPrEx>
          <w:tblW w:w="0" w:type="auto"/>
          <w:tblInd w:w="0" w:type="dxa"/>
          <w:tblLayout w:type="fixed"/>
          <w:tblCellMar>
            <w:left w:w="108" w:type="dxa"/>
            <w:right w:w="108" w:type="dxa"/>
          </w:tblCellMar>
        </w:tblPrEx>
        <w:trPr>
          <w:trHeight w:hRule="exact" w:val="649"/>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51</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33"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Вычисление доли величины</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9"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5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https://m.edsoo.ru/c4e20b40</w:t>
              </w:r>
            </w:hyperlink>
          </w:p>
        </w:tc>
      </w:tr>
      <w:tr>
        <w:tblPrEx>
          <w:tblW w:w="0" w:type="auto"/>
          <w:tblInd w:w="0" w:type="dxa"/>
          <w:tblLayout w:type="fixed"/>
          <w:tblCellMar>
            <w:left w:w="108" w:type="dxa"/>
            <w:right w:w="108" w:type="dxa"/>
          </w:tblCellMar>
        </w:tblPrEx>
        <w:trPr>
          <w:trHeight w:hRule="exact" w:val="1328"/>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54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52</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Применение представлений о доле величины для решения практических задач (в одно действие)</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54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235" w:type="dxa"/>
              <w:right w:w="22" w:type="dxa"/>
            </w:tcMar>
            <w:tcFitText w:val="0"/>
          </w:tcPr>
          <w:p>
            <w:pPr>
              <w:bidi w:val="0"/>
              <w:spacing w:before="347"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9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https://m.edsoo.ru/c4e232e6</w:t>
              </w:r>
            </w:hyperlink>
          </w:p>
        </w:tc>
      </w:tr>
      <w:tr>
        <w:tblPrEx>
          <w:tblW w:w="0" w:type="auto"/>
          <w:tblInd w:w="0" w:type="dxa"/>
          <w:tblLayout w:type="fixed"/>
          <w:tblCellMar>
            <w:left w:w="108" w:type="dxa"/>
            <w:right w:w="108" w:type="dxa"/>
          </w:tblCellMar>
        </w:tblPrEx>
        <w:trPr>
          <w:trHeight w:hRule="exact" w:val="367"/>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53</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Планирование хода решения задачи </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9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p>
        </w:tc>
      </w:tr>
      <w:tr>
        <w:tblPrEx>
          <w:tblW w:w="0" w:type="auto"/>
          <w:tblInd w:w="0" w:type="dxa"/>
          <w:tblLayout w:type="fixed"/>
          <w:tblCellMar>
            <w:left w:w="108" w:type="dxa"/>
            <w:right w:w="108" w:type="dxa"/>
          </w:tblCellMar>
        </w:tblPrEx>
        <w:trPr>
          <w:trHeight w:hRule="exact" w:val="355"/>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49"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арифметическим способом</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9"/>
              <w:right w:val="single" w:sz="4" w:space="0" w:color="000000"/>
            </w:tcBorders>
            <w:shd w:val="clear" w:color="auto" w:fill="auto"/>
            <w:noWrap w:val="0"/>
            <w:tcMar>
              <w:left w:w="235" w:type="dxa"/>
              <w:right w:w="34"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hyperlink r:id="rId13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https://m.edsoo.ru/c4e215ea</w:t>
              </w:r>
            </w:hyperlink>
          </w:p>
        </w:tc>
      </w:tr>
      <w:tr>
        <w:tblPrEx>
          <w:tblW w:w="0" w:type="auto"/>
          <w:tblInd w:w="0" w:type="dxa"/>
          <w:tblLayout w:type="fixed"/>
          <w:tblCellMar>
            <w:left w:w="108" w:type="dxa"/>
            <w:right w:w="108" w:type="dxa"/>
          </w:tblCellMar>
        </w:tblPrEx>
        <w:trPr>
          <w:trHeight w:hRule="exact" w:val="687"/>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23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54</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Поиск и использование данных для решения практических задач</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3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7A"/>
              <w:right w:val="single" w:sz="4" w:space="0" w:color="000000"/>
            </w:tcBorders>
            <w:shd w:val="clear" w:color="auto" w:fill="auto"/>
            <w:noWrap w:val="0"/>
            <w:tcMar>
              <w:left w:w="235" w:type="dxa"/>
              <w:right w:w="21"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4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https://m.edsoo.ru/c4e2316a</w:t>
              </w:r>
            </w:hyperlink>
          </w:p>
        </w:tc>
      </w:tr>
      <w:tr>
        <w:tblPrEx>
          <w:tblW w:w="0" w:type="auto"/>
          <w:tblInd w:w="0" w:type="dxa"/>
          <w:tblLayout w:type="fixed"/>
          <w:tblCellMar>
            <w:left w:w="108" w:type="dxa"/>
            <w:right w:w="108" w:type="dxa"/>
          </w:tblCellMar>
        </w:tblPrEx>
        <w:trPr>
          <w:trHeight w:hRule="exact" w:val="782"/>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55</w:t>
            </w:r>
          </w:p>
        </w:tc>
        <w:tc>
          <w:tcPr>
            <w:tcW w:w="41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математических объектов (общее, различное, уникальное/специфичное)</w:t>
            </w:r>
          </w:p>
        </w:tc>
        <w:tc>
          <w:tcPr>
            <w:tcW w:w="110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FF"/>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9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https://m.edsoo.ru/c4e26b26</w:t>
              </w:r>
            </w:hyperlink>
          </w:p>
        </w:tc>
      </w:tr>
      <w:tr>
        <w:tblPrEx>
          <w:tblW w:w="0" w:type="auto"/>
          <w:tblInd w:w="0" w:type="dxa"/>
          <w:tblLayout w:type="fixed"/>
          <w:tblCellMar>
            <w:left w:w="108" w:type="dxa"/>
            <w:right w:w="108" w:type="dxa"/>
          </w:tblCellMar>
        </w:tblPrEx>
        <w:trPr>
          <w:trHeight w:hRule="exact" w:val="231"/>
        </w:trPr>
        <w:tc>
          <w:tcPr>
            <w:tcW w:w="83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tc>
        <w:tc>
          <w:tcPr>
            <w:tcW w:w="41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bottom"/>
          </w:tcPr>
          <w:p/>
        </w:tc>
        <w:tc>
          <w:tcPr>
            <w:tcW w:w="110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56</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Применение представлений о сложении, вычитании для решения практических задач (в одно действие)</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57</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Применение представлений об умножении, делении для решения практических задач (в одно действие)</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58</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расчетных задач (расходы, изменения)</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49"/>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59</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01"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Примеры и контрпримеры</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9"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9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https://m.edsoo.ru/c4e26144</w:t>
              </w:r>
            </w:hyperlink>
          </w:p>
        </w:tc>
      </w:tr>
      <w:tr>
        <w:tblPrEx>
          <w:tblW w:w="0" w:type="auto"/>
          <w:tblInd w:w="0" w:type="dxa"/>
          <w:tblLayout w:type="fixed"/>
          <w:tblCellMar>
            <w:left w:w="108" w:type="dxa"/>
            <w:right w:w="108" w:type="dxa"/>
          </w:tblCellMar>
        </w:tblPrEx>
        <w:trPr>
          <w:trHeight w:hRule="exact" w:val="683"/>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60</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8"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Число, большее или меньшее данного числа в заданное число раз</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79"/>
              <w:right w:val="single" w:sz="4" w:space="0" w:color="000000"/>
            </w:tcBorders>
            <w:shd w:val="clear" w:color="auto" w:fill="auto"/>
            <w:noWrap w:val="0"/>
            <w:tcMar>
              <w:left w:w="235" w:type="dxa"/>
              <w:right w:w="34"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9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https://m.edsoo.ru/c4e1a27c</w:t>
              </w:r>
            </w:hyperlink>
          </w:p>
        </w:tc>
      </w:tr>
      <w:tr>
        <w:tblPrEx>
          <w:tblW w:w="0" w:type="auto"/>
          <w:tblInd w:w="0" w:type="dxa"/>
          <w:tblLayout w:type="fixed"/>
          <w:tblCellMar>
            <w:left w:w="108" w:type="dxa"/>
            <w:right w:w="108" w:type="dxa"/>
          </w:tblCellMar>
        </w:tblPrEx>
        <w:trPr>
          <w:trHeight w:hRule="exact" w:val="685"/>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61</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1"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Умножение на однозначное число в пределах 100000</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79"/>
              <w:right w:val="single" w:sz="4" w:space="0" w:color="000000"/>
            </w:tcBorders>
            <w:shd w:val="clear" w:color="auto" w:fill="auto"/>
            <w:noWrap w:val="0"/>
            <w:tcMar>
              <w:left w:w="235" w:type="dxa"/>
              <w:right w:w="46"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3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https://m.edsoo.ru/c4e1c4aa</w:t>
              </w:r>
            </w:hyperlink>
          </w:p>
        </w:tc>
      </w:tr>
      <w:tr>
        <w:tblPrEx>
          <w:tblW w:w="0" w:type="auto"/>
          <w:tblInd w:w="0" w:type="dxa"/>
          <w:tblLayout w:type="fixed"/>
          <w:tblCellMar>
            <w:left w:w="108" w:type="dxa"/>
            <w:right w:w="108" w:type="dxa"/>
          </w:tblCellMar>
        </w:tblPrEx>
        <w:trPr>
          <w:trHeight w:hRule="exact" w:val="782"/>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62</w:t>
            </w:r>
          </w:p>
        </w:tc>
        <w:tc>
          <w:tcPr>
            <w:tcW w:w="41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Увеличение значения величины в несколько раз (умножение на однозначное число)</w:t>
            </w:r>
          </w:p>
        </w:tc>
        <w:tc>
          <w:tcPr>
            <w:tcW w:w="110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FF"/>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9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https://m.edsoo.ru/c4e20212</w:t>
              </w:r>
            </w:hyperlink>
          </w:p>
        </w:tc>
      </w:tr>
      <w:tr>
        <w:tblPrEx>
          <w:tblW w:w="0" w:type="auto"/>
          <w:tblInd w:w="0" w:type="dxa"/>
          <w:tblLayout w:type="fixed"/>
          <w:tblCellMar>
            <w:left w:w="108" w:type="dxa"/>
            <w:right w:w="108" w:type="dxa"/>
          </w:tblCellMar>
        </w:tblPrEx>
        <w:trPr>
          <w:trHeight w:hRule="exact" w:val="231"/>
        </w:trPr>
        <w:tc>
          <w:tcPr>
            <w:tcW w:w="83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tc>
        <w:tc>
          <w:tcPr>
            <w:tcW w:w="41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4" w:type="dxa"/>
            </w:tcMar>
            <w:tcFitText w:val="0"/>
            <w:vAlign w:val="bottom"/>
          </w:tcPr>
          <w:p/>
        </w:tc>
        <w:tc>
          <w:tcPr>
            <w:tcW w:w="110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63</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Составление числового выражения (суммы, разности) с комментированием, нахождение его </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93"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значения</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64</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Составление числового выражения (произведения, частного) с комментированием, нахождение его значения</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65</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4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 №3</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66</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неизвестного компонента действия умножения (с комментированием)</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6"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3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https://m.edsoo.ru/c4e1f970</w:t>
              </w:r>
            </w:hyperlink>
          </w:p>
        </w:tc>
      </w:tr>
      <w:tr>
        <w:tblPrEx>
          <w:tblW w:w="0" w:type="auto"/>
          <w:tblInd w:w="0" w:type="dxa"/>
          <w:tblLayout w:type="fixed"/>
          <w:tblCellMar>
            <w:left w:w="108" w:type="dxa"/>
            <w:right w:w="108" w:type="dxa"/>
          </w:tblCellMar>
        </w:tblPrEx>
        <w:trPr>
          <w:trHeight w:hRule="exact" w:val="1002"/>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67</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неизвестного компонента действия деления (с комментированием)</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3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https://m.edsoo.ru/c4e1fb1e</w:t>
              </w:r>
            </w:hyperlink>
          </w:p>
        </w:tc>
      </w:tr>
      <w:tr>
        <w:tblPrEx>
          <w:tblW w:w="0" w:type="auto"/>
          <w:tblInd w:w="0" w:type="dxa"/>
          <w:tblLayout w:type="fixed"/>
          <w:tblCellMar>
            <w:left w:w="108" w:type="dxa"/>
            <w:right w:w="108" w:type="dxa"/>
          </w:tblCellMar>
        </w:tblPrEx>
        <w:trPr>
          <w:trHeight w:hRule="exact" w:val="674"/>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68</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17"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Деление на однозначное число в пределах 100000</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9"/>
              <w:right w:val="single" w:sz="4" w:space="0" w:color="000000"/>
            </w:tcBorders>
            <w:shd w:val="clear" w:color="auto" w:fill="auto"/>
            <w:noWrap w:val="0"/>
            <w:tcMar>
              <w:left w:w="235" w:type="dxa"/>
              <w:right w:w="5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3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https://m.edsoo.ru/c4e1cf90</w:t>
              </w:r>
            </w:hyperlink>
          </w:p>
        </w:tc>
      </w:tr>
      <w:tr>
        <w:tblPrEx>
          <w:tblW w:w="0" w:type="auto"/>
          <w:tblInd w:w="0" w:type="dxa"/>
          <w:tblLayout w:type="fixed"/>
          <w:tblCellMar>
            <w:left w:w="108" w:type="dxa"/>
            <w:right w:w="108" w:type="dxa"/>
          </w:tblCellMar>
        </w:tblPrEx>
        <w:trPr>
          <w:trHeight w:hRule="exact" w:val="1013"/>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69</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2"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Уменьшение значения величины в несколько раз (деление на однозначное число)</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00"/>
              <w:right w:val="single" w:sz="4" w:space="0" w:color="000000"/>
            </w:tcBorders>
            <w:shd w:val="clear" w:color="auto" w:fill="auto"/>
            <w:noWrap w:val="0"/>
            <w:tcMar>
              <w:left w:w="235" w:type="dxa"/>
              <w:right w:w="22" w:type="dxa"/>
            </w:tcMar>
            <w:tcFitText w:val="0"/>
          </w:tcPr>
          <w:p>
            <w:pPr>
              <w:bidi w:val="0"/>
              <w:spacing w:before="190"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9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https://m.edsoo.ru/c4e203c0</w:t>
              </w:r>
            </w:hyperlink>
          </w:p>
        </w:tc>
      </w:tr>
      <w:tr>
        <w:tblPrEx>
          <w:tblW w:w="0" w:type="auto"/>
          <w:tblInd w:w="0" w:type="dxa"/>
          <w:tblLayout w:type="fixed"/>
          <w:tblCellMar>
            <w:left w:w="108" w:type="dxa"/>
            <w:right w:w="108" w:type="dxa"/>
          </w:tblCellMar>
        </w:tblPrEx>
        <w:trPr>
          <w:trHeight w:hRule="exact" w:val="1002"/>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70</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значений числовых выражений с одним арифметическим действием</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74"/>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71</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7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Разные приемы записи решения задачи</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9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https://m.edsoo.ru/c4e23700</w:t>
              </w:r>
            </w:hyperlink>
          </w:p>
        </w:tc>
      </w:tr>
      <w:tr>
        <w:tblPrEx>
          <w:tblW w:w="0" w:type="auto"/>
          <w:tblInd w:w="0" w:type="dxa"/>
          <w:tblLayout w:type="fixed"/>
          <w:tblCellMar>
            <w:left w:w="108" w:type="dxa"/>
            <w:right w:w="108" w:type="dxa"/>
          </w:tblCellMar>
        </w:tblPrEx>
        <w:trPr>
          <w:trHeight w:hRule="exact" w:val="1013"/>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72</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6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 на нахождение периметра прямоугольника (квадрата)</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38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235" w:type="dxa"/>
              <w:right w:w="21" w:type="dxa"/>
            </w:tcMar>
            <w:tcFitText w:val="0"/>
          </w:tcPr>
          <w:p>
            <w:pPr>
              <w:bidi w:val="0"/>
              <w:spacing w:before="19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4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https://m.edsoo.ru/c4e2597e</w:t>
              </w:r>
            </w:hyperlink>
          </w:p>
        </w:tc>
      </w:tr>
      <w:tr>
        <w:tblPrEx>
          <w:tblW w:w="0" w:type="auto"/>
          <w:tblInd w:w="0" w:type="dxa"/>
          <w:tblLayout w:type="fixed"/>
          <w:tblCellMar>
            <w:left w:w="108" w:type="dxa"/>
            <w:right w:w="108" w:type="dxa"/>
          </w:tblCellMar>
        </w:tblPrEx>
        <w:trPr>
          <w:trHeight w:hRule="exact" w:val="674"/>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73</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22"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нахождение скорости, времени, пройденного пути</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21"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4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https://m.edsoo.ru/c4e2226a</w:t>
              </w:r>
            </w:hyperlink>
          </w:p>
        </w:tc>
      </w:tr>
      <w:tr>
        <w:tblPrEx>
          <w:tblW w:w="0" w:type="auto"/>
          <w:tblInd w:w="0" w:type="dxa"/>
          <w:tblLayout w:type="fixed"/>
          <w:tblCellMar>
            <w:left w:w="108" w:type="dxa"/>
            <w:right w:w="108" w:type="dxa"/>
          </w:tblCellMar>
        </w:tblPrEx>
        <w:trPr>
          <w:trHeight w:hRule="exact" w:val="378"/>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74</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19"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Применение представлений о </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3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площади для решения задач</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75</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5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Разностное и кратное сравнение величин</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76</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Использование данных таблицы, диаграммы, схемы, рисунка для ответов на вопросы, проверки истинности утверждений</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4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https://m.edsoo.ru/c4e25e42</w:t>
              </w:r>
            </w:hyperlink>
          </w:p>
        </w:tc>
      </w:tr>
      <w:tr>
        <w:tblPrEx>
          <w:tblW w:w="0" w:type="auto"/>
          <w:tblInd w:w="0" w:type="dxa"/>
          <w:tblLayout w:type="fixed"/>
          <w:tblCellMar>
            <w:left w:w="108" w:type="dxa"/>
            <w:right w:w="108" w:type="dxa"/>
          </w:tblCellMar>
        </w:tblPrEx>
        <w:trPr>
          <w:trHeight w:hRule="exact" w:val="674"/>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77</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Разные формы представления одной и той же информации</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9"/>
              <w:right w:val="single" w:sz="4" w:space="0" w:color="000000"/>
            </w:tcBorders>
            <w:shd w:val="clear" w:color="auto" w:fill="auto"/>
            <w:noWrap w:val="0"/>
            <w:tcMar>
              <w:left w:w="235" w:type="dxa"/>
              <w:right w:w="34"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0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https://m.edsoo.ru/c4e29ce0</w:t>
              </w:r>
            </w:hyperlink>
          </w:p>
        </w:tc>
      </w:tr>
      <w:tr>
        <w:tblPrEx>
          <w:tblW w:w="0" w:type="auto"/>
          <w:tblInd w:w="0" w:type="dxa"/>
          <w:tblLayout w:type="fixed"/>
          <w:tblCellMar>
            <w:left w:w="108" w:type="dxa"/>
            <w:right w:w="108" w:type="dxa"/>
          </w:tblCellMar>
        </w:tblPrEx>
        <w:trPr>
          <w:trHeight w:hRule="exact" w:val="685"/>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78</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7"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Окружность, круг: распознавание и изображение</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79"/>
              <w:right w:val="single" w:sz="4" w:space="0" w:color="000000"/>
            </w:tcBorders>
            <w:shd w:val="clear" w:color="auto" w:fill="auto"/>
            <w:noWrap w:val="0"/>
            <w:tcMar>
              <w:left w:w="235" w:type="dxa"/>
              <w:right w:w="46"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4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https://m.edsoo.ru/c4e241f0</w:t>
              </w:r>
            </w:hyperlink>
          </w:p>
        </w:tc>
      </w:tr>
      <w:tr>
        <w:tblPrEx>
          <w:tblW w:w="0" w:type="auto"/>
          <w:tblInd w:w="0" w:type="dxa"/>
          <w:tblLayout w:type="fixed"/>
          <w:tblCellMar>
            <w:left w:w="108" w:type="dxa"/>
            <w:right w:w="108" w:type="dxa"/>
          </w:tblCellMar>
        </w:tblPrEx>
        <w:trPr>
          <w:trHeight w:hRule="exact" w:val="685"/>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79</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2"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Окружность и круг: построение, нахождение радиуса</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2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7A"/>
              <w:right w:val="single" w:sz="4" w:space="0" w:color="000000"/>
            </w:tcBorders>
            <w:shd w:val="clear" w:color="auto" w:fill="auto"/>
            <w:noWrap w:val="0"/>
            <w:tcMar>
              <w:left w:w="235" w:type="dxa"/>
              <w:right w:w="21"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5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https://m.edsoo.ru/c4e2433a</w:t>
              </w:r>
            </w:hyperlink>
          </w:p>
        </w:tc>
      </w:tr>
      <w:tr>
        <w:tblPrEx>
          <w:tblW w:w="0" w:type="auto"/>
          <w:tblInd w:w="0" w:type="dxa"/>
          <w:tblLayout w:type="fixed"/>
          <w:tblCellMar>
            <w:left w:w="108" w:type="dxa"/>
            <w:right w:w="108" w:type="dxa"/>
          </w:tblCellMar>
        </w:tblPrEx>
        <w:trPr>
          <w:trHeight w:hRule="exact" w:val="1648"/>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7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80</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Построение изученных геометрических фигур (с заданными измерениями) с помощью чертежных инструментов: линейки, угольника, циркуля</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7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235" w:type="dxa"/>
              <w:right w:w="22" w:type="dxa"/>
            </w:tcMar>
            <w:tcFitText w:val="0"/>
          </w:tcPr>
          <w:p>
            <w:pPr>
              <w:bidi w:val="0"/>
              <w:spacing w:before="50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5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https://m.edsoo.ru/c4e244a2</w:t>
              </w:r>
            </w:hyperlink>
          </w:p>
        </w:tc>
      </w:tr>
      <w:tr>
        <w:tblPrEx>
          <w:tblW w:w="0" w:type="auto"/>
          <w:tblInd w:w="0" w:type="dxa"/>
          <w:tblLayout w:type="fixed"/>
          <w:tblCellMar>
            <w:left w:w="108" w:type="dxa"/>
            <w:right w:w="108" w:type="dxa"/>
          </w:tblCellMar>
        </w:tblPrEx>
        <w:trPr>
          <w:trHeight w:hRule="exact" w:val="367"/>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81</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геометрических фигур</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82</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Составление числового выражения, содержащего 2 действия, нахождение его значения</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83</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Составление числового выражения, содержащего 1-2 действия и нахождение его значения</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84</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Взаимное расположение геометрических фигур на чертеже</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85</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утверждениями (одно-</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9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p>
        </w:tc>
      </w:tr>
      <w:tr>
        <w:tblPrEx>
          <w:tblW w:w="0" w:type="auto"/>
          <w:tblInd w:w="0" w:type="dxa"/>
          <w:tblLayout w:type="fixed"/>
          <w:tblCellMar>
            <w:left w:w="108" w:type="dxa"/>
            <w:right w:w="108" w:type="dxa"/>
          </w:tblCellMar>
        </w:tblPrEx>
        <w:trPr>
          <w:trHeight w:hRule="exact" w:val="1319"/>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/двухшаговые) с использованием изученных связок: конструирование, проверка истинности(верные (истинные) и неверные (ложные))</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20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https://m.edsoo.ru/c4e25fbe</w:t>
              </w:r>
            </w:hyperlink>
          </w:p>
        </w:tc>
      </w:tr>
      <w:tr>
        <w:tblPrEx>
          <w:tblW w:w="0" w:type="auto"/>
          <w:tblInd w:w="0" w:type="dxa"/>
          <w:tblLayout w:type="fixed"/>
          <w:tblCellMar>
            <w:left w:w="108" w:type="dxa"/>
            <w:right w:w="108" w:type="dxa"/>
          </w:tblCellMar>
        </w:tblPrEx>
        <w:trPr>
          <w:trHeight w:hRule="exact" w:val="685"/>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86</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2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Оценка решения задачи на достоверность и логичность</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87</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Нахождение значения числового выражения, содержащего 2-4 действия</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88</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4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 №4</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89</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6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Модели пространственных геометрических фигур в окружающем мире (шар, куб)</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74"/>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90</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4"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Проекции предметов окружающего мира на плоскость</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21"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4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https://m.edsoo.ru/c4e2529e</w:t>
              </w:r>
            </w:hyperlink>
          </w:p>
        </w:tc>
      </w:tr>
      <w:tr>
        <w:tblPrEx>
          <w:tblW w:w="0" w:type="auto"/>
          <w:tblInd w:w="0" w:type="dxa"/>
          <w:tblLayout w:type="fixed"/>
          <w:tblCellMar>
            <w:left w:w="108" w:type="dxa"/>
            <w:right w:w="108" w:type="dxa"/>
          </w:tblCellMar>
        </w:tblPrEx>
        <w:trPr>
          <w:trHeight w:hRule="exact" w:val="1100"/>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7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91</w:t>
            </w:r>
          </w:p>
        </w:tc>
        <w:tc>
          <w:tcPr>
            <w:tcW w:w="41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58"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Конструирование: разбиение фигуры на прямоугольники (квадраты), конструирование фигуры из прямоугольников. Выполнение построений</w:t>
            </w:r>
          </w:p>
        </w:tc>
        <w:tc>
          <w:tcPr>
            <w:tcW w:w="110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7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FF"/>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4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https://m.edsoo.ru/c4e25410</w:t>
              </w:r>
            </w:hyperlink>
          </w:p>
        </w:tc>
      </w:tr>
      <w:tr>
        <w:tblPrEx>
          <w:tblW w:w="0" w:type="auto"/>
          <w:tblInd w:w="0" w:type="dxa"/>
          <w:tblLayout w:type="fixed"/>
          <w:tblCellMar>
            <w:left w:w="108" w:type="dxa"/>
            <w:right w:w="108" w:type="dxa"/>
          </w:tblCellMar>
        </w:tblPrEx>
        <w:trPr>
          <w:trHeight w:hRule="exact" w:val="548"/>
        </w:trPr>
        <w:tc>
          <w:tcPr>
            <w:tcW w:w="83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tc>
        <w:tc>
          <w:tcPr>
            <w:tcW w:w="41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58" w:type="dxa"/>
            </w:tcMar>
            <w:tcFitText w:val="0"/>
            <w:vAlign w:val="bottom"/>
          </w:tcPr>
          <w:p/>
        </w:tc>
        <w:tc>
          <w:tcPr>
            <w:tcW w:w="110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92</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Периметр фигуры, составленной из двух-трёх прямоугольников (квадратов)</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0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https://m.edsoo.ru/c4e25c9e</w:t>
              </w:r>
            </w:hyperlink>
          </w:p>
        </w:tc>
      </w:tr>
      <w:tr>
        <w:tblPrEx>
          <w:tblW w:w="0" w:type="auto"/>
          <w:tblInd w:w="0" w:type="dxa"/>
          <w:tblLayout w:type="fixed"/>
          <w:tblCellMar>
            <w:left w:w="108" w:type="dxa"/>
            <w:right w:w="108" w:type="dxa"/>
          </w:tblCellMar>
        </w:tblPrEx>
        <w:trPr>
          <w:trHeight w:hRule="exact" w:val="367"/>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93</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7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Периметр многоугольника</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49"/>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94</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2"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задачи разными способами</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21"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3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https://m.edsoo.ru/c4e2358e</w:t>
              </w:r>
            </w:hyperlink>
          </w:p>
        </w:tc>
      </w:tr>
      <w:tr>
        <w:tblPrEx>
          <w:tblW w:w="0" w:type="auto"/>
          <w:tblInd w:w="0" w:type="dxa"/>
          <w:tblLayout w:type="fixed"/>
          <w:tblCellMar>
            <w:left w:w="108" w:type="dxa"/>
            <w:right w:w="108" w:type="dxa"/>
          </w:tblCellMar>
        </w:tblPrEx>
        <w:trPr>
          <w:trHeight w:hRule="exact" w:val="683"/>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95</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4"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Задачи на нахождение производительности труда, времени </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5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https://m.edsoo.ru/c4e22968</w:t>
              </w:r>
            </w:hyperlink>
          </w:p>
        </w:tc>
      </w:tr>
      <w:tr>
        <w:tblPrEx>
          <w:tblW w:w="0" w:type="auto"/>
          <w:tblInd w:w="0" w:type="dxa"/>
          <w:tblLayout w:type="fixed"/>
          <w:tblCellMar>
            <w:left w:w="108" w:type="dxa"/>
            <w:right w:w="108" w:type="dxa"/>
          </w:tblCellMar>
        </w:tblPrEx>
        <w:trPr>
          <w:trHeight w:hRule="exact" w:val="685"/>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28"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работы, объема выполненной работы</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49"/>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96</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00"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Деление с остатком</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21"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0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https://m.edsoo.ru/c4e2003c</w:t>
              </w:r>
            </w:hyperlink>
          </w:p>
        </w:tc>
      </w:tr>
      <w:tr>
        <w:tblPrEx>
          <w:tblW w:w="0" w:type="auto"/>
          <w:tblInd w:w="0" w:type="dxa"/>
          <w:tblLayout w:type="fixed"/>
          <w:tblCellMar>
            <w:left w:w="108" w:type="dxa"/>
            <w:right w:w="108" w:type="dxa"/>
          </w:tblCellMar>
        </w:tblPrEx>
        <w:trPr>
          <w:trHeight w:hRule="exact" w:val="694"/>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97</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3"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Запись решения задачи с помощью числового выражения</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98</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1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Запись решения задачи по действиям с пояснениями и с помощью числового выражения</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99</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утверждениями: составление и проверка логических рассуждений при решении задач, формулирование вывода</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100</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5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 на движение</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101</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Приемы прикидки результата и оценки правильности выполнения деления</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102</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Закрепление изученного по разделу "Арифметические действия"</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74"/>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103</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9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 отражающих ситуацию купли-продажи</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9"/>
              <w:right w:val="single" w:sz="4" w:space="0" w:color="000000"/>
            </w:tcBorders>
            <w:shd w:val="clear" w:color="auto" w:fill="auto"/>
            <w:noWrap w:val="0"/>
            <w:tcMar>
              <w:left w:w="235" w:type="dxa"/>
              <w:right w:w="34"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3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https://m.edsoo.ru/c4e22abc</w:t>
              </w:r>
            </w:hyperlink>
          </w:p>
        </w:tc>
      </w:tr>
      <w:tr>
        <w:tblPrEx>
          <w:tblW w:w="0" w:type="auto"/>
          <w:tblInd w:w="0" w:type="dxa"/>
          <w:tblLayout w:type="fixed"/>
          <w:tblCellMar>
            <w:left w:w="108" w:type="dxa"/>
            <w:right w:w="108" w:type="dxa"/>
          </w:tblCellMar>
        </w:tblPrEx>
        <w:trPr>
          <w:trHeight w:hRule="exact" w:val="696"/>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104</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51"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на нахождение цены, количества, стоимости товара</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9"/>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105</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с недостаточными данными</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106</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7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Задачи с избыточными данными</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107</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Правила работы с электронными техническими средствами. Применение электронных средств </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0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https://m.edsoo.ru/c4e270a8</w:t>
              </w:r>
            </w:hyperlink>
          </w:p>
        </w:tc>
      </w:tr>
      <w:tr>
        <w:tblPrEx>
          <w:tblW w:w="0" w:type="auto"/>
          <w:tblInd w:w="0" w:type="dxa"/>
          <w:tblLayout w:type="fixed"/>
          <w:tblCellMar>
            <w:left w:w="108" w:type="dxa"/>
            <w:right w:w="108" w:type="dxa"/>
          </w:tblCellMar>
        </w:tblPrEx>
        <w:trPr>
          <w:trHeight w:hRule="exact" w:val="685"/>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81"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закрепления умения решать текстовые задачи</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954"/>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108</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109</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Алгоритм умножения на двузначное число в пределах 100000</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110</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Умножение на двузначное число в пределах 100000</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111</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Приемы прикидки результата и оценки правильности выполнения умножения</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112</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4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 №5</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637"/>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113</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114</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4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Модели пространственных геометрических фигур в окружающем мире (цилиндр, пирамида, конус)</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115</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Пространственные геометрические фигуры (тела): шар, куб, цилиндр, конус, пирамида; их различение, </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743"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называние</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116</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6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 на нахождение длины</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74"/>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117</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23"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Применение алгоритмов для вычислений</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0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https://m.edsoo.ru/c4e27670</w:t>
              </w:r>
            </w:hyperlink>
          </w:p>
        </w:tc>
      </w:tr>
      <w:tr>
        <w:tblPrEx>
          <w:tblW w:w="0" w:type="auto"/>
          <w:tblInd w:w="0" w:type="dxa"/>
          <w:tblLayout w:type="fixed"/>
          <w:tblCellMar>
            <w:left w:w="108" w:type="dxa"/>
            <w:right w:w="108" w:type="dxa"/>
          </w:tblCellMar>
        </w:tblPrEx>
        <w:trPr>
          <w:trHeight w:hRule="exact" w:val="696"/>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118</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5"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Письменное умножение и деление многозначных чисел</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7A"/>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119</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Закрепление по теме "Письменные вычисления"</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120</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5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Закрепление по теме "Задачи на установление времени, расчёта количества, расхода, изменения"</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121</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6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 на работу</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48"/>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122</w:t>
            </w:r>
          </w:p>
        </w:tc>
        <w:tc>
          <w:tcPr>
            <w:tcW w:w="41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110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928" w:type="dxa"/>
              <w:right w:w="64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FF"/>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3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https://m.edsoo.ru/c4e25582</w:t>
              </w:r>
            </w:hyperlink>
          </w:p>
        </w:tc>
      </w:tr>
      <w:tr>
        <w:tblPrEx>
          <w:tblW w:w="0" w:type="auto"/>
          <w:tblInd w:w="0" w:type="dxa"/>
          <w:tblLayout w:type="fixed"/>
          <w:tblCellMar>
            <w:left w:w="108" w:type="dxa"/>
            <w:right w:w="108" w:type="dxa"/>
          </w:tblCellMar>
        </w:tblPrEx>
        <w:trPr>
          <w:trHeight w:hRule="exact" w:val="707"/>
        </w:trPr>
        <w:tc>
          <w:tcPr>
            <w:tcW w:w="83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tc>
        <w:tc>
          <w:tcPr>
            <w:tcW w:w="41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3" w:type="dxa"/>
            </w:tcMar>
            <w:tcFitText w:val="0"/>
            <w:vAlign w:val="center"/>
          </w:tcPr>
          <w:p/>
        </w:tc>
        <w:tc>
          <w:tcPr>
            <w:tcW w:w="110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928" w:type="dxa"/>
              <w:right w:w="642" w:type="dxa"/>
            </w:tcMar>
            <w:tcFitText w:val="0"/>
            <w:vAlign w:val="center"/>
          </w:tc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123</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Суммирование данных строки, столбца данной таблицы</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124</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Алгоритм деления на двузначное число в пределах 100000</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125</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Деление на двузначное число в пределах 100000</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771"/>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126</w:t>
            </w:r>
          </w:p>
        </w:tc>
        <w:tc>
          <w:tcPr>
            <w:tcW w:w="41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Применение алгоритмов для построения геометрической фигуры, измерения длины отрезка</w:t>
            </w:r>
          </w:p>
        </w:tc>
        <w:tc>
          <w:tcPr>
            <w:tcW w:w="110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FF"/>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9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https://m.edsoo.ru/c4e17220</w:t>
              </w:r>
            </w:hyperlink>
          </w:p>
        </w:tc>
      </w:tr>
      <w:tr>
        <w:tblPrEx>
          <w:tblW w:w="0" w:type="auto"/>
          <w:tblInd w:w="0" w:type="dxa"/>
          <w:tblLayout w:type="fixed"/>
          <w:tblCellMar>
            <w:left w:w="108" w:type="dxa"/>
            <w:right w:w="108" w:type="dxa"/>
          </w:tblCellMar>
        </w:tblPrEx>
        <w:trPr>
          <w:trHeight w:hRule="exact" w:val="231"/>
        </w:trPr>
        <w:tc>
          <w:tcPr>
            <w:tcW w:w="83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tc>
        <w:tc>
          <w:tcPr>
            <w:tcW w:w="41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110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835"/>
        <w:gridCol w:w="4152"/>
        <w:gridCol w:w="1107"/>
        <w:gridCol w:w="1841"/>
        <w:gridCol w:w="1910"/>
        <w:gridCol w:w="1346"/>
        <w:gridCol w:w="2849"/>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127</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8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Итоговая контрольная работа</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128</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Классификация объектов по одному- двум признакам</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129</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Применение представлений о периметре многоугольника для решения задач</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130</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Повторение пройденного по разделу "Нумерация"</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131</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8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Закрепление. Таблица единиц времени</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771"/>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132</w:t>
            </w:r>
          </w:p>
        </w:tc>
        <w:tc>
          <w:tcPr>
            <w:tcW w:w="41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7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Закрепление по теме "Задачи на нахождение доли величины, величины по её доле"</w:t>
            </w:r>
          </w:p>
        </w:tc>
        <w:tc>
          <w:tcPr>
            <w:tcW w:w="110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FF"/>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0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https://m.edsoo.ru/c4e23444</w:t>
              </w:r>
            </w:hyperlink>
          </w:p>
        </w:tc>
      </w:tr>
      <w:tr>
        <w:tblPrEx>
          <w:tblW w:w="0" w:type="auto"/>
          <w:tblInd w:w="100" w:type="dxa"/>
          <w:tblLayout w:type="fixed"/>
          <w:tblCellMar>
            <w:left w:w="108" w:type="dxa"/>
            <w:right w:w="108" w:type="dxa"/>
          </w:tblCellMar>
        </w:tblPrEx>
        <w:trPr>
          <w:trHeight w:hRule="exact" w:val="231"/>
        </w:trPr>
        <w:tc>
          <w:tcPr>
            <w:tcW w:w="83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tc>
        <w:tc>
          <w:tcPr>
            <w:tcW w:w="41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74" w:type="dxa"/>
            </w:tcMar>
            <w:tcFitText w:val="0"/>
            <w:vAlign w:val="center"/>
          </w:tcPr>
          <w:p/>
        </w:tc>
        <w:tc>
          <w:tcPr>
            <w:tcW w:w="110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133</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Закрепление по теме "Разные способы решения некоторых видов изученных задач"</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134</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0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Закрепление. Работа с текстовой задачей</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637"/>
        </w:trPr>
        <w:tc>
          <w:tcPr>
            <w:tcW w:w="835"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135</w:t>
            </w:r>
          </w:p>
        </w:tc>
        <w:tc>
          <w:tcPr>
            <w:tcW w:w="415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Закрепление. Практическая работа по теме "Окружность, круг: распознавание и изображение; построение окружности заданного радиуса"</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928" w:type="dxa"/>
              <w:right w:w="64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771"/>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136</w:t>
            </w:r>
          </w:p>
        </w:tc>
        <w:tc>
          <w:tcPr>
            <w:tcW w:w="41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Закрепление по теме "Пространственные геометрические фигуры (тела)"</w:t>
            </w:r>
          </w:p>
        </w:tc>
        <w:tc>
          <w:tcPr>
            <w:tcW w:w="110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00"/>
              <w:left w:val="single" w:sz="4" w:space="0" w:color="000000"/>
              <w:bottom w:val="single" w:sz="4" w:space="0" w:color="0000FF"/>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5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https://m.edsoo.ru/c4e25154</w:t>
              </w:r>
            </w:hyperlink>
          </w:p>
        </w:tc>
      </w:tr>
      <w:tr>
        <w:tblPrEx>
          <w:tblW w:w="0" w:type="auto"/>
          <w:tblInd w:w="100" w:type="dxa"/>
          <w:tblLayout w:type="fixed"/>
          <w:tblCellMar>
            <w:left w:w="108" w:type="dxa"/>
            <w:right w:w="108" w:type="dxa"/>
          </w:tblCellMar>
        </w:tblPrEx>
        <w:trPr>
          <w:trHeight w:hRule="exact" w:val="231"/>
        </w:trPr>
        <w:tc>
          <w:tcPr>
            <w:tcW w:w="83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5" w:type="dxa"/>
            </w:tcMar>
            <w:tcFitText w:val="0"/>
            <w:vAlign w:val="center"/>
          </w:tcPr>
          <w:p/>
        </w:tc>
        <w:tc>
          <w:tcPr>
            <w:tcW w:w="41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1" w:type="dxa"/>
            </w:tcMar>
            <w:tcFitText w:val="0"/>
            <w:vAlign w:val="center"/>
          </w:tcPr>
          <w:p/>
        </w:tc>
        <w:tc>
          <w:tcPr>
            <w:tcW w:w="110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527" w:type="dxa"/>
              <w:right w:w="240" w:type="dxa"/>
            </w:tcMar>
            <w:tcFitText w:val="0"/>
            <w:vAlign w:val="center"/>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9"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685"/>
        </w:trPr>
        <w:tc>
          <w:tcPr>
            <w:tcW w:w="4987"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8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ОБЩЕЕ КОЛИЧЕСТВО ЧАСОВ ПО ПРОГРАММЕ</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0"/>
            <w:tcMar>
              <w:left w:w="407" w:type="dxa"/>
              <w:right w:w="12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136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7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928" w:type="dxa"/>
              <w:right w:w="64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2 </w:t>
            </w:r>
          </w:p>
        </w:tc>
        <w:tc>
          <w:tcPr>
            <w:tcW w:w="4195"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sectPr>
          <w:pgSz w:w="16383" w:h="11906"/>
          <w:pgMar w:top="1120" w:right="365" w:bottom="1120" w:left="1599" w:header="720" w:footer="720"/>
          <w:cols w:space="720"/>
          <w:titlePg w:val="0"/>
        </w:sectPr>
      </w:pPr>
    </w:p>
    <w:p>
      <w:pPr>
        <w:bidi w:val="0"/>
        <w:spacing w:before="14" w:after="0" w:line="275" w:lineRule="atLeast"/>
        <w:ind w:left="0" w:right="1177"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УЧЕБНО-МЕТОДИЧЕСКОЕ ОБЕСПЕЧЕНИЕ ОБРАЗОВАТЕЛЬНОГО ПРОЦЕССА</w:t>
      </w:r>
    </w:p>
    <w:p>
      <w:pPr>
        <w:bidi w:val="0"/>
        <w:spacing w:before="10" w:after="0" w:line="265" w:lineRule="atLeast"/>
        <w:ind w:left="12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ОБЯЗАТЕЛЬНЫЕ УЧЕБНЫЕ МАТЕРИАЛЫ ДЛЯ УЧЕНИКА</w:t>
      </w:r>
    </w:p>
    <w:p>
      <w:pPr>
        <w:numPr>
          <w:ilvl w:val="0"/>
          <w:numId w:val="1"/>
        </w:numPr>
        <w:bidi w:val="0"/>
        <w:spacing w:before="1" w:after="0" w:line="275" w:lineRule="atLeast"/>
        <w:ind w:right="742"/>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Математика: 1-й класс: учебник: в 2 частях, 1 класс/ Моро М.И., Волкова С.И., Степанова С.В., Акционерное общество «Издательство «Просвещение»</w:t>
      </w:r>
    </w:p>
    <w:p>
      <w:pPr>
        <w:numPr>
          <w:ilvl w:val="0"/>
          <w:numId w:val="1"/>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Математика: 2-й класс: учебник: в 2 частях, 2 класс/ Моро М.И., Бантова М.А., </w:t>
      </w:r>
    </w:p>
    <w:p>
      <w:pPr>
        <w:bidi w:val="0"/>
        <w:spacing w:before="10" w:after="0" w:line="265" w:lineRule="atLeast"/>
        <w:ind w:left="12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Бельтюкова Г.В. и другие, Акционерное общество «Издательство «Просвещение»</w:t>
      </w:r>
    </w:p>
    <w:p>
      <w:pPr>
        <w:numPr>
          <w:ilvl w:val="0"/>
          <w:numId w:val="2"/>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Математика: 3-й класс: учебник: в 2 частях, 3 класс/ Моро М.И., Бантова М.А., </w:t>
      </w:r>
    </w:p>
    <w:p>
      <w:pPr>
        <w:bidi w:val="0"/>
        <w:spacing w:before="10" w:after="0" w:line="265" w:lineRule="atLeast"/>
        <w:ind w:left="12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Бельтюкова Г.В. и другие, Акционерное общество «Издательство «Просвещение»</w:t>
      </w:r>
    </w:p>
    <w:p>
      <w:pPr>
        <w:numPr>
          <w:ilvl w:val="0"/>
          <w:numId w:val="3"/>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Математика: 4-й класс: учебник: в 2 частях, 4 класс/ Моро М.И., Бантова М.А., </w:t>
      </w:r>
    </w:p>
    <w:p>
      <w:pPr>
        <w:bidi w:val="0"/>
        <w:spacing w:before="10" w:after="0" w:line="265" w:lineRule="atLeast"/>
        <w:ind w:left="12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Бельтюкова Г.В. и другие, Акционерное общество «Издательство «Просвещение»</w:t>
      </w:r>
    </w:p>
    <w:p>
      <w:pPr>
        <w:bidi w:val="0"/>
        <w:spacing w:before="596" w:after="0" w:line="265" w:lineRule="atLeast"/>
        <w:ind w:left="12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МЕТОДИЧЕСКИЕ МАТЕРИАЛЫ ДЛЯ УЧИТЕЛЯ</w:t>
      </w:r>
    </w:p>
    <w:p>
      <w:pPr>
        <w:bidi w:val="0"/>
        <w:spacing w:before="1" w:after="0" w:line="275" w:lineRule="atLeast"/>
        <w:ind w:left="120" w:right="609"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Бантова М. А., Бельтюкова Г. В., Волкова С. И. и др. Математика. Методические рекомендации. 1 класс. Акционерное общество «Издательство «Просвещение»;</w:t>
      </w:r>
    </w:p>
    <w:p>
      <w:pPr>
        <w:bidi w:val="0"/>
        <w:spacing w:before="1" w:after="0" w:line="275" w:lineRule="atLeast"/>
        <w:ind w:left="120" w:right="728"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Волкова С. И., Степанова С. В., Бантова М. А. и др. Математика. Методические рекомендации. 2 класс. Акционерное общество «Издательство «Просвещение»;</w:t>
      </w:r>
    </w:p>
    <w:p>
      <w:pPr>
        <w:bidi w:val="0"/>
        <w:spacing w:before="1" w:after="0" w:line="275" w:lineRule="atLeast"/>
        <w:ind w:left="120" w:right="728"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Волкова С. И., Степанова С. В., Бантова М. А. и др. Математика. Методические рекомендации. 3 класс. Акционерное общество «Издательство «Просвещение»;</w:t>
      </w:r>
    </w:p>
    <w:p>
      <w:pPr>
        <w:bidi w:val="0"/>
        <w:spacing w:before="1" w:after="0" w:line="275" w:lineRule="atLeast"/>
        <w:ind w:left="120" w:right="728"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Волкова С. И., Степанова С. В., Бантова М. А. и др. Математика. Методические рекомендации. 4 класс. Акционерное общество «Издательство «Просвещение»</w:t>
      </w:r>
    </w:p>
    <w:p>
      <w:pPr>
        <w:bidi w:val="0"/>
        <w:spacing w:before="1" w:after="0" w:line="275" w:lineRule="atLeast"/>
        <w:ind w:left="120" w:right="-10"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Система уроков по учебнику М. И. Моро, С. И. Волковой, С. В. Степановой – Волгоград : Учитель, 2012.  Контрольные работы Просвещение ФГОС. Школа России. Волкова С.И. Математика 1-4 класс, пособие для учтеля. К учебни ку М.И.Моро ,2020.</w:t>
      </w:r>
    </w:p>
    <w:p>
      <w:pPr>
        <w:bidi w:val="0"/>
        <w:spacing w:before="879" w:after="0" w:line="275" w:lineRule="atLeast"/>
        <w:ind w:left="120" w:right="36"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ЦИФРОВЫЕ ОБРАЗОВАТЕЛЬНЫЕ РЕСУРСЫ И РЕСУРСЫ СЕТИ ИНТЕРНЕТ </w:t>
      </w:r>
      <w:r>
        <w:rPr>
          <w:rFonts w:ascii="Times New Roman" w:eastAsia="Times New Roman" w:hAnsi="Times New Roman" w:cs="Times New Roman"/>
          <w:b w:val="0"/>
          <w:bCs w:val="0"/>
          <w:i w:val="0"/>
          <w:iCs w:val="0"/>
          <w:strike w:val="0"/>
          <w:color w:val="000000"/>
          <w:spacing w:val="0"/>
          <w:w w:val="100"/>
          <w:sz w:val="24"/>
          <w:szCs w:val="24"/>
          <w:u w:val="none"/>
          <w:rtl w:val="0"/>
        </w:rPr>
        <w:t>https://pptcloud.ru/matematika/zadacha-154492</w:t>
      </w:r>
    </w:p>
    <w:p>
      <w:pPr>
        <w:bidi w:val="0"/>
        <w:spacing w:before="10" w:after="0" w:line="265" w:lineRule="atLeast"/>
        <w:ind w:left="12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https://resh.edu.ru/</w:t>
      </w:r>
    </w:p>
    <w:p>
      <w:pPr>
        <w:bidi w:val="0"/>
        <w:spacing w:before="10" w:after="0" w:line="265" w:lineRule="atLeast"/>
        <w:ind w:left="12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https://uchebnik.mos.ru/main </w:t>
      </w:r>
    </w:p>
    <w:p>
      <w:pPr>
        <w:bidi w:val="0"/>
        <w:spacing w:before="10" w:after="0" w:line="265" w:lineRule="atLeast"/>
        <w:ind w:left="12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https://education.yandex.ru/main </w:t>
      </w:r>
    </w:p>
    <w:p>
      <w:pPr>
        <w:bidi w:val="0"/>
        <w:spacing w:before="10" w:after="0" w:line="265" w:lineRule="atLeast"/>
        <w:ind w:left="12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https://pptcloud.ru/matematika </w:t>
      </w:r>
    </w:p>
    <w:p>
      <w:pPr>
        <w:bidi w:val="0"/>
        <w:spacing w:before="10" w:after="0" w:line="265" w:lineRule="atLeast"/>
        <w:ind w:left="12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https://chetyrehugolniki-pryamougolnik-kvadrat-prezentatsiya-1-klass </w:t>
      </w:r>
    </w:p>
    <w:p>
      <w:pPr>
        <w:bidi w:val="0"/>
        <w:spacing w:before="1" w:after="0" w:line="275" w:lineRule="atLeast"/>
        <w:ind w:left="120" w:right="-62"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https://uchi.ru/ «Учи.ру» - интерактивные курсы по основным предметам и подготовке к проверочным работам, а также тематические вебинары по дистанционному обучению. </w:t>
      </w:r>
    </w:p>
    <w:p>
      <w:pPr>
        <w:bidi w:val="0"/>
        <w:spacing w:before="1" w:after="0" w:line="275" w:lineRule="atLeast"/>
        <w:ind w:left="120" w:right="-160"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https://resh.edu.ru/Российская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w:t>
      </w:r>
    </w:p>
    <w:p>
      <w:pPr>
        <w:bidi w:val="0"/>
        <w:spacing w:before="1" w:after="0" w:line="275" w:lineRule="atLeast"/>
        <w:ind w:left="120" w:right="311"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https://education.yandex.ru/home/ «Яндекс. Учебник» - более 45 тыс. заданий разного уровня сложности для школьников 1–5-х классов. </w:t>
      </w:r>
    </w:p>
    <w:sectPr>
      <w:pgSz w:w="11906" w:h="16383"/>
      <w:pgMar w:top="1120" w:right="831" w:bottom="1120" w:left="1701" w:header="720" w:footer="720"/>
      <w:cols w:space="720"/>
      <w:titlePg w:val="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264"/>
        </w:tabs>
        <w:ind w:left="12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324"/>
        </w:tabs>
        <w:ind w:left="324" w:hanging="14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tabs>
          <w:tab w:val="num" w:pos="324"/>
        </w:tabs>
        <w:ind w:left="324" w:hanging="14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splitPgBreakAndParaMark/>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edsoo.ru/7f4110fe" TargetMode="External" /><Relationship Id="rId100" Type="http://schemas.openxmlformats.org/officeDocument/2006/relationships/hyperlink" Target="https://m.edsoo.ru/c4e18120" TargetMode="External" /><Relationship Id="rId101" Type="http://schemas.openxmlformats.org/officeDocument/2006/relationships/hyperlink" Target="https://m.edsoo.ru/c4e1043e" TargetMode="External" /><Relationship Id="rId102" Type="http://schemas.openxmlformats.org/officeDocument/2006/relationships/hyperlink" Target="https://m.edsoo.ru/c4e102b8" TargetMode="External" /><Relationship Id="rId103" Type="http://schemas.openxmlformats.org/officeDocument/2006/relationships/hyperlink" Target="https://m.edsoo.ru/c4e0e81e" TargetMode="External" /><Relationship Id="rId104" Type="http://schemas.openxmlformats.org/officeDocument/2006/relationships/hyperlink" Target="https://m.edsoo.ru/c4e17c7a" TargetMode="External" /><Relationship Id="rId105" Type="http://schemas.openxmlformats.org/officeDocument/2006/relationships/hyperlink" Target="https://m.edsoo.ru/c4e1858a" TargetMode="External" /><Relationship Id="rId106" Type="http://schemas.openxmlformats.org/officeDocument/2006/relationships/hyperlink" Target="https://m.edsoo.ru/c4e18b70" TargetMode="External" /><Relationship Id="rId107" Type="http://schemas.openxmlformats.org/officeDocument/2006/relationships/hyperlink" Target="https://m.edsoo.ru/c4e16eb0" TargetMode="External" /><Relationship Id="rId108" Type="http://schemas.openxmlformats.org/officeDocument/2006/relationships/hyperlink" Target="https://m.edsoo.ru/c4e27670" TargetMode="External" /><Relationship Id="rId109" Type="http://schemas.openxmlformats.org/officeDocument/2006/relationships/hyperlink" Target="https://m.edsoo.ru/c4e19444" TargetMode="External" /><Relationship Id="rId11" Type="http://schemas.openxmlformats.org/officeDocument/2006/relationships/hyperlink" Target="https://m.edsoo.ru/7f411f36" TargetMode="External" /><Relationship Id="rId110" Type="http://schemas.openxmlformats.org/officeDocument/2006/relationships/hyperlink" Target="https://m.edsoo.ru/c4e1925a" TargetMode="External" /><Relationship Id="rId111" Type="http://schemas.openxmlformats.org/officeDocument/2006/relationships/hyperlink" Target="https://m.edsoo.ru/c4e195ca" TargetMode="External" /><Relationship Id="rId112" Type="http://schemas.openxmlformats.org/officeDocument/2006/relationships/hyperlink" Target="https://m.edsoo.ru/c4e1973c" TargetMode="External" /><Relationship Id="rId113" Type="http://schemas.openxmlformats.org/officeDocument/2006/relationships/hyperlink" Target="https://m.edsoo.ru/c4e1989a" TargetMode="External" /><Relationship Id="rId114" Type="http://schemas.openxmlformats.org/officeDocument/2006/relationships/hyperlink" Target="https://m.edsoo.ru/c4e19de0" TargetMode="External" /><Relationship Id="rId115" Type="http://schemas.openxmlformats.org/officeDocument/2006/relationships/hyperlink" Target="https://m.edsoo.ru/c4e1a40c" TargetMode="External" /><Relationship Id="rId116" Type="http://schemas.openxmlformats.org/officeDocument/2006/relationships/hyperlink" Target="https://m.edsoo.ru/c4e1b2f8" TargetMode="External" /><Relationship Id="rId117" Type="http://schemas.openxmlformats.org/officeDocument/2006/relationships/hyperlink" Target="https://m.edsoo.ru/c4e1b488" TargetMode="External" /><Relationship Id="rId118" Type="http://schemas.openxmlformats.org/officeDocument/2006/relationships/hyperlink" Target="https://m.edsoo.ru/c4e1b60e" TargetMode="External" /><Relationship Id="rId119" Type="http://schemas.openxmlformats.org/officeDocument/2006/relationships/hyperlink" Target="https://m.edsoo.ru/c4e1b78a" TargetMode="External" /><Relationship Id="rId12" Type="http://schemas.openxmlformats.org/officeDocument/2006/relationships/hyperlink" Target="https://m.edsoo.ru/c4e0a58e" TargetMode="External" /><Relationship Id="rId120" Type="http://schemas.openxmlformats.org/officeDocument/2006/relationships/hyperlink" Target="https://m.edsoo.ru/c4e1a89e" TargetMode="External" /><Relationship Id="rId121" Type="http://schemas.openxmlformats.org/officeDocument/2006/relationships/hyperlink" Target="https://m.edsoo.ru/c4e1ae2a" TargetMode="External" /><Relationship Id="rId122" Type="http://schemas.openxmlformats.org/officeDocument/2006/relationships/hyperlink" Target="https://m.edsoo.ru/c4e1afe2" TargetMode="External" /><Relationship Id="rId123" Type="http://schemas.openxmlformats.org/officeDocument/2006/relationships/hyperlink" Target="https://m.edsoo.ru/c4e1be92" TargetMode="External" /><Relationship Id="rId124" Type="http://schemas.openxmlformats.org/officeDocument/2006/relationships/hyperlink" Target="https://m.edsoo.ru/c4e1a704" TargetMode="External" /><Relationship Id="rId125" Type="http://schemas.openxmlformats.org/officeDocument/2006/relationships/hyperlink" Target="https://m.edsoo.ru/c4e1b168" TargetMode="External" /><Relationship Id="rId126" Type="http://schemas.openxmlformats.org/officeDocument/2006/relationships/hyperlink" Target="https://m.edsoo.ru/c4e1c022" TargetMode="External" /><Relationship Id="rId127" Type="http://schemas.openxmlformats.org/officeDocument/2006/relationships/hyperlink" Target="https://m.edsoo.ru/c4e1c1b2" TargetMode="External" /><Relationship Id="rId128" Type="http://schemas.openxmlformats.org/officeDocument/2006/relationships/hyperlink" Target="https://m.edsoo.ru/c4e1f61e" TargetMode="External" /><Relationship Id="rId129" Type="http://schemas.openxmlformats.org/officeDocument/2006/relationships/hyperlink" Target="https://m.edsoo.ru/c4e1f7c2" TargetMode="External" /><Relationship Id="rId13" Type="http://schemas.openxmlformats.org/officeDocument/2006/relationships/hyperlink" Target="https://m.edsoo.ru/c4e0f200" TargetMode="External" /><Relationship Id="rId130" Type="http://schemas.openxmlformats.org/officeDocument/2006/relationships/hyperlink" Target="https://m.edsoo.ru/c4e21482" TargetMode="External" /><Relationship Id="rId131" Type="http://schemas.openxmlformats.org/officeDocument/2006/relationships/hyperlink" Target="https://m.edsoo.ru/c4e212de" TargetMode="External" /><Relationship Id="rId132" Type="http://schemas.openxmlformats.org/officeDocument/2006/relationships/hyperlink" Target="https://m.edsoo.ru/c4e22abc" TargetMode="External" /><Relationship Id="rId133" Type="http://schemas.openxmlformats.org/officeDocument/2006/relationships/hyperlink" Target="https://m.edsoo.ru/c4e25582" TargetMode="External" /><Relationship Id="rId134" Type="http://schemas.openxmlformats.org/officeDocument/2006/relationships/hyperlink" Target="https://m.edsoo.ru/c4e1c4aa" TargetMode="External" /><Relationship Id="rId135" Type="http://schemas.openxmlformats.org/officeDocument/2006/relationships/hyperlink" Target="https://m.edsoo.ru/c4e1f970" TargetMode="External" /><Relationship Id="rId136" Type="http://schemas.openxmlformats.org/officeDocument/2006/relationships/hyperlink" Target="https://m.edsoo.ru/c4e1fb1e" TargetMode="External" /><Relationship Id="rId137" Type="http://schemas.openxmlformats.org/officeDocument/2006/relationships/hyperlink" Target="https://m.edsoo.ru/c4e1cf90" TargetMode="External" /><Relationship Id="rId138" Type="http://schemas.openxmlformats.org/officeDocument/2006/relationships/hyperlink" Target="https://m.edsoo.ru/c4e2358e" TargetMode="External" /><Relationship Id="rId139" Type="http://schemas.openxmlformats.org/officeDocument/2006/relationships/hyperlink" Target="https://m.edsoo.ru/c4e215ea" TargetMode="External" /><Relationship Id="rId14" Type="http://schemas.openxmlformats.org/officeDocument/2006/relationships/hyperlink" Target="https://m.edsoo.ru/c4e0d5cc" TargetMode="External" /><Relationship Id="rId140" Type="http://schemas.openxmlformats.org/officeDocument/2006/relationships/hyperlink" Target="https://m.edsoo.ru/c4e2597e" TargetMode="External" /><Relationship Id="rId141" Type="http://schemas.openxmlformats.org/officeDocument/2006/relationships/hyperlink" Target="https://m.edsoo.ru/c4e2226a" TargetMode="External" /><Relationship Id="rId142" Type="http://schemas.openxmlformats.org/officeDocument/2006/relationships/hyperlink" Target="https://m.edsoo.ru/c4e25e42" TargetMode="External" /><Relationship Id="rId143" Type="http://schemas.openxmlformats.org/officeDocument/2006/relationships/hyperlink" Target="https://m.edsoo.ru/c4e24736" TargetMode="External" /><Relationship Id="rId144" Type="http://schemas.openxmlformats.org/officeDocument/2006/relationships/hyperlink" Target="https://m.edsoo.ru/c4e1c6f8" TargetMode="External" /><Relationship Id="rId145" Type="http://schemas.openxmlformats.org/officeDocument/2006/relationships/hyperlink" Target="https://m.edsoo.ru/c4e25410" TargetMode="External" /><Relationship Id="rId146" Type="http://schemas.openxmlformats.org/officeDocument/2006/relationships/hyperlink" Target="https://m.edsoo.ru/c4e2529e" TargetMode="External" /><Relationship Id="rId147" Type="http://schemas.openxmlformats.org/officeDocument/2006/relationships/hyperlink" Target="https://m.edsoo.ru/c4e2316a" TargetMode="External" /><Relationship Id="rId148" Type="http://schemas.openxmlformats.org/officeDocument/2006/relationships/hyperlink" Target="https://m.edsoo.ru/c4e1d544" TargetMode="External" /><Relationship Id="rId149" Type="http://schemas.openxmlformats.org/officeDocument/2006/relationships/hyperlink" Target="https://m.edsoo.ru/c4e241f0" TargetMode="External" /><Relationship Id="rId15" Type="http://schemas.openxmlformats.org/officeDocument/2006/relationships/hyperlink" Target="https://m.edsoo.ru/c4e0896e" TargetMode="External" /><Relationship Id="rId150" Type="http://schemas.openxmlformats.org/officeDocument/2006/relationships/hyperlink" Target="https://m.edsoo.ru/c4e22968" TargetMode="External" /><Relationship Id="rId151" Type="http://schemas.openxmlformats.org/officeDocument/2006/relationships/hyperlink" Target="https://m.edsoo.ru/c4e2433a" TargetMode="External" /><Relationship Id="rId152" Type="http://schemas.openxmlformats.org/officeDocument/2006/relationships/hyperlink" Target="https://m.edsoo.ru/c4e296aa" TargetMode="External" /><Relationship Id="rId153" Type="http://schemas.openxmlformats.org/officeDocument/2006/relationships/hyperlink" Target="https://m.edsoo.ru/c4e2911e" TargetMode="External" /><Relationship Id="rId154" Type="http://schemas.openxmlformats.org/officeDocument/2006/relationships/hyperlink" Target="https://m.edsoo.ru/c4e29510" TargetMode="External" /><Relationship Id="rId155" Type="http://schemas.openxmlformats.org/officeDocument/2006/relationships/hyperlink" Target="https://m.edsoo.ru/c4e20b40" TargetMode="External" /><Relationship Id="rId156" Type="http://schemas.openxmlformats.org/officeDocument/2006/relationships/hyperlink" Target="https://m.edsoo.ru/c4e20cee" TargetMode="External" /><Relationship Id="rId157" Type="http://schemas.openxmlformats.org/officeDocument/2006/relationships/hyperlink" Target="https://m.edsoo.ru/c4e244a2" TargetMode="External" /><Relationship Id="rId158" Type="http://schemas.openxmlformats.org/officeDocument/2006/relationships/hyperlink" Target="https://m.edsoo.ru/c4e25154" TargetMode="External" /><Relationship Id="rId159" Type="http://schemas.openxmlformats.org/officeDocument/2006/relationships/hyperlink" Target="https://m.edsoo.ru/c4e288ea" TargetMode="External" /><Relationship Id="rId16" Type="http://schemas.openxmlformats.org/officeDocument/2006/relationships/hyperlink" Target="https://m.edsoo.ru/c4e0f3d6" TargetMode="External" /><Relationship Id="rId160" Type="http://schemas.openxmlformats.org/officeDocument/2006/relationships/hyperlink" Target="https://m.edsoo.ru/c4e299ca" TargetMode="External" /><Relationship Id="rId161" Type="http://schemas.openxmlformats.org/officeDocument/2006/relationships/hyperlink" Target="https://m.edsoo.ru/c4e1592a" TargetMode="External" /><Relationship Id="rId162" Type="http://schemas.openxmlformats.org/officeDocument/2006/relationships/hyperlink" Target="https://m.edsoo.ru/c4e1628a" TargetMode="External" /><Relationship Id="rId163" Type="http://schemas.openxmlformats.org/officeDocument/2006/relationships/hyperlink" Target="https://m.edsoo.ru/c4e1383c" TargetMode="External" /><Relationship Id="rId164" Type="http://schemas.openxmlformats.org/officeDocument/2006/relationships/hyperlink" Target="https://m.edsoo.ru/c4e106d2" TargetMode="External" /><Relationship Id="rId165" Type="http://schemas.openxmlformats.org/officeDocument/2006/relationships/hyperlink" Target="https://m.edsoo.ru/c4e131d4" TargetMode="External" /><Relationship Id="rId166" Type="http://schemas.openxmlformats.org/officeDocument/2006/relationships/hyperlink" Target="https://m.edsoo.ru/c4e151f0" TargetMode="External" /><Relationship Id="rId167" Type="http://schemas.openxmlformats.org/officeDocument/2006/relationships/hyperlink" Target="https://m.edsoo.ru/c4e18ec2" TargetMode="External" /><Relationship Id="rId168" Type="http://schemas.openxmlformats.org/officeDocument/2006/relationships/hyperlink" Target="https://m.edsoo.ru/c4e126f8" TargetMode="External" /><Relationship Id="rId169" Type="http://schemas.openxmlformats.org/officeDocument/2006/relationships/hyperlink" Target="https://m.edsoo.ru/c4e08b08" TargetMode="External" /><Relationship Id="rId17" Type="http://schemas.openxmlformats.org/officeDocument/2006/relationships/hyperlink" Target="https://m.edsoo.ru/c4e0ee40" TargetMode="External" /><Relationship Id="rId170" Type="http://schemas.openxmlformats.org/officeDocument/2006/relationships/hyperlink" Target="https://m.edsoo.ru/c4e0c046" TargetMode="External" /><Relationship Id="rId171" Type="http://schemas.openxmlformats.org/officeDocument/2006/relationships/hyperlink" Target="https://m.edsoo.ru/c4e0d7ac" TargetMode="External" /><Relationship Id="rId172" Type="http://schemas.openxmlformats.org/officeDocument/2006/relationships/hyperlink" Target="https://m.edsoo.ru/c4e1840e" TargetMode="External" /><Relationship Id="rId173" Type="http://schemas.openxmlformats.org/officeDocument/2006/relationships/hyperlink" Target="https://m.edsoo.ru/c4e11064" TargetMode="External" /><Relationship Id="rId174" Type="http://schemas.openxmlformats.org/officeDocument/2006/relationships/hyperlink" Target="https://m.edsoo.ru/c4e084a0" TargetMode="External" /><Relationship Id="rId175" Type="http://schemas.openxmlformats.org/officeDocument/2006/relationships/hyperlink" Target="https://m.edsoo.ru/c4e0d98c" TargetMode="External" /><Relationship Id="rId176" Type="http://schemas.openxmlformats.org/officeDocument/2006/relationships/hyperlink" Target="https://m.edsoo.ru/c4e0db6c" TargetMode="External" /><Relationship Id="rId177" Type="http://schemas.openxmlformats.org/officeDocument/2006/relationships/hyperlink" Target="https://m.edsoo.ru/c4e17dec" TargetMode="External" /><Relationship Id="rId178" Type="http://schemas.openxmlformats.org/officeDocument/2006/relationships/hyperlink" Target="https://m.edsoo.ru/c4e1eab6" TargetMode="External" /><Relationship Id="rId179" Type="http://schemas.openxmlformats.org/officeDocument/2006/relationships/hyperlink" Target="https://m.edsoo.ru/c4e1eed0" TargetMode="External" /><Relationship Id="rId18" Type="http://schemas.openxmlformats.org/officeDocument/2006/relationships/hyperlink" Target="https://m.edsoo.ru/c4e10588" TargetMode="External" /><Relationship Id="rId180" Type="http://schemas.openxmlformats.org/officeDocument/2006/relationships/hyperlink" Target="https://m.edsoo.ru/c4e1c338" TargetMode="External" /><Relationship Id="rId181" Type="http://schemas.openxmlformats.org/officeDocument/2006/relationships/hyperlink" Target="https://m.edsoo.ru/c4e26f72" TargetMode="External" /><Relationship Id="rId182" Type="http://schemas.openxmlformats.org/officeDocument/2006/relationships/hyperlink" Target="https://m.edsoo.ru/c4e27210" TargetMode="External" /><Relationship Id="rId183" Type="http://schemas.openxmlformats.org/officeDocument/2006/relationships/hyperlink" Target="https://m.edsoo.ru/c4e1e2aa" TargetMode="External" /><Relationship Id="rId184" Type="http://schemas.openxmlformats.org/officeDocument/2006/relationships/hyperlink" Target="https://m.edsoo.ru/c4e1e458" TargetMode="External" /><Relationship Id="rId185" Type="http://schemas.openxmlformats.org/officeDocument/2006/relationships/hyperlink" Target="https://m.edsoo.ru/c4e19f84" TargetMode="External" /><Relationship Id="rId186" Type="http://schemas.openxmlformats.org/officeDocument/2006/relationships/hyperlink" Target="https://m.edsoo.ru/c4e22fb2" TargetMode="External" /><Relationship Id="rId187" Type="http://schemas.openxmlformats.org/officeDocument/2006/relationships/hyperlink" Target="https://m.edsoo.ru/c4e23854" TargetMode="External" /><Relationship Id="rId188" Type="http://schemas.openxmlformats.org/officeDocument/2006/relationships/hyperlink" Target="https://m.edsoo.ru/c4e24092" TargetMode="External" /><Relationship Id="rId189" Type="http://schemas.openxmlformats.org/officeDocument/2006/relationships/hyperlink" Target="https://m.edsoo.ru/c4e26806" TargetMode="External" /><Relationship Id="rId19" Type="http://schemas.openxmlformats.org/officeDocument/2006/relationships/hyperlink" Target="https://m.edsoo.ru/c4e15ec0" TargetMode="External" /><Relationship Id="rId190" Type="http://schemas.openxmlformats.org/officeDocument/2006/relationships/hyperlink" Target="https://m.edsoo.ru/c4e1e5e8" TargetMode="External" /><Relationship Id="rId191" Type="http://schemas.openxmlformats.org/officeDocument/2006/relationships/hyperlink" Target="https://m.edsoo.ru/c4e1e78c" TargetMode="External" /><Relationship Id="rId192" Type="http://schemas.openxmlformats.org/officeDocument/2006/relationships/hyperlink" Target="https://m.edsoo.ru/c4e1a588" TargetMode="External" /><Relationship Id="rId193" Type="http://schemas.openxmlformats.org/officeDocument/2006/relationships/hyperlink" Target="https://m.edsoo.ru/c4e232e6" TargetMode="External" /><Relationship Id="rId194" Type="http://schemas.openxmlformats.org/officeDocument/2006/relationships/hyperlink" Target="https://m.edsoo.ru/c4e26b26" TargetMode="External" /><Relationship Id="rId195" Type="http://schemas.openxmlformats.org/officeDocument/2006/relationships/hyperlink" Target="https://m.edsoo.ru/c4e26144" TargetMode="External" /><Relationship Id="rId196" Type="http://schemas.openxmlformats.org/officeDocument/2006/relationships/hyperlink" Target="https://m.edsoo.ru/c4e1a27c" TargetMode="External" /><Relationship Id="rId197" Type="http://schemas.openxmlformats.org/officeDocument/2006/relationships/hyperlink" Target="https://m.edsoo.ru/c4e20212" TargetMode="External" /><Relationship Id="rId198" Type="http://schemas.openxmlformats.org/officeDocument/2006/relationships/hyperlink" Target="https://m.edsoo.ru/c4e203c0" TargetMode="External" /><Relationship Id="rId199" Type="http://schemas.openxmlformats.org/officeDocument/2006/relationships/hyperlink" Target="https://m.edsoo.ru/c4e23700" TargetMode="External" /><Relationship Id="rId2" Type="http://schemas.openxmlformats.org/officeDocument/2006/relationships/webSettings" Target="webSettings.xml" /><Relationship Id="rId20" Type="http://schemas.openxmlformats.org/officeDocument/2006/relationships/hyperlink" Target="https://m.edsoo.ru/c4e17068" TargetMode="External" /><Relationship Id="rId200" Type="http://schemas.openxmlformats.org/officeDocument/2006/relationships/hyperlink" Target="https://m.edsoo.ru/c4e29ce0" TargetMode="External" /><Relationship Id="rId201" Type="http://schemas.openxmlformats.org/officeDocument/2006/relationships/hyperlink" Target="https://m.edsoo.ru/c4e25fbe" TargetMode="External" /><Relationship Id="rId202" Type="http://schemas.openxmlformats.org/officeDocument/2006/relationships/hyperlink" Target="https://m.edsoo.ru/c4e25c9e" TargetMode="External" /><Relationship Id="rId203" Type="http://schemas.openxmlformats.org/officeDocument/2006/relationships/hyperlink" Target="https://m.edsoo.ru/c4e2003c" TargetMode="External" /><Relationship Id="rId204" Type="http://schemas.openxmlformats.org/officeDocument/2006/relationships/hyperlink" Target="https://m.edsoo.ru/c4e270a8" TargetMode="External" /><Relationship Id="rId205" Type="http://schemas.openxmlformats.org/officeDocument/2006/relationships/hyperlink" Target="https://m.edsoo.ru/c4e23444" TargetMode="External" /><Relationship Id="rId206" Type="http://schemas.openxmlformats.org/officeDocument/2006/relationships/theme" Target="theme/theme1.xml" /><Relationship Id="rId207" Type="http://schemas.openxmlformats.org/officeDocument/2006/relationships/numbering" Target="numbering.xml" /><Relationship Id="rId208" Type="http://schemas.openxmlformats.org/officeDocument/2006/relationships/styles" Target="styles.xml" /><Relationship Id="rId21" Type="http://schemas.openxmlformats.org/officeDocument/2006/relationships/hyperlink" Target="https://m.edsoo.ru/c4e15cea" TargetMode="External" /><Relationship Id="rId22" Type="http://schemas.openxmlformats.org/officeDocument/2006/relationships/hyperlink" Target="https://m.edsoo.ru/c4e0ea08" TargetMode="External" /><Relationship Id="rId23" Type="http://schemas.openxmlformats.org/officeDocument/2006/relationships/hyperlink" Target="https://m.edsoo.ru/c4e10ed4" TargetMode="External" /><Relationship Id="rId24" Type="http://schemas.openxmlformats.org/officeDocument/2006/relationships/hyperlink" Target="https://m.edsoo.ru/c4e0a3cc" TargetMode="External" /><Relationship Id="rId25" Type="http://schemas.openxmlformats.org/officeDocument/2006/relationships/hyperlink" Target="https://m.edsoo.ru/c4e08eb4" TargetMode="External" /><Relationship Id="rId26" Type="http://schemas.openxmlformats.org/officeDocument/2006/relationships/hyperlink" Target="https://m.edsoo.ru/c4e1338c" TargetMode="External" /><Relationship Id="rId27" Type="http://schemas.openxmlformats.org/officeDocument/2006/relationships/hyperlink" Target="https://m.edsoo.ru/c4e1158c" TargetMode="External" /><Relationship Id="rId28" Type="http://schemas.openxmlformats.org/officeDocument/2006/relationships/hyperlink" Target="https://m.edsoo.ru/c4e0944a" TargetMode="External" /><Relationship Id="rId29" Type="http://schemas.openxmlformats.org/officeDocument/2006/relationships/hyperlink" Target="https://m.edsoo.ru/c4e11708" TargetMode="External" /><Relationship Id="rId3" Type="http://schemas.openxmlformats.org/officeDocument/2006/relationships/fontTable" Target="fontTable.xml" /><Relationship Id="rId30" Type="http://schemas.openxmlformats.org/officeDocument/2006/relationships/hyperlink" Target="https://m.edsoo.ru/c4e0f034" TargetMode="External" /><Relationship Id="rId31" Type="http://schemas.openxmlformats.org/officeDocument/2006/relationships/hyperlink" Target="https://m.edsoo.ru/c4e08658" TargetMode="External" /><Relationship Id="rId32" Type="http://schemas.openxmlformats.org/officeDocument/2006/relationships/hyperlink" Target="https://m.edsoo.ru/c4e0ade0" TargetMode="External" /><Relationship Id="rId33" Type="http://schemas.openxmlformats.org/officeDocument/2006/relationships/hyperlink" Target="https://m.edsoo.ru/c4e11d02" TargetMode="External" /><Relationship Id="rId34" Type="http://schemas.openxmlformats.org/officeDocument/2006/relationships/hyperlink" Target="https://m.edsoo.ru/c4e11f3c" TargetMode="External" /><Relationship Id="rId35" Type="http://schemas.openxmlformats.org/officeDocument/2006/relationships/hyperlink" Target="https://m.edsoo.ru/c4e173e2" TargetMode="External" /><Relationship Id="rId36" Type="http://schemas.openxmlformats.org/officeDocument/2006/relationships/hyperlink" Target="https://m.edsoo.ru/c4e175ae" TargetMode="External" /><Relationship Id="rId37" Type="http://schemas.openxmlformats.org/officeDocument/2006/relationships/hyperlink" Target="https://m.edsoo.ru/c4e0afb6" TargetMode="External" /><Relationship Id="rId38" Type="http://schemas.openxmlformats.org/officeDocument/2006/relationships/hyperlink" Target="https://m.edsoo.ru/c4e15b14" TargetMode="External" /><Relationship Id="rId39" Type="http://schemas.openxmlformats.org/officeDocument/2006/relationships/hyperlink" Target="https://m.edsoo.ru/c4e08cc0" TargetMode="External" /><Relationship Id="rId4" Type="http://schemas.openxmlformats.org/officeDocument/2006/relationships/image" Target="media/image1.jpeg" /><Relationship Id="rId40" Type="http://schemas.openxmlformats.org/officeDocument/2006/relationships/hyperlink" Target="https://m.edsoo.ru/c4e087e8" TargetMode="External" /><Relationship Id="rId41" Type="http://schemas.openxmlformats.org/officeDocument/2006/relationships/hyperlink" Target="https://m.edsoo.ru/c4e09e4a" TargetMode="External" /><Relationship Id="rId42" Type="http://schemas.openxmlformats.org/officeDocument/2006/relationships/hyperlink" Target="https://m.edsoo.ru/c4e13bca" TargetMode="External" /><Relationship Id="rId43" Type="http://schemas.openxmlformats.org/officeDocument/2006/relationships/hyperlink" Target="https://m.edsoo.ru/c4e139fe" TargetMode="External" /><Relationship Id="rId44" Type="http://schemas.openxmlformats.org/officeDocument/2006/relationships/hyperlink" Target="https://m.edsoo.ru/c4e12c66" TargetMode="External" /><Relationship Id="rId45" Type="http://schemas.openxmlformats.org/officeDocument/2006/relationships/hyperlink" Target="https://m.edsoo.ru/c4e129e6" TargetMode="External" /><Relationship Id="rId46" Type="http://schemas.openxmlformats.org/officeDocument/2006/relationships/hyperlink" Target="https://m.edsoo.ru/c4e13f6c" TargetMode="External" /><Relationship Id="rId47" Type="http://schemas.openxmlformats.org/officeDocument/2006/relationships/hyperlink" Target="https://m.edsoo.ru/c4e146ce" TargetMode="External" /><Relationship Id="rId48" Type="http://schemas.openxmlformats.org/officeDocument/2006/relationships/hyperlink" Target="https://m.edsoo.ru/c4e13daa" TargetMode="External" /><Relationship Id="rId49" Type="http://schemas.openxmlformats.org/officeDocument/2006/relationships/hyperlink" Target="https://m.edsoo.ru/c4e0b18c" TargetMode="External" /><Relationship Id="rId5" Type="http://schemas.openxmlformats.org/officeDocument/2006/relationships/hyperlink" Target="https://resh.edu.ru/" TargetMode="External" /><Relationship Id="rId50" Type="http://schemas.openxmlformats.org/officeDocument/2006/relationships/hyperlink" Target="https://m.edsoo.ru/c4e0b4de" TargetMode="External" /><Relationship Id="rId51" Type="http://schemas.openxmlformats.org/officeDocument/2006/relationships/hyperlink" Target="https://m.edsoo.ru/c4e0b358" TargetMode="External" /><Relationship Id="rId52" Type="http://schemas.openxmlformats.org/officeDocument/2006/relationships/hyperlink" Target="https://m.edsoo.ru/c4e16640" TargetMode="External" /><Relationship Id="rId53" Type="http://schemas.openxmlformats.org/officeDocument/2006/relationships/hyperlink" Target="https://m.edsoo.ru/c4e12df6" TargetMode="External" /><Relationship Id="rId54" Type="http://schemas.openxmlformats.org/officeDocument/2006/relationships/hyperlink" Target="https://m.edsoo.ru/c4e11884" TargetMode="External" /><Relationship Id="rId55" Type="http://schemas.openxmlformats.org/officeDocument/2006/relationships/hyperlink" Target="https://m.edsoo.ru/c4e11a00" TargetMode="External" /><Relationship Id="rId56" Type="http://schemas.openxmlformats.org/officeDocument/2006/relationships/hyperlink" Target="https://m.edsoo.ru/c4e0ebc0" TargetMode="External" /><Relationship Id="rId57" Type="http://schemas.openxmlformats.org/officeDocument/2006/relationships/hyperlink" Target="https://m.edsoo.ru/c4e18d3c" TargetMode="External" /><Relationship Id="rId58" Type="http://schemas.openxmlformats.org/officeDocument/2006/relationships/hyperlink" Target="https://m.edsoo.ru/c4e14142" TargetMode="External" /><Relationship Id="rId59" Type="http://schemas.openxmlformats.org/officeDocument/2006/relationships/hyperlink" Target="https://m.edsoo.ru/c4e0cdf2" TargetMode="External" /><Relationship Id="rId6" Type="http://schemas.openxmlformats.org/officeDocument/2006/relationships/hyperlink" Target="https://uchi.ru/" TargetMode="External" /><Relationship Id="rId60" Type="http://schemas.openxmlformats.org/officeDocument/2006/relationships/hyperlink" Target="https://m.edsoo.ru/c4e0b678" TargetMode="External" /><Relationship Id="rId61" Type="http://schemas.openxmlformats.org/officeDocument/2006/relationships/hyperlink" Target="https://m.edsoo.ru/c4e0cfc8" TargetMode="External" /><Relationship Id="rId62" Type="http://schemas.openxmlformats.org/officeDocument/2006/relationships/hyperlink" Target="https://m.edsoo.ru/c4e148e0" TargetMode="External" /><Relationship Id="rId63" Type="http://schemas.openxmlformats.org/officeDocument/2006/relationships/hyperlink" Target="https://m.edsoo.ru/c4e12266" TargetMode="External" /><Relationship Id="rId64" Type="http://schemas.openxmlformats.org/officeDocument/2006/relationships/hyperlink" Target="https://m.edsoo.ru/c4e0d18a" TargetMode="External" /><Relationship Id="rId65" Type="http://schemas.openxmlformats.org/officeDocument/2006/relationships/hyperlink" Target="https://m.edsoo.ru/c4e12400" TargetMode="External" /><Relationship Id="rId66" Type="http://schemas.openxmlformats.org/officeDocument/2006/relationships/hyperlink" Target="https://m.edsoo.ru/c4e12586" TargetMode="External" /><Relationship Id="rId67" Type="http://schemas.openxmlformats.org/officeDocument/2006/relationships/hyperlink" Target="https://m.edsoo.ru/c4e0a1f6" TargetMode="External" /><Relationship Id="rId68" Type="http://schemas.openxmlformats.org/officeDocument/2006/relationships/hyperlink" Target="https://m.edsoo.ru/c4e095bc" TargetMode="External" /><Relationship Id="rId69" Type="http://schemas.openxmlformats.org/officeDocument/2006/relationships/hyperlink" Target="https://m.edsoo.ru/c4e0974c" TargetMode="External" /><Relationship Id="rId7" Type="http://schemas.openxmlformats.org/officeDocument/2006/relationships/hyperlink" Target="https://www.yaklass.ru/" TargetMode="External" /><Relationship Id="rId70" Type="http://schemas.openxmlformats.org/officeDocument/2006/relationships/hyperlink" Target="https://m.edsoo.ru/c4e0999a" TargetMode="External" /><Relationship Id="rId71" Type="http://schemas.openxmlformats.org/officeDocument/2006/relationships/hyperlink" Target="https://m.edsoo.ru/c4e0a020" TargetMode="External" /><Relationship Id="rId72" Type="http://schemas.openxmlformats.org/officeDocument/2006/relationships/hyperlink" Target="https://m.edsoo.ru/c4e0baf6" TargetMode="External" /><Relationship Id="rId73" Type="http://schemas.openxmlformats.org/officeDocument/2006/relationships/hyperlink" Target="https://m.edsoo.ru/c4e0bcc2" TargetMode="External" /><Relationship Id="rId74" Type="http://schemas.openxmlformats.org/officeDocument/2006/relationships/hyperlink" Target="https://m.edsoo.ru/c4e10d4e" TargetMode="External" /><Relationship Id="rId75" Type="http://schemas.openxmlformats.org/officeDocument/2006/relationships/hyperlink" Target="https://m.edsoo.ru/c4e120e0" TargetMode="External" /><Relationship Id="rId76" Type="http://schemas.openxmlformats.org/officeDocument/2006/relationships/hyperlink" Target="https://m.edsoo.ru/c4e0d400" TargetMode="External" /><Relationship Id="rId77" Type="http://schemas.openxmlformats.org/officeDocument/2006/relationships/hyperlink" Target="https://m.edsoo.ru/c4e0b8ee" TargetMode="External" /><Relationship Id="rId78" Type="http://schemas.openxmlformats.org/officeDocument/2006/relationships/hyperlink" Target="https://m.edsoo.ru/c4e0e634" TargetMode="External" /><Relationship Id="rId79" Type="http://schemas.openxmlformats.org/officeDocument/2006/relationships/hyperlink" Target="https://m.edsoo.ru/c4e0be8e" TargetMode="External" /><Relationship Id="rId8" Type="http://schemas.openxmlformats.org/officeDocument/2006/relationships/hyperlink" Target="https://m.edsoo.ru/7f410de8" TargetMode="External" /><Relationship Id="rId80" Type="http://schemas.openxmlformats.org/officeDocument/2006/relationships/hyperlink" Target="https://m.edsoo.ru/c4e0c212" TargetMode="External" /><Relationship Id="rId81" Type="http://schemas.openxmlformats.org/officeDocument/2006/relationships/hyperlink" Target="https://m.edsoo.ru/c4e0c3f2" TargetMode="External" /><Relationship Id="rId82" Type="http://schemas.openxmlformats.org/officeDocument/2006/relationships/hyperlink" Target="https://m.edsoo.ru/c4e13666" TargetMode="External" /><Relationship Id="rId83" Type="http://schemas.openxmlformats.org/officeDocument/2006/relationships/hyperlink" Target="https://m.edsoo.ru/c4e14c8c" TargetMode="External" /><Relationship Id="rId84" Type="http://schemas.openxmlformats.org/officeDocument/2006/relationships/hyperlink" Target="https://m.edsoo.ru/c4e14e62" TargetMode="External" /><Relationship Id="rId85" Type="http://schemas.openxmlformats.org/officeDocument/2006/relationships/hyperlink" Target="https://m.edsoo.ru/c4e16078" TargetMode="External" /><Relationship Id="rId86" Type="http://schemas.openxmlformats.org/officeDocument/2006/relationships/hyperlink" Target="https://m.edsoo.ru/c4e092c4" TargetMode="External" /><Relationship Id="rId87" Type="http://schemas.openxmlformats.org/officeDocument/2006/relationships/hyperlink" Target="https://m.edsoo.ru/c4e14ab6" TargetMode="External" /><Relationship Id="rId88" Type="http://schemas.openxmlformats.org/officeDocument/2006/relationships/hyperlink" Target="https://m.edsoo.ru/c4e07208" TargetMode="External" /><Relationship Id="rId89" Type="http://schemas.openxmlformats.org/officeDocument/2006/relationships/hyperlink" Target="https://m.edsoo.ru/c4e0820c" TargetMode="External" /><Relationship Id="rId9" Type="http://schemas.openxmlformats.org/officeDocument/2006/relationships/hyperlink" Target="http://school-/" TargetMode="External" /><Relationship Id="rId90" Type="http://schemas.openxmlformats.org/officeDocument/2006/relationships/hyperlink" Target="https://m.edsoo.ru/c4e17aea" TargetMode="External" /><Relationship Id="rId91" Type="http://schemas.openxmlformats.org/officeDocument/2006/relationships/hyperlink" Target="https://m.edsoo.ru/c4e07ff0" TargetMode="External" /><Relationship Id="rId92" Type="http://schemas.openxmlformats.org/officeDocument/2006/relationships/hyperlink" Target="https://m.edsoo.ru/c4e09116" TargetMode="External" /><Relationship Id="rId93" Type="http://schemas.openxmlformats.org/officeDocument/2006/relationships/hyperlink" Target="https://m.edsoo.ru/c4e09bde" TargetMode="External" /><Relationship Id="rId94" Type="http://schemas.openxmlformats.org/officeDocument/2006/relationships/hyperlink" Target="https://m.edsoo.ru/c4e0ca46" TargetMode="External" /><Relationship Id="rId95" Type="http://schemas.openxmlformats.org/officeDocument/2006/relationships/hyperlink" Target="https://m.edsoo.ru/c4e0cc1c" TargetMode="External" /><Relationship Id="rId96" Type="http://schemas.openxmlformats.org/officeDocument/2006/relationships/hyperlink" Target="https://m.edsoo.ru/c4e16c6c" TargetMode="External" /><Relationship Id="rId97" Type="http://schemas.openxmlformats.org/officeDocument/2006/relationships/hyperlink" Target="https://m.edsoo.ru/c4e0defa" TargetMode="External" /><Relationship Id="rId98" Type="http://schemas.openxmlformats.org/officeDocument/2006/relationships/hyperlink" Target="https://m.edsoo.ru/c4e0dd2e" TargetMode="External" /><Relationship Id="rId99" Type="http://schemas.openxmlformats.org/officeDocument/2006/relationships/hyperlink" Target="https://m.edsoo.ru/c4e172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