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4.0 -->
  <w:body>
    <w:p>
      <w:pPr>
        <w:bidi w:val="0"/>
        <w:spacing w:before="0" w:after="0"/>
        <w:ind w:left="0" w:right="-200" w:firstLine="0"/>
        <w:jc w:val="both"/>
        <w:outlineLvl w:val="9"/>
        <w:sectPr>
          <w:pgSz w:w="11900" w:h="16820"/>
          <w:pgMar w:top="0" w:right="2880" w:bottom="640" w:left="0" w:header="720" w:footer="720"/>
          <w:cols w:space="720"/>
          <w:titlePg w:val="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595.2pt;height:841.92pt;margin-top:-0.92pt;margin-left:0;mso-position-horizontal-relative:page;position:absolute;z-index:-251658240" o:allowincell="f">
            <v:imagedata r:id="rId4" o:title=""/>
            <w10:anchorlock/>
          </v:shape>
        </w:pict>
      </w:r>
    </w:p>
    <w:p>
      <w:pPr>
        <w:bidi w:val="0"/>
        <w:spacing w:before="0" w:after="0" w:line="547" w:lineRule="atLeast"/>
        <w:ind w:left="295" w:right="77" w:firstLine="0"/>
        <w:jc w:val="center"/>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 xml:space="preserve">МИНИСТЕРСТВО ПРОСВЕЩЕНИЯ РОССИЙСКОЙ ФЕДЕРАЦИИ Департамент общего образования Томской области  </w:t>
      </w:r>
    </w:p>
    <w:p>
      <w:pPr>
        <w:bidi w:val="0"/>
        <w:spacing w:before="693" w:after="0" w:line="310" w:lineRule="atLeast"/>
        <w:ind w:left="3225"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МКОУ СОШ   с.Назино</w:t>
      </w:r>
    </w:p>
    <w:p>
      <w:pPr>
        <w:bidi w:val="0"/>
        <w:spacing w:before="1291" w:after="0" w:line="490" w:lineRule="atLeast"/>
        <w:ind w:left="3114" w:right="1127"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СОГЛАСОВАНО</w:t>
      </w:r>
      <w:r>
        <w:rPr>
          <w:rFonts w:ascii="Times New Roman" w:eastAsia="Times New Roman" w:hAnsi="Times New Roman" w:cs="Times New Roman"/>
          <w:b w:val="0"/>
          <w:bCs w:val="0"/>
          <w:i w:val="0"/>
          <w:iCs w:val="0"/>
          <w:strike w:val="0"/>
          <w:color w:val="000000"/>
          <w:spacing w:val="919"/>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УТВЕРЖДЕНО Завуч по УВР</w:t>
      </w:r>
      <w:r>
        <w:rPr>
          <w:rFonts w:ascii="Times New Roman" w:eastAsia="Times New Roman" w:hAnsi="Times New Roman" w:cs="Times New Roman"/>
          <w:b w:val="0"/>
          <w:bCs w:val="0"/>
          <w:i w:val="0"/>
          <w:iCs w:val="0"/>
          <w:strike w:val="0"/>
          <w:color w:val="000000"/>
          <w:spacing w:val="1397"/>
          <w:w w:val="100"/>
          <w:sz w:val="28"/>
          <w:szCs w:val="28"/>
          <w:u w:val="none"/>
          <w:rtl w:val="0"/>
        </w:rPr>
        <w:t xml:space="preserve"> </w:t>
      </w:r>
      <w:r>
        <w:rPr>
          <w:rFonts w:ascii="Times New Roman" w:eastAsia="Times New Roman" w:hAnsi="Times New Roman" w:cs="Times New Roman"/>
          <w:b w:val="0"/>
          <w:bCs w:val="0"/>
          <w:i w:val="0"/>
          <w:iCs w:val="0"/>
          <w:strike w:val="0"/>
          <w:color w:val="000000"/>
          <w:spacing w:val="0"/>
          <w:w w:val="100"/>
          <w:sz w:val="28"/>
          <w:szCs w:val="28"/>
          <w:u w:val="none"/>
          <w:rtl w:val="0"/>
        </w:rPr>
        <w:t>Директор</w:t>
      </w:r>
    </w:p>
    <w:p>
      <w:pPr>
        <w:bidi w:val="0"/>
        <w:spacing w:before="177" w:after="0" w:line="265" w:lineRule="atLeast"/>
        <w:ind w:left="311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________________________ </w:t>
      </w:r>
      <w:r>
        <w:rPr>
          <w:rFonts w:ascii="Times New Roman" w:eastAsia="Times New Roman" w:hAnsi="Times New Roman" w:cs="Times New Roman"/>
          <w:b w:val="0"/>
          <w:bCs w:val="0"/>
          <w:i w:val="0"/>
          <w:iCs w:val="0"/>
          <w:strike w:val="0"/>
          <w:color w:val="000000"/>
          <w:spacing w:val="11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________________________ </w:t>
      </w:r>
    </w:p>
    <w:p>
      <w:pPr>
        <w:bidi w:val="0"/>
        <w:spacing w:before="130" w:after="0" w:line="265" w:lineRule="atLeast"/>
        <w:ind w:left="460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Вафина М.А.</w:t>
      </w:r>
      <w:r>
        <w:rPr>
          <w:rFonts w:ascii="Times New Roman" w:eastAsia="Times New Roman" w:hAnsi="Times New Roman" w:cs="Times New Roman"/>
          <w:b w:val="0"/>
          <w:bCs w:val="0"/>
          <w:i w:val="0"/>
          <w:iCs w:val="0"/>
          <w:strike w:val="0"/>
          <w:color w:val="000000"/>
          <w:spacing w:val="183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Дитрих Л.П</w:t>
      </w:r>
    </w:p>
    <w:p>
      <w:pPr>
        <w:bidi w:val="0"/>
        <w:spacing w:before="1" w:after="0" w:line="275" w:lineRule="atLeast"/>
        <w:ind w:left="3114" w:right="510"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[Номер приказа] от </w:t>
      </w:r>
      <w:r>
        <w:rPr>
          <w:rFonts w:ascii="Times New Roman" w:eastAsia="Times New Roman" w:hAnsi="Times New Roman" w:cs="Times New Roman"/>
          <w:b w:val="0"/>
          <w:bCs w:val="0"/>
          <w:i w:val="0"/>
          <w:iCs w:val="0"/>
          <w:strike w:val="0"/>
          <w:color w:val="000000"/>
          <w:spacing w:val="101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[Номер приказа] от «[число]» [месяц]2023 г.</w:t>
      </w:r>
      <w:r>
        <w:rPr>
          <w:rFonts w:ascii="Times New Roman" w:eastAsia="Times New Roman" w:hAnsi="Times New Roman" w:cs="Times New Roman"/>
          <w:b w:val="0"/>
          <w:bCs w:val="0"/>
          <w:i w:val="0"/>
          <w:iCs w:val="0"/>
          <w:strike w:val="0"/>
          <w:color w:val="000000"/>
          <w:spacing w:val="53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«[число]» [месяц]2023 г.</w:t>
      </w:r>
    </w:p>
    <w:p>
      <w:pPr>
        <w:bidi w:val="0"/>
        <w:spacing w:before="1952" w:after="0" w:line="310" w:lineRule="atLeast"/>
        <w:ind w:left="3065"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РАБОЧАЯ ПРОГРАММА</w:t>
      </w:r>
    </w:p>
    <w:p>
      <w:pPr>
        <w:bidi w:val="0"/>
        <w:spacing w:before="764" w:after="0" w:line="547" w:lineRule="atLeast"/>
        <w:ind w:left="2013" w:right="1794" w:firstLine="0"/>
        <w:jc w:val="center"/>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 xml:space="preserve">учебного предмета «Литературное чтение»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для обучающихся 1-4 классов </w:t>
      </w:r>
    </w:p>
    <w:p>
      <w:pPr>
        <w:bidi w:val="0"/>
        <w:spacing w:before="3942" w:after="0" w:line="310" w:lineRule="atLeast"/>
        <w:ind w:left="3696"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с. Назино  2023</w:t>
      </w:r>
      <w:r>
        <w:rPr>
          <w:rFonts w:ascii="Times New Roman" w:eastAsia="Times New Roman" w:hAnsi="Times New Roman" w:cs="Times New Roman"/>
          <w:b w:val="0"/>
          <w:bCs w:val="0"/>
          <w:i w:val="0"/>
          <w:iCs w:val="0"/>
          <w:strike w:val="0"/>
          <w:color w:val="000000"/>
          <w:spacing w:val="0"/>
          <w:w w:val="100"/>
          <w:sz w:val="28"/>
          <w:szCs w:val="28"/>
          <w:u w:val="none"/>
          <w:rtl w:val="0"/>
        </w:rPr>
        <w:t>г.</w:t>
      </w:r>
    </w:p>
    <w:p>
      <w:pPr>
        <w:bidi w:val="0"/>
        <w:spacing w:before="26" w:after="0" w:line="310" w:lineRule="atLeast"/>
        <w:ind w:left="120" w:right="-200" w:firstLine="0"/>
        <w:jc w:val="both"/>
        <w:outlineLvl w:val="9"/>
        <w:rPr>
          <w:rFonts w:ascii="Times New Roman" w:eastAsia="Times New Roman" w:hAnsi="Times New Roman" w:cs="Times New Roman"/>
          <w:sz w:val="28"/>
          <w:szCs w:val="28"/>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iCs/>
          <w:strike w:val="0"/>
          <w:color w:val="000000"/>
          <w:spacing w:val="0"/>
          <w:w w:val="100"/>
          <w:sz w:val="28"/>
          <w:szCs w:val="28"/>
          <w:u w:val="single"/>
          <w:rtl w:val="0"/>
        </w:rPr>
        <w:t>ПОЯСНИТЕЛЬНАЯ ЗАПИСКА</w:t>
      </w:r>
    </w:p>
    <w:p>
      <w:pPr>
        <w:bidi w:val="0"/>
        <w:spacing w:before="294" w:after="0" w:line="354" w:lineRule="atLeast"/>
        <w:ind w:left="0" w:right="-168"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bidi w:val="0"/>
        <w:spacing w:before="294" w:after="0" w:line="354" w:lineRule="atLeast"/>
        <w:ind w:left="120" w:right="1799"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bCs/>
          <w:i/>
          <w:iCs/>
          <w:strike w:val="0"/>
          <w:color w:val="000000"/>
          <w:spacing w:val="0"/>
          <w:w w:val="100"/>
          <w:sz w:val="28"/>
          <w:szCs w:val="28"/>
          <w:u w:val="single"/>
          <w:rtl w:val="0"/>
        </w:rPr>
        <w:t>ОБЩАЯ  ХАРАКТЕРИСТИКА</w:t>
      </w:r>
      <w:r>
        <w:rPr>
          <w:rFonts w:ascii="Times New Roman" w:eastAsia="Times New Roman" w:hAnsi="Times New Roman" w:cs="Times New Roman"/>
          <w:b/>
          <w:bCs/>
          <w:i w:val="0"/>
          <w:iCs w:val="0"/>
          <w:strike w:val="0"/>
          <w:color w:val="000000"/>
          <w:spacing w:val="0"/>
          <w:w w:val="100"/>
          <w:sz w:val="28"/>
          <w:szCs w:val="28"/>
          <w:u w:val="none"/>
          <w:rtl w:val="0"/>
        </w:rPr>
        <w:t xml:space="preserve">  УЧЕБНОГО ПРЕДМЕТА «ЛИТЕРАТУРНОЕ ЧТЕНИЕ»</w:t>
      </w:r>
    </w:p>
    <w:p>
      <w:pPr>
        <w:bidi w:val="0"/>
        <w:spacing w:before="294"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eastAsia="Times New Roman" w:hAnsi="Times New Roman" w:cs="Times New Roman"/>
          <w:b w:val="0"/>
          <w:bCs w:val="0"/>
          <w:i w:val="0"/>
          <w:iCs w:val="0"/>
          <w:strike w:val="0"/>
          <w:color w:val="333333"/>
          <w:spacing w:val="0"/>
          <w:w w:val="100"/>
          <w:sz w:val="28"/>
          <w:szCs w:val="28"/>
          <w:u w:val="none"/>
          <w:rtl w:val="0"/>
        </w:rPr>
        <w:t xml:space="preserve">рабочей </w:t>
      </w:r>
      <w:r>
        <w:rPr>
          <w:rFonts w:ascii="Times New Roman" w:eastAsia="Times New Roman" w:hAnsi="Times New Roman" w:cs="Times New Roman"/>
          <w:b w:val="0"/>
          <w:bCs w:val="0"/>
          <w:i w:val="0"/>
          <w:iCs w:val="0"/>
          <w:strike w:val="0"/>
          <w:color w:val="000000"/>
          <w:spacing w:val="0"/>
          <w:w w:val="100"/>
          <w:sz w:val="28"/>
          <w:szCs w:val="28"/>
          <w:u w:val="none"/>
          <w:rtl w:val="0"/>
        </w:rPr>
        <w:t>программе воспитания.</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Литературное  чтение  призвано  ввести  обучающегося  в  мир художественной литературы, обеспечить формирование навыков смыслового </w:t>
      </w:r>
      <w:r>
        <w:rPr>
          <w:rFonts w:ascii="Times New Roman" w:eastAsia="Times New Roman" w:hAnsi="Times New Roman" w:cs="Times New Roman"/>
          <w:b w:val="0"/>
          <w:bCs w:val="0"/>
          <w:i w:val="0"/>
          <w:iCs w:val="0"/>
          <w:strike w:val="0"/>
          <w:color w:val="000000"/>
          <w:spacing w:val="0"/>
          <w:w w:val="100"/>
          <w:sz w:val="28"/>
          <w:szCs w:val="28"/>
          <w:u w:val="none"/>
          <w:rtl w:val="0"/>
        </w:rPr>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bidi w:val="0"/>
        <w:spacing w:before="0" w:after="0" w:line="354" w:lineRule="atLeast"/>
        <w:ind w:left="120" w:right="580"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bCs/>
          <w:i/>
          <w:iCs/>
          <w:strike w:val="0"/>
          <w:color w:val="000000"/>
          <w:spacing w:val="0"/>
          <w:w w:val="100"/>
          <w:sz w:val="28"/>
          <w:szCs w:val="28"/>
          <w:u w:val="single"/>
          <w:rtl w:val="0"/>
        </w:rPr>
        <w:t xml:space="preserve">ЦЕЛИ  </w:t>
      </w:r>
      <w:r>
        <w:rPr>
          <w:rFonts w:ascii="Times New Roman" w:eastAsia="Times New Roman" w:hAnsi="Times New Roman" w:cs="Times New Roman"/>
          <w:b/>
          <w:bCs/>
          <w:i w:val="0"/>
          <w:iCs w:val="0"/>
          <w:strike w:val="0"/>
          <w:color w:val="000000"/>
          <w:spacing w:val="0"/>
          <w:w w:val="100"/>
          <w:sz w:val="28"/>
          <w:szCs w:val="28"/>
          <w:u w:val="none"/>
          <w:rtl w:val="0"/>
        </w:rPr>
        <w:t>ИЗУЧЕНИЯ УЧЕБНОГО ПРЕДМЕТА «ЛИТЕРАТУРНОЕ ЧТЕНИЕ»</w:t>
      </w:r>
    </w:p>
    <w:p>
      <w:pPr>
        <w:bidi w:val="0"/>
        <w:spacing w:before="294"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bidi w:val="0"/>
        <w:spacing w:before="0" w:after="0" w:line="354" w:lineRule="atLeast"/>
        <w:ind w:left="0" w:right="-16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Достижение  цели  изучения  литературного  чтения  определяется решением следующих задач:</w:t>
      </w:r>
    </w:p>
    <w:p>
      <w:pPr>
        <w:numPr>
          <w:ilvl w:val="0"/>
          <w:numId w:val="1"/>
        </w:numPr>
        <w:bidi w:val="0"/>
        <w:spacing w:before="0" w:after="0" w:line="354" w:lineRule="atLeast"/>
        <w:ind w:right="60"/>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bidi w:val="0"/>
        <w:spacing w:before="0" w:after="0" w:line="354" w:lineRule="atLeast"/>
        <w:ind w:right="402"/>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достижение необходимого для продолжения образования уровня общего речевого развития;</w:t>
      </w:r>
    </w:p>
    <w:p>
      <w:pPr>
        <w:numPr>
          <w:ilvl w:val="0"/>
          <w:numId w:val="1"/>
        </w:numPr>
        <w:bidi w:val="0"/>
        <w:spacing w:before="0" w:after="0" w:line="354" w:lineRule="atLeast"/>
        <w:ind w:right="19"/>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bidi w:val="0"/>
        <w:spacing w:before="0" w:after="0" w:line="354" w:lineRule="atLeast"/>
        <w:ind w:right="216"/>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bidi w:val="0"/>
        <w:spacing w:before="0" w:after="0" w:line="354" w:lineRule="atLeast"/>
        <w:ind w:right="323"/>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pPr>
        <w:numPr>
          <w:ilvl w:val="0"/>
          <w:numId w:val="1"/>
        </w:numPr>
        <w:bidi w:val="0"/>
        <w:spacing w:before="0" w:after="0" w:line="354" w:lineRule="atLeast"/>
        <w:ind w:right="26"/>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bidi w:val="0"/>
        <w:spacing w:before="44"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для решения учебных задач.</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eastAsia="Times New Roman" w:hAnsi="Times New Roman" w:cs="Times New Roman"/>
          <w:b w:val="0"/>
          <w:bCs w:val="0"/>
          <w:i w:val="0"/>
          <w:iCs w:val="0"/>
          <w:strike w:val="0"/>
          <w:color w:val="FF0000"/>
          <w:spacing w:val="0"/>
          <w:w w:val="100"/>
          <w:sz w:val="28"/>
          <w:szCs w:val="28"/>
          <w:u w:val="none"/>
          <w:rtl w:val="0"/>
        </w:rPr>
        <w:t>.</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bidi w:val="0"/>
        <w:spacing w:before="0" w:after="0" w:line="354" w:lineRule="atLeast"/>
        <w:ind w:left="120" w:right="605"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bCs/>
          <w:i/>
          <w:iCs/>
          <w:strike w:val="0"/>
          <w:color w:val="000000"/>
          <w:spacing w:val="0"/>
          <w:w w:val="100"/>
          <w:sz w:val="28"/>
          <w:szCs w:val="28"/>
          <w:u w:val="none"/>
          <w:rtl w:val="0"/>
        </w:rPr>
        <w:t>МЕСТО  УЧЕБНОГО ПРЕДМЕТА «ЛИТЕРАТУРНОЕ ЧТЕНИЕ» В УЧЕБНОМ  ПЛАНЕ</w:t>
      </w:r>
    </w:p>
    <w:p>
      <w:pPr>
        <w:bidi w:val="0"/>
        <w:spacing w:before="294" w:after="0" w:line="354" w:lineRule="atLeast"/>
        <w:ind w:left="0" w:right="-16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Предмет  «Литературное  чтение»  преемственен  по  отношению  к предмету «Литература», который изучается в основной школе.</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На литературное чтение </w:t>
      </w:r>
      <w:r>
        <w:rPr>
          <w:rFonts w:ascii="Times New Roman" w:eastAsia="Times New Roman" w:hAnsi="Times New Roman" w:cs="Times New Roman"/>
          <w:b/>
          <w:bCs/>
          <w:i/>
          <w:iCs/>
          <w:strike w:val="0"/>
          <w:color w:val="000000"/>
          <w:spacing w:val="0"/>
          <w:w w:val="100"/>
          <w:sz w:val="28"/>
          <w:szCs w:val="28"/>
          <w:u w:val="single"/>
          <w:rtl w:val="0"/>
        </w:rPr>
        <w:t>в 1 классе</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отводится 132 часа (из них не менее 80  часов  составляет  вводный  интегрированный  учебный  курс  «Обучение грамоте»), </w:t>
      </w:r>
      <w:r>
        <w:rPr>
          <w:rFonts w:ascii="Times New Roman" w:eastAsia="Times New Roman" w:hAnsi="Times New Roman" w:cs="Times New Roman"/>
          <w:b/>
          <w:bCs/>
          <w:i/>
          <w:iCs/>
          <w:strike w:val="0"/>
          <w:color w:val="000000"/>
          <w:spacing w:val="0"/>
          <w:w w:val="100"/>
          <w:sz w:val="28"/>
          <w:szCs w:val="28"/>
          <w:u w:val="none"/>
          <w:rtl w:val="0"/>
        </w:rPr>
        <w:t>во 2-4 классах</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по 136 часов (4 часа в неделю в каждом классе).</w:t>
      </w:r>
    </w:p>
    <w:p>
      <w:pPr>
        <w:bidi w:val="0"/>
        <w:spacing w:before="14" w:after="0" w:line="341" w:lineRule="atLeast"/>
        <w:ind w:left="120" w:right="-200" w:firstLine="0"/>
        <w:jc w:val="both"/>
        <w:outlineLvl w:val="9"/>
        <w:rPr>
          <w:rFonts w:ascii="Calibri" w:eastAsia="Calibri" w:hAnsi="Calibri" w:cs="Calibri"/>
          <w:sz w:val="28"/>
          <w:szCs w:val="28"/>
        </w:rPr>
      </w:pPr>
      <w:r>
        <w:rPr>
          <w:rFonts w:ascii="Arial" w:eastAsia="Arial" w:hAnsi="Arial" w:cs="Arial"/>
          <w:b w:val="0"/>
          <w:bCs w:val="0"/>
          <w:i w:val="0"/>
          <w:iCs w:val="0"/>
          <w:strike w:val="0"/>
          <w:color w:val="000000"/>
          <w:spacing w:val="0"/>
          <w:w w:val="100"/>
          <w:sz w:val="2"/>
          <w:szCs w:val="2"/>
          <w:u w:val="none"/>
          <w:rtl w:val="0"/>
        </w:rPr>
        <w:br w:type="page"/>
      </w:r>
      <w:r>
        <w:rPr>
          <w:rFonts w:ascii="Calibri" w:eastAsia="Calibri" w:hAnsi="Calibri" w:cs="Calibri"/>
          <w:b/>
          <w:bCs/>
          <w:i w:val="0"/>
          <w:iCs w:val="0"/>
          <w:strike w:val="0"/>
          <w:color w:val="000000"/>
          <w:spacing w:val="0"/>
          <w:w w:val="100"/>
          <w:sz w:val="28"/>
          <w:szCs w:val="28"/>
          <w:u w:val="none"/>
          <w:rtl w:val="0"/>
        </w:rPr>
        <w:t>СОДЕРЖАНИЕ УЧЕБНОГО ПРЕДМЕТА</w:t>
      </w:r>
    </w:p>
    <w:p>
      <w:pPr>
        <w:bidi w:val="0"/>
        <w:spacing w:before="342"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iCs/>
          <w:strike w:val="0"/>
          <w:color w:val="333333"/>
          <w:spacing w:val="0"/>
          <w:w w:val="100"/>
          <w:sz w:val="28"/>
          <w:szCs w:val="28"/>
          <w:u w:val="single"/>
          <w:rtl w:val="0"/>
        </w:rPr>
        <w:t>1 КЛАСС</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B050"/>
          <w:spacing w:val="0"/>
          <w:w w:val="100"/>
          <w:sz w:val="28"/>
          <w:szCs w:val="28"/>
          <w:u w:val="none"/>
          <w:rtl w:val="0"/>
        </w:rPr>
        <w:t>Обучение грамоте</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Развитие речи</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Фонетика</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Чтение</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СИСТЕМАТИЧЕСКИЙ КУРС</w:t>
      </w:r>
    </w:p>
    <w:p>
      <w:pPr>
        <w:bidi w:val="0"/>
        <w:spacing w:before="0" w:after="0" w:line="354" w:lineRule="atLeast"/>
        <w:ind w:left="0" w:right="-110"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Сказка  фольклорная  (народная)  и  литературная  (авторская).</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и другие (по выбору). </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Произведения  о  детях  и  для  детей.</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Pr>
          <w:rFonts w:ascii="Times New Roman" w:eastAsia="Times New Roman" w:hAnsi="Times New Roman" w:cs="Times New Roman"/>
          <w:b w:val="0"/>
          <w:bCs w:val="0"/>
          <w:i w:val="0"/>
          <w:iCs w:val="0"/>
          <w:strike w:val="0"/>
          <w:color w:val="000000"/>
          <w:spacing w:val="0"/>
          <w:w w:val="100"/>
          <w:sz w:val="28"/>
          <w:szCs w:val="28"/>
          <w:u w:val="none"/>
          <w:rtl w:val="0"/>
        </w:rPr>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Произведения  для  чтения:  К.Д.  Ушинский  «Худо  тому,  кто  добра  не делает  никому»,  Л.Н.  Толстой  «Косточка»,  Е.А.  Пермяк  «Торопливый ножик»,</w:t>
      </w:r>
    </w:p>
    <w:p>
      <w:pPr>
        <w:bidi w:val="0"/>
        <w:spacing w:before="0" w:after="0" w:line="354" w:lineRule="atLeast"/>
        <w:ind w:left="0" w:right="-16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В.А. Осеева «Три товарища», А.Л. Барто «Я – лишний», Ю.И. Ермолаев «Лучший друг» и другие (по выбору).</w:t>
      </w:r>
    </w:p>
    <w:p>
      <w:pPr>
        <w:bidi w:val="0"/>
        <w:spacing w:before="0" w:after="0" w:line="354" w:lineRule="atLeast"/>
        <w:ind w:left="0" w:right="-170"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 xml:space="preserve">Произведения о родной природе. </w:t>
      </w:r>
      <w:r>
        <w:rPr>
          <w:rFonts w:ascii="Times New Roman" w:eastAsia="Times New Roman" w:hAnsi="Times New Roman" w:cs="Times New Roman"/>
          <w:b w:val="0"/>
          <w:bCs w:val="0"/>
          <w:i w:val="0"/>
          <w:iCs w:val="0"/>
          <w:strike w:val="0"/>
          <w:color w:val="000000"/>
          <w:spacing w:val="0"/>
          <w:w w:val="100"/>
          <w:sz w:val="28"/>
          <w:szCs w:val="28"/>
          <w:u w:val="none"/>
          <w:rtl w:val="0"/>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Устное народное творчество – малые фольклорные жанры</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w:t>
      </w:r>
    </w:p>
    <w:p>
      <w:pPr>
        <w:numPr>
          <w:ilvl w:val="0"/>
          <w:numId w:val="2"/>
        </w:numPr>
        <w:bidi w:val="0"/>
        <w:spacing w:before="0" w:after="0" w:line="354" w:lineRule="atLeast"/>
        <w:ind w:right="-16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Произведения для чтения: потешки, загадки, пословицы.</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Произведения  о  братьях  наших  меньших</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Произведения  для  чтения:  В.В.  Бианки  «Лис  и  Мышонок»,  Е.И. Чарушин «Про Томку», М.М. Пришвин «Ёж», Н.И. Сладков «Лисица и Ёж» и другие.</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Произведения  о  маме.</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bidi w:val="0"/>
        <w:spacing w:before="0" w:after="0" w:line="354" w:lineRule="atLeast"/>
        <w:ind w:left="0" w:right="-16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Произведения для чтения: Е.А. Благинина «Посидим в тишине», А.Л. Барто «Мама», А.В. Митяев «За что я люблю маму» и другие (по выбору).</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Фольклорные и авторские произведения о чудесах и фантазии (не менее трёх произведений).</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Произведения для чтения: Р.С. Сеф «Чудо», В.В. Лунин «Я видел чудо», Б.В. Заходер «Моя Вообразилия», Ю.П. Мориц «Сто фантазий» </w:t>
      </w:r>
      <w:r>
        <w:rPr>
          <w:rFonts w:ascii="Times New Roman" w:eastAsia="Times New Roman" w:hAnsi="Times New Roman" w:cs="Times New Roman"/>
          <w:b w:val="0"/>
          <w:bCs w:val="0"/>
          <w:i w:val="0"/>
          <w:iCs w:val="0"/>
          <w:strike w:val="0"/>
          <w:color w:val="333333"/>
          <w:spacing w:val="0"/>
          <w:w w:val="100"/>
          <w:sz w:val="28"/>
          <w:szCs w:val="28"/>
          <w:u w:val="none"/>
          <w:rtl w:val="0"/>
        </w:rPr>
        <w:t>и другие (по выбору).</w:t>
      </w:r>
    </w:p>
    <w:p>
      <w:pPr>
        <w:bidi w:val="0"/>
        <w:spacing w:before="0" w:after="0" w:line="354" w:lineRule="atLeast"/>
        <w:ind w:left="0" w:right="-110"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Библиографическая культура</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Изучение литературного чтения </w:t>
      </w:r>
      <w:r>
        <w:rPr>
          <w:rFonts w:ascii="Times New Roman" w:eastAsia="Times New Roman" w:hAnsi="Times New Roman" w:cs="Times New Roman"/>
          <w:b/>
          <w:bCs/>
          <w:i/>
          <w:iCs/>
          <w:strike w:val="0"/>
          <w:color w:val="000000"/>
          <w:spacing w:val="0"/>
          <w:w w:val="100"/>
          <w:sz w:val="28"/>
          <w:szCs w:val="28"/>
          <w:u w:val="none"/>
          <w:rtl w:val="0"/>
        </w:rPr>
        <w:t>в 1 классе</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bidi w:val="0"/>
        <w:spacing w:before="0" w:after="0" w:line="354" w:lineRule="atLeast"/>
        <w:ind w:left="0" w:right="-16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Базовые логические действия</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как часть познавательных универсальных учебных действий способствуют формированию умений:</w:t>
      </w:r>
    </w:p>
    <w:p>
      <w:pPr>
        <w:numPr>
          <w:ilvl w:val="0"/>
          <w:numId w:val="3"/>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3"/>
        </w:numPr>
        <w:bidi w:val="0"/>
        <w:spacing w:before="0" w:after="0" w:line="354" w:lineRule="atLeast"/>
        <w:ind w:right="-199"/>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понимать фактическое содержание прочитанного или прослушанного текста;</w:t>
      </w:r>
    </w:p>
    <w:p>
      <w:pPr>
        <w:numPr>
          <w:ilvl w:val="0"/>
          <w:numId w:val="3"/>
        </w:numPr>
        <w:bidi w:val="0"/>
        <w:spacing w:before="0" w:after="0" w:line="354"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4"/>
        </w:numPr>
        <w:bidi w:val="0"/>
        <w:spacing w:before="0" w:after="0" w:line="354"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4"/>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4"/>
        </w:numPr>
        <w:bidi w:val="0"/>
        <w:spacing w:before="0" w:after="0" w:line="354" w:lineRule="atLeast"/>
        <w:ind w:right="-200"/>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сравнивать  произведения  по  теме,  настроению,  которое  оно вызывает.</w:t>
      </w:r>
    </w:p>
    <w:p>
      <w:pPr>
        <w:bidi w:val="0"/>
        <w:spacing w:before="0" w:after="0" w:line="354" w:lineRule="atLeast"/>
        <w:ind w:left="0" w:right="-16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Работа  с  информацией</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как  часть  познавательных  универсальных учебных действий способствует формированию умений:</w:t>
      </w:r>
    </w:p>
    <w:p>
      <w:pPr>
        <w:numPr>
          <w:ilvl w:val="0"/>
          <w:numId w:val="5"/>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5"/>
        </w:numPr>
        <w:bidi w:val="0"/>
        <w:spacing w:before="0" w:after="0" w:line="354" w:lineRule="atLeast"/>
        <w:ind w:right="-200"/>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соотносить иллюстрацию с текстом произведения, читать отрывки из текста, которые соответствуют иллюстрации.</w:t>
      </w:r>
    </w:p>
    <w:p>
      <w:pPr>
        <w:bidi w:val="0"/>
        <w:spacing w:before="0" w:after="0" w:line="354" w:lineRule="atLeast"/>
        <w:ind w:left="0" w:right="-16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Коммуникативные  универсальные  учебные  действия</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способствуют формированию умений:</w:t>
      </w:r>
    </w:p>
    <w:p>
      <w:pPr>
        <w:numPr>
          <w:ilvl w:val="0"/>
          <w:numId w:val="6"/>
        </w:numPr>
        <w:bidi w:val="0"/>
        <w:spacing w:before="0" w:after="0" w:line="354" w:lineRule="atLeast"/>
        <w:ind w:right="-199"/>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читать  наизусть  стихотворения,  соблюдать  орфоэпические  и пунктуационные нормы;</w:t>
      </w:r>
    </w:p>
    <w:p>
      <w:pPr>
        <w:numPr>
          <w:ilvl w:val="0"/>
          <w:numId w:val="6"/>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6"/>
        </w:numPr>
        <w:bidi w:val="0"/>
        <w:spacing w:before="0" w:after="0" w:line="354" w:lineRule="atLeast"/>
        <w:ind w:right="-199"/>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пересказывать  (устно)  содержание  произведения  с  опорой  на вопросы, рисунки, предложенный план;</w:t>
      </w:r>
    </w:p>
    <w:p>
      <w:pPr>
        <w:numPr>
          <w:ilvl w:val="0"/>
          <w:numId w:val="6"/>
        </w:numPr>
        <w:bidi w:val="0"/>
        <w:spacing w:before="44"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объяснять своими словами значение изученных понятий;</w:t>
      </w:r>
    </w:p>
    <w:p>
      <w:pPr>
        <w:numPr>
          <w:ilvl w:val="0"/>
          <w:numId w:val="6"/>
        </w:numPr>
        <w:bidi w:val="0"/>
        <w:spacing w:before="0" w:after="0" w:line="354" w:lineRule="atLeast"/>
        <w:ind w:right="-200"/>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описывать своё настроение после слушания (чтения) стихотворений, сказок, рассказов.</w:t>
      </w:r>
    </w:p>
    <w:p>
      <w:pPr>
        <w:bidi w:val="0"/>
        <w:spacing w:before="0" w:after="0" w:line="354" w:lineRule="atLeast"/>
        <w:ind w:left="0" w:right="-16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Регулятивные  универсальные  учебные  действия</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способствуют формированию умений:</w:t>
      </w:r>
    </w:p>
    <w:p>
      <w:pPr>
        <w:numPr>
          <w:ilvl w:val="0"/>
          <w:numId w:val="7"/>
        </w:numPr>
        <w:bidi w:val="0"/>
        <w:spacing w:before="0" w:after="0" w:line="354" w:lineRule="atLeast"/>
        <w:ind w:right="-199"/>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понимать  и  удерживать  поставленную  учебную  задачу,  в  случае необходимости обращаться за помощью к учителю;</w:t>
      </w:r>
    </w:p>
    <w:p>
      <w:pPr>
        <w:numPr>
          <w:ilvl w:val="0"/>
          <w:numId w:val="7"/>
        </w:numPr>
        <w:bidi w:val="0"/>
        <w:spacing w:before="0" w:after="0" w:line="354" w:lineRule="atLeast"/>
        <w:ind w:right="-199"/>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проявлять  желание  самостоятельно  читать,  совершенствовать  свой навык чтения; </w:t>
      </w:r>
    </w:p>
    <w:p>
      <w:pPr>
        <w:numPr>
          <w:ilvl w:val="0"/>
          <w:numId w:val="7"/>
        </w:numPr>
        <w:bidi w:val="0"/>
        <w:spacing w:before="0" w:after="0" w:line="354" w:lineRule="atLeast"/>
        <w:ind w:right="-200"/>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 помощью учителя оценивать свои успехи (трудности) в освоении читательской деятельности.</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Совместная деятельность</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способствует формированию умений:</w:t>
      </w:r>
    </w:p>
    <w:p>
      <w:pPr>
        <w:numPr>
          <w:ilvl w:val="0"/>
          <w:numId w:val="8"/>
        </w:numPr>
        <w:bidi w:val="0"/>
        <w:spacing w:before="43"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проявлять желание работать в парах, небольших группах;</w:t>
      </w:r>
    </w:p>
    <w:p>
      <w:pPr>
        <w:numPr>
          <w:ilvl w:val="0"/>
          <w:numId w:val="9"/>
        </w:numPr>
        <w:bidi w:val="0"/>
        <w:spacing w:before="0" w:after="0" w:line="354" w:lineRule="atLeast"/>
        <w:ind w:right="-200"/>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проявлять  культуру  взаимодействия,  терпение,  умение договариваться, ответственно выполнять свою часть работы.</w:t>
      </w:r>
    </w:p>
    <w:p>
      <w:pPr>
        <w:bidi w:val="0"/>
        <w:spacing w:before="338" w:after="0" w:line="310" w:lineRule="atLeast"/>
        <w:ind w:left="12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iCs/>
          <w:strike w:val="0"/>
          <w:color w:val="000000"/>
          <w:spacing w:val="0"/>
          <w:w w:val="100"/>
          <w:sz w:val="28"/>
          <w:szCs w:val="28"/>
          <w:u w:val="single"/>
          <w:rtl w:val="0"/>
        </w:rPr>
        <w:t>2 КЛАСС</w:t>
      </w:r>
    </w:p>
    <w:p>
      <w:pPr>
        <w:bidi w:val="0"/>
        <w:spacing w:before="0" w:after="0" w:line="354" w:lineRule="atLeast"/>
        <w:ind w:left="0" w:right="-110"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О нашей Родине.</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Круг чтения: произведения о Родине (на примере не менее трёх стихотворений И. С. Никитина, Ф. П. Савинова, А. А. Прокофьева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pPr>
        <w:bidi w:val="0"/>
        <w:spacing w:before="0" w:after="0" w:line="354" w:lineRule="atLeast"/>
        <w:ind w:left="0" w:right="-16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Произведения  для  чтения:  И.С.  Никитин  «Русь»,  Ф.П.  Савинов «Родина», А.А. Прокофьев «Родина» и другие (по выбору).</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Фольклор (устное народное творчество).</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pPr>
        <w:bidi w:val="0"/>
        <w:spacing w:before="0" w:after="0" w:line="354" w:lineRule="atLeast"/>
        <w:ind w:left="0" w:right="-16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Звуки и краски родной природы в разные времена года.</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p>
    <w:p>
      <w:pPr>
        <w:bidi w:val="0"/>
        <w:spacing w:before="0" w:after="0" w:line="354" w:lineRule="atLeast"/>
        <w:ind w:left="0" w:right="-169"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 </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О  детях  и  дружбе</w:t>
      </w:r>
      <w:r>
        <w:rPr>
          <w:rFonts w:ascii="Times New Roman" w:eastAsia="Times New Roman" w:hAnsi="Times New Roman" w:cs="Times New Roman"/>
          <w:b w:val="0"/>
          <w:bCs w:val="0"/>
          <w:i w:val="0"/>
          <w:iCs w:val="0"/>
          <w:strike w:val="0"/>
          <w:color w:val="000000"/>
          <w:spacing w:val="0"/>
          <w:w w:val="100"/>
          <w:sz w:val="28"/>
          <w:szCs w:val="28"/>
          <w:u w:val="none"/>
          <w:rtl w:val="0"/>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Мир сказок.</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bidi w:val="0"/>
        <w:spacing w:before="0" w:after="0" w:line="354" w:lineRule="atLeast"/>
        <w:ind w:left="0" w:right="-168"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О  братьях  наших  меньших</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w:t>
      </w:r>
    </w:p>
    <w:p>
      <w:pPr>
        <w:numPr>
          <w:ilvl w:val="0"/>
          <w:numId w:val="10"/>
        </w:numPr>
        <w:bidi w:val="0"/>
        <w:spacing w:before="0" w:after="0" w:line="354" w:lineRule="atLeast"/>
        <w:ind w:right="-16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тема  литературы  (произведения  Е.  И.  Чарушина,  В.  В.  Бианки,  С.  В. Михалкова,  Б.  С.  Житкова,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p>
    <w:p>
      <w:pPr>
        <w:bidi w:val="0"/>
        <w:spacing w:before="0" w:after="0" w:line="354" w:lineRule="atLeast"/>
        <w:ind w:left="0" w:right="-169"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 иллюстраторами,  анималистами  (без  использования  термина):  Е.  И. Чарушин, В. В. Бианки.</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О  наших  близких,  о  семье</w:t>
      </w:r>
      <w:r>
        <w:rPr>
          <w:rFonts w:ascii="Times New Roman" w:eastAsia="Times New Roman" w:hAnsi="Times New Roman" w:cs="Times New Roman"/>
          <w:b w:val="0"/>
          <w:bCs w:val="0"/>
          <w:i w:val="0"/>
          <w:iCs w:val="0"/>
          <w:strike w:val="0"/>
          <w:color w:val="000000"/>
          <w:spacing w:val="0"/>
          <w:w w:val="100"/>
          <w:sz w:val="28"/>
          <w:szCs w:val="28"/>
          <w:u w:val="none"/>
          <w:rtl w:val="0"/>
        </w:rPr>
        <w:t>.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pPr>
        <w:bidi w:val="0"/>
        <w:spacing w:before="0" w:after="0" w:line="354" w:lineRule="atLeast"/>
        <w:ind w:left="0" w:right="-16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Зарубежная литература</w:t>
      </w:r>
      <w:r>
        <w:rPr>
          <w:rFonts w:ascii="Times New Roman" w:eastAsia="Times New Roman" w:hAnsi="Times New Roman" w:cs="Times New Roman"/>
          <w:b w:val="0"/>
          <w:bCs w:val="0"/>
          <w:i w:val="0"/>
          <w:iCs w:val="0"/>
          <w:strike w:val="0"/>
          <w:color w:val="000000"/>
          <w:spacing w:val="0"/>
          <w:w w:val="100"/>
          <w:sz w:val="28"/>
          <w:szCs w:val="28"/>
          <w:u w:val="none"/>
          <w:rtl w:val="0"/>
        </w:rPr>
        <w:t>. Круг чтения: литературная (авторская) сказка (не менее двух произведений): зарубежные писатели-сказочники (Ш. Перро, Х.-К. Андерсен и др.).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bidi w:val="0"/>
        <w:spacing w:before="0" w:after="0" w:line="354" w:lineRule="atLeast"/>
        <w:ind w:left="0" w:right="-16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Произведения для чтения: Ш. Перро «Кот в сапогах», Х.-К. Андерсен «Пятеро из одного стручка» и другие (по выбору).</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Библиографическая  культура(работа  с  детской  книгой  и  справочной литературой)</w:t>
      </w:r>
      <w:r>
        <w:rPr>
          <w:rFonts w:ascii="Times New Roman" w:eastAsia="Times New Roman" w:hAnsi="Times New Roman" w:cs="Times New Roman"/>
          <w:b w:val="0"/>
          <w:bCs w:val="0"/>
          <w:i w:val="0"/>
          <w:iCs w:val="0"/>
          <w:strike w:val="0"/>
          <w:color w:val="000000"/>
          <w:spacing w:val="0"/>
          <w:w w:val="100"/>
          <w:sz w:val="28"/>
          <w:szCs w:val="28"/>
          <w:u w:val="none"/>
          <w:rtl w:val="0"/>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Базовые  логические  и  исследовательские  действия</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как  часть познавательных  универсальных  учебных  действий  способствуют формированию умений:</w:t>
      </w:r>
    </w:p>
    <w:p>
      <w:pPr>
        <w:numPr>
          <w:ilvl w:val="0"/>
          <w:numId w:val="11"/>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1"/>
        </w:numPr>
        <w:bidi w:val="0"/>
        <w:spacing w:before="0" w:after="0" w:line="354" w:lineRule="atLeast"/>
        <w:ind w:right="-200"/>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сравнивать  и  группировать  различные  произведения  по  теме  (о Родине,</w:t>
      </w:r>
    </w:p>
    <w:p>
      <w:pPr>
        <w:numPr>
          <w:ilvl w:val="0"/>
          <w:numId w:val="11"/>
        </w:numPr>
        <w:bidi w:val="0"/>
        <w:spacing w:before="0" w:after="0" w:line="354" w:lineRule="atLeast"/>
        <w:ind w:right="-199"/>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  родной  природе,  о  детях,  о  животных,  о  семье,  о  чудесах  и превращениях),</w:t>
      </w:r>
    </w:p>
    <w:p>
      <w:pPr>
        <w:numPr>
          <w:ilvl w:val="0"/>
          <w:numId w:val="11"/>
        </w:numPr>
        <w:bidi w:val="0"/>
        <w:spacing w:before="0" w:after="0" w:line="354" w:lineRule="atLeast"/>
        <w:ind w:right="-199"/>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  жанрам  (произведения  устного  народного  творчества,  сказка (фольклорная</w:t>
      </w:r>
    </w:p>
    <w:p>
      <w:pPr>
        <w:numPr>
          <w:ilvl w:val="0"/>
          <w:numId w:val="11"/>
        </w:numPr>
        <w:bidi w:val="0"/>
        <w:spacing w:before="44"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 литературная), рассказ, басня, стихотворение);</w:t>
      </w:r>
    </w:p>
    <w:p>
      <w:pPr>
        <w:numPr>
          <w:ilvl w:val="0"/>
          <w:numId w:val="11"/>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11"/>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11"/>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bidi w:val="0"/>
        <w:spacing w:before="0" w:after="43" w:line="354" w:lineRule="atLeast"/>
        <w:ind w:left="0" w:right="-16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Работа  с  информацией</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как  часть  познавательных  универсальных учебных действий способствует формированию умений:</w:t>
      </w:r>
    </w:p>
    <w:p>
      <w:pPr>
        <w:numPr>
          <w:ilvl w:val="0"/>
          <w:numId w:val="12"/>
        </w:numPr>
        <w:bidi w:val="0"/>
        <w:spacing w:before="0"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соотносить иллюстрации с текстом произведения;</w:t>
      </w:r>
    </w:p>
    <w:p>
      <w:pPr>
        <w:numPr>
          <w:ilvl w:val="0"/>
          <w:numId w:val="12"/>
        </w:numPr>
        <w:bidi w:val="0"/>
        <w:spacing w:before="0" w:after="0" w:line="354" w:lineRule="atLeast"/>
        <w:ind w:right="-200"/>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ориентироваться в содержании книги, каталоге, выбирать книгу по автору, каталогу на основе рекомендованного списка;</w:t>
      </w:r>
    </w:p>
    <w:p>
      <w:pPr>
        <w:numPr>
          <w:ilvl w:val="0"/>
          <w:numId w:val="12"/>
        </w:numPr>
        <w:bidi w:val="0"/>
        <w:spacing w:before="0" w:after="0" w:line="354" w:lineRule="atLeast"/>
        <w:ind w:right="-200"/>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  информации,  представленной  в  оглавлении,  в  иллюстрациях предполагать тему и содержание книги;</w:t>
      </w:r>
    </w:p>
    <w:p>
      <w:pPr>
        <w:numPr>
          <w:ilvl w:val="0"/>
          <w:numId w:val="12"/>
        </w:numPr>
        <w:bidi w:val="0"/>
        <w:spacing w:before="0" w:after="0" w:line="354" w:lineRule="atLeast"/>
        <w:ind w:right="-169"/>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пользоваться словарями для уточнения значения незнакомого слова. </w:t>
      </w:r>
      <w:r>
        <w:rPr>
          <w:rFonts w:ascii="Times New Roman" w:eastAsia="Times New Roman" w:hAnsi="Times New Roman" w:cs="Times New Roman"/>
          <w:b w:val="0"/>
          <w:bCs w:val="0"/>
          <w:i/>
          <w:iCs/>
          <w:strike w:val="0"/>
          <w:color w:val="000000"/>
          <w:spacing w:val="0"/>
          <w:w w:val="100"/>
          <w:sz w:val="28"/>
          <w:szCs w:val="28"/>
          <w:u w:val="none"/>
          <w:rtl w:val="0"/>
        </w:rPr>
        <w:t>Коммуникативные  универсальные  учебные</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действия  способствуют </w:t>
      </w:r>
    </w:p>
    <w:p>
      <w:pPr>
        <w:bidi w:val="0"/>
        <w:spacing w:before="43" w:after="0" w:line="310" w:lineRule="atLeast"/>
        <w:ind w:left="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формированию умений:</w:t>
      </w:r>
    </w:p>
    <w:p>
      <w:pPr>
        <w:numPr>
          <w:ilvl w:val="0"/>
          <w:numId w:val="13"/>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14"/>
        </w:numPr>
        <w:bidi w:val="0"/>
        <w:spacing w:before="26"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на заданную тему;</w:t>
      </w:r>
    </w:p>
    <w:p>
      <w:pPr>
        <w:numPr>
          <w:ilvl w:val="0"/>
          <w:numId w:val="14"/>
        </w:numPr>
        <w:bidi w:val="0"/>
        <w:spacing w:before="44"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пересказывать подробно и выборочно прочитанное произведение;</w:t>
      </w:r>
    </w:p>
    <w:p>
      <w:pPr>
        <w:numPr>
          <w:ilvl w:val="0"/>
          <w:numId w:val="14"/>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14"/>
        </w:numPr>
        <w:bidi w:val="0"/>
        <w:spacing w:before="44"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описывать (устно) картины природы;</w:t>
      </w:r>
    </w:p>
    <w:p>
      <w:pPr>
        <w:numPr>
          <w:ilvl w:val="0"/>
          <w:numId w:val="14"/>
        </w:numPr>
        <w:bidi w:val="0"/>
        <w:spacing w:before="0" w:after="0" w:line="354" w:lineRule="atLeast"/>
        <w:ind w:right="-199"/>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сочинять по аналогии с прочитанным загадки, рассказы, небольшие сказки;</w:t>
      </w:r>
    </w:p>
    <w:p>
      <w:pPr>
        <w:numPr>
          <w:ilvl w:val="0"/>
          <w:numId w:val="14"/>
        </w:numPr>
        <w:bidi w:val="0"/>
        <w:spacing w:before="0" w:after="0" w:line="354" w:lineRule="atLeast"/>
        <w:ind w:right="-200"/>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участвовать  в  инсценировках  и  драматизации  отрывков  из художественных произведений.</w:t>
      </w:r>
    </w:p>
    <w:p>
      <w:pPr>
        <w:bidi w:val="0"/>
        <w:spacing w:before="0" w:after="0" w:line="354" w:lineRule="atLeast"/>
        <w:ind w:left="0" w:right="-16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Регулятивные  универсальные  учебные  действия</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способствуют формированию умений:</w:t>
      </w:r>
    </w:p>
    <w:p>
      <w:pPr>
        <w:numPr>
          <w:ilvl w:val="0"/>
          <w:numId w:val="15"/>
        </w:numPr>
        <w:bidi w:val="0"/>
        <w:spacing w:before="0" w:after="0" w:line="354" w:lineRule="atLeast"/>
        <w:ind w:right="-200"/>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оценивать своё эмоциональное состояние, возникшее при прочтении (слушании) произведения;</w:t>
      </w:r>
    </w:p>
    <w:p>
      <w:pPr>
        <w:numPr>
          <w:ilvl w:val="0"/>
          <w:numId w:val="15"/>
        </w:numPr>
        <w:bidi w:val="0"/>
        <w:spacing w:before="0" w:after="0" w:line="354" w:lineRule="atLeast"/>
        <w:ind w:right="-199"/>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удерживать  в  памяти  последовательность  событий  прослушанного (прочитанного) текста;</w:t>
      </w:r>
    </w:p>
    <w:p>
      <w:pPr>
        <w:numPr>
          <w:ilvl w:val="0"/>
          <w:numId w:val="15"/>
        </w:numPr>
        <w:bidi w:val="0"/>
        <w:spacing w:before="0" w:after="0" w:line="354" w:lineRule="atLeast"/>
        <w:ind w:right="-200"/>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контролировать  выполнение  поставленной  учебной  задачи  при чтении</w:t>
      </w:r>
    </w:p>
    <w:p>
      <w:pPr>
        <w:numPr>
          <w:ilvl w:val="0"/>
          <w:numId w:val="15"/>
        </w:numPr>
        <w:bidi w:val="0"/>
        <w:spacing w:before="44"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(слушании) произведения;</w:t>
      </w:r>
    </w:p>
    <w:p>
      <w:pPr>
        <w:numPr>
          <w:ilvl w:val="0"/>
          <w:numId w:val="15"/>
        </w:numPr>
        <w:bidi w:val="0"/>
        <w:spacing w:before="0" w:after="0" w:line="354" w:lineRule="atLeast"/>
        <w:ind w:right="272"/>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проверять (по образцу) выполнение поставленной учебной задачи. </w:t>
      </w:r>
      <w:r>
        <w:rPr>
          <w:rFonts w:ascii="Times New Roman" w:eastAsia="Times New Roman" w:hAnsi="Times New Roman" w:cs="Times New Roman"/>
          <w:b w:val="0"/>
          <w:bCs w:val="0"/>
          <w:i/>
          <w:iCs/>
          <w:strike w:val="0"/>
          <w:color w:val="000000"/>
          <w:spacing w:val="0"/>
          <w:w w:val="100"/>
          <w:sz w:val="28"/>
          <w:szCs w:val="28"/>
          <w:u w:val="none"/>
          <w:rtl w:val="0"/>
        </w:rPr>
        <w:t>Совместная деятельность</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способствует формированию умений:</w:t>
      </w:r>
    </w:p>
    <w:p>
      <w:pPr>
        <w:numPr>
          <w:ilvl w:val="0"/>
          <w:numId w:val="15"/>
        </w:numPr>
        <w:bidi w:val="0"/>
        <w:spacing w:before="44"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выбирать себе партнёров по совместной деятельности;</w:t>
      </w:r>
    </w:p>
    <w:p>
      <w:pPr>
        <w:numPr>
          <w:ilvl w:val="0"/>
          <w:numId w:val="15"/>
        </w:numPr>
        <w:bidi w:val="0"/>
        <w:spacing w:before="0" w:after="0" w:line="354" w:lineRule="atLeast"/>
        <w:ind w:right="-199"/>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распределять работу, договариваться, приходить к общему решению, отвечать за общий результат работы.</w:t>
      </w:r>
    </w:p>
    <w:p>
      <w:pPr>
        <w:bidi w:val="0"/>
        <w:spacing w:before="338"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iCs/>
          <w:strike w:val="0"/>
          <w:color w:val="333333"/>
          <w:spacing w:val="0"/>
          <w:w w:val="100"/>
          <w:sz w:val="28"/>
          <w:szCs w:val="28"/>
          <w:u w:val="single"/>
          <w:rtl w:val="0"/>
        </w:rPr>
        <w:t>3 КЛАСС</w:t>
      </w:r>
    </w:p>
    <w:p>
      <w:pPr>
        <w:bidi w:val="0"/>
        <w:spacing w:before="0" w:after="0" w:line="354" w:lineRule="atLeast"/>
        <w:ind w:left="0" w:right="-100"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О Родине и её истории.</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 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 xml:space="preserve">Фольклор  (устное  народное  творчество).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Фольклорная  сказка  как  отражение  общечеловеческих  ценностей  и нравственных  правил.</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и  др.).  Отражение  в  сказках  народного  быта  и  культуры. Составление плана сказки.</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Круг чтения: народная песня.</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Произведения для чтения: малые жанры фольклора, русская народная сказка «Иван-царевич и серый волк», былина об Илье Муромце и другие (по выбору).</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 xml:space="preserve">Творчество  А.  С.  Пушкина.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и другие по выбору).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Произведения для чтения: А.С. Пушкин «Сказка о царе Салтане, о сыне его  славном  и  могучем  богатыре  князе  Гвидоне  Салтановиче  и  о </w:t>
      </w:r>
      <w:r>
        <w:rPr>
          <w:rFonts w:ascii="Times New Roman" w:eastAsia="Times New Roman" w:hAnsi="Times New Roman" w:cs="Times New Roman"/>
          <w:b w:val="0"/>
          <w:bCs w:val="0"/>
          <w:i w:val="0"/>
          <w:iCs w:val="0"/>
          <w:strike w:val="0"/>
          <w:color w:val="000000"/>
          <w:spacing w:val="0"/>
          <w:w w:val="100"/>
          <w:sz w:val="28"/>
          <w:szCs w:val="28"/>
          <w:u w:val="none"/>
          <w:rtl w:val="0"/>
        </w:rPr>
        <w:t>прекраснойцаревне  Лебеди»,  «В  тот  год  осенняя  погода…»,  «Опрятней модного паркета…» и другие (по выбору).</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Творчество  И.  А.  Крылова.</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 </w:t>
      </w:r>
    </w:p>
    <w:p>
      <w:pPr>
        <w:bidi w:val="0"/>
        <w:spacing w:before="0" w:after="0" w:line="354" w:lineRule="atLeast"/>
        <w:ind w:left="0" w:right="-16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Произведения для чтения: И.А. Крылов «Ворона и Лисица», «Лисица и виноград», «Мартышка и очки» и другие (по выбору).</w:t>
      </w:r>
    </w:p>
    <w:p>
      <w:pPr>
        <w:bidi w:val="0"/>
        <w:spacing w:before="0" w:after="0" w:line="354" w:lineRule="atLeast"/>
        <w:ind w:left="0" w:right="-100"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Картины природы в произведениях поэтов и писателей ХIХ–ХХ веков</w:t>
      </w:r>
      <w:r>
        <w:rPr>
          <w:rFonts w:ascii="Times New Roman" w:eastAsia="Times New Roman" w:hAnsi="Times New Roman" w:cs="Times New Roman"/>
          <w:b w:val="0"/>
          <w:bCs w:val="0"/>
          <w:i w:val="0"/>
          <w:iCs w:val="0"/>
          <w:strike w:val="0"/>
          <w:color w:val="000000"/>
          <w:spacing w:val="0"/>
          <w:w w:val="100"/>
          <w:sz w:val="28"/>
          <w:szCs w:val="28"/>
          <w:u w:val="none"/>
          <w:rtl w:val="0"/>
        </w:rPr>
        <w:t>.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А.  Н.  Майкова,  Н.  А. Некрасова, А. А. Блока, И. А. Бунина, С. А. Есенина,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Творчество Л. Н. Толстого</w:t>
      </w:r>
      <w:r>
        <w:rPr>
          <w:rFonts w:ascii="Times New Roman" w:eastAsia="Times New Roman" w:hAnsi="Times New Roman" w:cs="Times New Roman"/>
          <w:b w:val="0"/>
          <w:bCs w:val="0"/>
          <w:i w:val="0"/>
          <w:iCs w:val="0"/>
          <w:strike w:val="0"/>
          <w:color w:val="000000"/>
          <w:spacing w:val="0"/>
          <w:w w:val="100"/>
          <w:sz w:val="28"/>
          <w:szCs w:val="28"/>
          <w:u w:val="none"/>
          <w:rtl w:val="0"/>
        </w:rPr>
        <w:t>. 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bidi w:val="0"/>
        <w:spacing w:before="0" w:after="0" w:line="354" w:lineRule="atLeast"/>
        <w:ind w:left="0" w:right="-16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Произведения для чтения: Л.Н. Толстой «Лебеди», «Зайцы», «Прыжок», «Акула» и другие.</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Литературная  сказка.</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Литературная  сказка  русских  писателей  (не менее двух). Круг чтения: произведения В. М. Гаршина, М. Горького, И. С. </w:t>
      </w:r>
      <w:r>
        <w:rPr>
          <w:rFonts w:ascii="Times New Roman" w:eastAsia="Times New Roman" w:hAnsi="Times New Roman" w:cs="Times New Roman"/>
          <w:b w:val="0"/>
          <w:bCs w:val="0"/>
          <w:i w:val="0"/>
          <w:iCs w:val="0"/>
          <w:strike w:val="0"/>
          <w:color w:val="000000"/>
          <w:spacing w:val="0"/>
          <w:w w:val="100"/>
          <w:sz w:val="28"/>
          <w:szCs w:val="28"/>
          <w:u w:val="none"/>
          <w:rtl w:val="0"/>
        </w:rPr>
        <w:t>Соколова-Микитова  и  др.  Особенности  авторских  сказок  (сюжет,  язык, герои). Составление аннотации.</w:t>
      </w:r>
    </w:p>
    <w:p>
      <w:pPr>
        <w:bidi w:val="0"/>
        <w:spacing w:before="0" w:after="0" w:line="354" w:lineRule="atLeast"/>
        <w:ind w:left="0" w:right="-40"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Произведения  для чтения:  В.М. Гаршин «Лягушка-путешественница», И.С. Соколов-Микитов «Листопадничек», М. Горький «Случай с Евсейкой» и другие (по выбору).</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Произведения о взаимоотношениях человека и животных</w:t>
      </w:r>
      <w:r>
        <w:rPr>
          <w:rFonts w:ascii="Times New Roman" w:eastAsia="Times New Roman" w:hAnsi="Times New Roman" w:cs="Times New Roman"/>
          <w:b w:val="0"/>
          <w:bCs w:val="0"/>
          <w:i w:val="0"/>
          <w:iCs w:val="0"/>
          <w:strike w:val="0"/>
          <w:color w:val="000000"/>
          <w:spacing w:val="0"/>
          <w:w w:val="100"/>
          <w:sz w:val="28"/>
          <w:szCs w:val="28"/>
          <w:u w:val="none"/>
          <w:rtl w:val="0"/>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Произведения  для  чтения:  Б.С.  Житков  «Про  обезьянку»,  К.Г. Паустовский  «Барсучий  нос»,  «Кот-ворюга»,  Д.Н.  Мамин-Сибиряк «Приёмыш» и другое (по выбору).</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Произведения  о  детях</w:t>
      </w:r>
      <w:r>
        <w:rPr>
          <w:rFonts w:ascii="Times New Roman" w:eastAsia="Times New Roman" w:hAnsi="Times New Roman" w:cs="Times New Roman"/>
          <w:b w:val="0"/>
          <w:bCs w:val="0"/>
          <w:i w:val="0"/>
          <w:iCs w:val="0"/>
          <w:strike w:val="0"/>
          <w:color w:val="000000"/>
          <w:spacing w:val="0"/>
          <w:w w:val="100"/>
          <w:sz w:val="28"/>
          <w:szCs w:val="28"/>
          <w:u w:val="none"/>
          <w:rtl w:val="0"/>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pPr>
        <w:bidi w:val="0"/>
        <w:spacing w:before="0" w:after="0" w:line="354" w:lineRule="atLeast"/>
        <w:ind w:left="0" w:right="-16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Произведения для чтения: Л. Пантелеев «На ялике», А. Гайдар «Тимур и его команда» (отрывки), Л. Кассиль и другие (по выбору).</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Юмористические произведения.</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Н. Н. Носов, В.Ю. Драгунский, М. М. Зощенко и др.</w:t>
      </w:r>
    </w:p>
    <w:p>
      <w:pPr>
        <w:bidi w:val="0"/>
        <w:spacing w:before="0" w:after="0" w:line="354" w:lineRule="atLeast"/>
        <w:ind w:left="0" w:right="-168"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Произведения для чтения: В.Ю. Драгунский «Денискины рассказы» (1-2 произведения),  Н.Н.  Носов  «Весёлая  семейка»  (1-2  рассказа  из  цикла)  и другие (по выбору).</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Зарубежная литература.</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bidi w:val="0"/>
        <w:spacing w:before="0" w:after="0" w:line="354" w:lineRule="atLeast"/>
        <w:ind w:left="0" w:right="-16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Произведения для чтения: Х.-К. Андерсен «Гадкий утёнок», Ш. Перро «Подарок феи» и другие (по выбору).</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Библиографическая культура (работа с детской книгой и справочной литературой).</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Базовые  логические  и  исследовательские  действия</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как  часть познавательных  универсальных  учебных  действий  способствуют формированию умений:</w:t>
      </w:r>
    </w:p>
    <w:p>
      <w:pPr>
        <w:numPr>
          <w:ilvl w:val="0"/>
          <w:numId w:val="16"/>
        </w:numPr>
        <w:bidi w:val="0"/>
        <w:spacing w:before="0" w:after="0" w:line="354"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6"/>
        </w:numPr>
        <w:bidi w:val="0"/>
        <w:spacing w:before="0" w:after="0" w:line="354" w:lineRule="atLeast"/>
        <w:ind w:right="-199"/>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различать  сказочные  и  реалистические,  лирические  и  эпические, народные и авторские произведения;</w:t>
      </w:r>
    </w:p>
    <w:p>
      <w:pPr>
        <w:numPr>
          <w:ilvl w:val="0"/>
          <w:numId w:val="16"/>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6"/>
        </w:numPr>
        <w:bidi w:val="0"/>
        <w:spacing w:before="0" w:after="0" w:line="354" w:lineRule="atLeast"/>
        <w:ind w:right="-200"/>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конструировать  план  текста,  дополнять  и  восстанавливать нарушенную последовательность;</w:t>
      </w:r>
    </w:p>
    <w:p>
      <w:pPr>
        <w:numPr>
          <w:ilvl w:val="0"/>
          <w:numId w:val="16"/>
        </w:numPr>
        <w:bidi w:val="0"/>
        <w:spacing w:before="0" w:after="0" w:line="354" w:lineRule="atLeast"/>
        <w:ind w:right="-200"/>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сравнивать  произведения,  относящиеся  к  одной  теме,  но  разным жанрам; произведения одного жанра, но разной тематики;</w:t>
      </w:r>
    </w:p>
    <w:p>
      <w:pPr>
        <w:numPr>
          <w:ilvl w:val="0"/>
          <w:numId w:val="16"/>
        </w:numPr>
        <w:bidi w:val="0"/>
        <w:spacing w:before="0" w:after="0" w:line="354" w:lineRule="atLeast"/>
        <w:ind w:right="-199"/>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исследовать  текст:  находить  описания  в  произведениях  разных жанров (портрет, пейзаж, интерьер).</w:t>
      </w:r>
    </w:p>
    <w:p>
      <w:pPr>
        <w:bidi w:val="0"/>
        <w:spacing w:before="0" w:after="0" w:line="354" w:lineRule="atLeast"/>
        <w:ind w:left="0" w:right="-16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 xml:space="preserve">Работа  с  информацией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как  часть  познавательных  универсальных учебных действий способствуют формированию умений:</w:t>
      </w:r>
    </w:p>
    <w:p>
      <w:pPr>
        <w:numPr>
          <w:ilvl w:val="0"/>
          <w:numId w:val="17"/>
        </w:numPr>
        <w:bidi w:val="0"/>
        <w:spacing w:before="0" w:after="0" w:line="354"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сравнивать  информацию  словесную  (текст),  графическую  или изобразительную  (иллюстрация),  звуковую  (музыкальное произведение);</w:t>
      </w:r>
    </w:p>
    <w:p>
      <w:pPr>
        <w:numPr>
          <w:ilvl w:val="0"/>
          <w:numId w:val="17"/>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7"/>
        </w:numPr>
        <w:bidi w:val="0"/>
        <w:spacing w:before="0" w:after="0" w:line="354" w:lineRule="atLeast"/>
        <w:ind w:right="-199"/>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выбирать  книгу  в  библиотеке  в  соответствии  с  учебной  задачей; составлять аннотацию.</w:t>
      </w:r>
    </w:p>
    <w:p>
      <w:pPr>
        <w:bidi w:val="0"/>
        <w:spacing w:before="0" w:after="0" w:line="354" w:lineRule="atLeast"/>
        <w:ind w:left="0" w:right="-16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Коммуникативные  универсальные  учебные  действия</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способствуют формированию умений:</w:t>
      </w:r>
    </w:p>
    <w:p>
      <w:pPr>
        <w:numPr>
          <w:ilvl w:val="0"/>
          <w:numId w:val="18"/>
        </w:numPr>
        <w:bidi w:val="0"/>
        <w:spacing w:before="0" w:after="0" w:line="354" w:lineRule="atLeast"/>
        <w:ind w:right="-199"/>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читать текст с разными интонациями, передавая своё отношение к событиям, героям произведения;</w:t>
      </w:r>
    </w:p>
    <w:p>
      <w:pPr>
        <w:numPr>
          <w:ilvl w:val="0"/>
          <w:numId w:val="18"/>
        </w:numPr>
        <w:bidi w:val="0"/>
        <w:spacing w:before="44"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формулировать вопросы по основным событиям текста;</w:t>
      </w:r>
    </w:p>
    <w:p>
      <w:pPr>
        <w:numPr>
          <w:ilvl w:val="0"/>
          <w:numId w:val="18"/>
        </w:numPr>
        <w:bidi w:val="0"/>
        <w:spacing w:before="44"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пересказывать текст (подробно, выборочно, с изменением лица);</w:t>
      </w:r>
    </w:p>
    <w:p>
      <w:pPr>
        <w:numPr>
          <w:ilvl w:val="0"/>
          <w:numId w:val="18"/>
        </w:numPr>
        <w:bidi w:val="0"/>
        <w:spacing w:before="0" w:after="0" w:line="354" w:lineRule="atLeast"/>
        <w:ind w:right="-200"/>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выразительно  исполнять  стихотворное  произведение,  создавая соответствующее настроение;</w:t>
      </w:r>
    </w:p>
    <w:p>
      <w:pPr>
        <w:numPr>
          <w:ilvl w:val="0"/>
          <w:numId w:val="18"/>
        </w:numPr>
        <w:bidi w:val="0"/>
        <w:spacing w:before="0" w:after="0" w:line="354" w:lineRule="atLeast"/>
        <w:ind w:right="-169"/>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сочинять простые истории (сказки, рассказы) по аналогии. </w:t>
      </w:r>
      <w:r>
        <w:rPr>
          <w:rFonts w:ascii="Times New Roman" w:eastAsia="Times New Roman" w:hAnsi="Times New Roman" w:cs="Times New Roman"/>
          <w:b w:val="0"/>
          <w:bCs w:val="0"/>
          <w:i/>
          <w:iCs/>
          <w:strike w:val="0"/>
          <w:color w:val="000000"/>
          <w:spacing w:val="0"/>
          <w:w w:val="100"/>
          <w:sz w:val="28"/>
          <w:szCs w:val="28"/>
          <w:u w:val="none"/>
          <w:rtl w:val="0"/>
        </w:rPr>
        <w:t>Регулятивные  универсальные  учебные</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способствуют  формированию </w:t>
      </w:r>
    </w:p>
    <w:p>
      <w:pPr>
        <w:bidi w:val="0"/>
        <w:spacing w:before="43" w:after="0" w:line="310" w:lineRule="atLeast"/>
        <w:ind w:left="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умений:</w:t>
      </w:r>
    </w:p>
    <w:p>
      <w:pPr>
        <w:numPr>
          <w:ilvl w:val="0"/>
          <w:numId w:val="19"/>
        </w:numPr>
        <w:bidi w:val="0"/>
        <w:spacing w:before="0" w:after="0" w:line="354"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9"/>
        </w:numPr>
        <w:bidi w:val="0"/>
        <w:spacing w:before="44"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оценивать качество своего восприятия текста на слух;</w:t>
      </w:r>
    </w:p>
    <w:p>
      <w:pPr>
        <w:numPr>
          <w:ilvl w:val="0"/>
          <w:numId w:val="19"/>
        </w:numPr>
        <w:bidi w:val="0"/>
        <w:spacing w:before="0" w:after="0" w:line="354"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Совместная деятельность</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способствует формированию умений:</w:t>
      </w:r>
    </w:p>
    <w:p>
      <w:pPr>
        <w:numPr>
          <w:ilvl w:val="0"/>
          <w:numId w:val="20"/>
        </w:numPr>
        <w:bidi w:val="0"/>
        <w:spacing w:before="0" w:after="0" w:line="354" w:lineRule="atLeast"/>
        <w:ind w:right="-199"/>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участвовать  в  совместной  деятельности:  выполнять  роли  лидера, подчинённого, соблюдать равноправие и дружелюбие;</w:t>
      </w:r>
    </w:p>
    <w:p>
      <w:pPr>
        <w:numPr>
          <w:ilvl w:val="0"/>
          <w:numId w:val="20"/>
        </w:numPr>
        <w:bidi w:val="0"/>
        <w:spacing w:before="0" w:after="0" w:line="354"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20"/>
        </w:numPr>
        <w:bidi w:val="0"/>
        <w:spacing w:before="0" w:after="0" w:line="354" w:lineRule="atLeast"/>
        <w:ind w:right="-200"/>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осуществлять  взаимопомощь,  проявлять  ответственность  при выполнении своей части работы, оценивать свой вклад в общее дело.</w:t>
      </w:r>
    </w:p>
    <w:p>
      <w:pPr>
        <w:bidi w:val="0"/>
        <w:spacing w:before="338"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iCs/>
          <w:strike w:val="0"/>
          <w:color w:val="333333"/>
          <w:spacing w:val="0"/>
          <w:w w:val="100"/>
          <w:sz w:val="28"/>
          <w:szCs w:val="28"/>
          <w:u w:val="single"/>
          <w:rtl w:val="0"/>
        </w:rPr>
        <w:t>4 КЛАСС</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О  Родине,  героические  страницы  истории.</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Pr>
          <w:rFonts w:ascii="Times New Roman" w:eastAsia="Times New Roman" w:hAnsi="Times New Roman" w:cs="Times New Roman"/>
          <w:b w:val="0"/>
          <w:bCs w:val="0"/>
          <w:i w:val="0"/>
          <w:iCs w:val="0"/>
          <w:strike w:val="0"/>
          <w:color w:val="000000"/>
          <w:spacing w:val="0"/>
          <w:w w:val="100"/>
          <w:sz w:val="28"/>
          <w:szCs w:val="28"/>
          <w:u w:val="none"/>
          <w:rtl w:val="0"/>
        </w:rPr>
        <w:t>Великой  Отечественной  войны  в  произведениях  литературы  (на  примере рассказов  Л.  А.  Кассиля,  С.  П.  Алексеева).  Осознание  понятия:  поступок, подвиг.</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Круг чтения</w:t>
      </w:r>
      <w:r>
        <w:rPr>
          <w:rFonts w:ascii="Times New Roman" w:eastAsia="Times New Roman" w:hAnsi="Times New Roman" w:cs="Times New Roman"/>
          <w:b w:val="0"/>
          <w:bCs w:val="0"/>
          <w:i w:val="0"/>
          <w:iCs w:val="0"/>
          <w:strike w:val="0"/>
          <w:color w:val="000000"/>
          <w:spacing w:val="0"/>
          <w:w w:val="100"/>
          <w:sz w:val="28"/>
          <w:szCs w:val="28"/>
          <w:u w:val="none"/>
          <w:rtl w:val="0"/>
        </w:rPr>
        <w:t>: народная и авторская песня: понятие исторической песни, знакомство  с  песнями  на  тему  Великой  Отечественной  войны  (2-3 произведения по выбору).</w:t>
      </w:r>
    </w:p>
    <w:p>
      <w:pPr>
        <w:bidi w:val="0"/>
        <w:spacing w:before="0" w:after="0" w:line="354" w:lineRule="atLeast"/>
        <w:ind w:left="0" w:right="-16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 исторической тематики) и другие (по выбору).</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Фольклор  (устное  народное  творчество)</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Круг  чтения</w:t>
      </w:r>
      <w:r>
        <w:rPr>
          <w:rFonts w:ascii="Times New Roman" w:eastAsia="Times New Roman" w:hAnsi="Times New Roman" w:cs="Times New Roman"/>
          <w:b w:val="0"/>
          <w:bCs w:val="0"/>
          <w:i w:val="0"/>
          <w:iCs w:val="0"/>
          <w:strike w:val="0"/>
          <w:color w:val="000000"/>
          <w:spacing w:val="0"/>
          <w:w w:val="100"/>
          <w:sz w:val="28"/>
          <w:szCs w:val="28"/>
          <w:u w:val="none"/>
          <w:rtl w:val="0"/>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 xml:space="preserve">Творчество  А.  С.  Пушкина.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bidi w:val="0"/>
        <w:spacing w:before="0" w:after="0" w:line="354" w:lineRule="atLeast"/>
        <w:ind w:left="0" w:right="-16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Произведения для чтения: А.С. Пушкин «Сказка о мёртвой царевне и о семи богатырях», «Няне», «Осень» (отрывки), «Зимняя дорога» и другие.</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 xml:space="preserve">Творчество И. А. Крылова. </w:t>
      </w:r>
      <w:r>
        <w:rPr>
          <w:rFonts w:ascii="Times New Roman" w:eastAsia="Times New Roman" w:hAnsi="Times New Roman" w:cs="Times New Roman"/>
          <w:b w:val="0"/>
          <w:bCs w:val="0"/>
          <w:i w:val="0"/>
          <w:iCs w:val="0"/>
          <w:strike w:val="0"/>
          <w:color w:val="000000"/>
          <w:spacing w:val="0"/>
          <w:w w:val="100"/>
          <w:sz w:val="28"/>
          <w:szCs w:val="28"/>
          <w:u w:val="none"/>
          <w:rtl w:val="0"/>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Произведения  для  чтения:  Крылов  И.А.  «Стрекоза  и  муравей», «Квартет», И.И. Хемницер «Стрекоза», Л.Н. Толстой «Стрекоза и муравьи» и другие. </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Творчество М. Ю. Лермонтова</w:t>
      </w:r>
      <w:r>
        <w:rPr>
          <w:rFonts w:ascii="Times New Roman" w:eastAsia="Times New Roman" w:hAnsi="Times New Roman" w:cs="Times New Roman"/>
          <w:b w:val="0"/>
          <w:bCs w:val="0"/>
          <w:i w:val="0"/>
          <w:iCs w:val="0"/>
          <w:strike w:val="0"/>
          <w:color w:val="000000"/>
          <w:spacing w:val="0"/>
          <w:w w:val="100"/>
          <w:sz w:val="28"/>
          <w:szCs w:val="28"/>
          <w:u w:val="none"/>
          <w:rtl w:val="0"/>
        </w:rPr>
        <w:t>. 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bidi w:val="0"/>
        <w:spacing w:before="0" w:after="0" w:line="354" w:lineRule="atLeast"/>
        <w:ind w:left="0" w:right="-16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Произведения для чтения: М.Ю. Лермонтов «Утёс», «Парус», «Москва, Москва! …Люблю тебя как сын…» и другие.</w:t>
      </w:r>
    </w:p>
    <w:p>
      <w:pPr>
        <w:bidi w:val="0"/>
        <w:spacing w:before="0" w:after="0" w:line="354" w:lineRule="atLeast"/>
        <w:ind w:left="0" w:right="-16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Литературная сказка.</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Тематика авторских стихотворных сказок (две- три по выбору). Герои литературных сказок (произведения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w:t>
      </w:r>
    </w:p>
    <w:p>
      <w:pPr>
        <w:bidi w:val="0"/>
        <w:spacing w:before="0" w:after="0" w:line="354" w:lineRule="atLeast"/>
        <w:ind w:left="0" w:right="-16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Произведения  для  чтения:  П.П.  Бажов  «Серебряное  копытце»,  П.П. Ершов «Конёк-Горбунок», С.Т. Аксаков «Аленький цветочек» и другие. </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Картины природы в творчестве поэтов и писателей ХIХ– ХХ веков</w:t>
      </w:r>
      <w:r>
        <w:rPr>
          <w:rFonts w:ascii="Times New Roman" w:eastAsia="Times New Roman" w:hAnsi="Times New Roman" w:cs="Times New Roman"/>
          <w:b w:val="0"/>
          <w:bCs w:val="0"/>
          <w:i w:val="0"/>
          <w:iCs w:val="0"/>
          <w:strike w:val="0"/>
          <w:color w:val="000000"/>
          <w:spacing w:val="0"/>
          <w:w w:val="100"/>
          <w:sz w:val="28"/>
          <w:szCs w:val="28"/>
          <w:u w:val="none"/>
          <w:rtl w:val="0"/>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И.С. Никитин, Е. А. Баратынский, Ф. И. Тютчев, А. А. Фет, Н. А. Некрасов, И. А. Бунин, А. А. Блок, К. Д. Бальмонт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Произведения для чтения: В.А. Жуковский «Загадка», И.С. Никитин «В синем небе плывут над полями…», Ф.И. Тютчев «Как неожиданно и ярко», </w:t>
      </w:r>
      <w:r>
        <w:rPr>
          <w:rFonts w:ascii="Times New Roman" w:eastAsia="Times New Roman" w:hAnsi="Times New Roman" w:cs="Times New Roman"/>
          <w:b w:val="0"/>
          <w:bCs w:val="0"/>
          <w:i w:val="0"/>
          <w:iCs w:val="0"/>
          <w:strike w:val="0"/>
          <w:color w:val="000000"/>
          <w:spacing w:val="0"/>
          <w:w w:val="100"/>
          <w:sz w:val="28"/>
          <w:szCs w:val="28"/>
          <w:u w:val="none"/>
          <w:rtl w:val="0"/>
        </w:rPr>
        <w:t xml:space="preserve">А.А. Фет «Весенний дождь», Е.А. Баратынский «Весна, весна! Как воздух чист», И.А. Бунин «Листопад» (отрывки) </w:t>
      </w:r>
      <w:r>
        <w:rPr>
          <w:rFonts w:ascii="Times New Roman" w:eastAsia="Times New Roman" w:hAnsi="Times New Roman" w:cs="Times New Roman"/>
          <w:b w:val="0"/>
          <w:bCs w:val="0"/>
          <w:i w:val="0"/>
          <w:iCs w:val="0"/>
          <w:strike w:val="0"/>
          <w:color w:val="333333"/>
          <w:spacing w:val="0"/>
          <w:w w:val="100"/>
          <w:sz w:val="28"/>
          <w:szCs w:val="28"/>
          <w:u w:val="none"/>
          <w:rtl w:val="0"/>
        </w:rPr>
        <w:t>и другие (по выбору).</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Творчество Л. Н. Толстого</w:t>
      </w:r>
      <w:r>
        <w:rPr>
          <w:rFonts w:ascii="Times New Roman" w:eastAsia="Times New Roman" w:hAnsi="Times New Roman" w:cs="Times New Roman"/>
          <w:b w:val="0"/>
          <w:bCs w:val="0"/>
          <w:i w:val="0"/>
          <w:iCs w:val="0"/>
          <w:strike w:val="0"/>
          <w:color w:val="000000"/>
          <w:spacing w:val="0"/>
          <w:w w:val="100"/>
          <w:sz w:val="28"/>
          <w:szCs w:val="28"/>
          <w:u w:val="none"/>
          <w:rtl w:val="0"/>
        </w:rPr>
        <w:t>.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bidi w:val="0"/>
        <w:spacing w:before="0" w:after="0" w:line="354" w:lineRule="atLeast"/>
        <w:ind w:left="0" w:right="-16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Произведения для чтения: Л.Н. Толстой «Детство» (отдельные главы), «Русак», «Черепаха» и другие (по выбору).</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Произведения  о  животных  и  родной  природе.</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Взаимоотношения человека  и  животных,  защита  и  охрана  природы  –  тема  произведений литературы. Круг чтения (не менее трёх авторов): на примере произведений В.  П.  Астафьева,  М.  М.  Пришвина,  С.А.  Есенина,  А.  И.  Куприна,  К.  Г. Паустовского, Ю. И. Коваля и др.</w:t>
      </w:r>
    </w:p>
    <w:p>
      <w:pPr>
        <w:bidi w:val="0"/>
        <w:spacing w:before="0" w:after="0" w:line="354" w:lineRule="atLeast"/>
        <w:ind w:left="0" w:right="-16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Произведения для чтения: В.П. Астафьев «Капалуха», М.М. Пришвин «Выскочка», С.А. Есенин «Лебёдушка» </w:t>
      </w:r>
      <w:r>
        <w:rPr>
          <w:rFonts w:ascii="Times New Roman" w:eastAsia="Times New Roman" w:hAnsi="Times New Roman" w:cs="Times New Roman"/>
          <w:b w:val="0"/>
          <w:bCs w:val="0"/>
          <w:i w:val="0"/>
          <w:iCs w:val="0"/>
          <w:strike w:val="0"/>
          <w:color w:val="333333"/>
          <w:spacing w:val="0"/>
          <w:w w:val="100"/>
          <w:sz w:val="28"/>
          <w:szCs w:val="28"/>
          <w:u w:val="none"/>
          <w:rtl w:val="0"/>
        </w:rPr>
        <w:t>и другие (по выбору).</w:t>
      </w:r>
    </w:p>
    <w:p>
      <w:pPr>
        <w:bidi w:val="0"/>
        <w:spacing w:before="0" w:after="0" w:line="354" w:lineRule="atLeast"/>
        <w:ind w:left="0" w:right="-110"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Произведения о детях</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Н.  Г.  Гарина- Михайловского,  М.М.  Зощенко,  К.Г.Паустовский,  Б.  С.  Житкова,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 </w:t>
      </w:r>
    </w:p>
    <w:p>
      <w:pPr>
        <w:bidi w:val="0"/>
        <w:spacing w:before="0" w:after="0" w:line="354" w:lineRule="atLeast"/>
        <w:ind w:left="0" w:right="-120"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Произведения  для  чтения:  А.П.  Чехов  «Мальчики»,  Н.Г.  Гарин- Михайловский «Детство Тёмы» (отдельные главы), М.М. Зощенко «О Лёньке и Миньке» (1-2 рассказа из цикла), К.Г. Паустовский «Корзина с еловыми шишками» и другие.</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Пьеса.</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Произведения для чтения: С.Я. Маршак «Двенадцать месяцев» и другие. </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Юмористические  произведения.</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Круг  чтения  (не  менее  двух произведений  по  выбору):  юмористические  произведения  на  примере рассказов В. Ю. Драгунского, Н. Н. Носова, М. М. Зощенко, В. В. Голявкина. Герои  юмористических  произведений.  Средства  выразительности  текста </w:t>
      </w:r>
      <w:r>
        <w:rPr>
          <w:rFonts w:ascii="Times New Roman" w:eastAsia="Times New Roman" w:hAnsi="Times New Roman" w:cs="Times New Roman"/>
          <w:b w:val="0"/>
          <w:bCs w:val="0"/>
          <w:i w:val="0"/>
          <w:iCs w:val="0"/>
          <w:strike w:val="0"/>
          <w:color w:val="000000"/>
          <w:spacing w:val="0"/>
          <w:w w:val="100"/>
          <w:sz w:val="28"/>
          <w:szCs w:val="28"/>
          <w:u w:val="none"/>
          <w:rtl w:val="0"/>
        </w:rPr>
        <w:t>юмористического содержания: гипербола. Юмористические произведения в кино и театре.</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Зарубежная  литература</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Расширение  круга  чтения  произведений зарубежных  писателей.  Литературные  сказки  Х.-К.  Андерсена,  Ш.  Перро, братьев  Гримм  и  др.  (по  выбору).  Приключенческая  литература: произведения Дж. Свифта, Марка Твена. </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pPr>
        <w:bidi w:val="0"/>
        <w:spacing w:before="0" w:after="0" w:line="354" w:lineRule="atLeast"/>
        <w:ind w:left="0" w:right="-16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Библиографическая культура (работа с детской книгой и справочной литературой)</w:t>
      </w:r>
      <w:r>
        <w:rPr>
          <w:rFonts w:ascii="Times New Roman" w:eastAsia="Times New Roman" w:hAnsi="Times New Roman" w:cs="Times New Roman"/>
          <w:b w:val="0"/>
          <w:bCs w:val="0"/>
          <w:i w:val="0"/>
          <w:iCs w:val="0"/>
          <w:strike w:val="0"/>
          <w:color w:val="000000"/>
          <w:spacing w:val="0"/>
          <w:w w:val="100"/>
          <w:sz w:val="28"/>
          <w:szCs w:val="28"/>
          <w:u w:val="none"/>
          <w:rtl w:val="0"/>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 произведение,  книга-сборник,  собрание  сочинений,  периодическая  печать, справочные издания. Работа с источниками периодической печати.</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bidi w:val="0"/>
        <w:spacing w:before="0"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21"/>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21"/>
        </w:numPr>
        <w:bidi w:val="0"/>
        <w:spacing w:before="0" w:after="0" w:line="354" w:lineRule="atLeast"/>
        <w:ind w:right="-199"/>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читать  про  себя  (молча),  оценивать  своё  чтение  с  точки  зрения понимания и запоминания текста;</w:t>
      </w:r>
    </w:p>
    <w:p>
      <w:pPr>
        <w:numPr>
          <w:ilvl w:val="0"/>
          <w:numId w:val="21"/>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21"/>
        </w:numPr>
        <w:bidi w:val="0"/>
        <w:spacing w:before="44"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характеризовать героя и давать оценку его поступкам; </w:t>
      </w:r>
    </w:p>
    <w:p>
      <w:pPr>
        <w:numPr>
          <w:ilvl w:val="0"/>
          <w:numId w:val="22"/>
        </w:numPr>
        <w:bidi w:val="0"/>
        <w:spacing w:before="0" w:after="0" w:line="354"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22"/>
        </w:numPr>
        <w:bidi w:val="0"/>
        <w:spacing w:before="0" w:after="0" w:line="354" w:lineRule="atLeast"/>
        <w:ind w:right="-200"/>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составлять  план  (вопросный,  номинативный,  цитатный)  текста, дополнять и восстанавливать нарушенную последовательность;</w:t>
      </w:r>
    </w:p>
    <w:p>
      <w:pPr>
        <w:numPr>
          <w:ilvl w:val="0"/>
          <w:numId w:val="22"/>
        </w:numPr>
        <w:bidi w:val="0"/>
        <w:spacing w:before="0" w:after="0" w:line="354" w:lineRule="atLeast"/>
        <w:ind w:right="0"/>
        <w:jc w:val="center"/>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 Работа  с  информацией  как  часть  познавательных  универсальных </w:t>
      </w:r>
    </w:p>
    <w:p>
      <w:pPr>
        <w:bidi w:val="0"/>
        <w:spacing w:before="43" w:after="0" w:line="310" w:lineRule="atLeast"/>
        <w:ind w:left="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учебных действий способствуют формированию умений:</w:t>
      </w:r>
    </w:p>
    <w:p>
      <w:pPr>
        <w:numPr>
          <w:ilvl w:val="0"/>
          <w:numId w:val="23"/>
        </w:numPr>
        <w:bidi w:val="0"/>
        <w:spacing w:before="0" w:after="0" w:line="354" w:lineRule="atLeast"/>
        <w:ind w:right="-200"/>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использовать  справочную  информацию  для  получения дополнительной информации в соответствии с учебной задачей;</w:t>
      </w:r>
    </w:p>
    <w:p>
      <w:pPr>
        <w:numPr>
          <w:ilvl w:val="0"/>
          <w:numId w:val="23"/>
        </w:numPr>
        <w:bidi w:val="0"/>
        <w:spacing w:before="0" w:after="0" w:line="354" w:lineRule="atLeast"/>
        <w:ind w:right="-199"/>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характеризовать  книгу  по  её  элементам  (обложка,  оглавление, аннотация, предисловие, иллюстрации, примечания и другое);</w:t>
      </w:r>
    </w:p>
    <w:p>
      <w:pPr>
        <w:numPr>
          <w:ilvl w:val="0"/>
          <w:numId w:val="23"/>
        </w:numPr>
        <w:bidi w:val="0"/>
        <w:spacing w:before="0" w:after="0" w:line="354" w:lineRule="atLeast"/>
        <w:ind w:right="-199"/>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выбирать  книгу  в  библиотеке  в  соответствии  с  учебной  задачей; составлять аннотацию.</w:t>
      </w:r>
    </w:p>
    <w:p>
      <w:pPr>
        <w:numPr>
          <w:ilvl w:val="0"/>
          <w:numId w:val="23"/>
        </w:numPr>
        <w:bidi w:val="0"/>
        <w:spacing w:before="0" w:after="0" w:line="354" w:lineRule="atLeast"/>
        <w:ind w:right="-199"/>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Коммуникативные  универсальные  учебные  действия  способствуют формированию умений:</w:t>
      </w:r>
    </w:p>
    <w:p>
      <w:pPr>
        <w:numPr>
          <w:ilvl w:val="0"/>
          <w:numId w:val="23"/>
        </w:numPr>
        <w:bidi w:val="0"/>
        <w:spacing w:before="0" w:after="0" w:line="354" w:lineRule="atLeast"/>
        <w:ind w:right="-199"/>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соблюдать правила речевого этикета в учебном диалоге, отвечать и задавать вопросы к учебным и художественным текстам;</w:t>
      </w:r>
    </w:p>
    <w:p>
      <w:pPr>
        <w:numPr>
          <w:ilvl w:val="0"/>
          <w:numId w:val="23"/>
        </w:numPr>
        <w:bidi w:val="0"/>
        <w:spacing w:before="44"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пересказывать текст в соответствии с учебной задачей;</w:t>
      </w:r>
    </w:p>
    <w:p>
      <w:pPr>
        <w:numPr>
          <w:ilvl w:val="0"/>
          <w:numId w:val="23"/>
        </w:numPr>
        <w:bidi w:val="0"/>
        <w:spacing w:before="0" w:after="0" w:line="354" w:lineRule="atLeast"/>
        <w:ind w:right="-199"/>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рассказывать о тематике детской литературы, о любимом писателе и его произведениях;</w:t>
      </w:r>
    </w:p>
    <w:p>
      <w:pPr>
        <w:numPr>
          <w:ilvl w:val="0"/>
          <w:numId w:val="23"/>
        </w:numPr>
        <w:bidi w:val="0"/>
        <w:spacing w:before="44"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оценивать мнение авторов о героях и своё отношение к ним;</w:t>
      </w:r>
    </w:p>
    <w:p>
      <w:pPr>
        <w:numPr>
          <w:ilvl w:val="0"/>
          <w:numId w:val="23"/>
        </w:numPr>
        <w:bidi w:val="0"/>
        <w:spacing w:before="0" w:after="0" w:line="354" w:lineRule="atLeast"/>
        <w:ind w:right="-200"/>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использовать элементы импровизации при исполнении фольклорных произведений;</w:t>
      </w:r>
    </w:p>
    <w:p>
      <w:pPr>
        <w:numPr>
          <w:ilvl w:val="0"/>
          <w:numId w:val="23"/>
        </w:numPr>
        <w:bidi w:val="0"/>
        <w:spacing w:before="0" w:after="0" w:line="354" w:lineRule="atLeast"/>
        <w:ind w:right="-200"/>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сочинять  небольшие  тексты  повествовательного  и  описательного характера по наблюдениям, на заданную тему.</w:t>
      </w:r>
    </w:p>
    <w:p>
      <w:pPr>
        <w:bidi w:val="0"/>
        <w:spacing w:before="0" w:after="0" w:line="354" w:lineRule="atLeast"/>
        <w:ind w:left="0" w:right="-16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Регулятивные  универсальные  учебные  способствуют  формированию умений:</w:t>
      </w:r>
    </w:p>
    <w:p>
      <w:pPr>
        <w:numPr>
          <w:ilvl w:val="0"/>
          <w:numId w:val="24"/>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24"/>
        </w:numPr>
        <w:bidi w:val="0"/>
        <w:spacing w:before="44"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определять цель выразительного исполнения и работы с текстом;</w:t>
      </w:r>
    </w:p>
    <w:p>
      <w:pPr>
        <w:numPr>
          <w:ilvl w:val="0"/>
          <w:numId w:val="24"/>
        </w:numPr>
        <w:bidi w:val="0"/>
        <w:spacing w:before="0" w:after="0" w:line="354" w:lineRule="atLeast"/>
        <w:ind w:right="-200"/>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оценивать  выступление  (своё  и  одноклассников)  с  точки  зрения передачи настроения, особенностей произведения и героев;</w:t>
      </w:r>
    </w:p>
    <w:p>
      <w:pPr>
        <w:numPr>
          <w:ilvl w:val="0"/>
          <w:numId w:val="25"/>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Совместная деятельность способствует формированию умений:</w:t>
      </w:r>
    </w:p>
    <w:p>
      <w:pPr>
        <w:numPr>
          <w:ilvl w:val="0"/>
          <w:numId w:val="26"/>
        </w:numPr>
        <w:bidi w:val="0"/>
        <w:spacing w:before="0" w:after="0" w:line="354" w:lineRule="atLeast"/>
        <w:ind w:right="-200"/>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участвовать  в  театрализованной  деятельности:  инсценировании  и драматизации (читать по ролям, разыгрывать сценки);</w:t>
      </w:r>
    </w:p>
    <w:p>
      <w:pPr>
        <w:numPr>
          <w:ilvl w:val="0"/>
          <w:numId w:val="26"/>
        </w:numPr>
        <w:bidi w:val="0"/>
        <w:spacing w:before="44"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соблюдать правила взаимодействия;</w:t>
      </w:r>
    </w:p>
    <w:p>
      <w:pPr>
        <w:numPr>
          <w:ilvl w:val="0"/>
          <w:numId w:val="26"/>
        </w:numPr>
        <w:bidi w:val="0"/>
        <w:spacing w:before="0" w:after="0" w:line="354" w:lineRule="atLeast"/>
        <w:ind w:right="-199"/>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ответственно  относиться  к  своим  обязанностям  в  процессе совместной деятельности, оценивать свой вклад в общее дело.</w:t>
      </w:r>
    </w:p>
    <w:p>
      <w:pPr>
        <w:bidi w:val="0"/>
        <w:spacing w:before="0" w:after="0" w:line="354" w:lineRule="atLeast"/>
        <w:ind w:left="120" w:right="-168" w:firstLine="0"/>
        <w:jc w:val="both"/>
        <w:outlineLvl w:val="9"/>
        <w:rPr>
          <w:rFonts w:ascii="Times New Roman" w:eastAsia="Times New Roman" w:hAnsi="Times New Roman" w:cs="Times New Roman"/>
          <w:sz w:val="28"/>
          <w:szCs w:val="28"/>
        </w:rPr>
      </w:pPr>
      <w:r>
        <w:rPr>
          <w:rFonts w:ascii="Calibri" w:eastAsia="Calibri" w:hAnsi="Calibri" w:cs="Calibri"/>
          <w:b w:val="0"/>
          <w:bCs w:val="0"/>
          <w:i w:val="0"/>
          <w:iCs w:val="0"/>
          <w:strike w:val="0"/>
          <w:color w:val="000000"/>
          <w:spacing w:val="0"/>
          <w:w w:val="100"/>
          <w:sz w:val="22"/>
          <w:szCs w:val="22"/>
          <w:u w:val="none"/>
          <w:rtl w:val="0"/>
        </w:rPr>
        <w:t>*</w:t>
      </w:r>
      <w:r>
        <w:rPr>
          <w:rFonts w:ascii="Times New Roman" w:eastAsia="Times New Roman" w:hAnsi="Times New Roman" w:cs="Times New Roman"/>
          <w:b w:val="0"/>
          <w:bCs w:val="0"/>
          <w:i w:val="0"/>
          <w:iCs w:val="0"/>
          <w:strike w:val="0"/>
          <w:color w:val="000000"/>
          <w:spacing w:val="0"/>
          <w:w w:val="100"/>
          <w:sz w:val="28"/>
          <w:szCs w:val="28"/>
          <w:u w:val="none"/>
          <w:rtl w:val="0"/>
        </w:rPr>
        <w:t>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pPr>
        <w:bidi w:val="0"/>
        <w:spacing w:before="26" w:after="0" w:line="310" w:lineRule="atLeast"/>
        <w:ind w:left="120" w:right="-200" w:firstLine="0"/>
        <w:jc w:val="both"/>
        <w:outlineLvl w:val="9"/>
        <w:rPr>
          <w:rFonts w:ascii="Times New Roman" w:eastAsia="Times New Roman" w:hAnsi="Times New Roman" w:cs="Times New Roman"/>
          <w:sz w:val="28"/>
          <w:szCs w:val="28"/>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iCs/>
          <w:strike w:val="0"/>
          <w:color w:val="333333"/>
          <w:spacing w:val="0"/>
          <w:w w:val="100"/>
          <w:sz w:val="28"/>
          <w:szCs w:val="28"/>
          <w:u w:val="none"/>
          <w:rtl w:val="0"/>
        </w:rPr>
        <w:t xml:space="preserve">ПЛАНИРУЕМЫЕ </w:t>
      </w:r>
      <w:r>
        <w:rPr>
          <w:rFonts w:ascii="Times New Roman" w:eastAsia="Times New Roman" w:hAnsi="Times New Roman" w:cs="Times New Roman"/>
          <w:b/>
          <w:bCs/>
          <w:i/>
          <w:iCs/>
          <w:strike w:val="0"/>
          <w:color w:val="000000"/>
          <w:spacing w:val="0"/>
          <w:w w:val="100"/>
          <w:sz w:val="28"/>
          <w:szCs w:val="28"/>
          <w:u w:val="none"/>
          <w:rtl w:val="0"/>
        </w:rPr>
        <w:t xml:space="preserve">ОБРАЗОВАТЕЛЬНЫЕ </w:t>
      </w:r>
      <w:r>
        <w:rPr>
          <w:rFonts w:ascii="Times New Roman" w:eastAsia="Times New Roman" w:hAnsi="Times New Roman" w:cs="Times New Roman"/>
          <w:b/>
          <w:bCs/>
          <w:i/>
          <w:iCs/>
          <w:strike w:val="0"/>
          <w:color w:val="333333"/>
          <w:spacing w:val="0"/>
          <w:w w:val="100"/>
          <w:sz w:val="28"/>
          <w:szCs w:val="28"/>
          <w:u w:val="none"/>
          <w:rtl w:val="0"/>
        </w:rPr>
        <w:t>РЕЗУЛЬТАТЫ</w:t>
      </w:r>
    </w:p>
    <w:p>
      <w:pPr>
        <w:bidi w:val="0"/>
        <w:spacing w:before="294"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bidi w:val="0"/>
        <w:spacing w:before="338" w:after="0" w:line="310" w:lineRule="atLeast"/>
        <w:ind w:left="12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ЛИЧНОСТНЫЕ РЕЗУЛЬТАТЫ</w:t>
      </w:r>
    </w:p>
    <w:p>
      <w:pPr>
        <w:bidi w:val="0"/>
        <w:spacing w:before="294" w:after="0" w:line="354" w:lineRule="atLeast"/>
        <w:ind w:left="0" w:right="-110"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Гражданско-патриотическое воспитание:</w:t>
      </w:r>
    </w:p>
    <w:p>
      <w:pPr>
        <w:numPr>
          <w:ilvl w:val="0"/>
          <w:numId w:val="27"/>
        </w:numPr>
        <w:bidi w:val="0"/>
        <w:spacing w:before="0" w:after="0" w:line="354"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7"/>
        </w:numPr>
        <w:bidi w:val="0"/>
        <w:spacing w:before="0" w:after="0" w:line="354"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7"/>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Духовно-нравственное воспитание:</w:t>
      </w:r>
    </w:p>
    <w:p>
      <w:pPr>
        <w:numPr>
          <w:ilvl w:val="0"/>
          <w:numId w:val="28"/>
        </w:numPr>
        <w:bidi w:val="0"/>
        <w:spacing w:before="0" w:after="0" w:line="354"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9"/>
        </w:numPr>
        <w:bidi w:val="0"/>
        <w:spacing w:before="0" w:after="0" w:line="354"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9"/>
        </w:numPr>
        <w:bidi w:val="0"/>
        <w:spacing w:before="0" w:after="0" w:line="354"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9"/>
        </w:numPr>
        <w:bidi w:val="0"/>
        <w:spacing w:before="0" w:after="0" w:line="354" w:lineRule="atLeast"/>
        <w:ind w:right="-200"/>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неприятие  любых  форм  поведения,  направленных  на  причинение физического и морального вреда другим людям </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Эстетическое воспитание:</w:t>
      </w:r>
    </w:p>
    <w:p>
      <w:pPr>
        <w:numPr>
          <w:ilvl w:val="0"/>
          <w:numId w:val="30"/>
        </w:numPr>
        <w:bidi w:val="0"/>
        <w:spacing w:before="0" w:after="0" w:line="354"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30"/>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30"/>
        </w:numPr>
        <w:bidi w:val="0"/>
        <w:spacing w:before="0" w:after="0" w:line="354" w:lineRule="atLeast"/>
        <w:ind w:right="-199"/>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понимание  образного  языка  художественных  произведений, выразительных средств, создающих художественный образ.</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Трудовое воспитание:</w:t>
      </w:r>
    </w:p>
    <w:p>
      <w:pPr>
        <w:numPr>
          <w:ilvl w:val="0"/>
          <w:numId w:val="31"/>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Экологическое воспитание:</w:t>
      </w:r>
    </w:p>
    <w:p>
      <w:pPr>
        <w:numPr>
          <w:ilvl w:val="0"/>
          <w:numId w:val="32"/>
        </w:numPr>
        <w:bidi w:val="0"/>
        <w:spacing w:before="0" w:after="0" w:line="354"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32"/>
        </w:numPr>
        <w:bidi w:val="0"/>
        <w:spacing w:before="44"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неприятие действий, приносящих ей вред.</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Ценности научного познания:</w:t>
      </w:r>
    </w:p>
    <w:p>
      <w:pPr>
        <w:numPr>
          <w:ilvl w:val="0"/>
          <w:numId w:val="33"/>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33"/>
        </w:numPr>
        <w:bidi w:val="0"/>
        <w:spacing w:before="0" w:after="0" w:line="354" w:lineRule="atLeast"/>
        <w:ind w:right="-199"/>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овладение  смысловым  чтением  для  решения  различного  уровня учебных и жизненных задач;</w:t>
      </w:r>
    </w:p>
    <w:p>
      <w:pPr>
        <w:numPr>
          <w:ilvl w:val="0"/>
          <w:numId w:val="33"/>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Pr>
          <w:rFonts w:ascii="Times New Roman" w:eastAsia="Times New Roman" w:hAnsi="Times New Roman" w:cs="Times New Roman"/>
          <w:b w:val="0"/>
          <w:bCs w:val="0"/>
          <w:i w:val="0"/>
          <w:iCs w:val="0"/>
          <w:strike w:val="0"/>
          <w:color w:val="000000"/>
          <w:spacing w:val="0"/>
          <w:w w:val="100"/>
          <w:sz w:val="28"/>
          <w:szCs w:val="28"/>
          <w:u w:val="none"/>
          <w:rtl w:val="0"/>
        </w:rPr>
        <w:t>самостоятельности  в  познании  произведений  фольклора  и художественной литературы, творчества писателей.</w:t>
      </w:r>
    </w:p>
    <w:p>
      <w:pPr>
        <w:bidi w:val="0"/>
        <w:spacing w:before="338" w:after="0" w:line="310" w:lineRule="atLeast"/>
        <w:ind w:left="12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МЕТАПРЕДМЕТНЫЕ РЕЗУЛЬТАТЫ</w:t>
      </w:r>
    </w:p>
    <w:p>
      <w:pPr>
        <w:bidi w:val="0"/>
        <w:spacing w:before="294"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базовые логические действия:</w:t>
      </w:r>
    </w:p>
    <w:p>
      <w:pPr>
        <w:numPr>
          <w:ilvl w:val="0"/>
          <w:numId w:val="34"/>
        </w:numPr>
        <w:bidi w:val="0"/>
        <w:spacing w:before="0" w:after="0" w:line="354"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34"/>
        </w:numPr>
        <w:bidi w:val="0"/>
        <w:spacing w:before="44"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объединять произведения по жанру, авторской принадлежности;</w:t>
      </w:r>
    </w:p>
    <w:p>
      <w:pPr>
        <w:numPr>
          <w:ilvl w:val="0"/>
          <w:numId w:val="34"/>
        </w:numPr>
        <w:bidi w:val="0"/>
        <w:spacing w:before="0" w:after="0" w:line="354" w:lineRule="atLeast"/>
        <w:ind w:right="-199"/>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определять  существенный  признак  для  классификации, классифицировать произведения по темам, жанрам и видам;</w:t>
      </w:r>
    </w:p>
    <w:p>
      <w:pPr>
        <w:numPr>
          <w:ilvl w:val="0"/>
          <w:numId w:val="34"/>
        </w:numPr>
        <w:bidi w:val="0"/>
        <w:spacing w:before="0" w:after="0" w:line="354"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34"/>
        </w:numPr>
        <w:bidi w:val="0"/>
        <w:spacing w:before="0" w:after="0" w:line="354" w:lineRule="atLeast"/>
        <w:ind w:right="-199"/>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выявлять  недостаток  информации  для  решения  учебной (практической) задачи на основе предложенного алгоритма;</w:t>
      </w:r>
    </w:p>
    <w:p>
      <w:pPr>
        <w:numPr>
          <w:ilvl w:val="0"/>
          <w:numId w:val="34"/>
        </w:numPr>
        <w:bidi w:val="0"/>
        <w:spacing w:before="0" w:after="0" w:line="354"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базовые исследовательские действия:</w:t>
      </w:r>
    </w:p>
    <w:p>
      <w:pPr>
        <w:numPr>
          <w:ilvl w:val="0"/>
          <w:numId w:val="35"/>
        </w:numPr>
        <w:bidi w:val="0"/>
        <w:spacing w:before="0" w:after="0" w:line="354" w:lineRule="atLeast"/>
        <w:ind w:right="-199"/>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определять  разрыв  между  реальным  и  желательным  состоянием объекта (ситуации) на основе предложенных учителем вопросов;</w:t>
      </w:r>
    </w:p>
    <w:p>
      <w:pPr>
        <w:numPr>
          <w:ilvl w:val="0"/>
          <w:numId w:val="35"/>
        </w:numPr>
        <w:bidi w:val="0"/>
        <w:spacing w:before="0" w:after="0" w:line="354" w:lineRule="atLeast"/>
        <w:ind w:right="-200"/>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формулировать  с  помощью  учителя  цель,  планировать  изменения объекта, ситуации;</w:t>
      </w:r>
    </w:p>
    <w:p>
      <w:pPr>
        <w:numPr>
          <w:ilvl w:val="0"/>
          <w:numId w:val="35"/>
        </w:numPr>
        <w:bidi w:val="0"/>
        <w:spacing w:before="0" w:after="0" w:line="354" w:lineRule="atLeast"/>
        <w:ind w:right="-199"/>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сравнивать несколько вариантов решения задачи, выбирать наиболее подходящий (на основе предложенных критериев);</w:t>
      </w:r>
    </w:p>
    <w:p>
      <w:pPr>
        <w:numPr>
          <w:ilvl w:val="0"/>
          <w:numId w:val="35"/>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35"/>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35"/>
        </w:numPr>
        <w:bidi w:val="0"/>
        <w:spacing w:before="0" w:after="0" w:line="354" w:lineRule="atLeast"/>
        <w:ind w:right="-200"/>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прогнозировать  возможное  развитие  процессов,  событий  и  их последствия в аналогичных или сходных ситуациях;</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работа с информацией:</w:t>
      </w:r>
    </w:p>
    <w:p>
      <w:pPr>
        <w:numPr>
          <w:ilvl w:val="0"/>
          <w:numId w:val="36"/>
        </w:numPr>
        <w:bidi w:val="0"/>
        <w:spacing w:before="26"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выбирать источник получения информации;</w:t>
      </w:r>
    </w:p>
    <w:p>
      <w:pPr>
        <w:numPr>
          <w:ilvl w:val="0"/>
          <w:numId w:val="36"/>
        </w:numPr>
        <w:bidi w:val="0"/>
        <w:spacing w:before="0" w:after="0" w:line="354" w:lineRule="atLeast"/>
        <w:ind w:right="-200"/>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согласно заданному алгоритму находить в предложенном источнике информацию, представленную в явном виде;</w:t>
      </w:r>
    </w:p>
    <w:p>
      <w:pPr>
        <w:numPr>
          <w:ilvl w:val="0"/>
          <w:numId w:val="36"/>
        </w:numPr>
        <w:bidi w:val="0"/>
        <w:spacing w:before="0" w:after="0" w:line="354"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36"/>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36"/>
        </w:numPr>
        <w:bidi w:val="0"/>
        <w:spacing w:before="0" w:after="0" w:line="354" w:lineRule="atLeast"/>
        <w:ind w:right="-199"/>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анализировать и создавать текстовую, видео, графическую, звуковую информацию в соответствии с учебной задачей;</w:t>
      </w:r>
    </w:p>
    <w:p>
      <w:pPr>
        <w:numPr>
          <w:ilvl w:val="0"/>
          <w:numId w:val="36"/>
        </w:numPr>
        <w:bidi w:val="0"/>
        <w:spacing w:before="0" w:after="0" w:line="354" w:lineRule="atLeast"/>
        <w:ind w:right="-199"/>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самостоятельно  создавать  схемы,  таблицы  для  представления информации.</w:t>
      </w:r>
    </w:p>
    <w:p>
      <w:pPr>
        <w:bidi w:val="0"/>
        <w:spacing w:before="0" w:after="0" w:line="354" w:lineRule="atLeast"/>
        <w:ind w:left="0" w:right="-16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К  концу  обучения  в  начальной  школе  у  обучающегося  формируются </w:t>
      </w:r>
      <w:r>
        <w:rPr>
          <w:rFonts w:ascii="Times New Roman" w:eastAsia="Times New Roman" w:hAnsi="Times New Roman" w:cs="Times New Roman"/>
          <w:b/>
          <w:bCs/>
          <w:i w:val="0"/>
          <w:iCs w:val="0"/>
          <w:strike w:val="0"/>
          <w:color w:val="000000"/>
          <w:spacing w:val="0"/>
          <w:w w:val="100"/>
          <w:sz w:val="28"/>
          <w:szCs w:val="28"/>
          <w:u w:val="none"/>
          <w:rtl w:val="0"/>
        </w:rPr>
        <w:t xml:space="preserve">коммуникативные </w:t>
      </w:r>
      <w:r>
        <w:rPr>
          <w:rFonts w:ascii="Times New Roman" w:eastAsia="Times New Roman" w:hAnsi="Times New Roman" w:cs="Times New Roman"/>
          <w:b w:val="0"/>
          <w:bCs w:val="0"/>
          <w:i w:val="0"/>
          <w:iCs w:val="0"/>
          <w:strike w:val="0"/>
          <w:color w:val="000000"/>
          <w:spacing w:val="0"/>
          <w:w w:val="100"/>
          <w:sz w:val="28"/>
          <w:szCs w:val="28"/>
          <w:u w:val="none"/>
          <w:rtl w:val="0"/>
        </w:rPr>
        <w:t>универсальные учебные действия:</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общение</w:t>
      </w:r>
      <w:r>
        <w:rPr>
          <w:rFonts w:ascii="Times New Roman" w:eastAsia="Times New Roman" w:hAnsi="Times New Roman" w:cs="Times New Roman"/>
          <w:b w:val="0"/>
          <w:bCs w:val="0"/>
          <w:i w:val="0"/>
          <w:iCs w:val="0"/>
          <w:strike w:val="0"/>
          <w:color w:val="000000"/>
          <w:spacing w:val="0"/>
          <w:w w:val="100"/>
          <w:sz w:val="28"/>
          <w:szCs w:val="28"/>
          <w:u w:val="none"/>
          <w:rtl w:val="0"/>
        </w:rPr>
        <w:t>:</w:t>
      </w:r>
    </w:p>
    <w:p>
      <w:pPr>
        <w:numPr>
          <w:ilvl w:val="0"/>
          <w:numId w:val="37"/>
        </w:numPr>
        <w:bidi w:val="0"/>
        <w:spacing w:before="0" w:after="0" w:line="354" w:lineRule="atLeast"/>
        <w:ind w:right="-200"/>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воспринимать  и  формулировать  суждения,  выражать  эмоции  в соответствии с целями и условиями общения в знакомой среде;</w:t>
      </w:r>
    </w:p>
    <w:p>
      <w:pPr>
        <w:numPr>
          <w:ilvl w:val="0"/>
          <w:numId w:val="37"/>
        </w:numPr>
        <w:bidi w:val="0"/>
        <w:spacing w:before="0" w:after="0" w:line="354" w:lineRule="atLeast"/>
        <w:ind w:right="-199"/>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проявлять  уважительное  отношение  к  собеседнику,  соблюдать правила ведения диалога и дискуссии;</w:t>
      </w:r>
    </w:p>
    <w:p>
      <w:pPr>
        <w:numPr>
          <w:ilvl w:val="0"/>
          <w:numId w:val="37"/>
        </w:numPr>
        <w:bidi w:val="0"/>
        <w:spacing w:before="44"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признавать возможность существования разных точек зрения;</w:t>
      </w:r>
    </w:p>
    <w:p>
      <w:pPr>
        <w:numPr>
          <w:ilvl w:val="0"/>
          <w:numId w:val="37"/>
        </w:numPr>
        <w:bidi w:val="0"/>
        <w:spacing w:before="44"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корректно и аргументированно высказывать своё мнение;</w:t>
      </w:r>
    </w:p>
    <w:p>
      <w:pPr>
        <w:numPr>
          <w:ilvl w:val="0"/>
          <w:numId w:val="37"/>
        </w:numPr>
        <w:bidi w:val="0"/>
        <w:spacing w:before="0" w:after="0" w:line="354" w:lineRule="atLeast"/>
        <w:ind w:right="-199"/>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строить  речевое  высказывание  в  соответствии  с  поставленной задачей;</w:t>
      </w:r>
    </w:p>
    <w:p>
      <w:pPr>
        <w:numPr>
          <w:ilvl w:val="0"/>
          <w:numId w:val="37"/>
        </w:numPr>
        <w:bidi w:val="0"/>
        <w:spacing w:before="0" w:after="0" w:line="354" w:lineRule="atLeast"/>
        <w:ind w:right="-199"/>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создавать  устные  и  письменные  тексты  (описание,  рассуждение, повествование);</w:t>
      </w:r>
    </w:p>
    <w:p>
      <w:pPr>
        <w:numPr>
          <w:ilvl w:val="0"/>
          <w:numId w:val="37"/>
        </w:numPr>
        <w:bidi w:val="0"/>
        <w:spacing w:before="44"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готовить небольшие публичные выступления;</w:t>
      </w:r>
    </w:p>
    <w:p>
      <w:pPr>
        <w:numPr>
          <w:ilvl w:val="0"/>
          <w:numId w:val="37"/>
        </w:numPr>
        <w:bidi w:val="0"/>
        <w:spacing w:before="0" w:after="0" w:line="354" w:lineRule="atLeast"/>
        <w:ind w:right="-200"/>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подбирать  иллюстративный  материал  (рисунки,  фото,  плакаты)  к тексту выступления.</w:t>
      </w:r>
    </w:p>
    <w:p>
      <w:pPr>
        <w:bidi w:val="0"/>
        <w:spacing w:before="0" w:after="0" w:line="354" w:lineRule="atLeast"/>
        <w:ind w:left="0" w:right="-169" w:firstLine="60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К  концу  обучения  в  начальной  школе  у  обучающегося  формируются </w:t>
      </w:r>
      <w:r>
        <w:rPr>
          <w:rFonts w:ascii="Times New Roman" w:eastAsia="Times New Roman" w:hAnsi="Times New Roman" w:cs="Times New Roman"/>
          <w:b/>
          <w:bCs/>
          <w:i w:val="0"/>
          <w:iCs w:val="0"/>
          <w:strike w:val="0"/>
          <w:color w:val="000000"/>
          <w:spacing w:val="0"/>
          <w:w w:val="100"/>
          <w:sz w:val="28"/>
          <w:szCs w:val="28"/>
          <w:u w:val="none"/>
          <w:rtl w:val="0"/>
        </w:rPr>
        <w:t>регулятивные</w:t>
      </w:r>
      <w:r>
        <w:rPr>
          <w:rFonts w:ascii="Times New Roman" w:eastAsia="Times New Roman" w:hAnsi="Times New Roman" w:cs="Times New Roman"/>
          <w:b w:val="0"/>
          <w:bCs w:val="0"/>
          <w:i w:val="0"/>
          <w:iCs w:val="0"/>
          <w:strike w:val="0"/>
          <w:color w:val="000000"/>
          <w:spacing w:val="0"/>
          <w:w w:val="100"/>
          <w:sz w:val="28"/>
          <w:szCs w:val="28"/>
          <w:u w:val="none"/>
          <w:rtl w:val="0"/>
        </w:rPr>
        <w:t xml:space="preserve"> универсальные учебные действия:</w:t>
      </w:r>
    </w:p>
    <w:p>
      <w:pPr>
        <w:bidi w:val="0"/>
        <w:spacing w:before="43" w:after="0" w:line="310" w:lineRule="atLeast"/>
        <w:ind w:left="60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iCs/>
          <w:strike w:val="0"/>
          <w:color w:val="000000"/>
          <w:spacing w:val="0"/>
          <w:w w:val="100"/>
          <w:sz w:val="28"/>
          <w:szCs w:val="28"/>
          <w:u w:val="none"/>
          <w:rtl w:val="0"/>
        </w:rPr>
        <w:t>самоорганизация</w:t>
      </w:r>
      <w:r>
        <w:rPr>
          <w:rFonts w:ascii="Times New Roman" w:eastAsia="Times New Roman" w:hAnsi="Times New Roman" w:cs="Times New Roman"/>
          <w:b w:val="0"/>
          <w:bCs w:val="0"/>
          <w:i w:val="0"/>
          <w:iCs w:val="0"/>
          <w:strike w:val="0"/>
          <w:color w:val="000000"/>
          <w:spacing w:val="0"/>
          <w:w w:val="100"/>
          <w:sz w:val="28"/>
          <w:szCs w:val="28"/>
          <w:u w:val="none"/>
          <w:rtl w:val="0"/>
        </w:rPr>
        <w:t>:</w:t>
      </w:r>
    </w:p>
    <w:p>
      <w:pPr>
        <w:numPr>
          <w:ilvl w:val="0"/>
          <w:numId w:val="38"/>
        </w:numPr>
        <w:bidi w:val="0"/>
        <w:spacing w:before="0" w:after="0" w:line="354" w:lineRule="atLeast"/>
        <w:ind w:right="-200"/>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планировать  действия  по  решению  учебной  задачи  для  получения результата;</w:t>
      </w:r>
    </w:p>
    <w:p>
      <w:pPr>
        <w:numPr>
          <w:ilvl w:val="0"/>
          <w:numId w:val="38"/>
        </w:numPr>
        <w:bidi w:val="0"/>
        <w:spacing w:before="0" w:after="0" w:line="354" w:lineRule="atLeast"/>
        <w:ind w:right="1645"/>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выстраивать последовательность выбранных действий; </w:t>
      </w:r>
      <w:r>
        <w:rPr>
          <w:rFonts w:ascii="Times New Roman" w:eastAsia="Times New Roman" w:hAnsi="Times New Roman" w:cs="Times New Roman"/>
          <w:b w:val="0"/>
          <w:bCs w:val="0"/>
          <w:i/>
          <w:iCs/>
          <w:strike w:val="0"/>
          <w:color w:val="000000"/>
          <w:spacing w:val="0"/>
          <w:w w:val="100"/>
          <w:sz w:val="28"/>
          <w:szCs w:val="28"/>
          <w:u w:val="none"/>
          <w:rtl w:val="0"/>
        </w:rPr>
        <w:t>самоконтроль</w:t>
      </w:r>
      <w:r>
        <w:rPr>
          <w:rFonts w:ascii="Times New Roman" w:eastAsia="Times New Roman" w:hAnsi="Times New Roman" w:cs="Times New Roman"/>
          <w:b w:val="0"/>
          <w:bCs w:val="0"/>
          <w:i w:val="0"/>
          <w:iCs w:val="0"/>
          <w:strike w:val="0"/>
          <w:color w:val="000000"/>
          <w:spacing w:val="0"/>
          <w:w w:val="100"/>
          <w:sz w:val="28"/>
          <w:szCs w:val="28"/>
          <w:u w:val="none"/>
          <w:rtl w:val="0"/>
        </w:rPr>
        <w:t>:</w:t>
      </w:r>
    </w:p>
    <w:p>
      <w:pPr>
        <w:numPr>
          <w:ilvl w:val="0"/>
          <w:numId w:val="38"/>
        </w:numPr>
        <w:bidi w:val="0"/>
        <w:spacing w:before="44"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устанавливать причины успеха/неудач учебной деятельности;</w:t>
      </w:r>
    </w:p>
    <w:p>
      <w:pPr>
        <w:numPr>
          <w:ilvl w:val="0"/>
          <w:numId w:val="38"/>
        </w:numPr>
        <w:bidi w:val="0"/>
        <w:spacing w:before="44"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корректировать свои учебные действия для преодоления ошибок.</w:t>
      </w:r>
    </w:p>
    <w:p>
      <w:pPr>
        <w:bidi w:val="0"/>
        <w:spacing w:before="43" w:after="0" w:line="310" w:lineRule="atLeast"/>
        <w:ind w:left="12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Совместная деятельность:</w:t>
      </w:r>
    </w:p>
    <w:p>
      <w:pPr>
        <w:numPr>
          <w:ilvl w:val="0"/>
          <w:numId w:val="39"/>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9"/>
        </w:numPr>
        <w:bidi w:val="0"/>
        <w:spacing w:before="0" w:after="0" w:line="354"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9"/>
        </w:numPr>
        <w:bidi w:val="0"/>
        <w:spacing w:before="0" w:after="0" w:line="354" w:lineRule="atLeast"/>
        <w:ind w:right="-200"/>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проявлять  готовность  руководить,  выполнять  поручения, подчиняться;</w:t>
      </w:r>
    </w:p>
    <w:p>
      <w:pPr>
        <w:numPr>
          <w:ilvl w:val="0"/>
          <w:numId w:val="39"/>
        </w:numPr>
        <w:bidi w:val="0"/>
        <w:spacing w:before="44"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ответственно выполнять свою часть работы;</w:t>
      </w:r>
    </w:p>
    <w:p>
      <w:pPr>
        <w:numPr>
          <w:ilvl w:val="0"/>
          <w:numId w:val="39"/>
        </w:numPr>
        <w:bidi w:val="0"/>
        <w:spacing w:before="44"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оценивать свой вклад в общий результат;</w:t>
      </w:r>
    </w:p>
    <w:p>
      <w:pPr>
        <w:numPr>
          <w:ilvl w:val="0"/>
          <w:numId w:val="39"/>
        </w:numPr>
        <w:bidi w:val="0"/>
        <w:spacing w:before="0" w:after="0" w:line="354" w:lineRule="atLeast"/>
        <w:ind w:right="-199"/>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выполнять  совместные  проектные  задания  с  опорой  на предложенные образцы.</w:t>
      </w:r>
    </w:p>
    <w:p>
      <w:pPr>
        <w:bidi w:val="0"/>
        <w:spacing w:before="338" w:after="0" w:line="310" w:lineRule="atLeast"/>
        <w:ind w:left="12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iCs/>
          <w:strike w:val="0"/>
          <w:color w:val="000000"/>
          <w:spacing w:val="0"/>
          <w:w w:val="100"/>
          <w:sz w:val="28"/>
          <w:szCs w:val="28"/>
          <w:u w:val="none"/>
          <w:rtl w:val="0"/>
        </w:rPr>
        <w:t>ПРЕДМЕТНЫЕ РЕЗУЛЬТАТЫ</w:t>
      </w:r>
    </w:p>
    <w:p>
      <w:pPr>
        <w:bidi w:val="0"/>
        <w:spacing w:before="294" w:after="0" w:line="354" w:lineRule="atLeast"/>
        <w:ind w:left="0" w:right="-169" w:firstLine="60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bidi w:val="0"/>
        <w:spacing w:before="338" w:after="0" w:line="310" w:lineRule="atLeast"/>
        <w:ind w:left="12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iCs/>
          <w:strike w:val="0"/>
          <w:color w:val="000000"/>
          <w:spacing w:val="0"/>
          <w:w w:val="100"/>
          <w:sz w:val="28"/>
          <w:szCs w:val="28"/>
          <w:u w:val="none"/>
          <w:rtl w:val="0"/>
        </w:rPr>
        <w:t>1 КЛАСС</w:t>
      </w:r>
    </w:p>
    <w:p>
      <w:pPr>
        <w:numPr>
          <w:ilvl w:val="0"/>
          <w:numId w:val="40"/>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40"/>
        </w:numPr>
        <w:bidi w:val="0"/>
        <w:spacing w:before="0" w:after="0" w:line="354"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40"/>
        </w:numPr>
        <w:bidi w:val="0"/>
        <w:spacing w:before="0" w:after="0" w:line="354"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40"/>
        </w:numPr>
        <w:bidi w:val="0"/>
        <w:spacing w:before="44"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различать прозаическую (нестихотворную) и стихотворную речь;</w:t>
      </w:r>
    </w:p>
    <w:p>
      <w:pPr>
        <w:numPr>
          <w:ilvl w:val="0"/>
          <w:numId w:val="40"/>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различать  и  называть  отдельные  жанры  фольклора  (устного народного  творчества)  и  художественной  литературы  (загадки, </w:t>
      </w:r>
      <w:r>
        <w:rPr>
          <w:rFonts w:ascii="Times New Roman" w:eastAsia="Times New Roman" w:hAnsi="Times New Roman" w:cs="Times New Roman"/>
          <w:b w:val="0"/>
          <w:bCs w:val="0"/>
          <w:i w:val="0"/>
          <w:iCs w:val="0"/>
          <w:strike w:val="0"/>
          <w:color w:val="000000"/>
          <w:spacing w:val="0"/>
          <w:w w:val="100"/>
          <w:sz w:val="28"/>
          <w:szCs w:val="28"/>
          <w:u w:val="none"/>
          <w:rtl w:val="0"/>
        </w:rPr>
        <w:t>пословицы,  потешки,  сказки  (фольклорные  и  литературные), рассказы, стихотворения);</w:t>
      </w:r>
    </w:p>
    <w:p>
      <w:pPr>
        <w:numPr>
          <w:ilvl w:val="0"/>
          <w:numId w:val="41"/>
        </w:numPr>
        <w:bidi w:val="0"/>
        <w:spacing w:before="0" w:after="0" w:line="354" w:lineRule="atLeast"/>
        <w:ind w:right="-200"/>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41"/>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41"/>
        </w:numPr>
        <w:bidi w:val="0"/>
        <w:spacing w:before="0" w:after="0" w:line="354"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41"/>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41"/>
        </w:numPr>
        <w:bidi w:val="0"/>
        <w:spacing w:before="0" w:after="0" w:line="354" w:lineRule="atLeast"/>
        <w:ind w:right="-199"/>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читать  по  ролям  с  соблюдением  норм  произношения,  расстановки ударения;</w:t>
      </w:r>
    </w:p>
    <w:p>
      <w:pPr>
        <w:numPr>
          <w:ilvl w:val="0"/>
          <w:numId w:val="41"/>
        </w:numPr>
        <w:bidi w:val="0"/>
        <w:spacing w:before="0" w:after="0" w:line="354" w:lineRule="atLeast"/>
        <w:ind w:right="-199"/>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составлять высказывания по содержанию произведения (не менее 3 предложений) по заданному алгоритму;</w:t>
      </w:r>
    </w:p>
    <w:p>
      <w:pPr>
        <w:numPr>
          <w:ilvl w:val="0"/>
          <w:numId w:val="41"/>
        </w:numPr>
        <w:bidi w:val="0"/>
        <w:spacing w:before="0" w:after="0" w:line="354" w:lineRule="atLeast"/>
        <w:ind w:right="-199"/>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сочинять  небольшие  тексты  по  предложенному  началу  и  др.  (не менее 3 предложений);</w:t>
      </w:r>
    </w:p>
    <w:p>
      <w:pPr>
        <w:numPr>
          <w:ilvl w:val="0"/>
          <w:numId w:val="41"/>
        </w:numPr>
        <w:bidi w:val="0"/>
        <w:spacing w:before="0" w:after="0" w:line="354" w:lineRule="atLeast"/>
        <w:ind w:right="-199"/>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ориентироваться  в  книге/учебнике  по  обложке,  оглавлению, иллюстрациям;</w:t>
      </w:r>
    </w:p>
    <w:p>
      <w:pPr>
        <w:numPr>
          <w:ilvl w:val="0"/>
          <w:numId w:val="41"/>
        </w:numPr>
        <w:bidi w:val="0"/>
        <w:spacing w:before="0" w:after="0" w:line="354"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41"/>
        </w:numPr>
        <w:bidi w:val="0"/>
        <w:spacing w:before="0" w:after="0" w:line="354" w:lineRule="atLeast"/>
        <w:ind w:right="-199"/>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обращаться к справочной литературе для получения дополнительной информации в соответствии с учебной задачей.</w:t>
      </w:r>
    </w:p>
    <w:p>
      <w:pPr>
        <w:bidi w:val="0"/>
        <w:spacing w:before="43" w:after="0" w:line="310" w:lineRule="atLeast"/>
        <w:ind w:left="12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iCs/>
          <w:strike w:val="0"/>
          <w:color w:val="000000"/>
          <w:spacing w:val="0"/>
          <w:w w:val="100"/>
          <w:sz w:val="28"/>
          <w:szCs w:val="28"/>
          <w:u w:val="none"/>
          <w:rtl w:val="0"/>
        </w:rPr>
        <w:t>2 КЛАСС</w:t>
      </w:r>
    </w:p>
    <w:p>
      <w:pPr>
        <w:numPr>
          <w:ilvl w:val="0"/>
          <w:numId w:val="42"/>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Pr>
          <w:rFonts w:ascii="Times New Roman" w:eastAsia="Times New Roman" w:hAnsi="Times New Roman" w:cs="Times New Roman"/>
          <w:b w:val="0"/>
          <w:bCs w:val="0"/>
          <w:i w:val="0"/>
          <w:iCs w:val="0"/>
          <w:strike w:val="0"/>
          <w:color w:val="000000"/>
          <w:spacing w:val="0"/>
          <w:w w:val="100"/>
          <w:sz w:val="28"/>
          <w:szCs w:val="28"/>
          <w:u w:val="none"/>
          <w:rtl w:val="0"/>
        </w:rPr>
        <w:t>ориентироваться  в  нравственно-этических  понятиях  в  контексте изученных произведений;</w:t>
      </w:r>
    </w:p>
    <w:p>
      <w:pPr>
        <w:numPr>
          <w:ilvl w:val="0"/>
          <w:numId w:val="43"/>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43"/>
        </w:numPr>
        <w:bidi w:val="0"/>
        <w:spacing w:before="0" w:after="0" w:line="354"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43"/>
        </w:numPr>
        <w:bidi w:val="0"/>
        <w:spacing w:before="0" w:after="0" w:line="354" w:lineRule="atLeast"/>
        <w:ind w:right="-199"/>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различать прозаическую и стихотворную речь: называть особенности стихотворного произведения (ритм, рифма);</w:t>
      </w:r>
    </w:p>
    <w:p>
      <w:pPr>
        <w:numPr>
          <w:ilvl w:val="0"/>
          <w:numId w:val="43"/>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43"/>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43"/>
        </w:numPr>
        <w:bidi w:val="0"/>
        <w:spacing w:before="0" w:after="0" w:line="354"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43"/>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43"/>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43"/>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43"/>
        </w:numPr>
        <w:bidi w:val="0"/>
        <w:spacing w:before="0" w:after="0" w:line="354"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44"/>
        </w:numPr>
        <w:bidi w:val="0"/>
        <w:spacing w:before="0" w:after="0" w:line="354" w:lineRule="atLeast"/>
        <w:ind w:right="-199"/>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пересказывать  (устно)  содержание  произведения  подробно, выборочно, от лица героя, от третьего лица;</w:t>
      </w:r>
    </w:p>
    <w:p>
      <w:pPr>
        <w:numPr>
          <w:ilvl w:val="0"/>
          <w:numId w:val="44"/>
        </w:numPr>
        <w:bidi w:val="0"/>
        <w:spacing w:before="0" w:after="0" w:line="354" w:lineRule="atLeast"/>
        <w:ind w:right="-199"/>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читать  по  ролям  с  соблюдением  норм  произношения,  расстановки ударения, инсценировать небольшие эпизоды из произведения;</w:t>
      </w:r>
    </w:p>
    <w:p>
      <w:pPr>
        <w:numPr>
          <w:ilvl w:val="0"/>
          <w:numId w:val="44"/>
        </w:numPr>
        <w:bidi w:val="0"/>
        <w:spacing w:before="0" w:after="0" w:line="354" w:lineRule="atLeast"/>
        <w:ind w:right="-199"/>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составлять  высказывания  на  заданную  тему  по  содержанию произведения (не менее 5 предложений);</w:t>
      </w:r>
    </w:p>
    <w:p>
      <w:pPr>
        <w:numPr>
          <w:ilvl w:val="0"/>
          <w:numId w:val="44"/>
        </w:numPr>
        <w:bidi w:val="0"/>
        <w:spacing w:before="0" w:after="0" w:line="354" w:lineRule="atLeast"/>
        <w:ind w:right="-199"/>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сочинять  по  аналогии  с  прочитанным  загадки,  небольшие  сказки, рассказы;</w:t>
      </w:r>
    </w:p>
    <w:p>
      <w:pPr>
        <w:numPr>
          <w:ilvl w:val="0"/>
          <w:numId w:val="44"/>
        </w:numPr>
        <w:bidi w:val="0"/>
        <w:spacing w:before="0" w:after="0" w:line="354" w:lineRule="atLeast"/>
        <w:ind w:right="-199"/>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ориентироваться  в  книге/учебнике  по  обложке,  оглавлению, аннотации, иллюстрациям, предисловию, условным обозначениям;</w:t>
      </w:r>
    </w:p>
    <w:p>
      <w:pPr>
        <w:numPr>
          <w:ilvl w:val="0"/>
          <w:numId w:val="44"/>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44"/>
        </w:numPr>
        <w:bidi w:val="0"/>
        <w:spacing w:before="0" w:after="0" w:line="354" w:lineRule="atLeast"/>
        <w:ind w:right="-200"/>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использовать справочную литературу для получения дополнительной информации в соответствии с учебной задачей.</w:t>
      </w:r>
    </w:p>
    <w:p>
      <w:pPr>
        <w:bidi w:val="0"/>
        <w:spacing w:before="43" w:after="0" w:line="310" w:lineRule="atLeast"/>
        <w:ind w:left="12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iCs/>
          <w:strike w:val="0"/>
          <w:color w:val="000000"/>
          <w:spacing w:val="0"/>
          <w:w w:val="100"/>
          <w:sz w:val="28"/>
          <w:szCs w:val="28"/>
          <w:u w:val="none"/>
          <w:rtl w:val="0"/>
        </w:rPr>
        <w:t>3 КЛАСС</w:t>
      </w:r>
    </w:p>
    <w:p>
      <w:pPr>
        <w:numPr>
          <w:ilvl w:val="0"/>
          <w:numId w:val="45"/>
        </w:numPr>
        <w:bidi w:val="0"/>
        <w:spacing w:before="0" w:after="0" w:line="354"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45"/>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45"/>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45"/>
        </w:numPr>
        <w:bidi w:val="0"/>
        <w:spacing w:before="0" w:after="0" w:line="354" w:lineRule="atLeast"/>
        <w:ind w:right="-200"/>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читать  наизусть  не  менее  4  стихотворений  в  соответствии  с изученной тематикой произведений;</w:t>
      </w:r>
    </w:p>
    <w:p>
      <w:pPr>
        <w:numPr>
          <w:ilvl w:val="0"/>
          <w:numId w:val="45"/>
        </w:numPr>
        <w:bidi w:val="0"/>
        <w:spacing w:before="44"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различать художественные произведения и познавательные тексты;</w:t>
      </w:r>
    </w:p>
    <w:p>
      <w:pPr>
        <w:numPr>
          <w:ilvl w:val="0"/>
          <w:numId w:val="45"/>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45"/>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46"/>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46"/>
        </w:numPr>
        <w:bidi w:val="0"/>
        <w:spacing w:before="0" w:after="0" w:line="354"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46"/>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46"/>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46"/>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46"/>
        </w:numPr>
        <w:bidi w:val="0"/>
        <w:spacing w:before="0" w:after="0" w:line="354"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46"/>
        </w:numPr>
        <w:bidi w:val="0"/>
        <w:spacing w:before="0" w:after="0" w:line="354"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46"/>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47"/>
        </w:numPr>
        <w:bidi w:val="0"/>
        <w:spacing w:before="0" w:after="0" w:line="354"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47"/>
        </w:numPr>
        <w:bidi w:val="0"/>
        <w:spacing w:before="0" w:after="0" w:line="354" w:lineRule="atLeast"/>
        <w:ind w:right="-200"/>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читать по ролям с соблюдением норм произношения, инсценировать небольшие эпизоды из произведения;</w:t>
      </w:r>
    </w:p>
    <w:p>
      <w:pPr>
        <w:numPr>
          <w:ilvl w:val="0"/>
          <w:numId w:val="47"/>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47"/>
        </w:numPr>
        <w:bidi w:val="0"/>
        <w:spacing w:before="0" w:after="0" w:line="354" w:lineRule="atLeast"/>
        <w:ind w:right="-200"/>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составлять краткий отзыв о прочитанном произведении по заданному алгоритму;</w:t>
      </w:r>
    </w:p>
    <w:p>
      <w:pPr>
        <w:numPr>
          <w:ilvl w:val="0"/>
          <w:numId w:val="47"/>
        </w:numPr>
        <w:bidi w:val="0"/>
        <w:spacing w:before="0" w:after="0" w:line="354" w:lineRule="atLeast"/>
        <w:ind w:right="-200"/>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сочинять  тексты,  используя  аналогии,  иллюстрации,  придумывать продолжение прочитанного произведения;</w:t>
      </w:r>
    </w:p>
    <w:p>
      <w:pPr>
        <w:numPr>
          <w:ilvl w:val="0"/>
          <w:numId w:val="47"/>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47"/>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47"/>
        </w:numPr>
        <w:bidi w:val="0"/>
        <w:spacing w:before="0" w:after="0" w:line="354"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bidi w:val="0"/>
        <w:spacing w:before="43" w:after="0" w:line="310" w:lineRule="atLeast"/>
        <w:ind w:left="120"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bCs/>
          <w:i/>
          <w:iCs/>
          <w:strike w:val="0"/>
          <w:color w:val="000000"/>
          <w:spacing w:val="0"/>
          <w:w w:val="100"/>
          <w:sz w:val="28"/>
          <w:szCs w:val="28"/>
          <w:u w:val="none"/>
          <w:rtl w:val="0"/>
        </w:rPr>
        <w:t>4 КЛАСС</w:t>
      </w:r>
    </w:p>
    <w:p>
      <w:pPr>
        <w:numPr>
          <w:ilvl w:val="0"/>
          <w:numId w:val="48"/>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48"/>
        </w:numPr>
        <w:bidi w:val="0"/>
        <w:spacing w:before="0" w:after="0" w:line="354"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48"/>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48"/>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 xml:space="preserve">читать вслух целыми словами без пропусков и перестановок букв и слогов  доступные  по  восприятию  и  небольшие  по  объёму </w:t>
      </w:r>
      <w:r>
        <w:rPr>
          <w:rFonts w:ascii="Times New Roman" w:eastAsia="Times New Roman" w:hAnsi="Times New Roman" w:cs="Times New Roman"/>
          <w:b w:val="0"/>
          <w:bCs w:val="0"/>
          <w:i w:val="0"/>
          <w:iCs w:val="0"/>
          <w:strike w:val="0"/>
          <w:color w:val="000000"/>
          <w:spacing w:val="0"/>
          <w:w w:val="100"/>
          <w:sz w:val="28"/>
          <w:szCs w:val="28"/>
          <w:u w:val="none"/>
          <w:rtl w:val="0"/>
        </w:rPr>
        <w:t>прозаические и стихотворные произведения в темпе не менее 80 слов в минуту (без отметочного оценивания);</w:t>
      </w:r>
    </w:p>
    <w:p>
      <w:pPr>
        <w:numPr>
          <w:ilvl w:val="0"/>
          <w:numId w:val="49"/>
        </w:numPr>
        <w:bidi w:val="0"/>
        <w:spacing w:before="0" w:after="0" w:line="354" w:lineRule="atLeast"/>
        <w:ind w:right="-200"/>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читать  наизусть  не  менее  5  стихотворений  в  соответствии  с изученной тематикой произведений;</w:t>
      </w:r>
    </w:p>
    <w:p>
      <w:pPr>
        <w:numPr>
          <w:ilvl w:val="0"/>
          <w:numId w:val="49"/>
        </w:numPr>
        <w:bidi w:val="0"/>
        <w:spacing w:before="44" w:after="0" w:line="310"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различать художественные произведения и познавательные тексты;</w:t>
      </w:r>
    </w:p>
    <w:p>
      <w:pPr>
        <w:numPr>
          <w:ilvl w:val="0"/>
          <w:numId w:val="49"/>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49"/>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49"/>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49"/>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49"/>
        </w:numPr>
        <w:bidi w:val="0"/>
        <w:spacing w:before="0" w:after="0" w:line="354"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49"/>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49"/>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49"/>
        </w:numPr>
        <w:bidi w:val="0"/>
        <w:spacing w:before="0" w:after="0" w:line="354"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50"/>
        </w:numPr>
        <w:bidi w:val="0"/>
        <w:spacing w:before="0" w:after="0" w:line="354"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50"/>
        </w:numPr>
        <w:bidi w:val="0"/>
        <w:spacing w:before="0" w:after="0" w:line="354" w:lineRule="atLeast"/>
        <w:ind w:right="-200"/>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50"/>
        </w:numPr>
        <w:bidi w:val="0"/>
        <w:spacing w:before="0" w:after="0" w:line="354" w:lineRule="atLeast"/>
        <w:ind w:right="-199"/>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читать  по  ролям  с  соблюдением  норм  произношения,  расстановки ударения, инсценировать небольшие эпизоды из произведения;</w:t>
      </w:r>
    </w:p>
    <w:p>
      <w:pPr>
        <w:numPr>
          <w:ilvl w:val="0"/>
          <w:numId w:val="50"/>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50"/>
        </w:numPr>
        <w:bidi w:val="0"/>
        <w:spacing w:before="0" w:after="0" w:line="354" w:lineRule="atLeast"/>
        <w:ind w:right="-200"/>
        <w:jc w:val="left"/>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составлять краткий отзыв о прочитанном произведении по заданному алгоритму;</w:t>
      </w:r>
    </w:p>
    <w:p>
      <w:pPr>
        <w:numPr>
          <w:ilvl w:val="0"/>
          <w:numId w:val="50"/>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50"/>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50"/>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50"/>
        </w:numPr>
        <w:bidi w:val="0"/>
        <w:spacing w:before="0" w:after="0" w:line="354" w:lineRule="atLeast"/>
        <w:ind w:right="-199"/>
        <w:jc w:val="both"/>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ectPr>
          <w:pgSz w:w="11906" w:h="16383"/>
          <w:pgMar w:top="1120" w:right="749" w:bottom="1120" w:left="1701" w:header="720" w:footer="720"/>
          <w:cols w:space="720"/>
          <w:titlePg w:val="0"/>
        </w:sectPr>
      </w:pPr>
    </w:p>
    <w:p>
      <w:pPr>
        <w:bidi w:val="0"/>
        <w:spacing w:before="0" w:after="0" w:line="370" w:lineRule="atLeast"/>
        <w:ind w:left="222" w:right="8550" w:firstLine="0"/>
        <w:jc w:val="left"/>
        <w:outlineLvl w:val="9"/>
        <w:rPr>
          <w:rFonts w:ascii="Times New Roman" w:eastAsia="Times New Roman" w:hAnsi="Times New Roman" w:cs="Times New Roman"/>
          <w:sz w:val="28"/>
          <w:szCs w:val="28"/>
        </w:rPr>
      </w:pPr>
      <w:r>
        <w:rPr>
          <w:rFonts w:ascii="Times New Roman" w:eastAsia="Times New Roman" w:hAnsi="Times New Roman" w:cs="Times New Roman"/>
          <w:b/>
          <w:bCs/>
          <w:i w:val="0"/>
          <w:iCs w:val="0"/>
          <w:strike w:val="0"/>
          <w:color w:val="000000"/>
          <w:spacing w:val="0"/>
          <w:w w:val="100"/>
          <w:sz w:val="28"/>
          <w:szCs w:val="28"/>
          <w:u w:val="none"/>
          <w:rtl w:val="0"/>
        </w:rPr>
        <w:t xml:space="preserve"> </w:t>
      </w:r>
      <w:r>
        <w:rPr>
          <w:rFonts w:ascii="Times New Roman" w:eastAsia="Times New Roman" w:hAnsi="Times New Roman" w:cs="Times New Roman"/>
          <w:b/>
          <w:bCs/>
          <w:i w:val="0"/>
          <w:iCs w:val="0"/>
          <w:strike w:val="0"/>
          <w:color w:val="FF0000"/>
          <w:spacing w:val="0"/>
          <w:w w:val="100"/>
          <w:sz w:val="28"/>
          <w:szCs w:val="28"/>
          <w:u w:val="none"/>
          <w:rtl w:val="0"/>
        </w:rPr>
        <w:t xml:space="preserve">ТЕМАТИЧЕСКОЕ ПЛАНИРОВАНИЕ  </w:t>
      </w:r>
      <w:r>
        <w:rPr>
          <w:rFonts w:ascii="Times New Roman" w:eastAsia="Times New Roman" w:hAnsi="Times New Roman" w:cs="Times New Roman"/>
          <w:b/>
          <w:bCs/>
          <w:i/>
          <w:iCs/>
          <w:strike w:val="0"/>
          <w:color w:val="00B050"/>
          <w:spacing w:val="0"/>
          <w:w w:val="100"/>
          <w:sz w:val="28"/>
          <w:szCs w:val="28"/>
          <w:u w:val="none"/>
          <w:rtl w:val="0"/>
        </w:rPr>
        <w:t xml:space="preserve">1 КЛАСС </w:t>
      </w:r>
    </w:p>
    <w:p>
      <w:pPr>
        <w:bidi w:val="0"/>
        <w:spacing w:before="27"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719"/>
        <w:gridCol w:w="2600"/>
        <w:gridCol w:w="1000"/>
        <w:gridCol w:w="1841"/>
        <w:gridCol w:w="1910"/>
        <w:gridCol w:w="5970"/>
      </w:tblGrid>
      <w:tr>
        <w:tblPrEx>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67"/>
        </w:trPr>
        <w:tc>
          <w:tcPr>
            <w:tcW w:w="71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pPr>
              <w:bidi w:val="0"/>
              <w:spacing w:before="19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 п/п </w:t>
            </w:r>
          </w:p>
        </w:tc>
        <w:tc>
          <w:tcPr>
            <w:tcW w:w="260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97" w:type="dxa"/>
            </w:tcMar>
            <w:tcFitText w:val="0"/>
          </w:tcPr>
          <w:p>
            <w:pPr>
              <w:bidi w:val="0"/>
              <w:spacing w:before="31" w:after="0" w:line="317"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Наименование разделов и тем программы </w:t>
            </w:r>
          </w:p>
        </w:tc>
        <w:tc>
          <w:tcPr>
            <w:tcW w:w="4751"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5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Количество часов</w:t>
            </w:r>
          </w:p>
        </w:tc>
        <w:tc>
          <w:tcPr>
            <w:tcW w:w="597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14" w:type="dxa"/>
            </w:tcMar>
            <w:tcFitText w:val="0"/>
          </w:tcPr>
          <w:p>
            <w:pPr>
              <w:bidi w:val="0"/>
              <w:spacing w:before="19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Электронные (цифровые) образовательные ресурсы </w:t>
            </w:r>
          </w:p>
        </w:tc>
      </w:tr>
      <w:tr>
        <w:tblPrEx>
          <w:tblW w:w="0" w:type="auto"/>
          <w:tblInd w:w="235" w:type="dxa"/>
          <w:tblLayout w:type="fixed"/>
          <w:tblCellMar>
            <w:left w:w="108" w:type="dxa"/>
            <w:right w:w="108" w:type="dxa"/>
          </w:tblCellMar>
        </w:tblPrEx>
        <w:trPr>
          <w:trHeight w:hRule="exact" w:val="994"/>
        </w:trPr>
        <w:tc>
          <w:tcPr>
            <w:tcW w:w="71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tc>
        <w:tc>
          <w:tcPr>
            <w:tcW w:w="260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97" w:type="dxa"/>
            </w:tcMar>
            <w:tcFitText w:val="0"/>
          </w:tc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Всего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Контрольные работы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Практические работы </w:t>
            </w:r>
          </w:p>
        </w:tc>
        <w:tc>
          <w:tcPr>
            <w:tcW w:w="597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14" w:type="dxa"/>
            </w:tcMar>
            <w:tcFitText w:val="0"/>
          </w:tcPr>
          <w:p/>
        </w:tc>
      </w:tr>
      <w:tr>
        <w:tblPrEx>
          <w:tblW w:w="0" w:type="auto"/>
          <w:tblInd w:w="235" w:type="dxa"/>
          <w:tblLayout w:type="fixed"/>
          <w:tblCellMar>
            <w:left w:w="108" w:type="dxa"/>
            <w:right w:w="108" w:type="dxa"/>
          </w:tblCellMar>
        </w:tblPrEx>
        <w:trPr>
          <w:trHeight w:hRule="exact" w:val="367"/>
        </w:trPr>
        <w:tc>
          <w:tcPr>
            <w:tcW w:w="14040" w:type="dxa"/>
            <w:gridSpan w:val="6"/>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75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Раздел 1.Обучение грамоте</w:t>
            </w:r>
          </w:p>
        </w:tc>
      </w:tr>
      <w:tr>
        <w:tblPrEx>
          <w:tblW w:w="0" w:type="auto"/>
          <w:tblInd w:w="235" w:type="dxa"/>
          <w:tblLayout w:type="fixed"/>
          <w:tblCellMar>
            <w:left w:w="108" w:type="dxa"/>
            <w:right w:w="108" w:type="dxa"/>
          </w:tblCellMar>
        </w:tblPrEx>
        <w:trPr>
          <w:trHeight w:hRule="exact" w:val="1567"/>
        </w:trPr>
        <w:tc>
          <w:tcPr>
            <w:tcW w:w="719"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9" w:type="dxa"/>
            </w:tcMar>
            <w:tcFitText w:val="0"/>
          </w:tcPr>
          <w:p>
            <w:pPr>
              <w:bidi w:val="0"/>
              <w:spacing w:before="66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w:t>
            </w:r>
          </w:p>
        </w:tc>
        <w:tc>
          <w:tcPr>
            <w:tcW w:w="260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13" w:type="dxa"/>
            </w:tcMar>
            <w:tcFitText w:val="0"/>
          </w:tcPr>
          <w:p>
            <w:pPr>
              <w:bidi w:val="0"/>
              <w:spacing w:before="66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Развитие речи</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0"/>
            <w:tcMar>
              <w:left w:w="474" w:type="dxa"/>
              <w:right w:w="186" w:type="dxa"/>
            </w:tcMar>
            <w:tcFitText w:val="0"/>
          </w:tcPr>
          <w:p>
            <w:pPr>
              <w:bidi w:val="0"/>
              <w:spacing w:before="66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4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970" w:type="dxa"/>
            <w:tcBorders>
              <w:top w:val="single" w:sz="4" w:space="0" w:color="000000"/>
              <w:left w:val="single" w:sz="4" w:space="0" w:color="000000"/>
              <w:bottom w:val="single" w:sz="4" w:space="0" w:color="00007D"/>
              <w:right w:val="single" w:sz="4" w:space="0" w:color="000000"/>
            </w:tcBorders>
            <w:shd w:val="clear" w:color="auto" w:fill="auto"/>
            <w:noWrap w:val="0"/>
            <w:tcMar>
              <w:left w:w="235" w:type="dxa"/>
              <w:right w:w="9"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https://interneturok.ru/subject/chtenie/class/1</w:t>
              </w:r>
            </w:hyperlink>
          </w:p>
        </w:tc>
      </w:tr>
      <w:tr>
        <w:tblPrEx>
          <w:tblW w:w="0" w:type="auto"/>
          <w:tblInd w:w="235" w:type="dxa"/>
          <w:tblLayout w:type="fixed"/>
          <w:tblCellMar>
            <w:left w:w="108" w:type="dxa"/>
            <w:right w:w="108" w:type="dxa"/>
          </w:tblCellMar>
        </w:tblPrEx>
        <w:trPr>
          <w:trHeight w:hRule="exact" w:val="1584"/>
        </w:trPr>
        <w:tc>
          <w:tcPr>
            <w:tcW w:w="719"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9" w:type="dxa"/>
            </w:tcMar>
            <w:tcFitText w:val="0"/>
          </w:tcPr>
          <w:p>
            <w:pPr>
              <w:bidi w:val="0"/>
              <w:spacing w:before="68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w:t>
            </w:r>
          </w:p>
        </w:tc>
        <w:tc>
          <w:tcPr>
            <w:tcW w:w="260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64" w:type="dxa"/>
            </w:tcMar>
            <w:tcFitText w:val="0"/>
          </w:tcPr>
          <w:p>
            <w:pPr>
              <w:bidi w:val="0"/>
              <w:spacing w:before="68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Фонетика</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0"/>
            <w:tcMar>
              <w:left w:w="474" w:type="dxa"/>
              <w:right w:w="186" w:type="dxa"/>
            </w:tcMar>
            <w:tcFitText w:val="0"/>
          </w:tcPr>
          <w:p>
            <w:pPr>
              <w:bidi w:val="0"/>
              <w:spacing w:before="68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4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970" w:type="dxa"/>
            <w:tcBorders>
              <w:top w:val="single" w:sz="4" w:space="0" w:color="00007D"/>
              <w:left w:val="single" w:sz="4" w:space="0" w:color="000000"/>
              <w:bottom w:val="single" w:sz="4" w:space="0" w:color="00007D"/>
              <w:right w:val="single" w:sz="4" w:space="0" w:color="000000"/>
            </w:tcBorders>
            <w:shd w:val="clear" w:color="auto" w:fill="auto"/>
            <w:noWrap w:val="0"/>
            <w:tcMar>
              <w:left w:w="235" w:type="dxa"/>
              <w:right w:w="9"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https://interneturok.ru/subject/chtenie/class/1</w:t>
              </w:r>
            </w:hyperlink>
          </w:p>
        </w:tc>
      </w:tr>
      <w:tr>
        <w:tblPrEx>
          <w:tblW w:w="0" w:type="auto"/>
          <w:tblInd w:w="235" w:type="dxa"/>
          <w:tblLayout w:type="fixed"/>
          <w:tblCellMar>
            <w:left w:w="108" w:type="dxa"/>
            <w:right w:w="108" w:type="dxa"/>
          </w:tblCellMar>
        </w:tblPrEx>
        <w:trPr>
          <w:trHeight w:hRule="exact" w:val="1584"/>
        </w:trPr>
        <w:tc>
          <w:tcPr>
            <w:tcW w:w="719"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9" w:type="dxa"/>
            </w:tcMar>
            <w:tcFitText w:val="0"/>
          </w:tcPr>
          <w:p>
            <w:pPr>
              <w:bidi w:val="0"/>
              <w:spacing w:before="68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w:t>
            </w:r>
          </w:p>
        </w:tc>
        <w:tc>
          <w:tcPr>
            <w:tcW w:w="260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534" w:type="dxa"/>
            </w:tcMar>
            <w:tcFitText w:val="0"/>
          </w:tcPr>
          <w:p>
            <w:pPr>
              <w:bidi w:val="0"/>
              <w:spacing w:before="68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Чтение</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0"/>
            <w:tcMar>
              <w:left w:w="414" w:type="dxa"/>
              <w:right w:w="126" w:type="dxa"/>
            </w:tcMar>
            <w:tcFitText w:val="0"/>
          </w:tcPr>
          <w:p>
            <w:pPr>
              <w:bidi w:val="0"/>
              <w:spacing w:before="68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72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970" w:type="dxa"/>
            <w:tcBorders>
              <w:top w:val="single" w:sz="4" w:space="0" w:color="00007D"/>
              <w:left w:val="single" w:sz="4" w:space="0" w:color="000000"/>
              <w:bottom w:val="single" w:sz="4" w:space="0" w:color="00007D"/>
              <w:right w:val="single" w:sz="4" w:space="0" w:color="000000"/>
            </w:tcBorders>
            <w:shd w:val="clear" w:color="auto" w:fill="auto"/>
            <w:noWrap w:val="0"/>
            <w:tcMar>
              <w:left w:w="235" w:type="dxa"/>
              <w:right w:w="9"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https://interneturok.ru/subject/chtenie/class/1</w:t>
              </w:r>
            </w:hyperlink>
          </w:p>
        </w:tc>
      </w:tr>
      <w:tr>
        <w:tblPrEx>
          <w:tblW w:w="0" w:type="auto"/>
          <w:tblInd w:w="235" w:type="dxa"/>
          <w:tblLayout w:type="fixed"/>
          <w:tblCellMar>
            <w:left w:w="108" w:type="dxa"/>
            <w:right w:w="108" w:type="dxa"/>
          </w:tblCellMar>
        </w:tblPrEx>
        <w:trPr>
          <w:trHeight w:hRule="exact" w:val="576"/>
        </w:trPr>
        <w:tc>
          <w:tcPr>
            <w:tcW w:w="3319"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09" w:type="dxa"/>
            </w:tcMar>
            <w:tcFitText w:val="0"/>
          </w:tcPr>
          <w:p>
            <w:pPr>
              <w:bidi w:val="0"/>
              <w:spacing w:before="17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Итого по разделу</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0"/>
            <w:tcMar>
              <w:left w:w="414" w:type="dxa"/>
              <w:right w:w="126" w:type="dxa"/>
            </w:tcMar>
            <w:tcFitText w:val="0"/>
          </w:tcPr>
          <w:p>
            <w:pPr>
              <w:bidi w:val="0"/>
              <w:spacing w:before="17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80 </w:t>
            </w:r>
          </w:p>
        </w:tc>
        <w:tc>
          <w:tcPr>
            <w:tcW w:w="9721" w:type="dxa"/>
            <w:gridSpan w:val="3"/>
            <w:tcBorders>
              <w:top w:val="single" w:sz="4" w:space="0" w:color="00005E"/>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35" w:type="dxa"/>
          <w:tblLayout w:type="fixed"/>
          <w:tblCellMar>
            <w:left w:w="108" w:type="dxa"/>
            <w:right w:w="108" w:type="dxa"/>
          </w:tblCellMar>
        </w:tblPrEx>
        <w:trPr>
          <w:trHeight w:hRule="exact" w:val="367"/>
        </w:trPr>
        <w:tc>
          <w:tcPr>
            <w:tcW w:w="14040" w:type="dxa"/>
            <w:gridSpan w:val="6"/>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23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Раздел 2.Систематический курс</w:t>
            </w:r>
          </w:p>
        </w:tc>
      </w:tr>
      <w:tr>
        <w:tblPrEx>
          <w:tblW w:w="0" w:type="auto"/>
          <w:tblInd w:w="235" w:type="dxa"/>
          <w:tblLayout w:type="fixed"/>
          <w:tblCellMar>
            <w:left w:w="108" w:type="dxa"/>
            <w:right w:w="108" w:type="dxa"/>
          </w:tblCellMar>
        </w:tblPrEx>
        <w:trPr>
          <w:trHeight w:hRule="exact" w:val="1310"/>
        </w:trPr>
        <w:tc>
          <w:tcPr>
            <w:tcW w:w="719"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9" w:type="dxa"/>
            </w:tcMar>
            <w:tcFitText w:val="0"/>
          </w:tcPr>
          <w:p>
            <w:pPr>
              <w:bidi w:val="0"/>
              <w:spacing w:before="53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2.1</w:t>
            </w:r>
          </w:p>
        </w:tc>
        <w:tc>
          <w:tcPr>
            <w:tcW w:w="260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02"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Сказка народная (фольклорная) и литературная (авторская)</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0"/>
            <w:tcMar>
              <w:left w:w="503" w:type="dxa"/>
              <w:right w:w="217" w:type="dxa"/>
            </w:tcMar>
            <w:tcFitText w:val="0"/>
          </w:tcPr>
          <w:p>
            <w:pPr>
              <w:bidi w:val="0"/>
              <w:spacing w:before="53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6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970" w:type="dxa"/>
            <w:tcBorders>
              <w:top w:val="single" w:sz="4" w:space="0" w:color="000000"/>
              <w:left w:val="single" w:sz="4" w:space="0" w:color="000000"/>
              <w:bottom w:val="single" w:sz="4" w:space="0" w:color="000045"/>
              <w:right w:val="single" w:sz="4" w:space="0" w:color="000000"/>
            </w:tcBorders>
            <w:shd w:val="clear" w:color="auto" w:fill="auto"/>
            <w:noWrap w:val="0"/>
            <w:tcMar>
              <w:left w:w="235" w:type="dxa"/>
              <w:right w:w="316"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w:t>
              </w:r>
            </w:hyperlink>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719"/>
        <w:gridCol w:w="2600"/>
        <w:gridCol w:w="1000"/>
        <w:gridCol w:w="1841"/>
        <w:gridCol w:w="1910"/>
        <w:gridCol w:w="5970"/>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24"/>
        </w:trPr>
        <w:tc>
          <w:tcPr>
            <w:tcW w:w="71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60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970" w:type="dxa"/>
            <w:tcBorders>
              <w:top w:val="single" w:sz="4" w:space="0" w:color="000000"/>
              <w:left w:val="single" w:sz="4" w:space="0" w:color="000000"/>
              <w:bottom w:val="single" w:sz="4" w:space="0" w:color="00007D"/>
              <w:right w:val="single" w:sz="4" w:space="0" w:color="000000"/>
            </w:tcBorders>
            <w:shd w:val="clear" w:color="auto" w:fill="auto"/>
            <w:noWrap w:val="0"/>
            <w:tcMar>
              <w:left w:w="235" w:type="dxa"/>
              <w:right w:w="9"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https://interneturok.ru/subject/chtenie/class/1</w:t>
              </w:r>
            </w:hyperlink>
          </w:p>
        </w:tc>
      </w:tr>
      <w:tr>
        <w:tblPrEx>
          <w:tblW w:w="0" w:type="auto"/>
          <w:tblInd w:w="0" w:type="dxa"/>
          <w:tblLayout w:type="fixed"/>
          <w:tblCellMar>
            <w:left w:w="108" w:type="dxa"/>
            <w:right w:w="108" w:type="dxa"/>
          </w:tblCellMar>
        </w:tblPrEx>
        <w:trPr>
          <w:trHeight w:hRule="exact" w:val="1584"/>
        </w:trPr>
        <w:tc>
          <w:tcPr>
            <w:tcW w:w="719"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9" w:type="dxa"/>
            </w:tcMar>
            <w:tcFitText w:val="0"/>
          </w:tcPr>
          <w:p>
            <w:pPr>
              <w:bidi w:val="0"/>
              <w:spacing w:before="68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2.2</w:t>
            </w:r>
          </w:p>
        </w:tc>
        <w:tc>
          <w:tcPr>
            <w:tcW w:w="260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pPr>
              <w:bidi w:val="0"/>
              <w:spacing w:before="473"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Произведения о детях и для детей</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0"/>
            <w:tcMar>
              <w:left w:w="504" w:type="dxa"/>
              <w:right w:w="217" w:type="dxa"/>
            </w:tcMar>
            <w:tcFitText w:val="0"/>
          </w:tcPr>
          <w:p>
            <w:pPr>
              <w:bidi w:val="0"/>
              <w:spacing w:before="68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9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970" w:type="dxa"/>
            <w:tcBorders>
              <w:top w:val="single" w:sz="4" w:space="0" w:color="00007D"/>
              <w:left w:val="single" w:sz="4" w:space="0" w:color="000000"/>
              <w:bottom w:val="single" w:sz="4" w:space="0" w:color="00007D"/>
              <w:right w:val="single" w:sz="4" w:space="0" w:color="000000"/>
            </w:tcBorders>
            <w:shd w:val="clear" w:color="auto" w:fill="auto"/>
            <w:noWrap w:val="0"/>
            <w:tcMar>
              <w:left w:w="235" w:type="dxa"/>
              <w:right w:w="9"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https://interneturok.ru/subject/chtenie/class/1</w:t>
              </w:r>
            </w:hyperlink>
          </w:p>
        </w:tc>
      </w:tr>
      <w:tr>
        <w:tblPrEx>
          <w:tblW w:w="0" w:type="auto"/>
          <w:tblInd w:w="0" w:type="dxa"/>
          <w:tblLayout w:type="fixed"/>
          <w:tblCellMar>
            <w:left w:w="108" w:type="dxa"/>
            <w:right w:w="108" w:type="dxa"/>
          </w:tblCellMar>
        </w:tblPrEx>
        <w:trPr>
          <w:trHeight w:hRule="exact" w:val="1584"/>
        </w:trPr>
        <w:tc>
          <w:tcPr>
            <w:tcW w:w="719"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9" w:type="dxa"/>
            </w:tcMar>
            <w:tcFitText w:val="0"/>
          </w:tcPr>
          <w:p>
            <w:pPr>
              <w:bidi w:val="0"/>
              <w:spacing w:before="68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2.3</w:t>
            </w:r>
          </w:p>
        </w:tc>
        <w:tc>
          <w:tcPr>
            <w:tcW w:w="260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73" w:type="dxa"/>
            </w:tcMar>
            <w:tcFitText w:val="0"/>
          </w:tcPr>
          <w:p>
            <w:pPr>
              <w:bidi w:val="0"/>
              <w:spacing w:before="473" w:after="0" w:line="317"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Произведения о родной природе</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0"/>
            <w:tcMar>
              <w:left w:w="474" w:type="dxa"/>
              <w:right w:w="187" w:type="dxa"/>
            </w:tcMar>
            <w:tcFitText w:val="0"/>
          </w:tcPr>
          <w:p>
            <w:pPr>
              <w:bidi w:val="0"/>
              <w:spacing w:before="68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6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970" w:type="dxa"/>
            <w:tcBorders>
              <w:top w:val="single" w:sz="4" w:space="0" w:color="00007D"/>
              <w:left w:val="single" w:sz="4" w:space="0" w:color="000000"/>
              <w:bottom w:val="single" w:sz="4" w:space="0" w:color="00007D"/>
              <w:right w:val="single" w:sz="4" w:space="0" w:color="000000"/>
            </w:tcBorders>
            <w:shd w:val="clear" w:color="auto" w:fill="auto"/>
            <w:noWrap w:val="0"/>
            <w:tcMar>
              <w:left w:w="235" w:type="dxa"/>
              <w:right w:w="9"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https://interneturok.ru/subject/chtenie/class/1</w:t>
              </w:r>
            </w:hyperlink>
          </w:p>
        </w:tc>
      </w:tr>
      <w:tr>
        <w:tblPrEx>
          <w:tblW w:w="0" w:type="auto"/>
          <w:tblInd w:w="0" w:type="dxa"/>
          <w:tblLayout w:type="fixed"/>
          <w:tblCellMar>
            <w:left w:w="108" w:type="dxa"/>
            <w:right w:w="108" w:type="dxa"/>
          </w:tblCellMar>
        </w:tblPrEx>
        <w:trPr>
          <w:trHeight w:hRule="exact" w:val="1584"/>
        </w:trPr>
        <w:tc>
          <w:tcPr>
            <w:tcW w:w="719"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9" w:type="dxa"/>
            </w:tcMar>
            <w:tcFitText w:val="0"/>
          </w:tcPr>
          <w:p>
            <w:pPr>
              <w:bidi w:val="0"/>
              <w:spacing w:before="68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2.4</w:t>
            </w:r>
          </w:p>
        </w:tc>
        <w:tc>
          <w:tcPr>
            <w:tcW w:w="260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9" w:type="dxa"/>
            </w:tcMar>
            <w:tcFitText w:val="0"/>
          </w:tcPr>
          <w:p>
            <w:pPr>
              <w:bidi w:val="0"/>
              <w:spacing w:before="3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Устное народное творчество — малые фольклорные жанры</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0"/>
            <w:tcMar>
              <w:left w:w="504" w:type="dxa"/>
              <w:right w:w="217" w:type="dxa"/>
            </w:tcMar>
            <w:tcFitText w:val="0"/>
          </w:tcPr>
          <w:p>
            <w:pPr>
              <w:bidi w:val="0"/>
              <w:spacing w:before="68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4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970" w:type="dxa"/>
            <w:tcBorders>
              <w:top w:val="single" w:sz="4" w:space="0" w:color="00007D"/>
              <w:left w:val="single" w:sz="4" w:space="0" w:color="000000"/>
              <w:bottom w:val="single" w:sz="4" w:space="0" w:color="00007D"/>
              <w:right w:val="single" w:sz="4" w:space="0" w:color="000000"/>
            </w:tcBorders>
            <w:shd w:val="clear" w:color="auto" w:fill="auto"/>
            <w:noWrap w:val="0"/>
            <w:tcMar>
              <w:left w:w="235" w:type="dxa"/>
              <w:right w:w="9"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https://interneturok.ru/subject/chtenie/class/1</w:t>
              </w:r>
            </w:hyperlink>
          </w:p>
        </w:tc>
      </w:tr>
      <w:tr>
        <w:tblPrEx>
          <w:tblW w:w="0" w:type="auto"/>
          <w:tblInd w:w="0" w:type="dxa"/>
          <w:tblLayout w:type="fixed"/>
          <w:tblCellMar>
            <w:left w:w="108" w:type="dxa"/>
            <w:right w:w="108" w:type="dxa"/>
          </w:tblCellMar>
        </w:tblPrEx>
        <w:trPr>
          <w:trHeight w:hRule="exact" w:val="1584"/>
        </w:trPr>
        <w:tc>
          <w:tcPr>
            <w:tcW w:w="719"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9" w:type="dxa"/>
            </w:tcMar>
            <w:tcFitText w:val="0"/>
          </w:tcPr>
          <w:p>
            <w:pPr>
              <w:bidi w:val="0"/>
              <w:spacing w:before="68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2.5</w:t>
            </w:r>
          </w:p>
        </w:tc>
        <w:tc>
          <w:tcPr>
            <w:tcW w:w="260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73" w:type="dxa"/>
            </w:tcMar>
            <w:tcFitText w:val="0"/>
          </w:tcPr>
          <w:p>
            <w:pPr>
              <w:bidi w:val="0"/>
              <w:spacing w:before="3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Произведения о братьях наших меньших</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0"/>
            <w:tcMar>
              <w:left w:w="504" w:type="dxa"/>
              <w:right w:w="217" w:type="dxa"/>
            </w:tcMar>
            <w:tcFitText w:val="0"/>
          </w:tcPr>
          <w:p>
            <w:pPr>
              <w:bidi w:val="0"/>
              <w:spacing w:before="68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7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970" w:type="dxa"/>
            <w:tcBorders>
              <w:top w:val="single" w:sz="4" w:space="0" w:color="00007D"/>
              <w:left w:val="single" w:sz="4" w:space="0" w:color="000000"/>
              <w:bottom w:val="single" w:sz="4" w:space="0" w:color="00007D"/>
              <w:right w:val="single" w:sz="4" w:space="0" w:color="000000"/>
            </w:tcBorders>
            <w:shd w:val="clear" w:color="auto" w:fill="auto"/>
            <w:noWrap w:val="0"/>
            <w:tcMar>
              <w:left w:w="235" w:type="dxa"/>
              <w:right w:w="9"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https://interneturok.ru/subject/chtenie/class/1</w:t>
              </w:r>
            </w:hyperlink>
          </w:p>
        </w:tc>
      </w:tr>
      <w:tr>
        <w:tblPrEx>
          <w:tblW w:w="0" w:type="auto"/>
          <w:tblInd w:w="0" w:type="dxa"/>
          <w:tblLayout w:type="fixed"/>
          <w:tblCellMar>
            <w:left w:w="108" w:type="dxa"/>
            <w:right w:w="108" w:type="dxa"/>
          </w:tblCellMar>
        </w:tblPrEx>
        <w:trPr>
          <w:trHeight w:hRule="exact" w:val="1584"/>
        </w:trPr>
        <w:tc>
          <w:tcPr>
            <w:tcW w:w="719"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9" w:type="dxa"/>
            </w:tcMar>
            <w:tcFitText w:val="0"/>
          </w:tcPr>
          <w:p>
            <w:pPr>
              <w:bidi w:val="0"/>
              <w:spacing w:before="68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2.6</w:t>
            </w:r>
          </w:p>
        </w:tc>
        <w:tc>
          <w:tcPr>
            <w:tcW w:w="260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6" w:type="dxa"/>
            </w:tcMar>
            <w:tcFitText w:val="0"/>
          </w:tcPr>
          <w:p>
            <w:pPr>
              <w:bidi w:val="0"/>
              <w:spacing w:before="68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Произведения о маме</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0"/>
            <w:tcMar>
              <w:left w:w="474" w:type="dxa"/>
              <w:right w:w="187" w:type="dxa"/>
            </w:tcMar>
            <w:tcFitText w:val="0"/>
          </w:tcPr>
          <w:p>
            <w:pPr>
              <w:bidi w:val="0"/>
              <w:spacing w:before="68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3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970" w:type="dxa"/>
            <w:tcBorders>
              <w:top w:val="single" w:sz="4" w:space="0" w:color="00007D"/>
              <w:left w:val="single" w:sz="4" w:space="0" w:color="000000"/>
              <w:bottom w:val="single" w:sz="4" w:space="0" w:color="00007D"/>
              <w:right w:val="single" w:sz="4" w:space="0" w:color="000000"/>
            </w:tcBorders>
            <w:shd w:val="clear" w:color="auto" w:fill="auto"/>
            <w:noWrap w:val="0"/>
            <w:tcMar>
              <w:left w:w="235" w:type="dxa"/>
              <w:right w:w="9"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https://interneturok.ru/subject/chtenie/class/1</w:t>
              </w:r>
            </w:hyperlink>
          </w:p>
        </w:tc>
      </w:tr>
      <w:tr>
        <w:tblPrEx>
          <w:tblW w:w="0" w:type="auto"/>
          <w:tblInd w:w="0" w:type="dxa"/>
          <w:tblLayout w:type="fixed"/>
          <w:tblCellMar>
            <w:left w:w="108" w:type="dxa"/>
            <w:right w:w="108" w:type="dxa"/>
          </w:tblCellMar>
        </w:tblPrEx>
        <w:trPr>
          <w:trHeight w:hRule="exact" w:val="1327"/>
        </w:trPr>
        <w:tc>
          <w:tcPr>
            <w:tcW w:w="719"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9" w:type="dxa"/>
            </w:tcMar>
            <w:tcFitText w:val="0"/>
          </w:tcPr>
          <w:p>
            <w:pPr>
              <w:bidi w:val="0"/>
              <w:spacing w:before="55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2.7</w:t>
            </w:r>
          </w:p>
        </w:tc>
        <w:tc>
          <w:tcPr>
            <w:tcW w:w="260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1"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Фольклорные и авторские произведения о чудесах и фантазии</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0"/>
            <w:tcMar>
              <w:left w:w="504" w:type="dxa"/>
              <w:right w:w="217" w:type="dxa"/>
            </w:tcMar>
            <w:tcFitText w:val="0"/>
          </w:tcPr>
          <w:p>
            <w:pPr>
              <w:bidi w:val="0"/>
              <w:spacing w:before="55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4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970" w:type="dxa"/>
            <w:tcBorders>
              <w:top w:val="single" w:sz="4" w:space="0" w:color="00007D"/>
              <w:left w:val="single" w:sz="4" w:space="0" w:color="000000"/>
              <w:bottom w:val="single" w:sz="4" w:space="0" w:color="000045"/>
              <w:right w:val="single" w:sz="4" w:space="0" w:color="000000"/>
            </w:tcBorders>
            <w:shd w:val="clear" w:color="auto" w:fill="auto"/>
            <w:noWrap w:val="0"/>
            <w:tcMar>
              <w:left w:w="235" w:type="dxa"/>
              <w:right w:w="316"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w:t>
              </w:r>
            </w:hyperlink>
          </w:p>
        </w:tc>
      </w:tr>
      <w:tr>
        <w:tblPrEx>
          <w:tblW w:w="0" w:type="auto"/>
          <w:tblInd w:w="0" w:type="dxa"/>
          <w:tblLayout w:type="fixed"/>
          <w:tblCellMar>
            <w:left w:w="108" w:type="dxa"/>
            <w:right w:w="108" w:type="dxa"/>
          </w:tblCellMar>
        </w:tblPrEx>
        <w:trPr>
          <w:trHeight w:hRule="exact" w:val="324"/>
        </w:trPr>
        <w:tc>
          <w:tcPr>
            <w:tcW w:w="71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60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970" w:type="dxa"/>
            <w:tcBorders>
              <w:top w:val="single" w:sz="4" w:space="0" w:color="000000"/>
              <w:left w:val="single" w:sz="4" w:space="0" w:color="000000"/>
              <w:bottom w:val="single" w:sz="4" w:space="0" w:color="00007D"/>
              <w:right w:val="single" w:sz="4" w:space="0" w:color="000000"/>
            </w:tcBorders>
            <w:shd w:val="clear" w:color="auto" w:fill="auto"/>
            <w:noWrap w:val="0"/>
            <w:tcMar>
              <w:left w:w="235" w:type="dxa"/>
              <w:right w:w="9"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https://interneturok.ru/subject/chtenie/class/1</w:t>
              </w:r>
            </w:hyperlink>
          </w:p>
        </w:tc>
      </w:tr>
      <w:tr>
        <w:tblPrEx>
          <w:tblW w:w="0" w:type="auto"/>
          <w:tblInd w:w="0" w:type="dxa"/>
          <w:tblLayout w:type="fixed"/>
          <w:tblCellMar>
            <w:left w:w="108" w:type="dxa"/>
            <w:right w:w="108" w:type="dxa"/>
          </w:tblCellMar>
        </w:tblPrEx>
        <w:trPr>
          <w:trHeight w:hRule="exact" w:val="1584"/>
        </w:trPr>
        <w:tc>
          <w:tcPr>
            <w:tcW w:w="719"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9" w:type="dxa"/>
            </w:tcMar>
            <w:tcFitText w:val="0"/>
          </w:tcPr>
          <w:p>
            <w:pPr>
              <w:bidi w:val="0"/>
              <w:spacing w:before="68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2.8</w:t>
            </w:r>
          </w:p>
        </w:tc>
        <w:tc>
          <w:tcPr>
            <w:tcW w:w="260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2" w:type="dxa"/>
            </w:tcMar>
            <w:tcFitText w:val="0"/>
          </w:tcPr>
          <w:p>
            <w:pPr>
              <w:bidi w:val="0"/>
              <w:spacing w:before="315"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Библиографическая культура (работа с детской книгой)</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0"/>
            <w:tcMar>
              <w:left w:w="503" w:type="dxa"/>
              <w:right w:w="217" w:type="dxa"/>
            </w:tcMar>
            <w:tcFitText w:val="0"/>
          </w:tcPr>
          <w:p>
            <w:pPr>
              <w:bidi w:val="0"/>
              <w:spacing w:before="68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970" w:type="dxa"/>
            <w:tcBorders>
              <w:top w:val="single" w:sz="4" w:space="0" w:color="00007D"/>
              <w:left w:val="single" w:sz="4" w:space="0" w:color="000000"/>
              <w:bottom w:val="single" w:sz="4" w:space="0" w:color="00007D"/>
              <w:right w:val="single" w:sz="4" w:space="0" w:color="000000"/>
            </w:tcBorders>
            <w:shd w:val="clear" w:color="auto" w:fill="auto"/>
            <w:noWrap w:val="0"/>
            <w:tcMar>
              <w:left w:w="235" w:type="dxa"/>
              <w:right w:w="9"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https://interneturok.ru/subject/chtenie/class/1</w:t>
              </w:r>
            </w:hyperlink>
          </w:p>
        </w:tc>
      </w:tr>
      <w:tr>
        <w:tblPrEx>
          <w:tblW w:w="0" w:type="auto"/>
          <w:tblInd w:w="0" w:type="dxa"/>
          <w:tblLayout w:type="fixed"/>
          <w:tblCellMar>
            <w:left w:w="108" w:type="dxa"/>
            <w:right w:w="108" w:type="dxa"/>
          </w:tblCellMar>
        </w:tblPrEx>
        <w:trPr>
          <w:trHeight w:hRule="exact" w:val="576"/>
        </w:trPr>
        <w:tc>
          <w:tcPr>
            <w:tcW w:w="3319"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09" w:type="dxa"/>
            </w:tcMar>
            <w:tcFitText w:val="0"/>
          </w:tcPr>
          <w:p>
            <w:pPr>
              <w:bidi w:val="0"/>
              <w:spacing w:before="17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Итого по разделу</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0"/>
            <w:tcMar>
              <w:left w:w="413" w:type="dxa"/>
              <w:right w:w="127" w:type="dxa"/>
            </w:tcMar>
            <w:tcFitText w:val="0"/>
          </w:tcPr>
          <w:p>
            <w:pPr>
              <w:bidi w:val="0"/>
              <w:spacing w:before="17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40 </w:t>
            </w:r>
          </w:p>
        </w:tc>
        <w:tc>
          <w:tcPr>
            <w:tcW w:w="9721" w:type="dxa"/>
            <w:gridSpan w:val="3"/>
            <w:tcBorders>
              <w:top w:val="single" w:sz="4" w:space="0" w:color="00005E"/>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67"/>
        </w:trPr>
        <w:tc>
          <w:tcPr>
            <w:tcW w:w="3319"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9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Резервное время</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0"/>
            <w:tcMar>
              <w:left w:w="413" w:type="dxa"/>
              <w:right w:w="12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12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97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3319"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ОБЩЕЕ КОЛИЧЕСТВО ЧАСОВ ПО ПРОГРАММЕ</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0"/>
            <w:tcMar>
              <w:left w:w="383" w:type="dxa"/>
              <w:right w:w="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B050"/>
                <w:spacing w:val="0"/>
                <w:w w:val="100"/>
                <w:sz w:val="24"/>
                <w:szCs w:val="24"/>
                <w:u w:val="none"/>
                <w:rtl w:val="0"/>
              </w:rPr>
              <w:t xml:space="preserve">132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0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929" w:type="dxa"/>
              <w:right w:w="64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0 </w:t>
            </w:r>
          </w:p>
        </w:tc>
        <w:tc>
          <w:tcPr>
            <w:tcW w:w="597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26" w:after="0" w:line="310" w:lineRule="atLeast"/>
        <w:ind w:left="222" w:right="-200" w:firstLine="0"/>
        <w:jc w:val="both"/>
        <w:outlineLvl w:val="9"/>
        <w:rPr>
          <w:rFonts w:ascii="Times New Roman" w:eastAsia="Times New Roman" w:hAnsi="Times New Roman" w:cs="Times New Roman"/>
          <w:sz w:val="28"/>
          <w:szCs w:val="28"/>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val="0"/>
          <w:iCs w:val="0"/>
          <w:strike w:val="0"/>
          <w:color w:val="000000"/>
          <w:spacing w:val="0"/>
          <w:w w:val="100"/>
          <w:sz w:val="28"/>
          <w:szCs w:val="28"/>
          <w:u w:val="none"/>
          <w:rtl w:val="0"/>
        </w:rPr>
        <w:t xml:space="preserve"> </w:t>
      </w:r>
      <w:r>
        <w:rPr>
          <w:rFonts w:ascii="Times New Roman" w:eastAsia="Times New Roman" w:hAnsi="Times New Roman" w:cs="Times New Roman"/>
          <w:b/>
          <w:bCs/>
          <w:i/>
          <w:iCs/>
          <w:strike w:val="0"/>
          <w:color w:val="00B050"/>
          <w:spacing w:val="0"/>
          <w:w w:val="100"/>
          <w:sz w:val="28"/>
          <w:szCs w:val="28"/>
          <w:u w:val="none"/>
          <w:rtl w:val="0"/>
        </w:rPr>
        <w:t xml:space="preserve">2 КЛАСС </w:t>
      </w:r>
    </w:p>
    <w:p>
      <w:pPr>
        <w:bidi w:val="0"/>
        <w:spacing w:before="27"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718"/>
        <w:gridCol w:w="2600"/>
        <w:gridCol w:w="1001"/>
        <w:gridCol w:w="1841"/>
        <w:gridCol w:w="1910"/>
        <w:gridCol w:w="5970"/>
      </w:tblGrid>
      <w:tr>
        <w:tblPrEx>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67"/>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pPr>
              <w:bidi w:val="0"/>
              <w:spacing w:before="19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 п/п </w:t>
            </w:r>
          </w:p>
        </w:tc>
        <w:tc>
          <w:tcPr>
            <w:tcW w:w="260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97" w:type="dxa"/>
            </w:tcMar>
            <w:tcFitText w:val="0"/>
          </w:tcPr>
          <w:p>
            <w:pPr>
              <w:bidi w:val="0"/>
              <w:spacing w:before="31" w:after="0" w:line="317"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Наименование разделов и тем программы </w:t>
            </w:r>
          </w:p>
        </w:tc>
        <w:tc>
          <w:tcPr>
            <w:tcW w:w="4752"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59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Количество часов</w:t>
            </w:r>
          </w:p>
        </w:tc>
        <w:tc>
          <w:tcPr>
            <w:tcW w:w="597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14" w:type="dxa"/>
            </w:tcMar>
            <w:tcFitText w:val="0"/>
          </w:tcPr>
          <w:p>
            <w:pPr>
              <w:bidi w:val="0"/>
              <w:spacing w:before="19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Электронные (цифровые) образовательные ресурсы </w:t>
            </w:r>
          </w:p>
        </w:tc>
      </w:tr>
      <w:tr>
        <w:tblPrEx>
          <w:tblW w:w="0" w:type="auto"/>
          <w:tblInd w:w="235" w:type="dxa"/>
          <w:tblLayout w:type="fixed"/>
          <w:tblCellMar>
            <w:left w:w="108" w:type="dxa"/>
            <w:right w:w="108" w:type="dxa"/>
          </w:tblCellMar>
        </w:tblPrEx>
        <w:trPr>
          <w:trHeight w:hRule="exact" w:val="994"/>
        </w:trPr>
        <w:tc>
          <w:tcPr>
            <w:tcW w:w="718"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tc>
        <w:tc>
          <w:tcPr>
            <w:tcW w:w="260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97" w:type="dxa"/>
            </w:tcMar>
            <w:tcFitText w:val="0"/>
          </w:tcP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Всего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Контрольные работы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Практические работы </w:t>
            </w:r>
          </w:p>
        </w:tc>
        <w:tc>
          <w:tcPr>
            <w:tcW w:w="597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14" w:type="dxa"/>
            </w:tcMar>
            <w:tcFitText w:val="0"/>
          </w:tcPr>
          <w:p/>
        </w:tc>
      </w:tr>
      <w:tr>
        <w:tblPrEx>
          <w:tblW w:w="0" w:type="auto"/>
          <w:tblInd w:w="235" w:type="dxa"/>
          <w:tblLayout w:type="fixed"/>
          <w:tblCellMar>
            <w:left w:w="108" w:type="dxa"/>
            <w:right w:w="108" w:type="dxa"/>
          </w:tblCellMar>
        </w:tblPrEx>
        <w:trPr>
          <w:trHeight w:hRule="exact" w:val="1567"/>
        </w:trPr>
        <w:tc>
          <w:tcPr>
            <w:tcW w:w="71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8" w:type="dxa"/>
            </w:tcMar>
            <w:tcFitText w:val="0"/>
          </w:tcPr>
          <w:p>
            <w:pPr>
              <w:bidi w:val="0"/>
              <w:spacing w:before="66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260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78" w:type="dxa"/>
            </w:tcMar>
            <w:tcFitText w:val="0"/>
          </w:tcPr>
          <w:p>
            <w:pPr>
              <w:bidi w:val="0"/>
              <w:spacing w:before="66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 нашей Родине</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0"/>
            <w:tcMar>
              <w:left w:w="474" w:type="dxa"/>
              <w:right w:w="187" w:type="dxa"/>
            </w:tcMar>
            <w:tcFitText w:val="0"/>
          </w:tcPr>
          <w:p>
            <w:pPr>
              <w:bidi w:val="0"/>
              <w:spacing w:before="66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6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970" w:type="dxa"/>
            <w:tcBorders>
              <w:top w:val="single" w:sz="4" w:space="0" w:color="000000"/>
              <w:left w:val="single" w:sz="4" w:space="0" w:color="000000"/>
              <w:bottom w:val="single" w:sz="4" w:space="0" w:color="00007D"/>
              <w:right w:val="single" w:sz="4" w:space="0" w:color="000000"/>
            </w:tcBorders>
            <w:shd w:val="clear" w:color="auto" w:fill="auto"/>
            <w:noWrap w:val="0"/>
            <w:tcMar>
              <w:left w:w="235" w:type="dxa"/>
              <w:right w:w="9"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https://interneturok.ru/subject/chtenie/class/1</w:t>
              </w:r>
            </w:hyperlink>
          </w:p>
        </w:tc>
      </w:tr>
      <w:tr>
        <w:tblPrEx>
          <w:tblW w:w="0" w:type="auto"/>
          <w:tblInd w:w="235" w:type="dxa"/>
          <w:tblLayout w:type="fixed"/>
          <w:tblCellMar>
            <w:left w:w="108" w:type="dxa"/>
            <w:right w:w="108" w:type="dxa"/>
          </w:tblCellMar>
        </w:tblPrEx>
        <w:trPr>
          <w:trHeight w:hRule="exact" w:val="1584"/>
        </w:trPr>
        <w:tc>
          <w:tcPr>
            <w:tcW w:w="71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8" w:type="dxa"/>
            </w:tcMar>
            <w:tcFitText w:val="0"/>
          </w:tcPr>
          <w:p>
            <w:pPr>
              <w:bidi w:val="0"/>
              <w:spacing w:before="68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w:t>
            </w:r>
          </w:p>
        </w:tc>
        <w:tc>
          <w:tcPr>
            <w:tcW w:w="260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3" w:type="dxa"/>
            </w:tcMar>
            <w:tcFitText w:val="0"/>
          </w:tcPr>
          <w:p>
            <w:pPr>
              <w:bidi w:val="0"/>
              <w:spacing w:before="473"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Фольклор (устное народное творчество)</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0"/>
            <w:tcMar>
              <w:left w:w="414" w:type="dxa"/>
              <w:right w:w="127" w:type="dxa"/>
            </w:tcMar>
            <w:tcFitText w:val="0"/>
          </w:tcPr>
          <w:p>
            <w:pPr>
              <w:bidi w:val="0"/>
              <w:spacing w:before="68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16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tcPr>
          <w:p>
            <w:pPr>
              <w:bidi w:val="0"/>
              <w:spacing w:before="68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970" w:type="dxa"/>
            <w:tcBorders>
              <w:top w:val="single" w:sz="4" w:space="0" w:color="00007D"/>
              <w:left w:val="single" w:sz="4" w:space="0" w:color="000000"/>
              <w:bottom w:val="single" w:sz="4" w:space="0" w:color="00007D"/>
              <w:right w:val="single" w:sz="4" w:space="0" w:color="000000"/>
            </w:tcBorders>
            <w:shd w:val="clear" w:color="auto" w:fill="auto"/>
            <w:noWrap w:val="0"/>
            <w:tcMar>
              <w:left w:w="235" w:type="dxa"/>
              <w:right w:w="9"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https://interneturok.ru/subject/chtenie/class/1</w:t>
              </w:r>
            </w:hyperlink>
          </w:p>
        </w:tc>
      </w:tr>
      <w:tr>
        <w:tblPrEx>
          <w:tblW w:w="0" w:type="auto"/>
          <w:tblInd w:w="235" w:type="dxa"/>
          <w:tblLayout w:type="fixed"/>
          <w:tblCellMar>
            <w:left w:w="108" w:type="dxa"/>
            <w:right w:w="108" w:type="dxa"/>
          </w:tblCellMar>
        </w:tblPrEx>
        <w:trPr>
          <w:trHeight w:hRule="exact" w:val="1584"/>
        </w:trPr>
        <w:tc>
          <w:tcPr>
            <w:tcW w:w="71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8" w:type="dxa"/>
            </w:tcMar>
            <w:tcFitText w:val="0"/>
          </w:tcPr>
          <w:p>
            <w:pPr>
              <w:bidi w:val="0"/>
              <w:spacing w:before="68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w:t>
            </w:r>
          </w:p>
        </w:tc>
        <w:tc>
          <w:tcPr>
            <w:tcW w:w="260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7" w:type="dxa"/>
            </w:tcMar>
            <w:tcFitText w:val="0"/>
          </w:tcPr>
          <w:p>
            <w:pPr>
              <w:bidi w:val="0"/>
              <w:spacing w:before="15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Звуки и краски родной природы в разные времена года (осень)</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0"/>
            <w:tcMar>
              <w:left w:w="504" w:type="dxa"/>
              <w:right w:w="217" w:type="dxa"/>
            </w:tcMar>
            <w:tcFitText w:val="0"/>
          </w:tcPr>
          <w:p>
            <w:pPr>
              <w:bidi w:val="0"/>
              <w:spacing w:before="68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8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tcPr>
          <w:p>
            <w:pPr>
              <w:bidi w:val="0"/>
              <w:spacing w:before="68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970" w:type="dxa"/>
            <w:tcBorders>
              <w:top w:val="single" w:sz="4" w:space="0" w:color="00007D"/>
              <w:left w:val="single" w:sz="4" w:space="0" w:color="000000"/>
              <w:bottom w:val="single" w:sz="4" w:space="0" w:color="00007D"/>
              <w:right w:val="single" w:sz="4" w:space="0" w:color="000000"/>
            </w:tcBorders>
            <w:shd w:val="clear" w:color="auto" w:fill="auto"/>
            <w:noWrap w:val="0"/>
            <w:tcMar>
              <w:left w:w="235" w:type="dxa"/>
              <w:right w:w="9"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https://interneturok.ru/subject/chtenie/class/1</w:t>
              </w:r>
            </w:hyperlink>
          </w:p>
        </w:tc>
      </w:tr>
      <w:tr>
        <w:tblPrEx>
          <w:tblW w:w="0" w:type="auto"/>
          <w:tblInd w:w="235" w:type="dxa"/>
          <w:tblLayout w:type="fixed"/>
          <w:tblCellMar>
            <w:left w:w="108" w:type="dxa"/>
            <w:right w:w="108" w:type="dxa"/>
          </w:tblCellMar>
        </w:tblPrEx>
        <w:trPr>
          <w:trHeight w:hRule="exact" w:val="1584"/>
        </w:trPr>
        <w:tc>
          <w:tcPr>
            <w:tcW w:w="71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8" w:type="dxa"/>
            </w:tcMar>
            <w:tcFitText w:val="0"/>
          </w:tcPr>
          <w:p>
            <w:pPr>
              <w:bidi w:val="0"/>
              <w:spacing w:before="68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w:t>
            </w:r>
          </w:p>
        </w:tc>
        <w:tc>
          <w:tcPr>
            <w:tcW w:w="260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63" w:type="dxa"/>
            </w:tcMar>
            <w:tcFitText w:val="0"/>
          </w:tcPr>
          <w:p>
            <w:pPr>
              <w:bidi w:val="0"/>
              <w:spacing w:before="68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 детях и дружбе</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0"/>
            <w:tcMar>
              <w:left w:w="414" w:type="dxa"/>
              <w:right w:w="127" w:type="dxa"/>
            </w:tcMar>
            <w:tcFitText w:val="0"/>
          </w:tcPr>
          <w:p>
            <w:pPr>
              <w:bidi w:val="0"/>
              <w:spacing w:before="68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12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tcPr>
          <w:p>
            <w:pPr>
              <w:bidi w:val="0"/>
              <w:spacing w:before="68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970" w:type="dxa"/>
            <w:tcBorders>
              <w:top w:val="single" w:sz="4" w:space="0" w:color="00007D"/>
              <w:left w:val="single" w:sz="4" w:space="0" w:color="000000"/>
              <w:bottom w:val="single" w:sz="4" w:space="0" w:color="00007D"/>
              <w:right w:val="single" w:sz="4" w:space="0" w:color="000000"/>
            </w:tcBorders>
            <w:shd w:val="clear" w:color="auto" w:fill="auto"/>
            <w:noWrap w:val="0"/>
            <w:tcMar>
              <w:left w:w="235" w:type="dxa"/>
              <w:right w:w="9"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https://interneturok.ru/subject/chtenie/class/1</w:t>
              </w:r>
            </w:hyperlink>
          </w:p>
        </w:tc>
      </w:tr>
      <w:tr>
        <w:tblPrEx>
          <w:tblW w:w="0" w:type="auto"/>
          <w:tblInd w:w="235" w:type="dxa"/>
          <w:tblLayout w:type="fixed"/>
          <w:tblCellMar>
            <w:left w:w="108" w:type="dxa"/>
            <w:right w:w="108" w:type="dxa"/>
          </w:tblCellMar>
        </w:tblPrEx>
        <w:trPr>
          <w:trHeight w:hRule="exact" w:val="1302"/>
        </w:trPr>
        <w:tc>
          <w:tcPr>
            <w:tcW w:w="71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8" w:type="dxa"/>
            </w:tcMar>
            <w:tcFitText w:val="0"/>
          </w:tcPr>
          <w:p>
            <w:pPr>
              <w:bidi w:val="0"/>
              <w:spacing w:before="53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w:t>
            </w:r>
          </w:p>
        </w:tc>
        <w:tc>
          <w:tcPr>
            <w:tcW w:w="260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82" w:type="dxa"/>
            </w:tcMar>
            <w:tcFitText w:val="0"/>
          </w:tcPr>
          <w:p>
            <w:pPr>
              <w:bidi w:val="0"/>
              <w:spacing w:before="53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Мир сказок</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0"/>
            <w:tcMar>
              <w:left w:w="414" w:type="dxa"/>
              <w:right w:w="127" w:type="dxa"/>
            </w:tcMar>
            <w:tcFitText w:val="0"/>
          </w:tcPr>
          <w:p>
            <w:pPr>
              <w:bidi w:val="0"/>
              <w:spacing w:before="53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12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970" w:type="dxa"/>
            <w:tcBorders>
              <w:top w:val="single" w:sz="4" w:space="0" w:color="00007D"/>
              <w:left w:val="single" w:sz="4" w:space="0" w:color="000000"/>
              <w:bottom w:val="single" w:sz="4" w:space="0" w:color="000045"/>
              <w:right w:val="single" w:sz="4" w:space="0" w:color="000000"/>
            </w:tcBorders>
            <w:shd w:val="clear" w:color="auto" w:fill="auto"/>
            <w:noWrap w:val="0"/>
            <w:tcMar>
              <w:left w:w="235" w:type="dxa"/>
              <w:right w:w="316"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w:t>
              </w:r>
            </w:hyperlink>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718"/>
        <w:gridCol w:w="2600"/>
        <w:gridCol w:w="1001"/>
        <w:gridCol w:w="1841"/>
        <w:gridCol w:w="1910"/>
        <w:gridCol w:w="5970"/>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24"/>
        </w:trPr>
        <w:tc>
          <w:tcPr>
            <w:tcW w:w="71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60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970" w:type="dxa"/>
            <w:tcBorders>
              <w:top w:val="single" w:sz="4" w:space="0" w:color="000000"/>
              <w:left w:val="single" w:sz="4" w:space="0" w:color="000000"/>
              <w:bottom w:val="single" w:sz="4" w:space="0" w:color="00007D"/>
              <w:right w:val="single" w:sz="4" w:space="0" w:color="000000"/>
            </w:tcBorders>
            <w:shd w:val="clear" w:color="auto" w:fill="auto"/>
            <w:noWrap w:val="0"/>
            <w:tcMar>
              <w:left w:w="235" w:type="dxa"/>
              <w:right w:w="9"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https://interneturok.ru/subject/chtenie/class/1</w:t>
              </w:r>
            </w:hyperlink>
          </w:p>
        </w:tc>
      </w:tr>
      <w:tr>
        <w:tblPrEx>
          <w:tblW w:w="0" w:type="auto"/>
          <w:tblInd w:w="0" w:type="dxa"/>
          <w:tblLayout w:type="fixed"/>
          <w:tblCellMar>
            <w:left w:w="108" w:type="dxa"/>
            <w:right w:w="108" w:type="dxa"/>
          </w:tblCellMar>
        </w:tblPrEx>
        <w:trPr>
          <w:trHeight w:hRule="exact" w:val="1584"/>
        </w:trPr>
        <w:tc>
          <w:tcPr>
            <w:tcW w:w="71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8" w:type="dxa"/>
            </w:tcMar>
            <w:tcFitText w:val="0"/>
          </w:tcPr>
          <w:p>
            <w:pPr>
              <w:bidi w:val="0"/>
              <w:spacing w:before="68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w:t>
            </w:r>
          </w:p>
        </w:tc>
        <w:tc>
          <w:tcPr>
            <w:tcW w:w="260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7" w:type="dxa"/>
            </w:tcMar>
            <w:tcFitText w:val="0"/>
          </w:tcPr>
          <w:p>
            <w:pPr>
              <w:bidi w:val="0"/>
              <w:spacing w:before="15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Звуки и краски родной природы в разные времена года (зима)</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0"/>
            <w:tcMar>
              <w:left w:w="444" w:type="dxa"/>
              <w:right w:w="157" w:type="dxa"/>
            </w:tcMar>
            <w:tcFitText w:val="0"/>
          </w:tcPr>
          <w:p>
            <w:pPr>
              <w:bidi w:val="0"/>
              <w:spacing w:before="68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12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tcPr>
          <w:p>
            <w:pPr>
              <w:bidi w:val="0"/>
              <w:spacing w:before="68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970" w:type="dxa"/>
            <w:tcBorders>
              <w:top w:val="single" w:sz="4" w:space="0" w:color="00007D"/>
              <w:left w:val="single" w:sz="4" w:space="0" w:color="000000"/>
              <w:bottom w:val="single" w:sz="4" w:space="0" w:color="00007D"/>
              <w:right w:val="single" w:sz="4" w:space="0" w:color="000000"/>
            </w:tcBorders>
            <w:shd w:val="clear" w:color="auto" w:fill="auto"/>
            <w:noWrap w:val="0"/>
            <w:tcMar>
              <w:left w:w="235" w:type="dxa"/>
              <w:right w:w="9"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https://interneturok.ru/subject/chtenie/class/1</w:t>
              </w:r>
            </w:hyperlink>
          </w:p>
        </w:tc>
      </w:tr>
      <w:tr>
        <w:tblPrEx>
          <w:tblW w:w="0" w:type="auto"/>
          <w:tblInd w:w="0" w:type="dxa"/>
          <w:tblLayout w:type="fixed"/>
          <w:tblCellMar>
            <w:left w:w="108" w:type="dxa"/>
            <w:right w:w="108" w:type="dxa"/>
          </w:tblCellMar>
        </w:tblPrEx>
        <w:trPr>
          <w:trHeight w:hRule="exact" w:val="1584"/>
        </w:trPr>
        <w:tc>
          <w:tcPr>
            <w:tcW w:w="71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8" w:type="dxa"/>
            </w:tcMar>
            <w:tcFitText w:val="0"/>
          </w:tcPr>
          <w:p>
            <w:pPr>
              <w:bidi w:val="0"/>
              <w:spacing w:before="68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w:t>
            </w:r>
          </w:p>
        </w:tc>
        <w:tc>
          <w:tcPr>
            <w:tcW w:w="260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50" w:type="dxa"/>
            </w:tcMar>
            <w:tcFitText w:val="0"/>
          </w:tcPr>
          <w:p>
            <w:pPr>
              <w:bidi w:val="0"/>
              <w:spacing w:before="473"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 братьях наших меньших</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0"/>
            <w:tcMar>
              <w:left w:w="414" w:type="dxa"/>
              <w:right w:w="127" w:type="dxa"/>
            </w:tcMar>
            <w:tcFitText w:val="0"/>
          </w:tcPr>
          <w:p>
            <w:pPr>
              <w:bidi w:val="0"/>
              <w:spacing w:before="68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18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tcPr>
          <w:p>
            <w:pPr>
              <w:bidi w:val="0"/>
              <w:spacing w:before="68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970" w:type="dxa"/>
            <w:tcBorders>
              <w:top w:val="single" w:sz="4" w:space="0" w:color="00007D"/>
              <w:left w:val="single" w:sz="4" w:space="0" w:color="000000"/>
              <w:bottom w:val="single" w:sz="4" w:space="0" w:color="00007D"/>
              <w:right w:val="single" w:sz="4" w:space="0" w:color="000000"/>
            </w:tcBorders>
            <w:shd w:val="clear" w:color="auto" w:fill="auto"/>
            <w:noWrap w:val="0"/>
            <w:tcMar>
              <w:left w:w="235" w:type="dxa"/>
              <w:right w:w="9"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https://interneturok.ru/subject/chtenie/class/1</w:t>
              </w:r>
            </w:hyperlink>
          </w:p>
        </w:tc>
      </w:tr>
      <w:tr>
        <w:tblPrEx>
          <w:tblW w:w="0" w:type="auto"/>
          <w:tblInd w:w="0" w:type="dxa"/>
          <w:tblLayout w:type="fixed"/>
          <w:tblCellMar>
            <w:left w:w="108" w:type="dxa"/>
            <w:right w:w="108" w:type="dxa"/>
          </w:tblCellMar>
        </w:tblPrEx>
        <w:trPr>
          <w:trHeight w:hRule="exact" w:val="1584"/>
        </w:trPr>
        <w:tc>
          <w:tcPr>
            <w:tcW w:w="71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8" w:type="dxa"/>
            </w:tcMar>
            <w:tcFitText w:val="0"/>
          </w:tcPr>
          <w:p>
            <w:pPr>
              <w:bidi w:val="0"/>
              <w:spacing w:before="68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w:t>
            </w:r>
          </w:p>
        </w:tc>
        <w:tc>
          <w:tcPr>
            <w:tcW w:w="260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7" w:type="dxa"/>
            </w:tcMar>
            <w:tcFitText w:val="0"/>
          </w:tcPr>
          <w:p>
            <w:pPr>
              <w:bidi w:val="0"/>
              <w:spacing w:before="15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Звуки и краски родной природы в разные времена года (весна и лето)</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0"/>
            <w:tcMar>
              <w:left w:w="444" w:type="dxa"/>
              <w:right w:w="157" w:type="dxa"/>
            </w:tcMar>
            <w:tcFitText w:val="0"/>
          </w:tcPr>
          <w:p>
            <w:pPr>
              <w:bidi w:val="0"/>
              <w:spacing w:before="68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18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tcPr>
          <w:p>
            <w:pPr>
              <w:bidi w:val="0"/>
              <w:spacing w:before="68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970" w:type="dxa"/>
            <w:tcBorders>
              <w:top w:val="single" w:sz="4" w:space="0" w:color="00007D"/>
              <w:left w:val="single" w:sz="4" w:space="0" w:color="000000"/>
              <w:bottom w:val="single" w:sz="4" w:space="0" w:color="00007D"/>
              <w:right w:val="single" w:sz="4" w:space="0" w:color="000000"/>
            </w:tcBorders>
            <w:shd w:val="clear" w:color="auto" w:fill="auto"/>
            <w:noWrap w:val="0"/>
            <w:tcMar>
              <w:left w:w="235" w:type="dxa"/>
              <w:right w:w="9"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https://interneturok.ru/subject/chtenie/class/1</w:t>
              </w:r>
            </w:hyperlink>
          </w:p>
        </w:tc>
      </w:tr>
      <w:tr>
        <w:tblPrEx>
          <w:tblW w:w="0" w:type="auto"/>
          <w:tblInd w:w="0" w:type="dxa"/>
          <w:tblLayout w:type="fixed"/>
          <w:tblCellMar>
            <w:left w:w="108" w:type="dxa"/>
            <w:right w:w="108" w:type="dxa"/>
          </w:tblCellMar>
        </w:tblPrEx>
        <w:trPr>
          <w:trHeight w:hRule="exact" w:val="1584"/>
        </w:trPr>
        <w:tc>
          <w:tcPr>
            <w:tcW w:w="71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98" w:type="dxa"/>
            </w:tcMar>
            <w:tcFitText w:val="0"/>
          </w:tcPr>
          <w:p>
            <w:pPr>
              <w:bidi w:val="0"/>
              <w:spacing w:before="68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w:t>
            </w:r>
          </w:p>
        </w:tc>
        <w:tc>
          <w:tcPr>
            <w:tcW w:w="260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3" w:type="dxa"/>
            </w:tcMar>
            <w:tcFitText w:val="0"/>
          </w:tcPr>
          <w:p>
            <w:pPr>
              <w:bidi w:val="0"/>
              <w:spacing w:before="473"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 наших близких, о семье</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0"/>
            <w:tcMar>
              <w:left w:w="444" w:type="dxa"/>
              <w:right w:w="157" w:type="dxa"/>
            </w:tcMar>
            <w:tcFitText w:val="0"/>
          </w:tcPr>
          <w:p>
            <w:pPr>
              <w:bidi w:val="0"/>
              <w:spacing w:before="68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13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tcPr>
          <w:p>
            <w:pPr>
              <w:bidi w:val="0"/>
              <w:spacing w:before="68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970" w:type="dxa"/>
            <w:tcBorders>
              <w:top w:val="single" w:sz="4" w:space="0" w:color="00007D"/>
              <w:left w:val="single" w:sz="4" w:space="0" w:color="000000"/>
              <w:bottom w:val="single" w:sz="4" w:space="0" w:color="00007D"/>
              <w:right w:val="single" w:sz="4" w:space="0" w:color="000000"/>
            </w:tcBorders>
            <w:shd w:val="clear" w:color="auto" w:fill="auto"/>
            <w:noWrap w:val="0"/>
            <w:tcMar>
              <w:left w:w="235" w:type="dxa"/>
              <w:right w:w="9"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https://interneturok.ru/subject/chtenie/class/1</w:t>
              </w:r>
            </w:hyperlink>
          </w:p>
        </w:tc>
      </w:tr>
      <w:tr>
        <w:tblPrEx>
          <w:tblW w:w="0" w:type="auto"/>
          <w:tblInd w:w="0" w:type="dxa"/>
          <w:tblLayout w:type="fixed"/>
          <w:tblCellMar>
            <w:left w:w="108" w:type="dxa"/>
            <w:right w:w="108" w:type="dxa"/>
          </w:tblCellMar>
        </w:tblPrEx>
        <w:trPr>
          <w:trHeight w:hRule="exact" w:val="1584"/>
        </w:trPr>
        <w:tc>
          <w:tcPr>
            <w:tcW w:w="71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78" w:type="dxa"/>
            </w:tcMar>
            <w:tcFitText w:val="0"/>
          </w:tcPr>
          <w:p>
            <w:pPr>
              <w:bidi w:val="0"/>
              <w:spacing w:before="68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w:t>
            </w:r>
          </w:p>
        </w:tc>
        <w:tc>
          <w:tcPr>
            <w:tcW w:w="260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99" w:type="dxa"/>
            </w:tcMar>
            <w:tcFitText w:val="0"/>
          </w:tcPr>
          <w:p>
            <w:pPr>
              <w:bidi w:val="0"/>
              <w:spacing w:before="473"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Зарубежная литература</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0"/>
            <w:tcMar>
              <w:left w:w="414" w:type="dxa"/>
              <w:right w:w="127" w:type="dxa"/>
            </w:tcMar>
            <w:tcFitText w:val="0"/>
          </w:tcPr>
          <w:p>
            <w:pPr>
              <w:bidi w:val="0"/>
              <w:spacing w:before="68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tcPr>
          <w:p>
            <w:pPr>
              <w:bidi w:val="0"/>
              <w:spacing w:before="68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970" w:type="dxa"/>
            <w:tcBorders>
              <w:top w:val="single" w:sz="4" w:space="0" w:color="00007D"/>
              <w:left w:val="single" w:sz="4" w:space="0" w:color="000000"/>
              <w:bottom w:val="single" w:sz="4" w:space="0" w:color="00007D"/>
              <w:right w:val="single" w:sz="4" w:space="0" w:color="000000"/>
            </w:tcBorders>
            <w:shd w:val="clear" w:color="auto" w:fill="auto"/>
            <w:noWrap w:val="0"/>
            <w:tcMar>
              <w:left w:w="235" w:type="dxa"/>
              <w:right w:w="9"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https://interneturok.ru/subject/chtenie/class/1</w:t>
              </w:r>
            </w:hyperlink>
          </w:p>
        </w:tc>
      </w:tr>
      <w:tr>
        <w:tblPrEx>
          <w:tblW w:w="0" w:type="auto"/>
          <w:tblInd w:w="0" w:type="dxa"/>
          <w:tblLayout w:type="fixed"/>
          <w:tblCellMar>
            <w:left w:w="108" w:type="dxa"/>
            <w:right w:w="108" w:type="dxa"/>
          </w:tblCellMar>
        </w:tblPrEx>
        <w:trPr>
          <w:trHeight w:hRule="exact" w:val="1327"/>
        </w:trPr>
        <w:tc>
          <w:tcPr>
            <w:tcW w:w="71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78" w:type="dxa"/>
            </w:tcMar>
            <w:tcFitText w:val="0"/>
          </w:tcPr>
          <w:p>
            <w:pPr>
              <w:bidi w:val="0"/>
              <w:spacing w:before="55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w:t>
            </w:r>
          </w:p>
        </w:tc>
        <w:tc>
          <w:tcPr>
            <w:tcW w:w="260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2"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Библиографическая культура (работа с детской книгой и справочной </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0"/>
            <w:tcMar>
              <w:left w:w="504" w:type="dxa"/>
              <w:right w:w="217" w:type="dxa"/>
            </w:tcMar>
            <w:tcFitText w:val="0"/>
          </w:tcPr>
          <w:p>
            <w:pPr>
              <w:bidi w:val="0"/>
              <w:spacing w:before="55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2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970" w:type="dxa"/>
            <w:tcBorders>
              <w:top w:val="single" w:sz="4" w:space="0" w:color="00007D"/>
              <w:left w:val="single" w:sz="4" w:space="0" w:color="000000"/>
              <w:bottom w:val="single" w:sz="4" w:space="0" w:color="000045"/>
              <w:right w:val="single" w:sz="4" w:space="0" w:color="000000"/>
            </w:tcBorders>
            <w:shd w:val="clear" w:color="auto" w:fill="auto"/>
            <w:noWrap w:val="0"/>
            <w:tcMar>
              <w:left w:w="235" w:type="dxa"/>
              <w:right w:w="316"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w:t>
              </w:r>
            </w:hyperlink>
          </w:p>
        </w:tc>
      </w:tr>
      <w:tr>
        <w:tblPrEx>
          <w:tblW w:w="0" w:type="auto"/>
          <w:tblInd w:w="0" w:type="dxa"/>
          <w:tblLayout w:type="fixed"/>
          <w:tblCellMar>
            <w:left w:w="108" w:type="dxa"/>
            <w:right w:w="108" w:type="dxa"/>
          </w:tblCellMar>
        </w:tblPrEx>
        <w:trPr>
          <w:trHeight w:hRule="exact" w:val="343"/>
        </w:trPr>
        <w:tc>
          <w:tcPr>
            <w:tcW w:w="71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60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06" w:type="dxa"/>
            </w:tcMar>
            <w:tcFitText w:val="0"/>
            <w:vAlign w:val="top"/>
          </w:tcPr>
          <w:p>
            <w:pPr>
              <w:bidi w:val="0"/>
              <w:spacing w:before="5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литературой)</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970" w:type="dxa"/>
            <w:tcBorders>
              <w:top w:val="single" w:sz="4" w:space="0" w:color="000000"/>
              <w:left w:val="single" w:sz="4" w:space="0" w:color="000000"/>
              <w:bottom w:val="single" w:sz="4" w:space="0" w:color="00007D"/>
              <w:right w:val="single" w:sz="4" w:space="0" w:color="000000"/>
            </w:tcBorders>
            <w:shd w:val="clear" w:color="auto" w:fill="auto"/>
            <w:noWrap w:val="0"/>
            <w:tcMar>
              <w:left w:w="235" w:type="dxa"/>
              <w:right w:w="9" w:type="dxa"/>
            </w:tcMar>
            <w:tcFitText w:val="0"/>
            <w:vAlign w:val="center"/>
          </w:tcPr>
          <w:p>
            <w:pPr>
              <w:bidi w:val="0"/>
              <w:spacing w:before="1"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https://interneturok.ru/subject/chtenie/class/1</w:t>
              </w:r>
            </w:hyperlink>
          </w:p>
        </w:tc>
      </w:tr>
      <w:tr>
        <w:tblPrEx>
          <w:tblW w:w="0" w:type="auto"/>
          <w:tblInd w:w="0" w:type="dxa"/>
          <w:tblLayout w:type="fixed"/>
          <w:tblCellMar>
            <w:left w:w="108" w:type="dxa"/>
            <w:right w:w="108" w:type="dxa"/>
          </w:tblCellMar>
        </w:tblPrEx>
        <w:trPr>
          <w:trHeight w:hRule="exact" w:val="392"/>
        </w:trPr>
        <w:tc>
          <w:tcPr>
            <w:tcW w:w="3318"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91"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Резервное время</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0"/>
            <w:tcMar>
              <w:left w:w="474" w:type="dxa"/>
              <w:right w:w="187"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8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bottom"/>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970" w:type="dxa"/>
            <w:tcBorders>
              <w:top w:val="single" w:sz="4" w:space="0" w:color="00007D"/>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3318"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ОБЩЕЕ КОЛИЧЕСТВО ЧАСОВ ПО ПРОГРАММЕ</w:t>
            </w:r>
          </w:p>
        </w:tc>
        <w:tc>
          <w:tcPr>
            <w:tcW w:w="1001" w:type="dxa"/>
            <w:tcBorders>
              <w:top w:val="single" w:sz="4" w:space="0" w:color="000000"/>
              <w:left w:val="single" w:sz="4" w:space="0" w:color="000000"/>
              <w:bottom w:val="single" w:sz="4" w:space="0" w:color="000000"/>
              <w:right w:val="single" w:sz="4" w:space="0" w:color="000000"/>
            </w:tcBorders>
            <w:shd w:val="clear" w:color="auto" w:fill="auto"/>
            <w:noWrap w:val="0"/>
            <w:tcMar>
              <w:left w:w="384" w:type="dxa"/>
              <w:right w:w="9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B050"/>
                <w:spacing w:val="0"/>
                <w:w w:val="100"/>
                <w:sz w:val="24"/>
                <w:szCs w:val="24"/>
                <w:u w:val="none"/>
                <w:rtl w:val="0"/>
              </w:rPr>
              <w:t xml:space="preserve">136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9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928" w:type="dxa"/>
              <w:right w:w="64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0 </w:t>
            </w:r>
          </w:p>
        </w:tc>
        <w:tc>
          <w:tcPr>
            <w:tcW w:w="597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26" w:after="0" w:line="310" w:lineRule="atLeast"/>
        <w:ind w:left="222" w:right="-200" w:firstLine="0"/>
        <w:jc w:val="both"/>
        <w:outlineLvl w:val="9"/>
        <w:rPr>
          <w:rFonts w:ascii="Times New Roman" w:eastAsia="Times New Roman" w:hAnsi="Times New Roman" w:cs="Times New Roman"/>
          <w:sz w:val="28"/>
          <w:szCs w:val="28"/>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iCs/>
          <w:strike w:val="0"/>
          <w:color w:val="00B050"/>
          <w:spacing w:val="0"/>
          <w:w w:val="100"/>
          <w:sz w:val="28"/>
          <w:szCs w:val="28"/>
          <w:u w:val="none"/>
          <w:rtl w:val="0"/>
        </w:rPr>
        <w:t xml:space="preserve"> 3 КЛАСС </w:t>
      </w:r>
    </w:p>
    <w:p>
      <w:pPr>
        <w:bidi w:val="0"/>
        <w:spacing w:before="27"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018"/>
        <w:gridCol w:w="4693"/>
        <w:gridCol w:w="1518"/>
        <w:gridCol w:w="1841"/>
        <w:gridCol w:w="1910"/>
        <w:gridCol w:w="2824"/>
      </w:tblGrid>
      <w:tr>
        <w:tblPrEx>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67"/>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pPr>
              <w:bidi w:val="0"/>
              <w:spacing w:before="53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 п/п </w:t>
            </w:r>
          </w:p>
        </w:tc>
        <w:tc>
          <w:tcPr>
            <w:tcW w:w="469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24" w:type="dxa"/>
            </w:tcMar>
            <w:tcFitText w:val="0"/>
          </w:tcPr>
          <w:p>
            <w:pPr>
              <w:bidi w:val="0"/>
              <w:spacing w:before="324"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Наименование разделов и тем программы </w:t>
            </w:r>
          </w:p>
        </w:tc>
        <w:tc>
          <w:tcPr>
            <w:tcW w:w="5269"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11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Количество часов</w:t>
            </w:r>
          </w:p>
        </w:tc>
        <w:tc>
          <w:tcPr>
            <w:tcW w:w="282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5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Электронные (цифровые) образовательные ресурсы </w:t>
            </w:r>
          </w:p>
        </w:tc>
      </w:tr>
      <w:tr>
        <w:tblPrEx>
          <w:tblW w:w="0" w:type="auto"/>
          <w:tblInd w:w="235" w:type="dxa"/>
          <w:tblLayout w:type="fixed"/>
          <w:tblCellMar>
            <w:left w:w="108" w:type="dxa"/>
            <w:right w:w="108" w:type="dxa"/>
          </w:tblCellMar>
        </w:tblPrEx>
        <w:trPr>
          <w:trHeight w:hRule="exact" w:val="1261"/>
        </w:trPr>
        <w:tc>
          <w:tcPr>
            <w:tcW w:w="1018"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tc>
        <w:tc>
          <w:tcPr>
            <w:tcW w:w="469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24" w:type="dxa"/>
            </w:tcMar>
            <w:tcFitText w:val="0"/>
          </w:tcP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21" w:type="dxa"/>
            </w:tcMar>
            <w:tcFitText w:val="0"/>
          </w:tcPr>
          <w:p>
            <w:pPr>
              <w:bidi w:val="0"/>
              <w:spacing w:before="35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Всего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pPr>
              <w:bidi w:val="0"/>
              <w:spacing w:before="14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Контрольные работы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pPr>
              <w:bidi w:val="0"/>
              <w:spacing w:before="14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Практические работы </w:t>
            </w:r>
          </w:p>
        </w:tc>
        <w:tc>
          <w:tcPr>
            <w:tcW w:w="282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51" w:type="dxa"/>
            </w:tcMar>
            <w:tcFitText w:val="0"/>
            <w:vAlign w:val="top"/>
          </w:tcPr>
          <w:p/>
        </w:tc>
      </w:tr>
      <w:tr>
        <w:tblPrEx>
          <w:tblW w:w="0" w:type="auto"/>
          <w:tblInd w:w="235" w:type="dxa"/>
          <w:tblLayout w:type="fixed"/>
          <w:tblCellMar>
            <w:left w:w="108" w:type="dxa"/>
            <w:right w:w="108" w:type="dxa"/>
          </w:tblCellMar>
        </w:tblPrEx>
        <w:trPr>
          <w:trHeight w:hRule="exact" w:val="649"/>
        </w:trPr>
        <w:tc>
          <w:tcPr>
            <w:tcW w:w="101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98"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4693"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27"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 Родине и её истории</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val="0"/>
            <w:tcMar>
              <w:left w:w="762" w:type="dxa"/>
              <w:right w:w="475"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6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8" w:type="dxa"/>
            </w:tcMar>
            <w:tcFitText w:val="0"/>
            <w:vAlign w:val="top"/>
          </w:tcPr>
          <w:p>
            <w:pPr>
              <w:bidi w:val="0"/>
              <w:spacing w:before="8"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https://m.edsoo.ru/7f411a40</w:t>
              </w:r>
            </w:hyperlink>
          </w:p>
        </w:tc>
      </w:tr>
      <w:tr>
        <w:tblPrEx>
          <w:tblW w:w="0" w:type="auto"/>
          <w:tblInd w:w="235" w:type="dxa"/>
          <w:tblLayout w:type="fixed"/>
          <w:tblCellMar>
            <w:left w:w="108" w:type="dxa"/>
            <w:right w:w="108" w:type="dxa"/>
          </w:tblCellMar>
        </w:tblPrEx>
        <w:trPr>
          <w:trHeight w:hRule="exact" w:val="658"/>
        </w:trPr>
        <w:tc>
          <w:tcPr>
            <w:tcW w:w="101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98"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w:t>
            </w:r>
          </w:p>
        </w:tc>
        <w:tc>
          <w:tcPr>
            <w:tcW w:w="4693"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4"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Фольклор (устное народное творчество)</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val="0"/>
            <w:tcMar>
              <w:left w:w="672" w:type="dxa"/>
              <w:right w:w="385"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16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7A"/>
              <w:left w:val="single" w:sz="4" w:space="0" w:color="000000"/>
              <w:bottom w:val="single" w:sz="4" w:space="0" w:color="00007A"/>
              <w:right w:val="single" w:sz="4" w:space="0" w:color="000000"/>
            </w:tcBorders>
            <w:shd w:val="clear" w:color="auto" w:fill="auto"/>
            <w:noWrap w:val="0"/>
            <w:tcMar>
              <w:left w:w="235" w:type="dxa"/>
              <w:right w:w="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https://m.edsoo.ru/7f411a40</w:t>
              </w:r>
            </w:hyperlink>
          </w:p>
        </w:tc>
      </w:tr>
      <w:tr>
        <w:tblPrEx>
          <w:tblW w:w="0" w:type="auto"/>
          <w:tblInd w:w="235" w:type="dxa"/>
          <w:tblLayout w:type="fixed"/>
          <w:tblCellMar>
            <w:left w:w="108" w:type="dxa"/>
            <w:right w:w="108" w:type="dxa"/>
          </w:tblCellMar>
        </w:tblPrEx>
        <w:trPr>
          <w:trHeight w:hRule="exact" w:val="658"/>
        </w:trPr>
        <w:tc>
          <w:tcPr>
            <w:tcW w:w="101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98"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w:t>
            </w:r>
          </w:p>
        </w:tc>
        <w:tc>
          <w:tcPr>
            <w:tcW w:w="4693"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59"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Творчество И.А.Крылова</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val="0"/>
            <w:tcMar>
              <w:left w:w="732" w:type="dxa"/>
              <w:right w:w="445"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4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7A"/>
              <w:left w:val="single" w:sz="4" w:space="0" w:color="000000"/>
              <w:bottom w:val="single" w:sz="4" w:space="0" w:color="00007A"/>
              <w:right w:val="single" w:sz="4" w:space="0" w:color="000000"/>
            </w:tcBorders>
            <w:shd w:val="clear" w:color="auto" w:fill="auto"/>
            <w:noWrap w:val="0"/>
            <w:tcMar>
              <w:left w:w="235" w:type="dxa"/>
              <w:right w:w="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https://m.edsoo.ru/7f411a40</w:t>
              </w:r>
            </w:hyperlink>
          </w:p>
        </w:tc>
      </w:tr>
      <w:tr>
        <w:tblPrEx>
          <w:tblW w:w="0" w:type="auto"/>
          <w:tblInd w:w="235" w:type="dxa"/>
          <w:tblLayout w:type="fixed"/>
          <w:tblCellMar>
            <w:left w:w="108" w:type="dxa"/>
            <w:right w:w="108" w:type="dxa"/>
          </w:tblCellMar>
        </w:tblPrEx>
        <w:trPr>
          <w:trHeight w:hRule="exact" w:val="658"/>
        </w:trPr>
        <w:tc>
          <w:tcPr>
            <w:tcW w:w="101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98"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w:t>
            </w:r>
          </w:p>
        </w:tc>
        <w:tc>
          <w:tcPr>
            <w:tcW w:w="4693"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15"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Творчество А.С.Пушкина</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val="0"/>
            <w:tcMar>
              <w:left w:w="732" w:type="dxa"/>
              <w:right w:w="445"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9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7A"/>
              <w:left w:val="single" w:sz="4" w:space="0" w:color="000000"/>
              <w:bottom w:val="single" w:sz="4" w:space="0" w:color="00007A"/>
              <w:right w:val="single" w:sz="4" w:space="0" w:color="000000"/>
            </w:tcBorders>
            <w:shd w:val="clear" w:color="auto" w:fill="auto"/>
            <w:noWrap w:val="0"/>
            <w:tcMar>
              <w:left w:w="235" w:type="dxa"/>
              <w:right w:w="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https://m.edsoo.ru/7f411a40</w:t>
              </w:r>
            </w:hyperlink>
          </w:p>
        </w:tc>
      </w:tr>
      <w:tr>
        <w:tblPrEx>
          <w:tblW w:w="0" w:type="auto"/>
          <w:tblInd w:w="235" w:type="dxa"/>
          <w:tblLayout w:type="fixed"/>
          <w:tblCellMar>
            <w:left w:w="108" w:type="dxa"/>
            <w:right w:w="108" w:type="dxa"/>
          </w:tblCellMar>
        </w:tblPrEx>
        <w:trPr>
          <w:trHeight w:hRule="exact" w:val="683"/>
        </w:trPr>
        <w:tc>
          <w:tcPr>
            <w:tcW w:w="101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98" w:type="dxa"/>
            </w:tcMar>
            <w:tcFitText w:val="0"/>
          </w:tcPr>
          <w:p>
            <w:pPr>
              <w:bidi w:val="0"/>
              <w:spacing w:before="22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w:t>
            </w:r>
          </w:p>
        </w:tc>
        <w:tc>
          <w:tcPr>
            <w:tcW w:w="4693"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67"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Картины природы в произведениях поэтов и писателей ХIХ века</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val="0"/>
            <w:tcMar>
              <w:left w:w="762" w:type="dxa"/>
              <w:right w:w="475" w:type="dxa"/>
            </w:tcMar>
            <w:tcFitText w:val="0"/>
          </w:tcPr>
          <w:p>
            <w:pPr>
              <w:bidi w:val="0"/>
              <w:spacing w:before="22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8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7A"/>
              <w:left w:val="single" w:sz="4" w:space="0" w:color="000000"/>
              <w:bottom w:val="single" w:sz="4" w:space="0" w:color="00007A"/>
              <w:right w:val="single" w:sz="4" w:space="0" w:color="000000"/>
            </w:tcBorders>
            <w:shd w:val="clear" w:color="auto" w:fill="auto"/>
            <w:noWrap w:val="0"/>
            <w:tcMar>
              <w:left w:w="235" w:type="dxa"/>
              <w:right w:w="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https://m.edsoo.ru/7f411a40</w:t>
              </w:r>
            </w:hyperlink>
          </w:p>
        </w:tc>
      </w:tr>
      <w:tr>
        <w:tblPrEx>
          <w:tblW w:w="0" w:type="auto"/>
          <w:tblInd w:w="235" w:type="dxa"/>
          <w:tblLayout w:type="fixed"/>
          <w:tblCellMar>
            <w:left w:w="108" w:type="dxa"/>
            <w:right w:w="108" w:type="dxa"/>
          </w:tblCellMar>
        </w:tblPrEx>
        <w:trPr>
          <w:trHeight w:hRule="exact" w:val="660"/>
        </w:trPr>
        <w:tc>
          <w:tcPr>
            <w:tcW w:w="101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98" w:type="dxa"/>
            </w:tcMar>
            <w:tcFitText w:val="0"/>
          </w:tcPr>
          <w:p>
            <w:pPr>
              <w:bidi w:val="0"/>
              <w:spacing w:before="2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w:t>
            </w:r>
          </w:p>
        </w:tc>
        <w:tc>
          <w:tcPr>
            <w:tcW w:w="4693"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34" w:type="dxa"/>
            </w:tcMar>
            <w:tcFitText w:val="0"/>
          </w:tcPr>
          <w:p>
            <w:pPr>
              <w:bidi w:val="0"/>
              <w:spacing w:before="2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Творчество Л.Н.Толстого</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val="0"/>
            <w:tcMar>
              <w:left w:w="672" w:type="dxa"/>
              <w:right w:w="385" w:type="dxa"/>
            </w:tcMar>
            <w:tcFitText w:val="0"/>
          </w:tcPr>
          <w:p>
            <w:pPr>
              <w:bidi w:val="0"/>
              <w:spacing w:before="2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10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tcPr>
          <w:p>
            <w:pPr>
              <w:bidi w:val="0"/>
              <w:spacing w:before="2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7A"/>
              <w:left w:val="single" w:sz="4" w:space="0" w:color="000000"/>
              <w:bottom w:val="single" w:sz="4" w:space="0" w:color="00007A"/>
              <w:right w:val="single" w:sz="4" w:space="0" w:color="000000"/>
            </w:tcBorders>
            <w:shd w:val="clear" w:color="auto" w:fill="auto"/>
            <w:noWrap w:val="0"/>
            <w:tcMar>
              <w:left w:w="235" w:type="dxa"/>
              <w:right w:w="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https://m.edsoo.ru/7f411a40</w:t>
              </w:r>
            </w:hyperlink>
          </w:p>
        </w:tc>
      </w:tr>
      <w:tr>
        <w:tblPrEx>
          <w:tblW w:w="0" w:type="auto"/>
          <w:tblInd w:w="235" w:type="dxa"/>
          <w:tblLayout w:type="fixed"/>
          <w:tblCellMar>
            <w:left w:w="108" w:type="dxa"/>
            <w:right w:w="108" w:type="dxa"/>
          </w:tblCellMar>
        </w:tblPrEx>
        <w:trPr>
          <w:trHeight w:hRule="exact" w:val="658"/>
        </w:trPr>
        <w:tc>
          <w:tcPr>
            <w:tcW w:w="101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98"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w:t>
            </w:r>
          </w:p>
        </w:tc>
        <w:tc>
          <w:tcPr>
            <w:tcW w:w="4693"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231"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Литературная сказка</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val="0"/>
            <w:tcMar>
              <w:left w:w="732" w:type="dxa"/>
              <w:right w:w="445"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9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7A"/>
              <w:left w:val="single" w:sz="4" w:space="0" w:color="000000"/>
              <w:bottom w:val="single" w:sz="4" w:space="0" w:color="00007A"/>
              <w:right w:val="single" w:sz="4" w:space="0" w:color="000000"/>
            </w:tcBorders>
            <w:shd w:val="clear" w:color="auto" w:fill="auto"/>
            <w:noWrap w:val="0"/>
            <w:tcMar>
              <w:left w:w="235" w:type="dxa"/>
              <w:right w:w="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https://m.edsoo.ru/7f411a40</w:t>
              </w:r>
            </w:hyperlink>
          </w:p>
        </w:tc>
      </w:tr>
      <w:tr>
        <w:tblPrEx>
          <w:tblW w:w="0" w:type="auto"/>
          <w:tblInd w:w="235" w:type="dxa"/>
          <w:tblLayout w:type="fixed"/>
          <w:tblCellMar>
            <w:left w:w="108" w:type="dxa"/>
            <w:right w:w="108" w:type="dxa"/>
          </w:tblCellMar>
        </w:tblPrEx>
        <w:trPr>
          <w:trHeight w:hRule="exact" w:val="683"/>
        </w:trPr>
        <w:tc>
          <w:tcPr>
            <w:tcW w:w="101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98" w:type="dxa"/>
            </w:tcMar>
            <w:tcFitText w:val="0"/>
          </w:tcPr>
          <w:p>
            <w:pPr>
              <w:bidi w:val="0"/>
              <w:spacing w:before="22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w:t>
            </w:r>
          </w:p>
        </w:tc>
        <w:tc>
          <w:tcPr>
            <w:tcW w:w="4693"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67"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Картины природы в произведениях поэтов и писателей XX века</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val="0"/>
            <w:tcMar>
              <w:left w:w="702" w:type="dxa"/>
              <w:right w:w="415" w:type="dxa"/>
            </w:tcMar>
            <w:tcFitText w:val="0"/>
          </w:tcPr>
          <w:p>
            <w:pPr>
              <w:bidi w:val="0"/>
              <w:spacing w:before="22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10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tcPr>
          <w:p>
            <w:pPr>
              <w:bidi w:val="0"/>
              <w:spacing w:before="22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7A"/>
              <w:left w:val="single" w:sz="4" w:space="0" w:color="000000"/>
              <w:bottom w:val="single" w:sz="4" w:space="0" w:color="00007A"/>
              <w:right w:val="single" w:sz="4" w:space="0" w:color="000000"/>
            </w:tcBorders>
            <w:shd w:val="clear" w:color="auto" w:fill="auto"/>
            <w:noWrap w:val="0"/>
            <w:tcMar>
              <w:left w:w="235" w:type="dxa"/>
              <w:right w:w="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https://m.edsoo.ru/7f411a40</w:t>
              </w:r>
            </w:hyperlink>
          </w:p>
        </w:tc>
      </w:tr>
      <w:tr>
        <w:tblPrEx>
          <w:tblW w:w="0" w:type="auto"/>
          <w:tblInd w:w="235" w:type="dxa"/>
          <w:tblLayout w:type="fixed"/>
          <w:tblCellMar>
            <w:left w:w="108" w:type="dxa"/>
            <w:right w:w="108" w:type="dxa"/>
          </w:tblCellMar>
        </w:tblPrEx>
        <w:trPr>
          <w:trHeight w:hRule="exact" w:val="685"/>
        </w:trPr>
        <w:tc>
          <w:tcPr>
            <w:tcW w:w="101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98"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w:t>
            </w:r>
          </w:p>
        </w:tc>
        <w:tc>
          <w:tcPr>
            <w:tcW w:w="4693"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39"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Произведения о взаимоотношениях человека и животных</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val="0"/>
            <w:tcMar>
              <w:left w:w="702" w:type="dxa"/>
              <w:right w:w="415"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16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7A"/>
              <w:left w:val="single" w:sz="4" w:space="0" w:color="000000"/>
              <w:bottom w:val="single" w:sz="4" w:space="0" w:color="00007A"/>
              <w:right w:val="single" w:sz="4" w:space="0" w:color="000000"/>
            </w:tcBorders>
            <w:shd w:val="clear" w:color="auto" w:fill="auto"/>
            <w:noWrap w:val="0"/>
            <w:tcMar>
              <w:left w:w="235" w:type="dxa"/>
              <w:right w:w="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https://m.edsoo.ru/7f411a40</w:t>
              </w:r>
            </w:hyperlink>
          </w:p>
        </w:tc>
      </w:tr>
      <w:tr>
        <w:tblPrEx>
          <w:tblW w:w="0" w:type="auto"/>
          <w:tblInd w:w="235" w:type="dxa"/>
          <w:tblLayout w:type="fixed"/>
          <w:tblCellMar>
            <w:left w:w="108" w:type="dxa"/>
            <w:right w:w="108" w:type="dxa"/>
          </w:tblCellMar>
        </w:tblPrEx>
        <w:trPr>
          <w:trHeight w:hRule="exact" w:val="660"/>
        </w:trPr>
        <w:tc>
          <w:tcPr>
            <w:tcW w:w="101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78" w:type="dxa"/>
            </w:tcMar>
            <w:tcFitText w:val="0"/>
          </w:tcPr>
          <w:p>
            <w:pPr>
              <w:bidi w:val="0"/>
              <w:spacing w:before="2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w:t>
            </w:r>
          </w:p>
        </w:tc>
        <w:tc>
          <w:tcPr>
            <w:tcW w:w="4693"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02" w:type="dxa"/>
            </w:tcMar>
            <w:tcFitText w:val="0"/>
          </w:tcPr>
          <w:p>
            <w:pPr>
              <w:bidi w:val="0"/>
              <w:spacing w:before="2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Произведения о детях</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val="0"/>
            <w:tcMar>
              <w:left w:w="672" w:type="dxa"/>
              <w:right w:w="385" w:type="dxa"/>
            </w:tcMar>
            <w:tcFitText w:val="0"/>
          </w:tcPr>
          <w:p>
            <w:pPr>
              <w:bidi w:val="0"/>
              <w:spacing w:before="2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18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tcPr>
          <w:p>
            <w:pPr>
              <w:bidi w:val="0"/>
              <w:spacing w:before="2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7A"/>
              <w:left w:val="single" w:sz="4" w:space="0" w:color="000000"/>
              <w:bottom w:val="single" w:sz="4" w:space="0" w:color="00007A"/>
              <w:right w:val="single" w:sz="4" w:space="0" w:color="000000"/>
            </w:tcBorders>
            <w:shd w:val="clear" w:color="auto" w:fill="auto"/>
            <w:noWrap w:val="0"/>
            <w:tcMar>
              <w:left w:w="235" w:type="dxa"/>
              <w:right w:w="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https://m.edsoo.ru/7f411a40</w:t>
              </w:r>
            </w:hyperlink>
          </w:p>
        </w:tc>
      </w:tr>
      <w:tr>
        <w:tblPrEx>
          <w:tblW w:w="0" w:type="auto"/>
          <w:tblInd w:w="235" w:type="dxa"/>
          <w:tblLayout w:type="fixed"/>
          <w:tblCellMar>
            <w:left w:w="108" w:type="dxa"/>
            <w:right w:w="108" w:type="dxa"/>
          </w:tblCellMar>
        </w:tblPrEx>
        <w:trPr>
          <w:trHeight w:hRule="exact" w:val="658"/>
        </w:trPr>
        <w:tc>
          <w:tcPr>
            <w:tcW w:w="101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78"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w:t>
            </w:r>
          </w:p>
        </w:tc>
        <w:tc>
          <w:tcPr>
            <w:tcW w:w="4693"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98"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Юмористические произведения</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val="0"/>
            <w:tcMar>
              <w:left w:w="732" w:type="dxa"/>
              <w:right w:w="445"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6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7A"/>
              <w:left w:val="single" w:sz="4" w:space="0" w:color="000000"/>
              <w:bottom w:val="single" w:sz="4" w:space="0" w:color="00007A"/>
              <w:right w:val="single" w:sz="4" w:space="0" w:color="000000"/>
            </w:tcBorders>
            <w:shd w:val="clear" w:color="auto" w:fill="auto"/>
            <w:noWrap w:val="0"/>
            <w:tcMar>
              <w:left w:w="235" w:type="dxa"/>
              <w:right w:w="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https://m.edsoo.ru/7f411a40</w:t>
              </w:r>
            </w:hyperlink>
          </w:p>
        </w:tc>
      </w:tr>
    </w:tbl>
    <w:tbl>
      <w:tblPr>
        <w:tblStyle w:val="TableNormal"/>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018"/>
        <w:gridCol w:w="4693"/>
        <w:gridCol w:w="1518"/>
        <w:gridCol w:w="1841"/>
        <w:gridCol w:w="1910"/>
        <w:gridCol w:w="2824"/>
      </w:tblGrid>
      <w:tr>
        <w:tblPrEx>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649"/>
        </w:trPr>
        <w:tc>
          <w:tcPr>
            <w:tcW w:w="101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78" w:type="dxa"/>
            </w:tcMar>
            <w:tcFitText w:val="0"/>
          </w:tcPr>
          <w:p>
            <w:pPr>
              <w:bidi w:val="0"/>
              <w:spacing w:before="20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w:t>
            </w:r>
          </w:p>
        </w:tc>
        <w:tc>
          <w:tcPr>
            <w:tcW w:w="4693"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54"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Зарубежная литература</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val="0"/>
            <w:tcMar>
              <w:left w:w="673" w:type="dxa"/>
              <w:right w:w="386"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10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8" w:type="dxa"/>
            </w:tcMar>
            <w:tcFitText w:val="0"/>
            <w:vAlign w:val="top"/>
          </w:tcPr>
          <w:p>
            <w:pPr>
              <w:bidi w:val="0"/>
              <w:spacing w:before="8"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https://m.edsoo.ru/7f411a40</w:t>
              </w:r>
            </w:hyperlink>
          </w:p>
        </w:tc>
      </w:tr>
      <w:tr>
        <w:tblPrEx>
          <w:tblW w:w="0" w:type="auto"/>
          <w:tblInd w:w="100" w:type="dxa"/>
          <w:tblLayout w:type="fixed"/>
          <w:tblCellMar>
            <w:left w:w="108" w:type="dxa"/>
            <w:right w:w="108" w:type="dxa"/>
          </w:tblCellMar>
        </w:tblPrEx>
        <w:trPr>
          <w:trHeight w:hRule="exact" w:val="780"/>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78" w:type="dxa"/>
            </w:tcMar>
            <w:tcFitText w:val="0"/>
          </w:tcPr>
          <w:p>
            <w:pPr>
              <w:bidi w:val="0"/>
              <w:spacing w:before="38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w:t>
            </w:r>
          </w:p>
        </w:tc>
        <w:tc>
          <w:tcPr>
            <w:tcW w:w="469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02"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Библиографическая культура (работа с детской книгой и справочной литературой)</w:t>
            </w:r>
          </w:p>
        </w:tc>
        <w:tc>
          <w:tcPr>
            <w:tcW w:w="1518"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763" w:type="dxa"/>
              <w:right w:w="476" w:type="dxa"/>
            </w:tcMar>
            <w:tcFitText w:val="0"/>
          </w:tcPr>
          <w:p>
            <w:pPr>
              <w:bidi w:val="0"/>
              <w:spacing w:before="38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4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7A"/>
              <w:left w:val="single" w:sz="4" w:space="0" w:color="000000"/>
              <w:bottom w:val="single" w:sz="4" w:space="0" w:color="0000FF"/>
              <w:right w:val="single" w:sz="4" w:space="0" w:color="000000"/>
            </w:tcBorders>
            <w:shd w:val="clear" w:color="auto" w:fill="auto"/>
            <w:noWrap w:val="0"/>
            <w:tcMar>
              <w:left w:w="235" w:type="dxa"/>
              <w:right w:w="8"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https://m.edsoo.ru/7f411a40</w:t>
              </w:r>
            </w:hyperlink>
          </w:p>
        </w:tc>
      </w:tr>
      <w:tr>
        <w:tblPrEx>
          <w:tblW w:w="0" w:type="auto"/>
          <w:tblInd w:w="100" w:type="dxa"/>
          <w:tblLayout w:type="fixed"/>
          <w:tblCellMar>
            <w:left w:w="108" w:type="dxa"/>
            <w:right w:w="108" w:type="dxa"/>
          </w:tblCellMar>
        </w:tblPrEx>
        <w:trPr>
          <w:trHeight w:hRule="exact" w:val="231"/>
        </w:trPr>
        <w:tc>
          <w:tcPr>
            <w:tcW w:w="1018"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78" w:type="dxa"/>
            </w:tcMar>
            <w:tcFitText w:val="0"/>
          </w:tcPr>
          <w:p/>
        </w:tc>
        <w:tc>
          <w:tcPr>
            <w:tcW w:w="469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02" w:type="dxa"/>
            </w:tcMar>
            <w:tcFitText w:val="0"/>
            <w:vAlign w:val="bottom"/>
          </w:tcPr>
          <w:p/>
        </w:tc>
        <w:tc>
          <w:tcPr>
            <w:tcW w:w="1518" w:type="dxa"/>
            <w:vMerge/>
            <w:tcBorders>
              <w:top w:val="single" w:sz="4" w:space="0" w:color="000000"/>
              <w:left w:val="single" w:sz="4" w:space="0" w:color="000000"/>
              <w:bottom w:val="single" w:sz="4" w:space="0" w:color="000000"/>
              <w:right w:val="single" w:sz="4" w:space="0" w:color="000000"/>
            </w:tcBorders>
            <w:shd w:val="clear" w:color="auto" w:fill="auto"/>
            <w:noWrap w:val="0"/>
            <w:tcMar>
              <w:left w:w="763" w:type="dxa"/>
              <w:right w:w="476" w:type="dxa"/>
            </w:tcMar>
            <w:tcFitText w:val="0"/>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367"/>
        </w:trPr>
        <w:tc>
          <w:tcPr>
            <w:tcW w:w="5711"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68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Резервное время</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val="0"/>
            <w:tcMar>
              <w:left w:w="673" w:type="dxa"/>
              <w:right w:w="38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10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2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559"/>
        </w:trPr>
        <w:tc>
          <w:tcPr>
            <w:tcW w:w="5711"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ОБЩЕЕ КОЛИЧЕСТВО ЧАСОВ ПО ПРОГРАММЕ</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val="0"/>
            <w:tcMar>
              <w:left w:w="643" w:type="dxa"/>
              <w:right w:w="35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B050"/>
                <w:spacing w:val="0"/>
                <w:w w:val="100"/>
                <w:sz w:val="24"/>
                <w:szCs w:val="24"/>
                <w:u w:val="none"/>
                <w:rtl w:val="0"/>
              </w:rPr>
              <w:t xml:space="preserve">136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8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928" w:type="dxa"/>
              <w:right w:w="64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0 </w:t>
            </w:r>
          </w:p>
        </w:tc>
        <w:tc>
          <w:tcPr>
            <w:tcW w:w="282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26" w:after="0" w:line="310" w:lineRule="atLeast"/>
        <w:ind w:left="222" w:right="-200" w:firstLine="0"/>
        <w:jc w:val="both"/>
        <w:outlineLvl w:val="9"/>
        <w:rPr>
          <w:rFonts w:ascii="Times New Roman" w:eastAsia="Times New Roman" w:hAnsi="Times New Roman" w:cs="Times New Roman"/>
          <w:sz w:val="28"/>
          <w:szCs w:val="28"/>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iCs/>
          <w:strike w:val="0"/>
          <w:color w:val="00B050"/>
          <w:spacing w:val="0"/>
          <w:w w:val="100"/>
          <w:sz w:val="28"/>
          <w:szCs w:val="28"/>
          <w:u w:val="none"/>
          <w:rtl w:val="0"/>
        </w:rPr>
        <w:t xml:space="preserve"> 4 КЛАСС </w:t>
      </w:r>
    </w:p>
    <w:p>
      <w:pPr>
        <w:bidi w:val="0"/>
        <w:spacing w:before="27"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018"/>
        <w:gridCol w:w="4693"/>
        <w:gridCol w:w="1518"/>
        <w:gridCol w:w="1841"/>
        <w:gridCol w:w="1910"/>
        <w:gridCol w:w="2800"/>
      </w:tblGrid>
      <w:tr>
        <w:tblPrEx>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67"/>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pPr>
              <w:bidi w:val="0"/>
              <w:spacing w:before="53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 п/п </w:t>
            </w:r>
          </w:p>
        </w:tc>
        <w:tc>
          <w:tcPr>
            <w:tcW w:w="469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24" w:type="dxa"/>
            </w:tcMar>
            <w:tcFitText w:val="0"/>
          </w:tcPr>
          <w:p>
            <w:pPr>
              <w:bidi w:val="0"/>
              <w:spacing w:before="324"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Наименование разделов и тем программы </w:t>
            </w:r>
          </w:p>
        </w:tc>
        <w:tc>
          <w:tcPr>
            <w:tcW w:w="5269"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11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Количество часов</w:t>
            </w:r>
          </w:p>
        </w:tc>
        <w:tc>
          <w:tcPr>
            <w:tcW w:w="280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27"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Электронные (цифровые) образовательные ресурсы </w:t>
            </w:r>
          </w:p>
        </w:tc>
      </w:tr>
      <w:tr>
        <w:tblPrEx>
          <w:tblW w:w="0" w:type="auto"/>
          <w:tblInd w:w="235" w:type="dxa"/>
          <w:tblLayout w:type="fixed"/>
          <w:tblCellMar>
            <w:left w:w="108" w:type="dxa"/>
            <w:right w:w="108" w:type="dxa"/>
          </w:tblCellMar>
        </w:tblPrEx>
        <w:trPr>
          <w:trHeight w:hRule="exact" w:val="1261"/>
        </w:trPr>
        <w:tc>
          <w:tcPr>
            <w:tcW w:w="1018"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tc>
        <w:tc>
          <w:tcPr>
            <w:tcW w:w="469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24" w:type="dxa"/>
            </w:tcMar>
            <w:tcFitText w:val="0"/>
          </w:tcP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21" w:type="dxa"/>
            </w:tcMar>
            <w:tcFitText w:val="0"/>
          </w:tcPr>
          <w:p>
            <w:pPr>
              <w:bidi w:val="0"/>
              <w:spacing w:before="35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Всего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pPr>
              <w:bidi w:val="0"/>
              <w:spacing w:before="14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Контрольные работы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pPr>
              <w:bidi w:val="0"/>
              <w:spacing w:before="14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Практические работы </w:t>
            </w:r>
          </w:p>
        </w:tc>
        <w:tc>
          <w:tcPr>
            <w:tcW w:w="280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27" w:type="dxa"/>
            </w:tcMar>
            <w:tcFitText w:val="0"/>
            <w:vAlign w:val="top"/>
          </w:tcPr>
          <w:p/>
        </w:tc>
      </w:tr>
      <w:tr>
        <w:tblPrEx>
          <w:tblW w:w="0" w:type="auto"/>
          <w:tblInd w:w="235" w:type="dxa"/>
          <w:tblLayout w:type="fixed"/>
          <w:tblCellMar>
            <w:left w:w="108" w:type="dxa"/>
            <w:right w:w="108" w:type="dxa"/>
          </w:tblCellMar>
        </w:tblPrEx>
        <w:trPr>
          <w:trHeight w:hRule="exact" w:val="649"/>
        </w:trPr>
        <w:tc>
          <w:tcPr>
            <w:tcW w:w="101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98"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4693"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6"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 Родине, героические страницы истории</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val="0"/>
            <w:tcMar>
              <w:left w:w="702" w:type="dxa"/>
              <w:right w:w="415"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12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00"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9" w:type="dxa"/>
            </w:tcMar>
            <w:tcFitText w:val="0"/>
            <w:vAlign w:val="top"/>
          </w:tcPr>
          <w:p>
            <w:pPr>
              <w:bidi w:val="0"/>
              <w:spacing w:before="8"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https://m.edsoo.ru/7f412cec</w:t>
              </w:r>
            </w:hyperlink>
          </w:p>
        </w:tc>
      </w:tr>
      <w:tr>
        <w:tblPrEx>
          <w:tblW w:w="0" w:type="auto"/>
          <w:tblInd w:w="235" w:type="dxa"/>
          <w:tblLayout w:type="fixed"/>
          <w:tblCellMar>
            <w:left w:w="108" w:type="dxa"/>
            <w:right w:w="108" w:type="dxa"/>
          </w:tblCellMar>
        </w:tblPrEx>
        <w:trPr>
          <w:trHeight w:hRule="exact" w:val="658"/>
        </w:trPr>
        <w:tc>
          <w:tcPr>
            <w:tcW w:w="101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98"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w:t>
            </w:r>
          </w:p>
        </w:tc>
        <w:tc>
          <w:tcPr>
            <w:tcW w:w="4693"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4"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Фольклор (устное народное творчество)</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val="0"/>
            <w:tcMar>
              <w:left w:w="672" w:type="dxa"/>
              <w:right w:w="385"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11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00" w:type="dxa"/>
            <w:tcBorders>
              <w:top w:val="single" w:sz="4" w:space="0" w:color="00007A"/>
              <w:left w:val="single" w:sz="4" w:space="0" w:color="000000"/>
              <w:bottom w:val="single" w:sz="4" w:space="0" w:color="00007A"/>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https://m.edsoo.ru/7f412cec</w:t>
              </w:r>
            </w:hyperlink>
          </w:p>
        </w:tc>
      </w:tr>
      <w:tr>
        <w:tblPrEx>
          <w:tblW w:w="0" w:type="auto"/>
          <w:tblInd w:w="235" w:type="dxa"/>
          <w:tblLayout w:type="fixed"/>
          <w:tblCellMar>
            <w:left w:w="108" w:type="dxa"/>
            <w:right w:w="108" w:type="dxa"/>
          </w:tblCellMar>
        </w:tblPrEx>
        <w:trPr>
          <w:trHeight w:hRule="exact" w:val="658"/>
        </w:trPr>
        <w:tc>
          <w:tcPr>
            <w:tcW w:w="101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98"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w:t>
            </w:r>
          </w:p>
        </w:tc>
        <w:tc>
          <w:tcPr>
            <w:tcW w:w="4693"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59"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Творчество И.А.Крылова</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val="0"/>
            <w:tcMar>
              <w:left w:w="732" w:type="dxa"/>
              <w:right w:w="445"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4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00" w:type="dxa"/>
            <w:tcBorders>
              <w:top w:val="single" w:sz="4" w:space="0" w:color="00007A"/>
              <w:left w:val="single" w:sz="4" w:space="0" w:color="000000"/>
              <w:bottom w:val="single" w:sz="4" w:space="0" w:color="00007A"/>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https://m.edsoo.ru/7f412cec</w:t>
              </w:r>
            </w:hyperlink>
          </w:p>
        </w:tc>
      </w:tr>
      <w:tr>
        <w:tblPrEx>
          <w:tblW w:w="0" w:type="auto"/>
          <w:tblInd w:w="235" w:type="dxa"/>
          <w:tblLayout w:type="fixed"/>
          <w:tblCellMar>
            <w:left w:w="108" w:type="dxa"/>
            <w:right w:w="108" w:type="dxa"/>
          </w:tblCellMar>
        </w:tblPrEx>
        <w:trPr>
          <w:trHeight w:hRule="exact" w:val="658"/>
        </w:trPr>
        <w:tc>
          <w:tcPr>
            <w:tcW w:w="101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98"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w:t>
            </w:r>
          </w:p>
        </w:tc>
        <w:tc>
          <w:tcPr>
            <w:tcW w:w="4693"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15"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Творчество А.С.Пушкина</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val="0"/>
            <w:tcMar>
              <w:left w:w="672" w:type="dxa"/>
              <w:right w:w="385"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12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00" w:type="dxa"/>
            <w:tcBorders>
              <w:top w:val="single" w:sz="4" w:space="0" w:color="00007A"/>
              <w:left w:val="single" w:sz="4" w:space="0" w:color="000000"/>
              <w:bottom w:val="single" w:sz="4" w:space="0" w:color="00007A"/>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https://m.edsoo.ru/7f412cec</w:t>
              </w:r>
            </w:hyperlink>
          </w:p>
        </w:tc>
      </w:tr>
      <w:tr>
        <w:tblPrEx>
          <w:tblW w:w="0" w:type="auto"/>
          <w:tblInd w:w="235" w:type="dxa"/>
          <w:tblLayout w:type="fixed"/>
          <w:tblCellMar>
            <w:left w:w="108" w:type="dxa"/>
            <w:right w:w="108" w:type="dxa"/>
          </w:tblCellMar>
        </w:tblPrEx>
        <w:trPr>
          <w:trHeight w:hRule="exact" w:val="658"/>
        </w:trPr>
        <w:tc>
          <w:tcPr>
            <w:tcW w:w="101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98"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w:t>
            </w:r>
          </w:p>
        </w:tc>
        <w:tc>
          <w:tcPr>
            <w:tcW w:w="4693"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92"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Творчество М. Ю. Лермонтова</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val="0"/>
            <w:tcMar>
              <w:left w:w="732" w:type="dxa"/>
              <w:right w:w="445"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4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00" w:type="dxa"/>
            <w:tcBorders>
              <w:top w:val="single" w:sz="4" w:space="0" w:color="00007A"/>
              <w:left w:val="single" w:sz="4" w:space="0" w:color="000000"/>
              <w:bottom w:val="single" w:sz="4" w:space="0" w:color="00007A"/>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https://m.edsoo.ru/7f412cec</w:t>
              </w:r>
            </w:hyperlink>
          </w:p>
        </w:tc>
      </w:tr>
      <w:tr>
        <w:tblPrEx>
          <w:tblW w:w="0" w:type="auto"/>
          <w:tblInd w:w="235" w:type="dxa"/>
          <w:tblLayout w:type="fixed"/>
          <w:tblCellMar>
            <w:left w:w="108" w:type="dxa"/>
            <w:right w:w="108" w:type="dxa"/>
          </w:tblCellMar>
        </w:tblPrEx>
        <w:trPr>
          <w:trHeight w:hRule="exact" w:val="658"/>
        </w:trPr>
        <w:tc>
          <w:tcPr>
            <w:tcW w:w="101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98"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w:t>
            </w:r>
          </w:p>
        </w:tc>
        <w:tc>
          <w:tcPr>
            <w:tcW w:w="4693"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231"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Литературная сказка</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val="0"/>
            <w:tcMar>
              <w:left w:w="732" w:type="dxa"/>
              <w:right w:w="445"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9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00" w:type="dxa"/>
            <w:tcBorders>
              <w:top w:val="single" w:sz="4" w:space="0" w:color="00007A"/>
              <w:left w:val="single" w:sz="4" w:space="0" w:color="000000"/>
              <w:bottom w:val="single" w:sz="4" w:space="0" w:color="00007A"/>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https://m.edsoo.ru/7f412cec</w:t>
              </w:r>
            </w:hyperlink>
          </w:p>
        </w:tc>
      </w:tr>
      <w:tr>
        <w:tblPrEx>
          <w:tblW w:w="0" w:type="auto"/>
          <w:tblInd w:w="235" w:type="dxa"/>
          <w:tblLayout w:type="fixed"/>
          <w:tblCellMar>
            <w:left w:w="108" w:type="dxa"/>
            <w:right w:w="108" w:type="dxa"/>
          </w:tblCellMar>
        </w:tblPrEx>
        <w:trPr>
          <w:trHeight w:hRule="exact" w:val="683"/>
        </w:trPr>
        <w:tc>
          <w:tcPr>
            <w:tcW w:w="101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98" w:type="dxa"/>
            </w:tcMar>
            <w:tcFitText w:val="0"/>
          </w:tcPr>
          <w:p>
            <w:pPr>
              <w:bidi w:val="0"/>
              <w:spacing w:before="22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w:t>
            </w:r>
          </w:p>
        </w:tc>
        <w:tc>
          <w:tcPr>
            <w:tcW w:w="4693"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40"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Картины природы в творчестве поэтов и писателей ХIХ века</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val="0"/>
            <w:tcMar>
              <w:left w:w="762" w:type="dxa"/>
              <w:right w:w="475" w:type="dxa"/>
            </w:tcMar>
            <w:tcFitText w:val="0"/>
          </w:tcPr>
          <w:p>
            <w:pPr>
              <w:bidi w:val="0"/>
              <w:spacing w:before="22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7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00" w:type="dxa"/>
            <w:tcBorders>
              <w:top w:val="single" w:sz="4" w:space="0" w:color="00007A"/>
              <w:left w:val="single" w:sz="4" w:space="0" w:color="000000"/>
              <w:bottom w:val="single" w:sz="4" w:space="0" w:color="00007A"/>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https://m.edsoo.ru/7f412cec</w:t>
              </w:r>
            </w:hyperlink>
          </w:p>
        </w:tc>
      </w:tr>
      <w:tr>
        <w:tblPrEx>
          <w:tblW w:w="0" w:type="auto"/>
          <w:tblInd w:w="235" w:type="dxa"/>
          <w:tblLayout w:type="fixed"/>
          <w:tblCellMar>
            <w:left w:w="108" w:type="dxa"/>
            <w:right w:w="108" w:type="dxa"/>
          </w:tblCellMar>
        </w:tblPrEx>
        <w:trPr>
          <w:trHeight w:hRule="exact" w:val="660"/>
        </w:trPr>
        <w:tc>
          <w:tcPr>
            <w:tcW w:w="101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98" w:type="dxa"/>
            </w:tcMar>
            <w:tcFitText w:val="0"/>
          </w:tcPr>
          <w:p>
            <w:pPr>
              <w:bidi w:val="0"/>
              <w:spacing w:before="2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w:t>
            </w:r>
          </w:p>
        </w:tc>
        <w:tc>
          <w:tcPr>
            <w:tcW w:w="4693"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14" w:type="dxa"/>
            </w:tcMar>
            <w:tcFitText w:val="0"/>
          </w:tcPr>
          <w:p>
            <w:pPr>
              <w:bidi w:val="0"/>
              <w:spacing w:before="2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Творчество Л. Н. Толстого</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val="0"/>
            <w:tcMar>
              <w:left w:w="732" w:type="dxa"/>
              <w:right w:w="445" w:type="dxa"/>
            </w:tcMar>
            <w:tcFitText w:val="0"/>
          </w:tcPr>
          <w:p>
            <w:pPr>
              <w:bidi w:val="0"/>
              <w:spacing w:before="2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7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tcPr>
          <w:p>
            <w:pPr>
              <w:bidi w:val="0"/>
              <w:spacing w:before="2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00" w:type="dxa"/>
            <w:tcBorders>
              <w:top w:val="single" w:sz="4" w:space="0" w:color="00007A"/>
              <w:left w:val="single" w:sz="4" w:space="0" w:color="000000"/>
              <w:bottom w:val="single" w:sz="4" w:space="0" w:color="00007A"/>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https://m.edsoo.ru/7f412cec</w:t>
              </w:r>
            </w:hyperlink>
          </w:p>
        </w:tc>
      </w:tr>
      <w:tr>
        <w:tblPrEx>
          <w:tblW w:w="0" w:type="auto"/>
          <w:tblInd w:w="235" w:type="dxa"/>
          <w:tblLayout w:type="fixed"/>
          <w:tblCellMar>
            <w:left w:w="108" w:type="dxa"/>
            <w:right w:w="108" w:type="dxa"/>
          </w:tblCellMar>
        </w:tblPrEx>
        <w:trPr>
          <w:trHeight w:hRule="exact" w:val="683"/>
        </w:trPr>
        <w:tc>
          <w:tcPr>
            <w:tcW w:w="101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698" w:type="dxa"/>
            </w:tcMar>
            <w:tcFitText w:val="0"/>
          </w:tcPr>
          <w:p>
            <w:pPr>
              <w:bidi w:val="0"/>
              <w:spacing w:before="22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w:t>
            </w:r>
          </w:p>
        </w:tc>
        <w:tc>
          <w:tcPr>
            <w:tcW w:w="4693"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40"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Картины природы в творчестве поэтов и писателей XX века</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val="0"/>
            <w:tcMar>
              <w:left w:w="762" w:type="dxa"/>
              <w:right w:w="475" w:type="dxa"/>
            </w:tcMar>
            <w:tcFitText w:val="0"/>
          </w:tcPr>
          <w:p>
            <w:pPr>
              <w:bidi w:val="0"/>
              <w:spacing w:before="22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6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00" w:type="dxa"/>
            <w:tcBorders>
              <w:top w:val="single" w:sz="4" w:space="0" w:color="00007A"/>
              <w:left w:val="single" w:sz="4" w:space="0" w:color="000000"/>
              <w:bottom w:val="single" w:sz="4" w:space="0" w:color="00007A"/>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https://m.edsoo.ru/7f412cec</w:t>
              </w:r>
            </w:hyperlink>
          </w:p>
        </w:tc>
      </w:tr>
      <w:tr>
        <w:tblPrEx>
          <w:tblW w:w="0" w:type="auto"/>
          <w:tblInd w:w="235" w:type="dxa"/>
          <w:tblLayout w:type="fixed"/>
          <w:tblCellMar>
            <w:left w:w="108" w:type="dxa"/>
            <w:right w:w="108" w:type="dxa"/>
          </w:tblCellMar>
        </w:tblPrEx>
        <w:trPr>
          <w:trHeight w:hRule="exact" w:val="685"/>
        </w:trPr>
        <w:tc>
          <w:tcPr>
            <w:tcW w:w="101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78"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w:t>
            </w:r>
          </w:p>
        </w:tc>
        <w:tc>
          <w:tcPr>
            <w:tcW w:w="4693"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76"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Произведения о животных и родной природе</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val="0"/>
            <w:tcMar>
              <w:left w:w="702" w:type="dxa"/>
              <w:right w:w="415"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12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tcPr>
          <w:p>
            <w:pPr>
              <w:bidi w:val="0"/>
              <w:spacing w:before="22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00" w:type="dxa"/>
            <w:tcBorders>
              <w:top w:val="single" w:sz="4" w:space="0" w:color="00007A"/>
              <w:left w:val="single" w:sz="4" w:space="0" w:color="000000"/>
              <w:bottom w:val="single" w:sz="4" w:space="0" w:color="00007A"/>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https://m.edsoo.ru/7f412cec</w:t>
              </w:r>
            </w:hyperlink>
          </w:p>
        </w:tc>
      </w:tr>
      <w:tr>
        <w:tblPrEx>
          <w:tblW w:w="0" w:type="auto"/>
          <w:tblInd w:w="235" w:type="dxa"/>
          <w:tblLayout w:type="fixed"/>
          <w:tblCellMar>
            <w:left w:w="108" w:type="dxa"/>
            <w:right w:w="108" w:type="dxa"/>
          </w:tblCellMar>
        </w:tblPrEx>
        <w:trPr>
          <w:trHeight w:hRule="exact" w:val="660"/>
        </w:trPr>
        <w:tc>
          <w:tcPr>
            <w:tcW w:w="101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78" w:type="dxa"/>
            </w:tcMar>
            <w:tcFitText w:val="0"/>
          </w:tcPr>
          <w:p>
            <w:pPr>
              <w:bidi w:val="0"/>
              <w:spacing w:before="2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w:t>
            </w:r>
          </w:p>
        </w:tc>
        <w:tc>
          <w:tcPr>
            <w:tcW w:w="4693"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02" w:type="dxa"/>
            </w:tcMar>
            <w:tcFitText w:val="0"/>
          </w:tcPr>
          <w:p>
            <w:pPr>
              <w:bidi w:val="0"/>
              <w:spacing w:before="2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Произведения о детях</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val="0"/>
            <w:tcMar>
              <w:left w:w="672" w:type="dxa"/>
              <w:right w:w="385" w:type="dxa"/>
            </w:tcMar>
            <w:tcFitText w:val="0"/>
          </w:tcPr>
          <w:p>
            <w:pPr>
              <w:bidi w:val="0"/>
              <w:spacing w:before="2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13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tcPr>
          <w:p>
            <w:pPr>
              <w:bidi w:val="0"/>
              <w:spacing w:before="21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00" w:type="dxa"/>
            <w:tcBorders>
              <w:top w:val="single" w:sz="4" w:space="0" w:color="00007A"/>
              <w:left w:val="single" w:sz="4" w:space="0" w:color="000000"/>
              <w:bottom w:val="single" w:sz="4" w:space="0" w:color="00007A"/>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https://m.edsoo.ru/7f412cec</w:t>
              </w:r>
            </w:hyperlink>
          </w:p>
        </w:tc>
      </w:tr>
    </w:tbl>
    <w:tbl>
      <w:tblPr>
        <w:tblStyle w:val="TableNormal"/>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018"/>
        <w:gridCol w:w="4693"/>
        <w:gridCol w:w="1518"/>
        <w:gridCol w:w="1841"/>
        <w:gridCol w:w="1910"/>
        <w:gridCol w:w="2800"/>
      </w:tblGrid>
      <w:tr>
        <w:tblPrEx>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649"/>
        </w:trPr>
        <w:tc>
          <w:tcPr>
            <w:tcW w:w="101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78" w:type="dxa"/>
            </w:tcMar>
            <w:tcFitText w:val="0"/>
          </w:tcPr>
          <w:p>
            <w:pPr>
              <w:bidi w:val="0"/>
              <w:spacing w:before="20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w:t>
            </w:r>
          </w:p>
        </w:tc>
        <w:tc>
          <w:tcPr>
            <w:tcW w:w="4693"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756"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Пьеса</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val="0"/>
            <w:tcMar>
              <w:left w:w="732" w:type="dxa"/>
              <w:right w:w="446" w:type="dxa"/>
            </w:tcMar>
            <w:tcFitText w:val="0"/>
          </w:tcPr>
          <w:p>
            <w:pPr>
              <w:bidi w:val="0"/>
              <w:spacing w:before="20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5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00" w:type="dxa"/>
            <w:tcBorders>
              <w:top w:val="single" w:sz="4" w:space="0" w:color="000000"/>
              <w:left w:val="single" w:sz="4" w:space="0" w:color="000000"/>
              <w:bottom w:val="single" w:sz="4" w:space="0" w:color="00007A"/>
              <w:right w:val="single" w:sz="4" w:space="0" w:color="000000"/>
            </w:tcBorders>
            <w:shd w:val="clear" w:color="auto" w:fill="auto"/>
            <w:noWrap w:val="0"/>
            <w:tcMar>
              <w:left w:w="235" w:type="dxa"/>
              <w:right w:w="9" w:type="dxa"/>
            </w:tcMar>
            <w:tcFitText w:val="0"/>
            <w:vAlign w:val="top"/>
          </w:tcPr>
          <w:p>
            <w:pPr>
              <w:bidi w:val="0"/>
              <w:spacing w:before="8"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https://m.edsoo.ru/7f412cec</w:t>
              </w:r>
            </w:hyperlink>
          </w:p>
        </w:tc>
      </w:tr>
      <w:tr>
        <w:tblPrEx>
          <w:tblW w:w="0" w:type="auto"/>
          <w:tblInd w:w="100" w:type="dxa"/>
          <w:tblLayout w:type="fixed"/>
          <w:tblCellMar>
            <w:left w:w="108" w:type="dxa"/>
            <w:right w:w="108" w:type="dxa"/>
          </w:tblCellMar>
        </w:tblPrEx>
        <w:trPr>
          <w:trHeight w:hRule="exact" w:val="658"/>
        </w:trPr>
        <w:tc>
          <w:tcPr>
            <w:tcW w:w="101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78"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w:t>
            </w:r>
          </w:p>
        </w:tc>
        <w:tc>
          <w:tcPr>
            <w:tcW w:w="4693"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38"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Юмористические произведения </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val="0"/>
            <w:tcMar>
              <w:left w:w="732" w:type="dxa"/>
              <w:right w:w="446"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6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00" w:type="dxa"/>
            <w:tcBorders>
              <w:top w:val="single" w:sz="4" w:space="0" w:color="00007A"/>
              <w:left w:val="single" w:sz="4" w:space="0" w:color="000000"/>
              <w:bottom w:val="single" w:sz="4" w:space="0" w:color="00007A"/>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https://m.edsoo.ru/7f412cec</w:t>
              </w:r>
            </w:hyperlink>
          </w:p>
        </w:tc>
      </w:tr>
      <w:tr>
        <w:tblPrEx>
          <w:tblW w:w="0" w:type="auto"/>
          <w:tblInd w:w="100" w:type="dxa"/>
          <w:tblLayout w:type="fixed"/>
          <w:tblCellMar>
            <w:left w:w="108" w:type="dxa"/>
            <w:right w:w="108" w:type="dxa"/>
          </w:tblCellMar>
        </w:tblPrEx>
        <w:trPr>
          <w:trHeight w:hRule="exact" w:val="658"/>
        </w:trPr>
        <w:tc>
          <w:tcPr>
            <w:tcW w:w="101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78"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14</w:t>
            </w:r>
          </w:p>
        </w:tc>
        <w:tc>
          <w:tcPr>
            <w:tcW w:w="4693"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54"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Зарубежная литература</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val="0"/>
            <w:tcMar>
              <w:left w:w="732" w:type="dxa"/>
              <w:right w:w="446" w:type="dxa"/>
            </w:tcMar>
            <w:tcFitText w:val="0"/>
          </w:tcPr>
          <w:p>
            <w:pPr>
              <w:bidi w:val="0"/>
              <w:spacing w:before="21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8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00" w:type="dxa"/>
            <w:tcBorders>
              <w:top w:val="single" w:sz="4" w:space="0" w:color="00007A"/>
              <w:left w:val="single" w:sz="4" w:space="0" w:color="000000"/>
              <w:bottom w:val="single" w:sz="4" w:space="0" w:color="00007A"/>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https://m.edsoo.ru/7f412cec</w:t>
              </w:r>
            </w:hyperlink>
          </w:p>
        </w:tc>
      </w:tr>
      <w:tr>
        <w:tblPrEx>
          <w:tblW w:w="0" w:type="auto"/>
          <w:tblInd w:w="100" w:type="dxa"/>
          <w:tblLayout w:type="fixed"/>
          <w:tblCellMar>
            <w:left w:w="108" w:type="dxa"/>
            <w:right w:w="108" w:type="dxa"/>
          </w:tblCellMar>
        </w:tblPrEx>
        <w:trPr>
          <w:trHeight w:hRule="exact" w:val="780"/>
        </w:trPr>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78" w:type="dxa"/>
            </w:tcMar>
            <w:tcFitText w:val="0"/>
          </w:tcPr>
          <w:p>
            <w:pPr>
              <w:bidi w:val="0"/>
              <w:spacing w:before="38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15</w:t>
            </w:r>
          </w:p>
        </w:tc>
        <w:tc>
          <w:tcPr>
            <w:tcW w:w="469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02"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Библиографическая культура (работа с детской книгой и справочной литературой</w:t>
            </w:r>
          </w:p>
        </w:tc>
        <w:tc>
          <w:tcPr>
            <w:tcW w:w="1518"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762" w:type="dxa"/>
              <w:right w:w="476" w:type="dxa"/>
            </w:tcMar>
            <w:tcFitText w:val="0"/>
          </w:tcPr>
          <w:p>
            <w:pPr>
              <w:bidi w:val="0"/>
              <w:spacing w:before="38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7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00" w:type="dxa"/>
            <w:tcBorders>
              <w:top w:val="single" w:sz="4" w:space="0" w:color="00007A"/>
              <w:left w:val="single" w:sz="4" w:space="0" w:color="000000"/>
              <w:bottom w:val="single" w:sz="4" w:space="0" w:color="0000FF"/>
              <w:right w:val="single" w:sz="4" w:space="0" w:color="000000"/>
            </w:tcBorders>
            <w:shd w:val="clear" w:color="auto" w:fill="auto"/>
            <w:noWrap w:val="0"/>
            <w:tcMar>
              <w:left w:w="235" w:type="dxa"/>
              <w:right w:w="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https://m.edsoo.ru/7f412cec</w:t>
              </w:r>
            </w:hyperlink>
          </w:p>
        </w:tc>
      </w:tr>
      <w:tr>
        <w:tblPrEx>
          <w:tblW w:w="0" w:type="auto"/>
          <w:tblInd w:w="100" w:type="dxa"/>
          <w:tblLayout w:type="fixed"/>
          <w:tblCellMar>
            <w:left w:w="108" w:type="dxa"/>
            <w:right w:w="108" w:type="dxa"/>
          </w:tblCellMar>
        </w:tblPrEx>
        <w:trPr>
          <w:trHeight w:hRule="exact" w:val="231"/>
        </w:trPr>
        <w:tc>
          <w:tcPr>
            <w:tcW w:w="1018"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78" w:type="dxa"/>
            </w:tcMar>
            <w:tcFitText w:val="0"/>
          </w:tcPr>
          <w:p/>
        </w:tc>
        <w:tc>
          <w:tcPr>
            <w:tcW w:w="469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02" w:type="dxa"/>
            </w:tcMar>
            <w:tcFitText w:val="0"/>
            <w:vAlign w:val="bottom"/>
          </w:tcPr>
          <w:p/>
        </w:tc>
        <w:tc>
          <w:tcPr>
            <w:tcW w:w="1518" w:type="dxa"/>
            <w:vMerge/>
            <w:tcBorders>
              <w:top w:val="single" w:sz="4" w:space="0" w:color="000000"/>
              <w:left w:val="single" w:sz="4" w:space="0" w:color="000000"/>
              <w:bottom w:val="single" w:sz="4" w:space="0" w:color="000000"/>
              <w:right w:val="single" w:sz="4" w:space="0" w:color="000000"/>
            </w:tcBorders>
            <w:shd w:val="clear" w:color="auto" w:fill="auto"/>
            <w:noWrap w:val="0"/>
            <w:tcMar>
              <w:left w:w="762" w:type="dxa"/>
              <w:right w:w="476" w:type="dxa"/>
            </w:tcMar>
            <w:tcFitText w:val="0"/>
          </w:tcPr>
          <w:p/>
        </w:tc>
        <w:tc>
          <w:tcPr>
            <w:tcW w:w="18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00"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367"/>
        </w:trPr>
        <w:tc>
          <w:tcPr>
            <w:tcW w:w="5711"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68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Резервное время</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val="0"/>
            <w:tcMar>
              <w:left w:w="672" w:type="dxa"/>
              <w:right w:w="38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13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80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559"/>
        </w:trPr>
        <w:tc>
          <w:tcPr>
            <w:tcW w:w="5711"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ОБЩЕЕ КОЛИЧЕСТВО ЧАСОВ ПО ПРОГРАММЕ</w:t>
            </w:r>
          </w:p>
        </w:tc>
        <w:tc>
          <w:tcPr>
            <w:tcW w:w="1518" w:type="dxa"/>
            <w:tcBorders>
              <w:top w:val="single" w:sz="4" w:space="0" w:color="000000"/>
              <w:left w:val="single" w:sz="4" w:space="0" w:color="000000"/>
              <w:bottom w:val="single" w:sz="4" w:space="0" w:color="000000"/>
              <w:right w:val="single" w:sz="4" w:space="0" w:color="000000"/>
            </w:tcBorders>
            <w:shd w:val="clear" w:color="auto" w:fill="auto"/>
            <w:noWrap w:val="0"/>
            <w:tcMar>
              <w:left w:w="642" w:type="dxa"/>
              <w:right w:w="35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B050"/>
                <w:spacing w:val="0"/>
                <w:w w:val="100"/>
                <w:sz w:val="24"/>
                <w:szCs w:val="24"/>
                <w:u w:val="none"/>
                <w:rtl w:val="0"/>
              </w:rPr>
              <w:t xml:space="preserve">136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val="0"/>
            <w:tcMar>
              <w:left w:w="894" w:type="dxa"/>
              <w:right w:w="6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8 </w:t>
            </w:r>
          </w:p>
        </w:tc>
        <w:tc>
          <w:tcPr>
            <w:tcW w:w="1910" w:type="dxa"/>
            <w:tcBorders>
              <w:top w:val="single" w:sz="4" w:space="0" w:color="000000"/>
              <w:left w:val="single" w:sz="4" w:space="0" w:color="000000"/>
              <w:bottom w:val="single" w:sz="4" w:space="0" w:color="000000"/>
              <w:right w:val="single" w:sz="4" w:space="0" w:color="000000"/>
            </w:tcBorders>
            <w:shd w:val="clear" w:color="auto" w:fill="auto"/>
            <w:noWrap w:val="0"/>
            <w:tcMar>
              <w:left w:w="928" w:type="dxa"/>
              <w:right w:w="64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0 </w:t>
            </w:r>
          </w:p>
        </w:tc>
        <w:tc>
          <w:tcPr>
            <w:tcW w:w="280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0" w:after="0" w:line="268" w:lineRule="atLeast"/>
        <w:ind w:left="0" w:right="-200" w:firstLine="0"/>
        <w:jc w:val="both"/>
        <w:rPr>
          <w:rFonts w:ascii="Arial" w:eastAsia="Arial" w:hAnsi="Arial" w:cs="Arial"/>
          <w:sz w:val="24"/>
          <w:szCs w:val="24"/>
        </w:rPr>
      </w:pPr>
      <w:r>
        <w:rPr>
          <w:rFonts w:ascii="Arial" w:eastAsia="Arial" w:hAnsi="Arial" w:cs="Arial"/>
          <w:b w:val="0"/>
          <w:bCs w:val="0"/>
          <w:i w:val="0"/>
          <w:iCs w:val="0"/>
          <w:strike w:val="0"/>
          <w:color w:val="000000"/>
          <w:spacing w:val="0"/>
          <w:w w:val="100"/>
          <w:sz w:val="2"/>
          <w:szCs w:val="2"/>
          <w:u w:val="none"/>
          <w:rtl w:val="0"/>
        </w:rPr>
        <w:br w:type="page"/>
      </w:r>
    </w:p>
    <w:p>
      <w:pPr>
        <w:bidi w:val="0"/>
        <w:spacing w:before="0" w:after="0" w:line="370" w:lineRule="atLeast"/>
        <w:ind w:left="222" w:right="9140" w:firstLine="0"/>
        <w:jc w:val="left"/>
        <w:outlineLvl w:val="9"/>
        <w:rPr>
          <w:rFonts w:ascii="Times New Roman" w:eastAsia="Times New Roman" w:hAnsi="Times New Roman" w:cs="Times New Roman"/>
          <w:sz w:val="28"/>
          <w:szCs w:val="28"/>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val="0"/>
          <w:iCs w:val="0"/>
          <w:strike w:val="0"/>
          <w:color w:val="FF0000"/>
          <w:spacing w:val="0"/>
          <w:w w:val="100"/>
          <w:sz w:val="28"/>
          <w:szCs w:val="28"/>
          <w:u w:val="none"/>
          <w:rtl w:val="0"/>
        </w:rPr>
        <w:t xml:space="preserve"> ПОУРОЧНОЕ ПЛАНИРОВАНИЕ </w:t>
      </w:r>
      <w:r>
        <w:rPr>
          <w:rFonts w:ascii="Times New Roman" w:eastAsia="Times New Roman" w:hAnsi="Times New Roman" w:cs="Times New Roman"/>
          <w:b/>
          <w:bCs/>
          <w:i/>
          <w:iCs/>
          <w:strike w:val="0"/>
          <w:color w:val="00B050"/>
          <w:spacing w:val="0"/>
          <w:w w:val="100"/>
          <w:sz w:val="28"/>
          <w:szCs w:val="28"/>
          <w:u w:val="none"/>
          <w:rtl w:val="0"/>
        </w:rPr>
        <w:t xml:space="preserve"> 1 КЛАСС </w:t>
      </w:r>
    </w:p>
    <w:p>
      <w:pPr>
        <w:bidi w:val="0"/>
        <w:spacing w:before="27"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46"/>
        <w:gridCol w:w="2289"/>
        <w:gridCol w:w="885"/>
        <w:gridCol w:w="1706"/>
        <w:gridCol w:w="1769"/>
        <w:gridCol w:w="1252"/>
        <w:gridCol w:w="5493"/>
      </w:tblGrid>
      <w:tr>
        <w:tblPrEx>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67"/>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 w:type="dxa"/>
            </w:tcMar>
            <w:tcFitText w:val="0"/>
          </w:tcPr>
          <w:p>
            <w:pPr>
              <w:bidi w:val="0"/>
              <w:spacing w:before="3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 п/ п </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52" w:type="dxa"/>
            </w:tcMar>
            <w:tcFitText w:val="0"/>
          </w:tcPr>
          <w:p>
            <w:pPr>
              <w:bidi w:val="0"/>
              <w:spacing w:before="40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Тема урока </w:t>
            </w:r>
          </w:p>
        </w:tc>
        <w:tc>
          <w:tcPr>
            <w:tcW w:w="4360"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Количество часов</w:t>
            </w: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4" w:type="dxa"/>
            </w:tcMar>
            <w:tcFitText w:val="0"/>
          </w:tcPr>
          <w:p>
            <w:pPr>
              <w:bidi w:val="0"/>
              <w:spacing w:before="32"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Дата изучени я </w:t>
            </w:r>
          </w:p>
        </w:tc>
        <w:tc>
          <w:tcPr>
            <w:tcW w:w="549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97" w:type="dxa"/>
            </w:tcMar>
            <w:tcFitText w:val="0"/>
          </w:tcPr>
          <w:p>
            <w:pPr>
              <w:bidi w:val="0"/>
              <w:spacing w:before="19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Электронные цифровые образовательные ресурсы </w:t>
            </w:r>
          </w:p>
        </w:tc>
      </w:tr>
      <w:tr>
        <w:tblPrEx>
          <w:tblW w:w="0" w:type="auto"/>
          <w:tblInd w:w="235" w:type="dxa"/>
          <w:tblLayout w:type="fixed"/>
          <w:tblCellMar>
            <w:left w:w="108" w:type="dxa"/>
            <w:right w:w="108" w:type="dxa"/>
          </w:tblCellMar>
        </w:tblPrEx>
        <w:trPr>
          <w:trHeight w:hRule="exact" w:val="994"/>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 w:type="dxa"/>
            </w:tcMar>
            <w:tcFitText w:val="0"/>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52" w:type="dxa"/>
            </w:tcMar>
            <w:tcFitText w:val="0"/>
          </w:tc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8"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Всег о </w:t>
            </w:r>
          </w:p>
        </w:tc>
        <w:tc>
          <w:tcPr>
            <w:tcW w:w="170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58" w:type="dxa"/>
            </w:tcMar>
            <w:tcFitText w:val="0"/>
            <w:vAlign w:val="top"/>
          </w:tcPr>
          <w:p>
            <w:pPr>
              <w:bidi w:val="0"/>
              <w:spacing w:before="6" w:after="0" w:line="317"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Контрольн ые работы </w:t>
            </w:r>
          </w:p>
        </w:tc>
        <w:tc>
          <w:tcPr>
            <w:tcW w:w="176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3"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Практическ ие работы </w:t>
            </w: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4" w:type="dxa"/>
            </w:tcMar>
            <w:tcFitText w:val="0"/>
          </w:tcPr>
          <w:p/>
        </w:tc>
        <w:tc>
          <w:tcPr>
            <w:tcW w:w="549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97" w:type="dxa"/>
            </w:tcMar>
            <w:tcFitText w:val="0"/>
          </w:tcPr>
          <w:p/>
        </w:tc>
      </w:tr>
      <w:tr>
        <w:tblPrEx>
          <w:tblW w:w="0" w:type="auto"/>
          <w:tblInd w:w="235" w:type="dxa"/>
          <w:tblLayout w:type="fixed"/>
          <w:tblCellMar>
            <w:left w:w="108" w:type="dxa"/>
            <w:right w:w="108" w:type="dxa"/>
          </w:tblCellMar>
        </w:tblPrEx>
        <w:trPr>
          <w:trHeight w:hRule="exact" w:val="1873"/>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26"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228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9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Составление рассказов по сюжетным картинкам</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16"/>
              <w:right w:val="single" w:sz="4" w:space="0" w:color="000000"/>
            </w:tcBorders>
            <w:shd w:val="clear" w:color="auto" w:fill="auto"/>
            <w:noWrap w:val="0"/>
            <w:tcMar>
              <w:left w:w="235" w:type="dxa"/>
              <w:right w:w="3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 lass/1</w:t>
              </w:r>
            </w:hyperlink>
          </w:p>
        </w:tc>
      </w:tr>
      <w:tr>
        <w:tblPrEx>
          <w:tblW w:w="0" w:type="auto"/>
          <w:tblInd w:w="235" w:type="dxa"/>
          <w:tblLayout w:type="fixed"/>
          <w:tblCellMar>
            <w:left w:w="108" w:type="dxa"/>
            <w:right w:w="108" w:type="dxa"/>
          </w:tblCellMar>
        </w:tblPrEx>
        <w:trPr>
          <w:trHeight w:hRule="exact" w:val="1527"/>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26"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Выделение предложения из речевого потока</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16"/>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9"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235"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2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4"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235"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2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Моделирование состава предложения</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16" w:type="dxa"/>
              <w:right w:w="1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235"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2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1"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16" w:type="dxa"/>
              <w:right w:w="12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235" w:type="dxa"/>
          <w:tblLayout w:type="fixed"/>
          <w:tblCellMar>
            <w:left w:w="108" w:type="dxa"/>
            <w:right w:w="108" w:type="dxa"/>
          </w:tblCellMar>
        </w:tblPrEx>
        <w:trPr>
          <w:trHeight w:hRule="exact" w:val="1308"/>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26" w:type="dxa"/>
            </w:tcMar>
            <w:tcFitText w:val="0"/>
          </w:tcPr>
          <w:p>
            <w:pPr>
              <w:bidi w:val="0"/>
              <w:spacing w:before="53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w:t>
            </w:r>
          </w:p>
        </w:tc>
        <w:tc>
          <w:tcPr>
            <w:tcW w:w="228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07"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Слушание литературного произведения о Родине. </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tcPr>
          <w:p>
            <w:pPr>
              <w:bidi w:val="0"/>
              <w:spacing w:before="53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49"/>
              <w:right w:val="single" w:sz="4" w:space="0" w:color="000000"/>
            </w:tcBorders>
            <w:shd w:val="clear" w:color="auto" w:fill="auto"/>
            <w:noWrap w:val="0"/>
            <w:tcMar>
              <w:left w:w="100"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w:t>
              </w:r>
            </w:hyperlink>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46"/>
        <w:gridCol w:w="2289"/>
        <w:gridCol w:w="885"/>
        <w:gridCol w:w="1706"/>
        <w:gridCol w:w="1769"/>
        <w:gridCol w:w="1252"/>
        <w:gridCol w:w="549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282"/>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Произведение по выбору, например, С.Д. Дрожжин "Привет"</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037"/>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2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0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Выделение первого звука в слове</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2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03"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2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Проведение звукового анализа слова</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16" w:type="dxa"/>
              <w:right w:w="1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2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16" w:type="dxa"/>
              <w:right w:w="12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2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4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Выделение гласных звуков в слове</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2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42"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2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Слушание литературного произведения о Родине. Произведение по выбору, например, </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2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685"/>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8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1"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Е.В. Серова "Мой дом"</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26"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звуков по твёрдости- мягкости</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2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Отражение качественных характеристик звуков в моделях слов</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2"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Отработка умения проводить звуковой анализ слова</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4"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Слушание литературного произведения о природе. Произведение по выбору, например, И.С Соколов- Микитов "Русский </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064"/>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367"/>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8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523"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лес"</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Отработка умения устанавливать последовательност ь звуков в слове</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14</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со строчной и заглавной буквами А, а</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15</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Проведение звукового анализа слов с буквами А, а</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16</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со строчной и заглавной буквами Я, я</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685"/>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17</w:t>
            </w:r>
          </w:p>
        </w:tc>
        <w:tc>
          <w:tcPr>
            <w:tcW w:w="228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Проведение звукового анализа </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w:t>
            </w:r>
          </w:p>
        </w:tc>
      </w:tr>
      <w:tr>
        <w:tblPrEx>
          <w:tblW w:w="0" w:type="auto"/>
          <w:tblInd w:w="0" w:type="dxa"/>
          <w:tblLayout w:type="fixed"/>
          <w:tblCellMar>
            <w:left w:w="108" w:type="dxa"/>
            <w:right w:w="108" w:type="dxa"/>
          </w:tblCellMar>
        </w:tblPrEx>
        <w:trPr>
          <w:trHeight w:hRule="exact" w:val="891"/>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9"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слов с буквами Я, я</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 w:type="dxa"/>
            </w:tcMar>
            <w:tcFitText w:val="0"/>
            <w:vAlign w:val="top"/>
          </w:tcPr>
          <w:p>
            <w:pPr>
              <w:bidi w:val="0"/>
              <w:spacing w:before="7"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9" w:type="dxa"/>
            </w:tcMar>
            <w:tcFitText w:val="0"/>
            <w:vAlign w:val="top"/>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18</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со строчной и заглавной буквами О, о</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19</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Слушание литературного произведения о родной природе. Произведение по выбору, например, М.Л. Михайлов "Лесные хоромы"</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064"/>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20</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со строчной и заглавной буквами Ё, ё</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308"/>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tcPr>
          <w:p>
            <w:pPr>
              <w:bidi w:val="0"/>
              <w:spacing w:before="53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21</w:t>
            </w:r>
          </w:p>
        </w:tc>
        <w:tc>
          <w:tcPr>
            <w:tcW w:w="228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Проведение звукового анализа слов с буквами Ё, ё</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tcPr>
          <w:p>
            <w:pPr>
              <w:bidi w:val="0"/>
              <w:spacing w:before="53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49"/>
              <w:right w:val="single" w:sz="4" w:space="0" w:color="000000"/>
            </w:tcBorders>
            <w:shd w:val="clear" w:color="auto" w:fill="auto"/>
            <w:noWrap w:val="0"/>
            <w:tcMar>
              <w:left w:w="100"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w:t>
              </w:r>
            </w:hyperlink>
          </w:p>
        </w:tc>
      </w:tr>
      <w:tr>
        <w:tblPrEx>
          <w:tblW w:w="0" w:type="auto"/>
          <w:tblInd w:w="0" w:type="dxa"/>
          <w:tblLayout w:type="fixed"/>
          <w:tblCellMar>
            <w:left w:w="108" w:type="dxa"/>
            <w:right w:w="108" w:type="dxa"/>
          </w:tblCellMar>
        </w:tblPrEx>
        <w:trPr>
          <w:trHeight w:hRule="exact" w:val="282"/>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22</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со строчной и заглавной буквами У, у</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23</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Проведение звукового анализа слов с буквами У, у</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24</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со строчной и заглавной буквами Ю, ю</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25</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Проведение звукового анализа слов с буквами Ю, ю</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367"/>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26</w:t>
            </w:r>
          </w:p>
        </w:tc>
        <w:tc>
          <w:tcPr>
            <w:tcW w:w="228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1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Знакомство со </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5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w:t>
            </w:r>
          </w:p>
        </w:tc>
      </w:tr>
      <w:tr>
        <w:tblPrEx>
          <w:tblW w:w="0" w:type="auto"/>
          <w:tblInd w:w="0" w:type="dxa"/>
          <w:tblLayout w:type="fixed"/>
          <w:tblCellMar>
            <w:left w:w="108" w:type="dxa"/>
            <w:right w:w="108" w:type="dxa"/>
          </w:tblCellMar>
        </w:tblPrEx>
        <w:trPr>
          <w:trHeight w:hRule="exact" w:val="1208"/>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строчной и заглавной буквами Э, э</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top"/>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27</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Слушание литературного произведения о детях. Произведение по выбору, например, А.Л.Барто "В школу"</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064"/>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28</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со строчной и заглавной буквами Е, е</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29</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Проведение звукового анализа слов с буквами Е, е</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7"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002"/>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30</w:t>
            </w:r>
          </w:p>
        </w:tc>
        <w:tc>
          <w:tcPr>
            <w:tcW w:w="228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со строчной буквой ы</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p>
        </w:tc>
      </w:tr>
      <w:tr>
        <w:tblPrEx>
          <w:tblW w:w="0" w:type="auto"/>
          <w:tblInd w:w="0" w:type="dxa"/>
          <w:tblLayout w:type="fixed"/>
          <w:tblCellMar>
            <w:left w:w="108" w:type="dxa"/>
            <w:right w:w="108" w:type="dxa"/>
          </w:tblCellMar>
        </w:tblPrEx>
        <w:trPr>
          <w:trHeight w:hRule="exact" w:val="573"/>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 w:type="dxa"/>
            </w:tcMar>
            <w:tcFitText w:val="0"/>
            <w:vAlign w:val="top"/>
          </w:tcPr>
          <w:p>
            <w:pPr>
              <w:bidi w:val="0"/>
              <w:spacing w:before="10" w:after="0" w:line="290" w:lineRule="atLeast"/>
              <w:ind w:left="0" w:right="0" w:firstLine="0"/>
              <w:jc w:val="left"/>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31</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со строчной и заглавной буквами И, и</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32</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Проведение звукового анализа слов с буквами И, и</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816"/>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33</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Слушание литературного произведения о детях. Произведение по выбору, например, В.К.Железников "История с азбукой"</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09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0" w:type="dxa"/>
          <w:tblLayout w:type="fixed"/>
          <w:tblCellMar>
            <w:left w:w="108" w:type="dxa"/>
            <w:right w:w="108" w:type="dxa"/>
          </w:tblCellMar>
        </w:tblPrEx>
        <w:trPr>
          <w:trHeight w:hRule="exact" w:val="1308"/>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tcPr>
          <w:p>
            <w:pPr>
              <w:bidi w:val="0"/>
              <w:spacing w:before="53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34</w:t>
            </w:r>
          </w:p>
        </w:tc>
        <w:tc>
          <w:tcPr>
            <w:tcW w:w="228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4"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Повторение правил обозначения буквами гласных </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tcPr>
          <w:p>
            <w:pPr>
              <w:bidi w:val="0"/>
              <w:spacing w:before="53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49"/>
              <w:right w:val="single" w:sz="4" w:space="0" w:color="000000"/>
            </w:tcBorders>
            <w:shd w:val="clear" w:color="auto" w:fill="auto"/>
            <w:noWrap w:val="0"/>
            <w:tcMar>
              <w:left w:w="100"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w:t>
              </w:r>
            </w:hyperlink>
          </w:p>
        </w:tc>
      </w:tr>
      <w:tr>
        <w:tblPrEx>
          <w:tblW w:w="0" w:type="auto"/>
          <w:tblInd w:w="0" w:type="dxa"/>
          <w:tblLayout w:type="fixed"/>
          <w:tblCellMar>
            <w:left w:w="108" w:type="dxa"/>
            <w:right w:w="108" w:type="dxa"/>
          </w:tblCellMar>
        </w:tblPrEx>
        <w:trPr>
          <w:trHeight w:hRule="exact" w:val="282"/>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2"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звуков после мягких и твёрдых согласных звуков</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72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2"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35</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со строчной и заглавной буквами М, м</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36</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Проведение звукового анализа слов с буквами М, м</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37</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со строчной и заглавной буквами Н, н</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38</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Проведение звукового анализа слов с буквами Н, н</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bl>
    <w:tbl>
      <w:tblPr>
        <w:tblStyle w:val="TableNormal"/>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46"/>
        <w:gridCol w:w="2289"/>
        <w:gridCol w:w="885"/>
        <w:gridCol w:w="1706"/>
        <w:gridCol w:w="1769"/>
        <w:gridCol w:w="1252"/>
        <w:gridCol w:w="5493"/>
      </w:tblGrid>
      <w:tr>
        <w:tblPrEx>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39</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со строчной и заглавной буквами Р, р</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10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10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40</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Проведение звукового анализа слов с буквами Р, р</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10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10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41</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со строчной и заглавной буквами Л, л</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10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10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42</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Проведение звукового анализа слов с буквами Л, л</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10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100" w:type="dxa"/>
          <w:tblLayout w:type="fixed"/>
          <w:tblCellMar>
            <w:left w:w="108" w:type="dxa"/>
            <w:right w:w="108" w:type="dxa"/>
          </w:tblCellMar>
        </w:tblPrEx>
        <w:trPr>
          <w:trHeight w:hRule="exact" w:val="1308"/>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tcPr>
          <w:p>
            <w:pPr>
              <w:bidi w:val="0"/>
              <w:spacing w:before="53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43</w:t>
            </w:r>
          </w:p>
        </w:tc>
        <w:tc>
          <w:tcPr>
            <w:tcW w:w="228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со строчной и заглавной буквами Й, й</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tcPr>
          <w:p>
            <w:pPr>
              <w:bidi w:val="0"/>
              <w:spacing w:before="53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49"/>
              <w:right w:val="single" w:sz="4" w:space="0" w:color="000000"/>
            </w:tcBorders>
            <w:shd w:val="clear" w:color="auto" w:fill="auto"/>
            <w:noWrap w:val="0"/>
            <w:tcMar>
              <w:left w:w="100"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w:t>
              </w:r>
            </w:hyperlink>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46"/>
        <w:gridCol w:w="2289"/>
        <w:gridCol w:w="885"/>
        <w:gridCol w:w="1706"/>
        <w:gridCol w:w="1769"/>
        <w:gridCol w:w="1252"/>
        <w:gridCol w:w="549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282"/>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44</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Слушание литературного произведения. Произведение по выбору, например, В.Г.Сутеев "Дядя Миша"</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746"/>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45</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со строчной и заглавной буквами Г, г</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46</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Проведение звукового анализа слов с буквами Г, г</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47</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со строчной и заглавной буквами К, к</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bl>
    <w:tbl>
      <w:tblPr>
        <w:tblStyle w:val="TableNormal"/>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46"/>
        <w:gridCol w:w="2289"/>
        <w:gridCol w:w="885"/>
        <w:gridCol w:w="1706"/>
        <w:gridCol w:w="1769"/>
        <w:gridCol w:w="1252"/>
        <w:gridCol w:w="5493"/>
      </w:tblGrid>
      <w:tr>
        <w:tblPrEx>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48</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Проведение звукового анализа слов с буквами К, к</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10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10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49</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со строчной и заглавной буквами З, з</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10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10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50</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Проведение звукового анализа слов с буквами З, з</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10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4"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10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51</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со строчной и заглавной буквами С, с</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10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100" w:type="dxa"/>
          <w:tblLayout w:type="fixed"/>
          <w:tblCellMar>
            <w:left w:w="108" w:type="dxa"/>
            <w:right w:w="108" w:type="dxa"/>
          </w:tblCellMar>
        </w:tblPrEx>
        <w:trPr>
          <w:trHeight w:hRule="exact" w:val="1308"/>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tcPr>
          <w:p>
            <w:pPr>
              <w:bidi w:val="0"/>
              <w:spacing w:before="53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52</w:t>
            </w:r>
          </w:p>
        </w:tc>
        <w:tc>
          <w:tcPr>
            <w:tcW w:w="228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Проведение звукового анализа слов с буквами С, с</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tcPr>
          <w:p>
            <w:pPr>
              <w:bidi w:val="0"/>
              <w:spacing w:before="53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49"/>
              <w:right w:val="single" w:sz="4" w:space="0" w:color="000000"/>
            </w:tcBorders>
            <w:shd w:val="clear" w:color="auto" w:fill="auto"/>
            <w:noWrap w:val="0"/>
            <w:tcMar>
              <w:left w:w="100"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w:t>
              </w:r>
            </w:hyperlink>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46"/>
        <w:gridCol w:w="2289"/>
        <w:gridCol w:w="885"/>
        <w:gridCol w:w="1706"/>
        <w:gridCol w:w="1769"/>
        <w:gridCol w:w="1252"/>
        <w:gridCol w:w="549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282"/>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53</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со строчной и заглавной буквами Д, д</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54</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Проведение звукового анализа слов с буквами Д, д</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55</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со строчной и заглавной буквами Т, т</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56</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Слушание литературного произведения. Произведение по выбору, например, В.В.Бианки "Лесной Колобок - </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746"/>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367"/>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8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81"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Колючий бок"</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57</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со строчной и заглавной буквами Б, б</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58</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Проведение звукового анализа слов с буквами Б, б</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59</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со строчной и заглавной буквами П, п</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60</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Проведение звукового анализа слов с буквами П, п</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685"/>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61</w:t>
            </w:r>
          </w:p>
        </w:tc>
        <w:tc>
          <w:tcPr>
            <w:tcW w:w="228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1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Знакомство со строчной и </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w:t>
            </w:r>
          </w:p>
        </w:tc>
      </w:tr>
      <w:tr>
        <w:tblPrEx>
          <w:tblW w:w="0" w:type="auto"/>
          <w:tblInd w:w="0" w:type="dxa"/>
          <w:tblLayout w:type="fixed"/>
          <w:tblCellMar>
            <w:left w:w="108" w:type="dxa"/>
            <w:right w:w="108" w:type="dxa"/>
          </w:tblCellMar>
        </w:tblPrEx>
        <w:trPr>
          <w:trHeight w:hRule="exact" w:val="891"/>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заглавной буквами В, в</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 w:type="dxa"/>
            </w:tcMar>
            <w:tcFitText w:val="0"/>
            <w:vAlign w:val="top"/>
          </w:tcPr>
          <w:p>
            <w:pPr>
              <w:bidi w:val="0"/>
              <w:spacing w:before="7"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top"/>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62</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Проведение звукового анализа слов с буквами В, в</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63</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со строчной и заглавной буквами Ф, ф</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64</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Слушание стихотворений о животных. Произведение по выбору, например, А.А. Блок "Зайчик"</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746"/>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68"/>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tcPr>
          <w:p>
            <w:pPr>
              <w:bidi w:val="0"/>
              <w:spacing w:before="66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65</w:t>
            </w:r>
          </w:p>
        </w:tc>
        <w:tc>
          <w:tcPr>
            <w:tcW w:w="228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pPr>
              <w:bidi w:val="0"/>
              <w:spacing w:before="139"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со строчной и заглавной буквами Ж, ж</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tcPr>
          <w:p>
            <w:pPr>
              <w:bidi w:val="0"/>
              <w:spacing w:before="66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7E"/>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41"/>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951"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66</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Проведение звукового анализа слов с буквами Ж, ж</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4"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67</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со строчной и заглавной буквами Ш, ш</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816"/>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68</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Слушание литературного произведения о животных. По выбору: Произведение по выбору, например, М.М. Пришвин "Лисичкин хлеб"</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09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0" w:type="dxa"/>
          <w:tblLayout w:type="fixed"/>
          <w:tblCellMar>
            <w:left w:w="108" w:type="dxa"/>
            <w:right w:w="108" w:type="dxa"/>
          </w:tblCellMar>
        </w:tblPrEx>
        <w:trPr>
          <w:trHeight w:hRule="exact" w:val="1568"/>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tcPr>
          <w:p>
            <w:pPr>
              <w:bidi w:val="0"/>
              <w:spacing w:before="66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69</w:t>
            </w:r>
          </w:p>
        </w:tc>
        <w:tc>
          <w:tcPr>
            <w:tcW w:w="228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tcPr>
          <w:p>
            <w:pPr>
              <w:bidi w:val="0"/>
              <w:spacing w:before="139"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со строчной и заглавной буквами Ч, ч</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tcPr>
          <w:p>
            <w:pPr>
              <w:bidi w:val="0"/>
              <w:spacing w:before="66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7E"/>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41"/>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951"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70</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Проведение звукового анализа слов с буквами Ч, ч</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71</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со строчной и заглавной буквами Щ, щ</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72</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Слушание литературного произведения о детях. Произведение по выбору, например, Е.А.Пермяк "Пичугин мост"</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064"/>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73</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со строчной и заглавной буквами Х, х</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bl>
    <w:tbl>
      <w:tblPr>
        <w:tblStyle w:val="TableNormal"/>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46"/>
        <w:gridCol w:w="2289"/>
        <w:gridCol w:w="885"/>
        <w:gridCol w:w="1706"/>
        <w:gridCol w:w="1769"/>
        <w:gridCol w:w="1252"/>
        <w:gridCol w:w="5493"/>
      </w:tblGrid>
      <w:tr>
        <w:tblPrEx>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74</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Проведение звукового анализа слов с буквами Х, х</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10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7"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10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75</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со строчной и заглавной буквами Ц, ц</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10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10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76</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Слушание литературного произведения. Произведение по выбору, например, С.Я.Маршак "Тихая сказка"</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100" w:type="dxa"/>
          <w:tblLayout w:type="fixed"/>
          <w:tblCellMar>
            <w:left w:w="108" w:type="dxa"/>
            <w:right w:w="108" w:type="dxa"/>
          </w:tblCellMar>
        </w:tblPrEx>
        <w:trPr>
          <w:trHeight w:hRule="exact" w:val="746"/>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10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77</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Отработка навыка чтения</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16" w:type="dxa"/>
              <w:right w:w="1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10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7"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16" w:type="dxa"/>
              <w:right w:w="12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100" w:type="dxa"/>
          <w:tblLayout w:type="fixed"/>
          <w:tblCellMar>
            <w:left w:w="108" w:type="dxa"/>
            <w:right w:w="108" w:type="dxa"/>
          </w:tblCellMar>
        </w:tblPrEx>
        <w:trPr>
          <w:trHeight w:hRule="exact" w:val="1002"/>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78</w:t>
            </w:r>
          </w:p>
        </w:tc>
        <w:tc>
          <w:tcPr>
            <w:tcW w:w="228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3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Знакомство с буквой ь. Различение </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46"/>
        <w:gridCol w:w="2289"/>
        <w:gridCol w:w="885"/>
        <w:gridCol w:w="1706"/>
        <w:gridCol w:w="1769"/>
        <w:gridCol w:w="1252"/>
        <w:gridCol w:w="549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573"/>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85" w:type="dxa"/>
            </w:tcMar>
            <w:tcFitText w:val="0"/>
            <w:vAlign w:val="top"/>
          </w:tcPr>
          <w:p>
            <w:pPr>
              <w:bidi w:val="0"/>
              <w:spacing w:before="5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функций буквы ь</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 w:type="dxa"/>
            </w:tcMar>
            <w:tcFitText w:val="0"/>
            <w:vAlign w:val="top"/>
          </w:tcPr>
          <w:p>
            <w:pPr>
              <w:bidi w:val="0"/>
              <w:spacing w:before="10" w:after="0" w:line="290" w:lineRule="atLeast"/>
              <w:ind w:left="0" w:right="0" w:firstLine="0"/>
              <w:jc w:val="left"/>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85" w:type="dxa"/>
            </w:tcMar>
            <w:tcFitText w:val="0"/>
            <w:vAlign w:val="top"/>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79</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4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 особенностями буквы ъ</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4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80</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Слушание литературного произведения. Произведение по выбору, например, В.Г.Сутеев "Ёлка"</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81</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Резервный урок.Обобщение знаний о буквах. Русский алфавит</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16" w:type="dxa"/>
              <w:right w:w="1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5"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16" w:type="dxa"/>
              <w:right w:w="12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82</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Резервный урок. Чтение произведений о буквах алфавита. С.Я.Маршак "Ты эти буквы заучи"</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4"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bl>
    <w:tbl>
      <w:tblPr>
        <w:tblStyle w:val="TableNormal"/>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46"/>
        <w:gridCol w:w="2289"/>
        <w:gridCol w:w="885"/>
        <w:gridCol w:w="1706"/>
        <w:gridCol w:w="1769"/>
        <w:gridCol w:w="1252"/>
        <w:gridCol w:w="5493"/>
      </w:tblGrid>
      <w:tr>
        <w:tblPrEx>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83</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Резервный урок. Совершенствован ие навыка чтения. А.А. Шибаев "Беспокойные соседки", "Познакомились"</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100" w:type="dxa"/>
          <w:tblLayout w:type="fixed"/>
          <w:tblCellMar>
            <w:left w:w="108" w:type="dxa"/>
            <w:right w:w="108" w:type="dxa"/>
          </w:tblCellMar>
        </w:tblPrEx>
        <w:trPr>
          <w:trHeight w:hRule="exact" w:val="746"/>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7"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10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84</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Резервный урок. Слушание литературных (авторских) сказок. Сказка К.Чуковского "Муха-Цокотуха"</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100" w:type="dxa"/>
          <w:tblLayout w:type="fixed"/>
          <w:tblCellMar>
            <w:left w:w="108" w:type="dxa"/>
            <w:right w:w="108" w:type="dxa"/>
          </w:tblCellMar>
        </w:tblPrEx>
        <w:trPr>
          <w:trHeight w:hRule="exact" w:val="746"/>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7"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10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85</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Резервный урок.Определение темы произведения: о животных. На примере произведений Е.И. Чарушина</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100" w:type="dxa"/>
          <w:tblLayout w:type="fixed"/>
          <w:tblCellMar>
            <w:left w:w="108" w:type="dxa"/>
            <w:right w:w="108" w:type="dxa"/>
          </w:tblCellMar>
        </w:tblPrEx>
        <w:trPr>
          <w:trHeight w:hRule="exact" w:val="1064"/>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10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86</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Резервный урок.Чтение небольших произведений о животных Н.И. Сладкова</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10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9"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100" w:type="dxa"/>
          <w:tblLayout w:type="fixed"/>
          <w:tblCellMar>
            <w:left w:w="108" w:type="dxa"/>
            <w:right w:w="108" w:type="dxa"/>
          </w:tblCellMar>
        </w:tblPrEx>
        <w:trPr>
          <w:trHeight w:hRule="exact" w:val="367"/>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87</w:t>
            </w:r>
          </w:p>
        </w:tc>
        <w:tc>
          <w:tcPr>
            <w:tcW w:w="228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Резервный урок. </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5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w:t>
            </w: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46"/>
        <w:gridCol w:w="2289"/>
        <w:gridCol w:w="885"/>
        <w:gridCol w:w="1706"/>
        <w:gridCol w:w="1769"/>
        <w:gridCol w:w="1252"/>
        <w:gridCol w:w="549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208"/>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3"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Чтение рассказов о животных. Ответы на вопросы по содержанию произведения</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746"/>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3"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88</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Резервный урок. Слушание литературных (авторских) сказок. Русская народная сказка "Лисичка- сестричка и волк"</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064"/>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1"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89</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Резервный урок. Чтение небольших произведений Л.Н. Толстого о детях</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90</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Резервный урок. Чтение произведений о детях Н.Н. Носова</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4"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685"/>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91</w:t>
            </w:r>
          </w:p>
        </w:tc>
        <w:tc>
          <w:tcPr>
            <w:tcW w:w="228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Резервный урок. Чтение рассказов </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w:t>
            </w:r>
          </w:p>
        </w:tc>
      </w:tr>
      <w:tr>
        <w:tblPrEx>
          <w:tblW w:w="0" w:type="auto"/>
          <w:tblInd w:w="0" w:type="dxa"/>
          <w:tblLayout w:type="fixed"/>
          <w:tblCellMar>
            <w:left w:w="108" w:type="dxa"/>
            <w:right w:w="108" w:type="dxa"/>
          </w:tblCellMar>
        </w:tblPrEx>
        <w:trPr>
          <w:trHeight w:hRule="exact" w:val="891"/>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 детях. Ответы на вопросы по содержанию произведения</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 w:type="dxa"/>
            </w:tcMar>
            <w:tcFitText w:val="0"/>
            <w:vAlign w:val="top"/>
          </w:tcPr>
          <w:p>
            <w:pPr>
              <w:bidi w:val="0"/>
              <w:spacing w:before="7"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top"/>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92</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Резервный урок. Слушание литературных произведений. Е.Ф. Трутнева "Когда это бывает?"</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746"/>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5"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93</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Нравственные ценности и идеи в фольклорных (народных) сказках: отношения к природе, людям, предметам</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064"/>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816"/>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94</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Характеристика героев в фольклорных (народных) сказках о животных. На примере сказок «Лисица и тетерев», «Лиса и рак» и других на </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407"/>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9"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0" w:type="dxa"/>
          <w:tblLayout w:type="fixed"/>
          <w:tblCellMar>
            <w:left w:w="108" w:type="dxa"/>
            <w:right w:w="108" w:type="dxa"/>
          </w:tblCellMar>
        </w:tblPrEx>
        <w:trPr>
          <w:trHeight w:hRule="exact" w:val="367"/>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8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1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выбор</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816"/>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95</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Реальность и волшебство в литературных (авторских) сказках. На примере произведений В.Г. Сутеева и других на выбор</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09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0" w:type="dxa"/>
          <w:tblLayout w:type="fixed"/>
          <w:tblCellMar>
            <w:left w:w="108" w:type="dxa"/>
            <w:right w:w="108" w:type="dxa"/>
          </w:tblCellMar>
        </w:tblPrEx>
        <w:trPr>
          <w:trHeight w:hRule="exact" w:val="1816"/>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96</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 фольклорной и литературной (авторской) сказками: событийная сторона сказок (последовательнос ть событий)</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09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97</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1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Отражение сюжета произведения в иллюстрациях</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13"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308"/>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tcPr>
          <w:p>
            <w:pPr>
              <w:bidi w:val="0"/>
              <w:spacing w:before="53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98</w:t>
            </w:r>
          </w:p>
        </w:tc>
        <w:tc>
          <w:tcPr>
            <w:tcW w:w="228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Сравнение героев фольклорных (народных) и литературных </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tcPr>
          <w:p>
            <w:pPr>
              <w:bidi w:val="0"/>
              <w:spacing w:before="53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49"/>
              <w:right w:val="single" w:sz="4" w:space="0" w:color="000000"/>
            </w:tcBorders>
            <w:shd w:val="clear" w:color="auto" w:fill="auto"/>
            <w:noWrap w:val="0"/>
            <w:tcMar>
              <w:left w:w="100"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w:t>
              </w:r>
            </w:hyperlink>
          </w:p>
        </w:tc>
      </w:tr>
      <w:tr>
        <w:tblPrEx>
          <w:tblW w:w="0" w:type="auto"/>
          <w:tblInd w:w="0" w:type="dxa"/>
          <w:tblLayout w:type="fixed"/>
          <w:tblCellMar>
            <w:left w:w="108" w:type="dxa"/>
            <w:right w:w="108" w:type="dxa"/>
          </w:tblCellMar>
        </w:tblPrEx>
        <w:trPr>
          <w:gridAfter w:val="1"/>
          <w:wAfter w:w="360" w:type="dxa"/>
          <w:trHeight w:hRule="exact" w:val="573"/>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(авторских) сказок: сходство и различия. На примере произведения К.Д.Ушинского «Петух и собака» и других на выбор</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016"/>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99</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Определение темы произведения: о жизни, играх, делах детей</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0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100</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Выделение главной мысли (идеи) произведения. На примере рассказов К.Д.Ушинского и других на выбор</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746"/>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101</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Заголовок произведения, его значение для понимания содержания</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2"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367"/>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102</w:t>
            </w:r>
          </w:p>
        </w:tc>
        <w:tc>
          <w:tcPr>
            <w:tcW w:w="228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Рассказы о детях. </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75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w:t>
            </w:r>
          </w:p>
        </w:tc>
      </w:tr>
      <w:tr>
        <w:tblPrEx>
          <w:tblW w:w="0" w:type="auto"/>
          <w:tblInd w:w="0" w:type="dxa"/>
          <w:tblLayout w:type="fixed"/>
          <w:tblCellMar>
            <w:left w:w="108" w:type="dxa"/>
            <w:right w:w="108" w:type="dxa"/>
          </w:tblCellMar>
        </w:tblPrEx>
        <w:trPr>
          <w:trHeight w:hRule="exact" w:val="1208"/>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 примере произведения Л.Н. Толстого «Косточка» и других на выбор</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top"/>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103</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Рассказы о детях. На примере произведения В.А. Осеевой «Три товарища» и других на выбор</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816"/>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104</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Характеристика героя произведения: оценка поступков и поведения. На примере произведения Е.А. Пермяка «Торопливый ножик»</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16" w:type="dxa"/>
              <w:right w:w="1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407"/>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16" w:type="dxa"/>
              <w:right w:w="12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105</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Работа с текстом произведения: осознание понятий друг, дружба, забота. На примере произведения </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16" w:type="dxa"/>
              <w:right w:w="1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746"/>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16" w:type="dxa"/>
              <w:right w:w="12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685"/>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8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10" w:type="dxa"/>
            </w:tcMar>
            <w:tcFitText w:val="0"/>
            <w:vAlign w:val="center"/>
          </w:tcPr>
          <w:p>
            <w:pPr>
              <w:bidi w:val="0"/>
              <w:spacing w:before="0" w:after="0" w:line="317"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Ю.И. Ермолаев «Лучший друг»</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106</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Стихотворения о детях. На примере произведения А.Л. Барто «Я – лишний» и других на выбор</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107</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 текстом произведения: осознание понятий труд, взаимопомощь</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3"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816"/>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108</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Восприятие произведений о маме: проявление любви и заботы о родных людях. На примере стихотворения А.Л. Барто «Мама» и других на выбор</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407"/>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0" w:type="dxa"/>
          <w:tblLayout w:type="fixed"/>
          <w:tblCellMar>
            <w:left w:w="108" w:type="dxa"/>
            <w:right w:w="108" w:type="dxa"/>
          </w:tblCellMar>
        </w:tblPrEx>
        <w:trPr>
          <w:trHeight w:hRule="exact" w:val="1308"/>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tcPr>
          <w:p>
            <w:pPr>
              <w:bidi w:val="0"/>
              <w:spacing w:before="53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109</w:t>
            </w:r>
          </w:p>
        </w:tc>
        <w:tc>
          <w:tcPr>
            <w:tcW w:w="228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Выделение главной мысли (идеи): заботливое и внимательное </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tcPr>
          <w:p>
            <w:pPr>
              <w:bidi w:val="0"/>
              <w:spacing w:before="53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49"/>
              <w:right w:val="single" w:sz="4" w:space="0" w:color="000000"/>
            </w:tcBorders>
            <w:shd w:val="clear" w:color="auto" w:fill="auto"/>
            <w:noWrap w:val="0"/>
            <w:tcMar>
              <w:left w:w="100"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w:t>
              </w:r>
            </w:hyperlink>
          </w:p>
        </w:tc>
      </w:tr>
      <w:tr>
        <w:tblPrEx>
          <w:tblW w:w="0" w:type="auto"/>
          <w:tblInd w:w="0" w:type="dxa"/>
          <w:tblLayout w:type="fixed"/>
          <w:tblCellMar>
            <w:left w:w="108" w:type="dxa"/>
            <w:right w:w="108" w:type="dxa"/>
          </w:tblCellMar>
        </w:tblPrEx>
        <w:trPr>
          <w:gridAfter w:val="1"/>
          <w:wAfter w:w="360" w:type="dxa"/>
          <w:trHeight w:hRule="exact" w:val="573"/>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отношение к родным и близким людям. На примере стихотворения Е.А. Благинина «Посидим в тишине» и других на выбор</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333"/>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0" w:type="dxa"/>
          <w:tblLayout w:type="fixed"/>
          <w:tblCellMar>
            <w:left w:w="108" w:type="dxa"/>
            <w:right w:w="108" w:type="dxa"/>
          </w:tblCellMar>
        </w:tblPrEx>
        <w:trPr>
          <w:trHeight w:hRule="exact" w:val="1816"/>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110</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2042"/>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111</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Определение темы произведения: изображение природы в разные времена года</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685"/>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112</w:t>
            </w:r>
          </w:p>
        </w:tc>
        <w:tc>
          <w:tcPr>
            <w:tcW w:w="228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40" w:type="dxa"/>
            </w:tcMar>
            <w:tcFitText w:val="0"/>
            <w:vAlign w:val="center"/>
          </w:tcPr>
          <w:p>
            <w:pPr>
              <w:bidi w:val="0"/>
              <w:spacing w:before="1" w:after="0" w:line="317"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Наблюдение за особенностями </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w:t>
            </w:r>
          </w:p>
        </w:tc>
      </w:tr>
      <w:tr>
        <w:tblPrEx>
          <w:tblW w:w="0" w:type="auto"/>
          <w:tblInd w:w="0" w:type="dxa"/>
          <w:tblLayout w:type="fixed"/>
          <w:tblCellMar>
            <w:left w:w="108" w:type="dxa"/>
            <w:right w:w="108" w:type="dxa"/>
          </w:tblCellMar>
        </w:tblPrEx>
        <w:trPr>
          <w:trHeight w:hRule="exact" w:val="1181"/>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стихотворной речи: рифма, ритм. Роль интонации при выразительном чтении: темп, сила голоса</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 w:type="dxa"/>
            </w:tcMar>
            <w:tcFitText w:val="0"/>
            <w:vAlign w:val="top"/>
          </w:tcPr>
          <w:p>
            <w:pPr>
              <w:bidi w:val="0"/>
              <w:spacing w:before="7"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09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113</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8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Восприятие произведений о родной природе: краски и звуки весны</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83"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816"/>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114</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стихотворного и прозаического текста о природе весной. Определение настроений, которые они создают</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16" w:type="dxa"/>
              <w:right w:w="1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09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3"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16" w:type="dxa"/>
              <w:right w:w="12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115</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Выделение главной мысли (идеи) в произведениях о родной природе, о Родине</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bl>
    <w:tbl>
      <w:tblPr>
        <w:tblStyle w:val="TableNormal"/>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46"/>
        <w:gridCol w:w="2289"/>
        <w:gridCol w:w="885"/>
        <w:gridCol w:w="1706"/>
        <w:gridCol w:w="1769"/>
        <w:gridCol w:w="1252"/>
        <w:gridCol w:w="5493"/>
      </w:tblGrid>
      <w:tr>
        <w:tblPrEx>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116</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 детскими книгами. Отражение в иллюстрации эмоционального отклика на произведение</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100" w:type="dxa"/>
          <w:tblLayout w:type="fixed"/>
          <w:tblCellMar>
            <w:left w:w="108" w:type="dxa"/>
            <w:right w:w="108" w:type="dxa"/>
          </w:tblCellMar>
        </w:tblPrEx>
        <w:trPr>
          <w:trHeight w:hRule="exact" w:val="746"/>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10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117</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 малыми жанрами устного народного творчества: потешка, загадка, пословица</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10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10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118</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Особенности загадки как средства воспитания живости ума, сообразительност и</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100" w:type="dxa"/>
          <w:tblLayout w:type="fixed"/>
          <w:tblCellMar>
            <w:left w:w="108" w:type="dxa"/>
            <w:right w:w="108" w:type="dxa"/>
          </w:tblCellMar>
        </w:tblPrEx>
        <w:trPr>
          <w:trHeight w:hRule="exact" w:val="746"/>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5"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100" w:type="dxa"/>
          <w:tblLayout w:type="fixed"/>
          <w:tblCellMar>
            <w:left w:w="108" w:type="dxa"/>
            <w:right w:w="108" w:type="dxa"/>
          </w:tblCellMar>
        </w:tblPrEx>
        <w:trPr>
          <w:trHeight w:hRule="exact" w:val="1816"/>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119</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Понимание пословицы как средства проявления народной мудрости, краткого изречения жизненных правил</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100" w:type="dxa"/>
          <w:tblLayout w:type="fixed"/>
          <w:tblCellMar>
            <w:left w:w="108" w:type="dxa"/>
            <w:right w:w="108" w:type="dxa"/>
          </w:tblCellMar>
        </w:tblPrEx>
        <w:trPr>
          <w:trHeight w:hRule="exact" w:val="109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5"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10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120</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Характеристика особенностей потешки как игрового народного фольклора</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10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8"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10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121</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Определение темы произведения: о взаимоотношения х человека и животных</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10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100" w:type="dxa"/>
          <w:tblLayout w:type="fixed"/>
          <w:tblCellMar>
            <w:left w:w="108" w:type="dxa"/>
            <w:right w:w="108" w:type="dxa"/>
          </w:tblCellMar>
        </w:tblPrEx>
        <w:trPr>
          <w:trHeight w:hRule="exact" w:val="1816"/>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122</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8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Выделение главной мысли (идеи) в произведениях о братьях наших меньших: бережное отношение к животным</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100" w:type="dxa"/>
          <w:tblLayout w:type="fixed"/>
          <w:tblCellMar>
            <w:left w:w="108" w:type="dxa"/>
            <w:right w:w="108" w:type="dxa"/>
          </w:tblCellMar>
        </w:tblPrEx>
        <w:trPr>
          <w:trHeight w:hRule="exact" w:val="109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87"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10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123</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Отражение в произведениях понятий: любовь и забота о животных. На примере произведений </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100" w:type="dxa"/>
          <w:tblLayout w:type="fixed"/>
          <w:tblCellMar>
            <w:left w:w="108" w:type="dxa"/>
            <w:right w:w="108" w:type="dxa"/>
          </w:tblCellMar>
        </w:tblPrEx>
        <w:trPr>
          <w:trHeight w:hRule="exact" w:val="746"/>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46"/>
        <w:gridCol w:w="2289"/>
        <w:gridCol w:w="885"/>
        <w:gridCol w:w="1706"/>
        <w:gridCol w:w="1769"/>
        <w:gridCol w:w="1252"/>
        <w:gridCol w:w="549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685"/>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8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5"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М.М. Пришвина и других на выбор</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124</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Описание героя произведения, его внешности, действий. На примере произведений В.В. Бианки и других на выбор</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064"/>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125</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художественных и научно- познавательных текстов: описание героя-животного</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816"/>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126</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725"/>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0" w:type="dxa"/>
          <w:tblLayout w:type="fixed"/>
          <w:tblCellMar>
            <w:left w:w="108" w:type="dxa"/>
            <w:right w:w="108" w:type="dxa"/>
          </w:tblCellMar>
        </w:tblPrEx>
        <w:trPr>
          <w:trHeight w:hRule="exact" w:val="685"/>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127</w:t>
            </w:r>
          </w:p>
        </w:tc>
        <w:tc>
          <w:tcPr>
            <w:tcW w:w="228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Промежуточная аттестация</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0"/>
            <w:tcMar>
              <w:left w:w="416" w:type="dxa"/>
              <w:right w:w="1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06" w:type="dxa"/>
            <w:tcBorders>
              <w:top w:val="single" w:sz="4" w:space="0" w:color="000000"/>
              <w:left w:val="single" w:sz="4" w:space="0" w:color="000000"/>
              <w:bottom w:val="single" w:sz="4" w:space="0" w:color="000000"/>
              <w:right w:val="single" w:sz="4" w:space="0" w:color="000000"/>
            </w:tcBorders>
            <w:shd w:val="clear" w:color="auto" w:fill="auto"/>
            <w:noWrap w:val="0"/>
            <w:tcMar>
              <w:left w:w="827" w:type="dxa"/>
              <w:right w:w="53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6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w:t>
            </w:r>
          </w:p>
        </w:tc>
      </w:tr>
      <w:tr>
        <w:tblPrEx>
          <w:tblW w:w="0" w:type="auto"/>
          <w:tblInd w:w="0" w:type="dxa"/>
          <w:tblLayout w:type="fixed"/>
          <w:tblCellMar>
            <w:left w:w="108" w:type="dxa"/>
            <w:right w:w="108" w:type="dxa"/>
          </w:tblCellMar>
        </w:tblPrEx>
        <w:trPr>
          <w:trHeight w:hRule="exact" w:val="891"/>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9" w:type="dxa"/>
            </w:tcMar>
            <w:tcFitText w:val="0"/>
            <w:vAlign w:val="top"/>
          </w:tcPr>
          <w:p>
            <w:pPr>
              <w:bidi w:val="0"/>
              <w:spacing w:before="7"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816"/>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128</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407"/>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0" w:type="dxa"/>
          <w:tblLayout w:type="fixed"/>
          <w:tblCellMar>
            <w:left w:w="108" w:type="dxa"/>
            <w:right w:w="108" w:type="dxa"/>
          </w:tblCellMar>
        </w:tblPrEx>
        <w:trPr>
          <w:trHeight w:hRule="exact" w:val="1816"/>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129</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Открытие чудесного в обыкновенных явлениях. На примере стихотворений В.В. Лунина «Я видел чудо», Р.С. Сефа «Чудо» и других на выбор</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407"/>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7"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130</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Мир фантазии и чудес в произведениях Б.В. Заходера «Моя </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12"/>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0"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gridAfter w:val="1"/>
          <w:wAfter w:w="360" w:type="dxa"/>
          <w:trHeight w:hRule="exact" w:val="282"/>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Вообразилия», Ю.П. Мориц «Сто фантазий» и других на выбор</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37"/>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131</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фольклорных и авторских произведений о чудесах и фантазии: сходство и различие</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064"/>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89"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6" w:type="dxa"/>
              <w:right w:w="15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132</w:t>
            </w:r>
          </w:p>
        </w:tc>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Ориентировка в книге: обложка, иллюстрация, оглавление. Выбор книг в библиотеке</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16" w:type="dxa"/>
              <w:right w:w="12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6" w:type="dxa"/>
            </w:tcMar>
            <w:tcFitText w:val="0"/>
            <w:vAlign w:val="center"/>
          </w:tcPr>
          <w:p/>
        </w:tc>
        <w:tc>
          <w:tcPr>
            <w:tcW w:w="22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4" w:type="dxa"/>
            </w:tcMar>
            <w:tcFitText w:val="0"/>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16" w:type="dxa"/>
              <w:right w:w="129" w:type="dxa"/>
            </w:tcMar>
            <w:tcFitText w:val="0"/>
            <w:vAlign w:val="center"/>
          </w:tc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6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493"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4951"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002"/>
        </w:trPr>
        <w:tc>
          <w:tcPr>
            <w:tcW w:w="2935"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ОБЩЕЕ КОЛИЧЕСТВО ЧАСОВ ПО ПРОГРАММЕ</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0"/>
            <w:tcMar>
              <w:left w:w="326" w:type="dxa"/>
              <w:right w:w="39"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B050"/>
                <w:spacing w:val="0"/>
                <w:w w:val="100"/>
                <w:sz w:val="24"/>
                <w:szCs w:val="24"/>
                <w:u w:val="none"/>
                <w:rtl w:val="0"/>
              </w:rPr>
              <w:t xml:space="preserve">132 </w:t>
            </w:r>
          </w:p>
        </w:tc>
        <w:tc>
          <w:tcPr>
            <w:tcW w:w="1706" w:type="dxa"/>
            <w:tcBorders>
              <w:top w:val="single" w:sz="4" w:space="0" w:color="000000"/>
              <w:left w:val="single" w:sz="4" w:space="0" w:color="000000"/>
              <w:bottom w:val="single" w:sz="4" w:space="0" w:color="000000"/>
              <w:right w:val="single" w:sz="4" w:space="0" w:color="000000"/>
            </w:tcBorders>
            <w:shd w:val="clear" w:color="auto" w:fill="auto"/>
            <w:noWrap w:val="0"/>
            <w:tcMar>
              <w:left w:w="827" w:type="dxa"/>
              <w:right w:w="53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69" w:type="dxa"/>
            <w:tcBorders>
              <w:top w:val="single" w:sz="4" w:space="0" w:color="000000"/>
              <w:left w:val="single" w:sz="4" w:space="0" w:color="000000"/>
              <w:bottom w:val="single" w:sz="4" w:space="0" w:color="000000"/>
              <w:right w:val="single" w:sz="4" w:space="0" w:color="000000"/>
            </w:tcBorders>
            <w:shd w:val="clear" w:color="auto" w:fill="auto"/>
            <w:noWrap w:val="0"/>
            <w:tcMar>
              <w:left w:w="858" w:type="dxa"/>
              <w:right w:w="57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0 </w:t>
            </w:r>
          </w:p>
        </w:tc>
        <w:tc>
          <w:tcPr>
            <w:tcW w:w="6745"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26" w:after="0" w:line="310" w:lineRule="atLeast"/>
        <w:ind w:left="222" w:right="-200" w:firstLine="0"/>
        <w:jc w:val="both"/>
        <w:outlineLvl w:val="9"/>
        <w:rPr>
          <w:rFonts w:ascii="Times New Roman" w:eastAsia="Times New Roman" w:hAnsi="Times New Roman" w:cs="Times New Roman"/>
          <w:sz w:val="28"/>
          <w:szCs w:val="28"/>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val="0"/>
          <w:iCs w:val="0"/>
          <w:strike w:val="0"/>
          <w:color w:val="000000"/>
          <w:spacing w:val="0"/>
          <w:w w:val="100"/>
          <w:sz w:val="28"/>
          <w:szCs w:val="28"/>
          <w:u w:val="none"/>
          <w:rtl w:val="0"/>
        </w:rPr>
        <w:t xml:space="preserve"> </w:t>
      </w:r>
      <w:r>
        <w:rPr>
          <w:rFonts w:ascii="Times New Roman" w:eastAsia="Times New Roman" w:hAnsi="Times New Roman" w:cs="Times New Roman"/>
          <w:b/>
          <w:bCs/>
          <w:i/>
          <w:iCs/>
          <w:strike w:val="0"/>
          <w:color w:val="00B050"/>
          <w:spacing w:val="0"/>
          <w:w w:val="100"/>
          <w:sz w:val="28"/>
          <w:szCs w:val="28"/>
          <w:u w:val="none"/>
          <w:rtl w:val="0"/>
        </w:rPr>
        <w:t xml:space="preserve">2 КЛАСС </w:t>
      </w:r>
    </w:p>
    <w:p>
      <w:pPr>
        <w:bidi w:val="0"/>
        <w:spacing w:before="27"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52"/>
        <w:gridCol w:w="2175"/>
        <w:gridCol w:w="892"/>
        <w:gridCol w:w="1722"/>
        <w:gridCol w:w="1786"/>
        <w:gridCol w:w="1263"/>
        <w:gridCol w:w="5550"/>
      </w:tblGrid>
      <w:tr>
        <w:tblPrEx>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67"/>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 w:type="dxa"/>
            </w:tcMar>
            <w:tcFitText w:val="0"/>
          </w:tcPr>
          <w:p>
            <w:pPr>
              <w:bidi w:val="0"/>
              <w:spacing w:before="3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 п/ п </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38" w:type="dxa"/>
            </w:tcMar>
            <w:tcFitText w:val="0"/>
          </w:tcPr>
          <w:p>
            <w:pPr>
              <w:bidi w:val="0"/>
              <w:spacing w:before="40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Тема урока </w:t>
            </w:r>
          </w:p>
        </w:tc>
        <w:tc>
          <w:tcPr>
            <w:tcW w:w="4400"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24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Количество часов</w:t>
            </w: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5" w:type="dxa"/>
            </w:tcMar>
            <w:tcFitText w:val="0"/>
          </w:tcPr>
          <w:p>
            <w:pPr>
              <w:bidi w:val="0"/>
              <w:spacing w:before="32"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Дата изучени я </w:t>
            </w:r>
          </w:p>
        </w:tc>
        <w:tc>
          <w:tcPr>
            <w:tcW w:w="55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54" w:type="dxa"/>
            </w:tcMar>
            <w:tcFitText w:val="0"/>
          </w:tcPr>
          <w:p>
            <w:pPr>
              <w:bidi w:val="0"/>
              <w:spacing w:before="19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Электронные цифровые образовательные ресурсы </w:t>
            </w:r>
          </w:p>
        </w:tc>
      </w:tr>
      <w:tr>
        <w:tblPrEx>
          <w:tblW w:w="0" w:type="auto"/>
          <w:tblInd w:w="235" w:type="dxa"/>
          <w:tblLayout w:type="fixed"/>
          <w:tblCellMar>
            <w:left w:w="108" w:type="dxa"/>
            <w:right w:w="108" w:type="dxa"/>
          </w:tblCellMar>
        </w:tblPrEx>
        <w:trPr>
          <w:trHeight w:hRule="exact" w:val="994"/>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 w:type="dxa"/>
            </w:tcMar>
            <w:tcFitText w:val="0"/>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38" w:type="dxa"/>
            </w:tcMar>
            <w:tcFitText w:val="0"/>
          </w:tc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5"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Всег о </w:t>
            </w:r>
          </w:p>
        </w:tc>
        <w:tc>
          <w:tcPr>
            <w:tcW w:w="172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4" w:type="dxa"/>
            </w:tcMar>
            <w:tcFitText w:val="0"/>
            <w:vAlign w:val="top"/>
          </w:tcPr>
          <w:p>
            <w:pPr>
              <w:bidi w:val="0"/>
              <w:spacing w:before="6" w:after="0" w:line="317"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Контрольн ые работы </w:t>
            </w: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0"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Практическ ие работы </w:t>
            </w: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5" w:type="dxa"/>
            </w:tcMar>
            <w:tcFitText w:val="0"/>
          </w:tcPr>
          <w:p/>
        </w:tc>
        <w:tc>
          <w:tcPr>
            <w:tcW w:w="55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54" w:type="dxa"/>
            </w:tcMar>
            <w:tcFitText w:val="0"/>
          </w:tcPr>
          <w:p/>
        </w:tc>
      </w:tr>
      <w:tr>
        <w:tblPrEx>
          <w:tblW w:w="0" w:type="auto"/>
          <w:tblInd w:w="235" w:type="dxa"/>
          <w:tblLayout w:type="fixed"/>
          <w:tblCellMar>
            <w:left w:w="108" w:type="dxa"/>
            <w:right w:w="108" w:type="dxa"/>
          </w:tblCellMar>
        </w:tblPrEx>
        <w:trPr>
          <w:trHeight w:hRule="exact" w:val="1951"/>
        </w:trPr>
        <w:tc>
          <w:tcPr>
            <w:tcW w:w="652"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3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Патриотическое звучание произведения Ф.П. Савинова «Родина» и другие по выбору</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13"/>
              <w:right w:val="single" w:sz="4" w:space="0" w:color="000000"/>
            </w:tcBorders>
            <w:shd w:val="clear" w:color="auto" w:fill="auto"/>
            <w:noWrap w:val="0"/>
            <w:tcMar>
              <w:left w:w="235" w:type="dxa"/>
              <w:right w:w="29" w:type="dxa"/>
            </w:tcMar>
            <w:tcFitText w:val="0"/>
          </w:tcPr>
          <w:p>
            <w:pPr>
              <w:bidi w:val="0"/>
              <w:spacing w:before="4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 ass/1</w:t>
              </w:r>
            </w:hyperlink>
          </w:p>
        </w:tc>
      </w:tr>
      <w:tr>
        <w:tblPrEx>
          <w:tblW w:w="0" w:type="auto"/>
          <w:tblInd w:w="235" w:type="dxa"/>
          <w:tblLayout w:type="fixed"/>
          <w:tblCellMar>
            <w:left w:w="108" w:type="dxa"/>
            <w:right w:w="108" w:type="dxa"/>
          </w:tblCellMar>
        </w:tblPrEx>
        <w:trPr>
          <w:trHeight w:hRule="exact" w:val="1528"/>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3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Отражение темы Родина в произведении И.С. Никитина «Русь»</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13"/>
              <w:left w:val="single" w:sz="4" w:space="0" w:color="000000"/>
              <w:bottom w:val="single" w:sz="4" w:space="0" w:color="0000FF"/>
              <w:right w:val="single" w:sz="4" w:space="0" w:color="000000"/>
            </w:tcBorders>
            <w:shd w:val="clear" w:color="auto" w:fill="auto"/>
            <w:noWrap w:val="0"/>
            <w:tcMar>
              <w:left w:w="100" w:type="dxa"/>
              <w:right w:w="31" w:type="dxa"/>
            </w:tcMar>
            <w:tcFitText w:val="0"/>
            <w:vAlign w:val="bottom"/>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235"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3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5"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235" w:type="dxa"/>
          <w:tblLayout w:type="fixed"/>
          <w:tblCellMar>
            <w:left w:w="108" w:type="dxa"/>
            <w:right w:w="108" w:type="dxa"/>
          </w:tblCellMar>
        </w:tblPrEx>
        <w:trPr>
          <w:trHeight w:hRule="exact" w:val="1816"/>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3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Отражение нравственных ценностей в произведениях о Родине: любовь к родному краю. На примере произведения С.Т.Романовског о «Русь»</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20" w:type="dxa"/>
              <w:right w:w="13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235" w:type="dxa"/>
          <w:tblLayout w:type="fixed"/>
          <w:tblCellMar>
            <w:left w:w="108" w:type="dxa"/>
            <w:right w:w="108" w:type="dxa"/>
          </w:tblCellMar>
        </w:tblPrEx>
        <w:trPr>
          <w:trHeight w:hRule="exact" w:val="1407"/>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3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20" w:type="dxa"/>
              <w:right w:w="13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235" w:type="dxa"/>
          <w:tblLayout w:type="fixed"/>
          <w:tblCellMar>
            <w:left w:w="108" w:type="dxa"/>
            <w:right w:w="108" w:type="dxa"/>
          </w:tblCellMar>
        </w:tblPrEx>
        <w:trPr>
          <w:trHeight w:hRule="exact" w:val="367"/>
        </w:trPr>
        <w:tc>
          <w:tcPr>
            <w:tcW w:w="652"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3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9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Любовь к </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w:t>
            </w: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52"/>
        <w:gridCol w:w="2175"/>
        <w:gridCol w:w="892"/>
        <w:gridCol w:w="1722"/>
        <w:gridCol w:w="1786"/>
        <w:gridCol w:w="1263"/>
        <w:gridCol w:w="5550"/>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499"/>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природе – тема произведений о Родине. На примере произведения К.Г.Паустовского «Мещёрская сторона»</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09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3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Анализ заголовка стихотворения А.А. Прокофьева "Родина" и соотнесение его с главной мыслью произведения</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746"/>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3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3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Отражение темы Родины в изобразительном искусстве</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3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3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Характеристика особенностей народных песен</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19" w:type="dxa"/>
              <w:right w:w="13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3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4"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19" w:type="dxa"/>
              <w:right w:w="13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367"/>
        </w:trPr>
        <w:tc>
          <w:tcPr>
            <w:tcW w:w="652"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3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Загадка как жанр </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w:t>
            </w:r>
          </w:p>
        </w:tc>
      </w:tr>
      <w:tr>
        <w:tblPrEx>
          <w:tblW w:w="0" w:type="auto"/>
          <w:tblInd w:w="0" w:type="dxa"/>
          <w:tblLayout w:type="fixed"/>
          <w:tblCellMar>
            <w:left w:w="108" w:type="dxa"/>
            <w:right w:w="108" w:type="dxa"/>
          </w:tblCellMar>
        </w:tblPrEx>
        <w:trPr>
          <w:trHeight w:hRule="exact" w:val="1208"/>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8"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фольклора, тематические группы загадок</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8" w:type="dxa"/>
            </w:tcMar>
            <w:tcFitText w:val="0"/>
            <w:vAlign w:val="top"/>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3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Анализ особенностей скороговорок, их роль в речи</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3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9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Ритм и счёт – основа построения считалок</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94"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8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Шуточные фольклорные произведения: игра со словом. Небылица как «перевёртыш событий»</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19" w:type="dxa"/>
              <w:right w:w="13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746"/>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89"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19" w:type="dxa"/>
              <w:right w:w="13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285"/>
        </w:trPr>
        <w:tc>
          <w:tcPr>
            <w:tcW w:w="652"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tcPr>
          <w:p>
            <w:pPr>
              <w:bidi w:val="0"/>
              <w:spacing w:before="52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2" w:type="dxa"/>
            </w:tcMar>
            <w:tcFitText w:val="0"/>
          </w:tcPr>
          <w:p>
            <w:pPr>
              <w:bidi w:val="0"/>
              <w:spacing w:before="311" w:after="0" w:line="317"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Пословицы как жанр фольклора</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0"/>
            <w:tcMar>
              <w:left w:w="419" w:type="dxa"/>
              <w:right w:w="132" w:type="dxa"/>
            </w:tcMar>
            <w:tcFitText w:val="0"/>
          </w:tcPr>
          <w:p>
            <w:pPr>
              <w:bidi w:val="0"/>
              <w:spacing w:before="52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48"/>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w:t>
              </w:r>
            </w:hyperlink>
          </w:p>
        </w:tc>
      </w:tr>
      <w:tr>
        <w:tblPrEx>
          <w:tblW w:w="0" w:type="auto"/>
          <w:tblInd w:w="0" w:type="dxa"/>
          <w:tblLayout w:type="fixed"/>
          <w:tblCellMar>
            <w:left w:w="108" w:type="dxa"/>
            <w:right w:w="108" w:type="dxa"/>
          </w:tblCellMar>
        </w:tblPrEx>
        <w:trPr>
          <w:trHeight w:hRule="exact" w:val="282"/>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66"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816"/>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0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Произведения малых жанров фольклора: потешки, считалки, пословицы, скороговорки, небылицы, загадки</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09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06"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14</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Общее представление о волшебной сказке: присказки, повторы. Русская народная сказка «Снегурочка»</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20" w:type="dxa"/>
              <w:right w:w="13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064"/>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20" w:type="dxa"/>
              <w:right w:w="13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15</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Характеристика героя волшебной сказки, постоянные эпитеты</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002"/>
        </w:trPr>
        <w:tc>
          <w:tcPr>
            <w:tcW w:w="652"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16</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3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Особенности сказок о животных. На </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p>
        </w:tc>
      </w:tr>
      <w:tr>
        <w:tblPrEx>
          <w:tblW w:w="0" w:type="auto"/>
          <w:tblInd w:w="0" w:type="dxa"/>
          <w:tblLayout w:type="fixed"/>
          <w:tblCellMar>
            <w:left w:w="108" w:type="dxa"/>
            <w:right w:w="108" w:type="dxa"/>
          </w:tblCellMar>
        </w:tblPrEx>
        <w:trPr>
          <w:trHeight w:hRule="exact" w:val="573"/>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0"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примере русской народной сказки «Петушок и бобовое зёрнышко»</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66" w:type="dxa"/>
            </w:tcMar>
            <w:tcFitText w:val="0"/>
            <w:vAlign w:val="top"/>
          </w:tcPr>
          <w:p>
            <w:pPr>
              <w:bidi w:val="0"/>
              <w:spacing w:before="10" w:after="0" w:line="290" w:lineRule="atLeast"/>
              <w:ind w:left="0" w:right="0" w:firstLine="0"/>
              <w:jc w:val="left"/>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064"/>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17</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Бытовые сказки: особенности построения и язык. Диалоги героев в русской народной сказке «Каша из топора»</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064"/>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4"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18</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8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Сказка – выражение народной мудрости, нравственная идея фольклорных сказок</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064"/>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89"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19</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7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Особенности сказок разного вида (о животных, бытовые, волшебные)</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71"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685"/>
        </w:trPr>
        <w:tc>
          <w:tcPr>
            <w:tcW w:w="652"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20</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69" w:type="dxa"/>
            </w:tcMar>
            <w:tcFitText w:val="0"/>
            <w:vAlign w:val="center"/>
          </w:tcPr>
          <w:p>
            <w:pPr>
              <w:bidi w:val="0"/>
              <w:spacing w:before="1" w:after="0" w:line="317"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Фольклорные произведения </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0"/>
            <w:tcMar>
              <w:left w:w="419" w:type="dxa"/>
              <w:right w:w="13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w:t>
            </w:r>
          </w:p>
        </w:tc>
      </w:tr>
      <w:tr>
        <w:tblPrEx>
          <w:tblW w:w="0" w:type="auto"/>
          <w:tblInd w:w="0" w:type="dxa"/>
          <w:tblLayout w:type="fixed"/>
          <w:tblCellMar>
            <w:left w:w="108" w:type="dxa"/>
            <w:right w:w="108" w:type="dxa"/>
          </w:tblCellMar>
        </w:tblPrEx>
        <w:trPr>
          <w:trHeight w:hRule="exact" w:val="1181"/>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народов России. Отражение в сказках быта и культуры народов России. Произведения по выбору</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66" w:type="dxa"/>
            </w:tcMar>
            <w:tcFitText w:val="0"/>
            <w:vAlign w:val="top"/>
          </w:tcPr>
          <w:p>
            <w:pPr>
              <w:bidi w:val="0"/>
              <w:spacing w:before="7"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09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21</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Произведения устного народного творчества</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19" w:type="dxa"/>
              <w:right w:w="13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8"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19" w:type="dxa"/>
              <w:right w:w="13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22</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Тематическая проверочная работа по итогам раздела «Фольклор»</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835"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835" w:type="dxa"/>
              <w:right w:w="548"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816"/>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23</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Осень в произведениях А.С. Пушкина «Уж небо осенью дышало…», Г.А. Скребицкого «Четыре художника» и других на выбор</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09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left w:val="single" w:sz="4" w:space="0" w:color="000000"/>
              <w:right w:val="single" w:sz="4" w:space="0" w:color="000000"/>
            </w:tcBorders>
            <w:shd w:val="clear" w:color="auto" w:fill="auto"/>
            <w:noWrap w:val="0"/>
            <w:tcMar>
              <w:left w:w="0" w:type="dxa"/>
              <w:right w:w="0" w:type="dxa"/>
            </w:tcMar>
            <w:tcFitText w:val="0"/>
          </w:tcPr>
          <w:p/>
        </w:tc>
      </w:tr>
    </w:tbl>
    <w:tbl>
      <w:tblPr>
        <w:tblStyle w:val="TableNormal"/>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52"/>
        <w:gridCol w:w="2175"/>
        <w:gridCol w:w="892"/>
        <w:gridCol w:w="1722"/>
        <w:gridCol w:w="1786"/>
        <w:gridCol w:w="1263"/>
        <w:gridCol w:w="5550"/>
      </w:tblGrid>
      <w:tr>
        <w:tblPrEx>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24</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Восприятие осени в произведении М.М.Пришвина «Утро» и других на выбор</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10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8"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10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25</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Наблюдение за художественным и особенностями текста. Произведения по выбору</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19" w:type="dxa"/>
              <w:right w:w="13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10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19" w:type="dxa"/>
              <w:right w:w="13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10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26</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Описание картин осеннего леса в произведениях писателей. Произведения по выбору</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19" w:type="dxa"/>
              <w:right w:w="13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10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19" w:type="dxa"/>
              <w:right w:w="13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100" w:type="dxa"/>
          <w:tblLayout w:type="fixed"/>
          <w:tblCellMar>
            <w:left w:w="108" w:type="dxa"/>
            <w:right w:w="108" w:type="dxa"/>
          </w:tblCellMar>
        </w:tblPrEx>
        <w:trPr>
          <w:trHeight w:hRule="exact" w:val="1816"/>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27</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Сравнение стихотворений об осени. На примере произведений А.А. Плещеева «Осень» и А.К. Толстого «Осень. Обсыпается весь наш бедный </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19" w:type="dxa"/>
              <w:right w:w="13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100" w:type="dxa"/>
          <w:tblLayout w:type="fixed"/>
          <w:tblCellMar>
            <w:left w:w="108" w:type="dxa"/>
            <w:right w:w="108" w:type="dxa"/>
          </w:tblCellMar>
        </w:tblPrEx>
        <w:trPr>
          <w:trHeight w:hRule="exact" w:val="1407"/>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19" w:type="dxa"/>
              <w:right w:w="13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left w:val="single" w:sz="4" w:space="0" w:color="000000"/>
              <w:right w:val="single" w:sz="4" w:space="0" w:color="000000"/>
            </w:tcBorders>
            <w:shd w:val="clear" w:color="auto" w:fill="auto"/>
            <w:noWrap w:val="0"/>
            <w:tcMar>
              <w:left w:w="0" w:type="dxa"/>
              <w:right w:w="0" w:type="dxa"/>
            </w:tcMar>
            <w:tcFitText w:val="0"/>
          </w:tcP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52"/>
        <w:gridCol w:w="2175"/>
        <w:gridCol w:w="892"/>
        <w:gridCol w:w="1722"/>
        <w:gridCol w:w="1786"/>
        <w:gridCol w:w="1263"/>
        <w:gridCol w:w="5550"/>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67"/>
        </w:trPr>
        <w:tc>
          <w:tcPr>
            <w:tcW w:w="65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45"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сад…»</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28</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Восприятие пейзажной лирики. Произведения по выбору, например, К.Д. Бальмонт «Осень»</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064"/>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29</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Тематическая проверочная работа по итогам раздела «Звуки и краски осенней природы»</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835"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835" w:type="dxa"/>
              <w:right w:w="548"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30</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Составление устных рассказов «Природа осенью» по изученным текстам</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31</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Резервный урок. Создание осеннего пейзажа: краски и звуки. Произведения художников и </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746"/>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1"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685"/>
        </w:trPr>
        <w:tc>
          <w:tcPr>
            <w:tcW w:w="65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3"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композиторов по выбору</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32</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Резервный урок.Работа с детскими книгами: «Произведения писателей о родной природе»</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746"/>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6"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816"/>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33</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Отражение понятия взаимопомощь в произведениях А.Л. Барто «Катя», Ю.И. Ермолаева «Два пирожных» и других на выбор</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09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7"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34</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Главный герой: общее представление. Рассказ на выбор, например, С.А. Баруздин «Как Алёшке учиться надоело»</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064"/>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002"/>
        </w:trPr>
        <w:tc>
          <w:tcPr>
            <w:tcW w:w="652"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35</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3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Оценка поступков и поведения </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p>
        </w:tc>
      </w:tr>
      <w:tr>
        <w:tblPrEx>
          <w:tblW w:w="0" w:type="auto"/>
          <w:tblInd w:w="0" w:type="dxa"/>
          <w:tblLayout w:type="fixed"/>
          <w:tblCellMar>
            <w:left w:w="108" w:type="dxa"/>
            <w:right w:w="108" w:type="dxa"/>
          </w:tblCellMar>
        </w:tblPrEx>
        <w:trPr>
          <w:trHeight w:hRule="exact" w:val="573"/>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главного героя. Произведения на выбор, например, А.Е.Пермяк «Смородинка»</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66" w:type="dxa"/>
            </w:tcMar>
            <w:tcFitText w:val="0"/>
            <w:vAlign w:val="top"/>
          </w:tcPr>
          <w:p>
            <w:pPr>
              <w:bidi w:val="0"/>
              <w:spacing w:before="10" w:after="0" w:line="290" w:lineRule="atLeast"/>
              <w:ind w:left="0" w:right="0" w:firstLine="0"/>
              <w:jc w:val="left"/>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064"/>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36</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героев рассказов Н.Н. Носова «На горке» и «Заплатка»</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37</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Представление темы труда в произведениях писателей. на выбор, например, В.Г. Сутеев «Кто лучше?»</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746"/>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38</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Характеристика героя, его портрет. Произведения о детях на выбор, например, М.М.Зощенко «Самое главное»</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064"/>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2"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002"/>
        </w:trPr>
        <w:tc>
          <w:tcPr>
            <w:tcW w:w="652"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39</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Работа со стихотворением В.В. Лунина «Я и </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p>
        </w:tc>
      </w:tr>
      <w:tr>
        <w:tblPrEx>
          <w:tblW w:w="0" w:type="auto"/>
          <w:tblInd w:w="0" w:type="dxa"/>
          <w:tblLayout w:type="fixed"/>
          <w:tblCellMar>
            <w:left w:w="108" w:type="dxa"/>
            <w:right w:w="108" w:type="dxa"/>
          </w:tblCellMar>
        </w:tblPrEx>
        <w:trPr>
          <w:trHeight w:hRule="exact" w:val="573"/>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03" w:type="dxa"/>
            </w:tcMar>
            <w:tcFitText w:val="0"/>
            <w:vAlign w:val="top"/>
          </w:tcPr>
          <w:p>
            <w:pPr>
              <w:bidi w:val="0"/>
              <w:spacing w:before="5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Вовка»</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66" w:type="dxa"/>
            </w:tcMar>
            <w:tcFitText w:val="0"/>
            <w:vAlign w:val="top"/>
          </w:tcPr>
          <w:p>
            <w:pPr>
              <w:bidi w:val="0"/>
              <w:spacing w:before="10" w:after="0" w:line="290" w:lineRule="atLeast"/>
              <w:ind w:left="0" w:right="0" w:firstLine="0"/>
              <w:jc w:val="left"/>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03" w:type="dxa"/>
            </w:tcMar>
            <w:tcFitText w:val="0"/>
            <w:vAlign w:val="top"/>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40</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дружбы в рассказе Е.А. Пермяка «Две пословицы» и других на выбор</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9"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41</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Характеристика главного героя рассказа Л.Н.Толстого «Филиппок»</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4"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42</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Выделение главной мысли (идеи) рассказа В.Ю.Драгунского «Тайное становится явным»</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746"/>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43</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Отражение темы дружбы в рассказах о детях</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2"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bl>
    <w:tbl>
      <w:tblPr>
        <w:tblStyle w:val="TableNormal"/>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52"/>
        <w:gridCol w:w="2175"/>
        <w:gridCol w:w="892"/>
        <w:gridCol w:w="1722"/>
        <w:gridCol w:w="1786"/>
        <w:gridCol w:w="1263"/>
        <w:gridCol w:w="5550"/>
      </w:tblGrid>
      <w:tr>
        <w:tblPrEx>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44</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Тематическая проверочная работа по итогам раздела «О детях и дружбе»</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835" w:type="dxa"/>
              <w:right w:w="54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10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835" w:type="dxa"/>
              <w:right w:w="547"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100" w:type="dxa"/>
          <w:tblLayout w:type="fixed"/>
          <w:tblCellMar>
            <w:left w:w="108" w:type="dxa"/>
            <w:right w:w="108" w:type="dxa"/>
          </w:tblCellMar>
        </w:tblPrEx>
        <w:trPr>
          <w:trHeight w:hRule="exact" w:val="1816"/>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45</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Средства художественной выразительности: сравнение. Произведения по выбору, например, З.Н.Александров а «Снежок»</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100" w:type="dxa"/>
          <w:tblLayout w:type="fixed"/>
          <w:tblCellMar>
            <w:left w:w="108" w:type="dxa"/>
            <w:right w:w="108" w:type="dxa"/>
          </w:tblCellMar>
        </w:tblPrEx>
        <w:trPr>
          <w:trHeight w:hRule="exact" w:val="109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100" w:type="dxa"/>
          <w:tblLayout w:type="fixed"/>
          <w:tblCellMar>
            <w:left w:w="108" w:type="dxa"/>
            <w:right w:w="108" w:type="dxa"/>
          </w:tblCellMar>
        </w:tblPrEx>
        <w:trPr>
          <w:trHeight w:hRule="exact" w:val="1816"/>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46</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Наблюдение за описанием в художественном тексте. Произведения по выбору, например, С.А. Иванов «Каким бывает снег»</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100" w:type="dxa"/>
          <w:tblLayout w:type="fixed"/>
          <w:tblCellMar>
            <w:left w:w="108" w:type="dxa"/>
            <w:right w:w="108" w:type="dxa"/>
          </w:tblCellMar>
        </w:tblPrEx>
        <w:trPr>
          <w:trHeight w:hRule="exact" w:val="109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10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47</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Картины зимнего леса в рассказе И.С. Соколова- Микитова «Зима в лесу»</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100" w:type="dxa"/>
          <w:tblLayout w:type="fixed"/>
          <w:tblCellMar>
            <w:left w:w="108" w:type="dxa"/>
            <w:right w:w="108" w:type="dxa"/>
          </w:tblCellMar>
        </w:tblPrEx>
        <w:trPr>
          <w:trHeight w:hRule="exact" w:val="112"/>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52"/>
        <w:gridCol w:w="2175"/>
        <w:gridCol w:w="892"/>
        <w:gridCol w:w="1722"/>
        <w:gridCol w:w="1786"/>
        <w:gridCol w:w="1263"/>
        <w:gridCol w:w="5550"/>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541"/>
        </w:trPr>
        <w:tc>
          <w:tcPr>
            <w:tcW w:w="65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08"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816"/>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48</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образа зимы в произведениях А.С.Пушкина «Вот север, тучи нагоняя…» и С.А.Есенина «Поёт зима – аукает»</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09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49</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со стихотворением Ф.И. Тютчева «Чародейкою Зимою»</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19" w:type="dxa"/>
              <w:right w:w="13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19" w:type="dxa"/>
              <w:right w:w="13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816"/>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50</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Средства художественной выразительности: эпитет. Произведения по выбору, например, Н.А.Некрасов «Мороз-воевода»</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09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0" w:type="dxa"/>
          <w:tblLayout w:type="fixed"/>
          <w:tblCellMar>
            <w:left w:w="108" w:type="dxa"/>
            <w:right w:w="108" w:type="dxa"/>
          </w:tblCellMar>
        </w:tblPrEx>
        <w:trPr>
          <w:trHeight w:hRule="exact" w:val="1002"/>
        </w:trPr>
        <w:tc>
          <w:tcPr>
            <w:tcW w:w="652"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51</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Составление устного рассказа «Краски и звуки </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p>
        </w:tc>
      </w:tr>
      <w:tr>
        <w:tblPrEx>
          <w:tblW w:w="0" w:type="auto"/>
          <w:tblInd w:w="0" w:type="dxa"/>
          <w:tblLayout w:type="fixed"/>
          <w:tblCellMar>
            <w:left w:w="108" w:type="dxa"/>
            <w:right w:w="108" w:type="dxa"/>
          </w:tblCellMar>
        </w:tblPrEx>
        <w:trPr>
          <w:trHeight w:hRule="exact" w:val="573"/>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зимнего леса» по изученным текстам</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66" w:type="dxa"/>
            </w:tcMar>
            <w:tcFitText w:val="0"/>
            <w:vAlign w:val="top"/>
          </w:tcPr>
          <w:p>
            <w:pPr>
              <w:bidi w:val="0"/>
              <w:spacing w:before="10" w:after="0" w:line="290" w:lineRule="atLeast"/>
              <w:ind w:left="0" w:right="0" w:firstLine="0"/>
              <w:jc w:val="left"/>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 w:type="dxa"/>
            </w:tcMar>
            <w:tcFitText w:val="0"/>
            <w:vAlign w:val="top"/>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52</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Описание игр и зимних забав детей. Произведения по выбору, например, И.З.Суриков «Детство»</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064"/>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53</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Жизнь животных зимой: научно- познавательные рассказы. Произведения по выбору, например, Г.А. Скребицкого</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064"/>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54</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Восприятие зимнего пейзажа в лирических произведениях по выбору</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002"/>
        </w:trPr>
        <w:tc>
          <w:tcPr>
            <w:tcW w:w="652"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55</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Тематическая проверочная работа по итогам </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tcBorders>
              <w:top w:val="single" w:sz="4" w:space="0" w:color="000000"/>
              <w:left w:val="single" w:sz="4" w:space="0" w:color="000000"/>
              <w:bottom w:val="single" w:sz="4" w:space="0" w:color="000000"/>
              <w:right w:val="single" w:sz="4" w:space="0" w:color="000000"/>
            </w:tcBorders>
            <w:shd w:val="clear" w:color="auto" w:fill="auto"/>
            <w:noWrap w:val="0"/>
            <w:tcMar>
              <w:left w:w="835" w:type="dxa"/>
              <w:right w:w="54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p>
        </w:tc>
      </w:tr>
      <w:tr>
        <w:tblPrEx>
          <w:tblW w:w="0" w:type="auto"/>
          <w:tblInd w:w="0" w:type="dxa"/>
          <w:tblLayout w:type="fixed"/>
          <w:tblCellMar>
            <w:left w:w="108" w:type="dxa"/>
            <w:right w:w="108" w:type="dxa"/>
          </w:tblCellMar>
        </w:tblPrEx>
        <w:trPr>
          <w:trHeight w:hRule="exact" w:val="573"/>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7"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раздела «Звуки и краски зимней природы»</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66" w:type="dxa"/>
            </w:tcMar>
            <w:tcFitText w:val="0"/>
            <w:vAlign w:val="top"/>
          </w:tcPr>
          <w:p>
            <w:pPr>
              <w:bidi w:val="0"/>
              <w:spacing w:before="10" w:after="0" w:line="290" w:lineRule="atLeast"/>
              <w:ind w:left="0" w:right="0" w:firstLine="0"/>
              <w:jc w:val="left"/>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7" w:type="dxa"/>
            </w:tcMar>
            <w:tcFitText w:val="0"/>
            <w:vAlign w:val="top"/>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56</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2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"Природа зимой" в картинах художников и произведениях композиторов</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2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57</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Характеристика героев русской народной сказки «Дети Деда Мороза»</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7"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58</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Фольклорная основа авторской сказки В.И.Даля «Девочка Снегурочка»</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59</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Сравнение сюжетов и героев русской народной сказки «Снегурочка» и литературной (авторской) В.И. </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746"/>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685"/>
        </w:trPr>
        <w:tc>
          <w:tcPr>
            <w:tcW w:w="65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2"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Даля «Девочка Снегурочка»</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60</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7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Фольклорная основа литературной (авторской) сказки В.Ф. Одоевского «Мороз Иванович»</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064"/>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72"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61</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Составление плана сказки: части текста, их главные темы</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9"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62</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Иллюстрации, их назначение в раскрытии содержания произведения. Организация творческих проектов.</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19" w:type="dxa"/>
              <w:right w:w="13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064"/>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19" w:type="dxa"/>
              <w:right w:w="13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68"/>
        </w:trPr>
        <w:tc>
          <w:tcPr>
            <w:tcW w:w="652"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tcPr>
          <w:p>
            <w:pPr>
              <w:bidi w:val="0"/>
              <w:spacing w:before="66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63</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52" w:type="dxa"/>
            </w:tcMar>
            <w:tcFitText w:val="0"/>
          </w:tcPr>
          <w:p>
            <w:pPr>
              <w:bidi w:val="0"/>
              <w:spacing w:before="298"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Контрольная работа за полугодие.</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0"/>
            <w:tcMar>
              <w:left w:w="419" w:type="dxa"/>
              <w:right w:w="132" w:type="dxa"/>
            </w:tcMar>
            <w:tcFitText w:val="0"/>
          </w:tcPr>
          <w:p>
            <w:pPr>
              <w:bidi w:val="0"/>
              <w:spacing w:before="66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22" w:type="dxa"/>
            <w:tcBorders>
              <w:top w:val="single" w:sz="4" w:space="0" w:color="000000"/>
              <w:left w:val="single" w:sz="4" w:space="0" w:color="000000"/>
              <w:bottom w:val="single" w:sz="4" w:space="0" w:color="000000"/>
              <w:right w:val="single" w:sz="4" w:space="0" w:color="000000"/>
            </w:tcBorders>
            <w:shd w:val="clear" w:color="auto" w:fill="auto"/>
            <w:noWrap w:val="0"/>
            <w:tcMar>
              <w:left w:w="835" w:type="dxa"/>
              <w:right w:w="547" w:type="dxa"/>
            </w:tcMar>
            <w:tcFitText w:val="0"/>
          </w:tcPr>
          <w:p>
            <w:pPr>
              <w:bidi w:val="0"/>
              <w:spacing w:before="66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7E"/>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41"/>
        </w:trPr>
        <w:tc>
          <w:tcPr>
            <w:tcW w:w="65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08"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64</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5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Здравствуй, праздник новогодний!</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19" w:type="dxa"/>
              <w:right w:w="13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52"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19" w:type="dxa"/>
              <w:right w:w="13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65</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Волшебный мир сказок. «У лукоморья дуб зелёный…» А.С. Пушкин</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19" w:type="dxa"/>
              <w:right w:w="13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1"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19" w:type="dxa"/>
              <w:right w:w="13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66</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Поучительный смысл «Сказки о рыбаке и рыбке» А.С. Пушкина. Характеристика героев</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19" w:type="dxa"/>
              <w:right w:w="13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1"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19" w:type="dxa"/>
              <w:right w:w="13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67</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сказки А.С. Пушкина «Сказка о рыбаке и рыбке» с фольклорными (народными) сказками</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746"/>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367"/>
        </w:trPr>
        <w:tc>
          <w:tcPr>
            <w:tcW w:w="652"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68</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2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Работа с </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w:t>
            </w:r>
          </w:p>
        </w:tc>
      </w:tr>
      <w:tr>
        <w:tblPrEx>
          <w:tblW w:w="0" w:type="auto"/>
          <w:tblInd w:w="0" w:type="dxa"/>
          <w:tblLayout w:type="fixed"/>
          <w:tblCellMar>
            <w:left w:w="108" w:type="dxa"/>
            <w:right w:w="108" w:type="dxa"/>
          </w:tblCellMar>
        </w:tblPrEx>
        <w:trPr>
          <w:trHeight w:hRule="exact" w:val="1499"/>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13"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фольклорной (народной) и литературной (авторской) сказкой: составление плана произведения, выделение особенностей языка</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2042"/>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13"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0" w:type="dxa"/>
          <w:tblLayout w:type="fixed"/>
          <w:tblCellMar>
            <w:left w:w="108" w:type="dxa"/>
            <w:right w:w="108" w:type="dxa"/>
          </w:tblCellMar>
        </w:tblPrEx>
        <w:trPr>
          <w:trHeight w:hRule="exact" w:val="1816"/>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69</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Отражение образов животных в устном народном творчестве (фольклоре). На примере русской народной песни «Коровушка»</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19" w:type="dxa"/>
              <w:right w:w="13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09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19" w:type="dxa"/>
              <w:right w:w="13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0" w:type="dxa"/>
          <w:tblLayout w:type="fixed"/>
          <w:tblCellMar>
            <w:left w:w="108" w:type="dxa"/>
            <w:right w:w="108" w:type="dxa"/>
          </w:tblCellMar>
        </w:tblPrEx>
        <w:trPr>
          <w:trHeight w:hRule="exact" w:val="1816"/>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70</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Характеристика героев-животных в фольклорных (народных) сказках. Корякская народная сказка «Хитрая лиса» и другие на выбор</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19" w:type="dxa"/>
              <w:right w:w="13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09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19" w:type="dxa"/>
              <w:right w:w="13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left w:val="single" w:sz="4" w:space="0" w:color="000000"/>
              <w:right w:val="single" w:sz="4" w:space="0" w:color="000000"/>
            </w:tcBorders>
            <w:shd w:val="clear" w:color="auto" w:fill="auto"/>
            <w:noWrap w:val="0"/>
            <w:tcMar>
              <w:left w:w="0" w:type="dxa"/>
              <w:right w:w="0" w:type="dxa"/>
            </w:tcMar>
            <w:tcFitText w:val="0"/>
          </w:tcPr>
          <w:p/>
        </w:tc>
      </w:tr>
    </w:tbl>
    <w:tbl>
      <w:tblPr>
        <w:tblStyle w:val="TableNormal"/>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52"/>
        <w:gridCol w:w="2175"/>
        <w:gridCol w:w="892"/>
        <w:gridCol w:w="1722"/>
        <w:gridCol w:w="1786"/>
        <w:gridCol w:w="1263"/>
        <w:gridCol w:w="5550"/>
      </w:tblGrid>
      <w:tr>
        <w:tblPrEx>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71</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Особенности сказок о животных. На примере русской народной сказки «Зимовье зверей» и других на выбор</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100" w:type="dxa"/>
          <w:tblLayout w:type="fixed"/>
          <w:tblCellMar>
            <w:left w:w="108" w:type="dxa"/>
            <w:right w:w="108" w:type="dxa"/>
          </w:tblCellMar>
        </w:tblPrEx>
        <w:trPr>
          <w:trHeight w:hRule="exact" w:val="1064"/>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100" w:type="dxa"/>
          <w:tblLayout w:type="fixed"/>
          <w:tblCellMar>
            <w:left w:w="108" w:type="dxa"/>
            <w:right w:w="108" w:type="dxa"/>
          </w:tblCellMar>
        </w:tblPrEx>
        <w:trPr>
          <w:trHeight w:hRule="exact" w:val="1816"/>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72</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Фольклорные произведения народов России. Произведения по выбору, например, осетинская народная сказка «Человек и ёж»</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100" w:type="dxa"/>
          <w:tblLayout w:type="fixed"/>
          <w:tblCellMar>
            <w:left w:w="108" w:type="dxa"/>
            <w:right w:w="108" w:type="dxa"/>
          </w:tblCellMar>
        </w:tblPrEx>
        <w:trPr>
          <w:trHeight w:hRule="exact" w:val="109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100" w:type="dxa"/>
          <w:tblLayout w:type="fixed"/>
          <w:tblCellMar>
            <w:left w:w="108" w:type="dxa"/>
            <w:right w:w="108" w:type="dxa"/>
          </w:tblCellMar>
        </w:tblPrEx>
        <w:trPr>
          <w:trHeight w:hRule="exact" w:val="1816"/>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73</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описания героев- животных в фольклорных (народных) и литературных произведениях. На примере произведений К.Д.Ушинского и других на выбор</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100" w:type="dxa"/>
          <w:tblLayout w:type="fixed"/>
          <w:tblCellMar>
            <w:left w:w="108" w:type="dxa"/>
            <w:right w:w="108" w:type="dxa"/>
          </w:tblCellMar>
        </w:tblPrEx>
        <w:trPr>
          <w:trHeight w:hRule="exact" w:val="1725"/>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100" w:type="dxa"/>
          <w:tblLayout w:type="fixed"/>
          <w:tblCellMar>
            <w:left w:w="108" w:type="dxa"/>
            <w:right w:w="108" w:type="dxa"/>
          </w:tblCellMar>
        </w:tblPrEx>
        <w:trPr>
          <w:trHeight w:hRule="exact" w:val="367"/>
        </w:trPr>
        <w:tc>
          <w:tcPr>
            <w:tcW w:w="652"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74</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6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Соотнесение </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w:t>
            </w: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52"/>
        <w:gridCol w:w="2175"/>
        <w:gridCol w:w="892"/>
        <w:gridCol w:w="1722"/>
        <w:gridCol w:w="1786"/>
        <w:gridCol w:w="1263"/>
        <w:gridCol w:w="5550"/>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208"/>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7"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заголовка и главной мысли рассказа Е.И. Чарушина «Страшный рассказ»</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746"/>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7"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816"/>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75</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236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76</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Особенности басни как жанра литературы. Мораль басни как нравственный урок (поучение)</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746"/>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1"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002"/>
        </w:trPr>
        <w:tc>
          <w:tcPr>
            <w:tcW w:w="652"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77</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Сравнение прозаической и стихотворной </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p>
        </w:tc>
      </w:tr>
      <w:tr>
        <w:tblPrEx>
          <w:tblW w:w="0" w:type="auto"/>
          <w:tblInd w:w="0" w:type="dxa"/>
          <w:tblLayout w:type="fixed"/>
          <w:tblCellMar>
            <w:left w:w="108" w:type="dxa"/>
            <w:right w:w="108" w:type="dxa"/>
          </w:tblCellMar>
        </w:tblPrEx>
        <w:trPr>
          <w:trHeight w:hRule="exact" w:val="864"/>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7"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басен И.А. Крылова «Лебедь, Щука и Рак» и Л.Н.Толстого «Лев и мышь»</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66" w:type="dxa"/>
            </w:tcMar>
            <w:tcFitText w:val="0"/>
            <w:vAlign w:val="top"/>
          </w:tcPr>
          <w:p>
            <w:pPr>
              <w:bidi w:val="0"/>
              <w:spacing w:before="10" w:after="0" w:line="290" w:lineRule="atLeast"/>
              <w:ind w:left="0" w:right="0" w:firstLine="0"/>
              <w:jc w:val="left"/>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09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7"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78</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Оценка поступков и поведения героя произведения Б.С. Житкова «Храбрый утёнок»</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746"/>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79</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Отражение темы "Дружба животных" в стихотворении В.Д. Берестова «Кошкин щенок» и других на выбор</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064"/>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80</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описания животных в художественном и научно- познавательном тексте</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746"/>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6"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367"/>
        </w:trPr>
        <w:tc>
          <w:tcPr>
            <w:tcW w:w="652"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81</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Представление </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w:t>
            </w:r>
          </w:p>
        </w:tc>
      </w:tr>
      <w:tr>
        <w:tblPrEx>
          <w:tblW w:w="0" w:type="auto"/>
          <w:tblInd w:w="0" w:type="dxa"/>
          <w:tblLayout w:type="fixed"/>
          <w:tblCellMar>
            <w:left w:w="108" w:type="dxa"/>
            <w:right w:w="108" w:type="dxa"/>
          </w:tblCellMar>
        </w:tblPrEx>
        <w:trPr>
          <w:trHeight w:hRule="exact" w:val="1208"/>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3"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темы «Отношение человека к животным» в произведениях писателей</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746"/>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3"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816"/>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82</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Отражение нравственно- этических понятий (защита и забота о животных) на примере рассказа М.М. Пришвина «Ребята и утята» и других на выбор</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725"/>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83</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4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Образы героев стихотворных и прозаических произведений о животных</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44"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84</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Тематическая проверочная работа по итогам раздела «О братьях наших меньших»</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835"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429"/>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835" w:type="dxa"/>
              <w:right w:w="548"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541"/>
        </w:trPr>
        <w:tc>
          <w:tcPr>
            <w:tcW w:w="65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08"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85</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 художниками- иллюстраторами, анималистами Е.И. Чарушиным, В.В. Бианки</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86</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 детскими книгами на тему: «О братьях наших меньших»: составление аннотации</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064"/>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87</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1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Старинные народные весенние праздники и обряды. Заклички, веснянки</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20" w:type="dxa"/>
              <w:right w:w="13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746"/>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18"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20" w:type="dxa"/>
              <w:right w:w="13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88</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Народная наблюдательност ь, выраженная в малых жанрах устного народного </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5"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685"/>
        </w:trPr>
        <w:tc>
          <w:tcPr>
            <w:tcW w:w="65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93"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творчества (фольклоре)</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816"/>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89</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Наблюдение за описанием весны в художественном тексте. Произведения по выбору, например, А.П. Чехов «Весной» (отрывок)</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407"/>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90</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Картины весеннего леса в рассказе Г.А. Скребицкого «Четыре художника»</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3"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816"/>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91</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Средства художественной выразительности в стихотворениях о весне. Произведения по выбору, например, С.Я. Маршак «Весенняя песенка»</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20" w:type="dxa"/>
              <w:right w:w="13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725"/>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20" w:type="dxa"/>
              <w:right w:w="13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left w:val="single" w:sz="4" w:space="0" w:color="000000"/>
              <w:right w:val="single" w:sz="4" w:space="0" w:color="000000"/>
            </w:tcBorders>
            <w:shd w:val="clear" w:color="auto" w:fill="auto"/>
            <w:noWrap w:val="0"/>
            <w:tcMar>
              <w:left w:w="0" w:type="dxa"/>
              <w:right w:w="0" w:type="dxa"/>
            </w:tcMar>
            <w:tcFitText w:val="0"/>
          </w:tcPr>
          <w:p/>
        </w:tc>
      </w:tr>
    </w:tbl>
    <w:tbl>
      <w:tblPr>
        <w:tblStyle w:val="TableNormal"/>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52"/>
        <w:gridCol w:w="2175"/>
        <w:gridCol w:w="892"/>
        <w:gridCol w:w="1722"/>
        <w:gridCol w:w="1786"/>
        <w:gridCol w:w="1263"/>
        <w:gridCol w:w="5550"/>
      </w:tblGrid>
      <w:tr>
        <w:tblPrEx>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816"/>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92</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со стихотворением Ф.И. Тютчева «Зима недаром злится»: выделение средств художественной выразительности</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100" w:type="dxa"/>
          <w:tblLayout w:type="fixed"/>
          <w:tblCellMar>
            <w:left w:w="108" w:type="dxa"/>
            <w:right w:w="108" w:type="dxa"/>
          </w:tblCellMar>
        </w:tblPrEx>
        <w:trPr>
          <w:trHeight w:hRule="exact" w:val="109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7"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100" w:type="dxa"/>
          <w:tblLayout w:type="fixed"/>
          <w:tblCellMar>
            <w:left w:w="108" w:type="dxa"/>
            <w:right w:w="108" w:type="dxa"/>
          </w:tblCellMar>
        </w:tblPrEx>
        <w:trPr>
          <w:trHeight w:hRule="exact" w:val="1816"/>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93</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Жизнь животных весной: рассказы и сказки писателей. Произведения по выбору, например, сказки и рассказы Н.И. Сладкова</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100" w:type="dxa"/>
          <w:tblLayout w:type="fixed"/>
          <w:tblCellMar>
            <w:left w:w="108" w:type="dxa"/>
            <w:right w:w="108" w:type="dxa"/>
          </w:tblCellMar>
        </w:tblPrEx>
        <w:trPr>
          <w:trHeight w:hRule="exact" w:val="109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100" w:type="dxa"/>
          <w:tblLayout w:type="fixed"/>
          <w:tblCellMar>
            <w:left w:w="108" w:type="dxa"/>
            <w:right w:w="108" w:type="dxa"/>
          </w:tblCellMar>
        </w:tblPrEx>
        <w:trPr>
          <w:trHeight w:hRule="exact" w:val="1816"/>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94</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Красота весенней природы, отражённая в лирических произведениях. Произведения по выбору, например, А.А. Фет «Уж верба вся пушистая»</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100" w:type="dxa"/>
          <w:tblLayout w:type="fixed"/>
          <w:tblCellMar>
            <w:left w:w="108" w:type="dxa"/>
            <w:right w:w="108" w:type="dxa"/>
          </w:tblCellMar>
        </w:tblPrEx>
        <w:trPr>
          <w:trHeight w:hRule="exact" w:val="1407"/>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100" w:type="dxa"/>
          <w:tblLayout w:type="fixed"/>
          <w:tblCellMar>
            <w:left w:w="108" w:type="dxa"/>
            <w:right w:w="108" w:type="dxa"/>
          </w:tblCellMar>
        </w:tblPrEx>
        <w:trPr>
          <w:trHeight w:hRule="exact" w:val="367"/>
        </w:trPr>
        <w:tc>
          <w:tcPr>
            <w:tcW w:w="652"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95</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Звуки весеннего </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0"/>
            <w:tcMar>
              <w:left w:w="420" w:type="dxa"/>
              <w:right w:w="13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w:t>
            </w: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52"/>
        <w:gridCol w:w="2175"/>
        <w:gridCol w:w="892"/>
        <w:gridCol w:w="1722"/>
        <w:gridCol w:w="1786"/>
        <w:gridCol w:w="1263"/>
        <w:gridCol w:w="5550"/>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499"/>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леса и картины пробуждающейся природы в произведения писателей. Произведения по выбору, например, Г.А.Скребицкий «Весенняя песня»</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2042"/>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96</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1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Восприятие весеннего пейзажа в лирических произведениях</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13"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97</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прихода весны в произведениях В.А.Жуковского «Жаворонок» и «Приход весны»</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68"/>
        </w:trPr>
        <w:tc>
          <w:tcPr>
            <w:tcW w:w="652"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tcPr>
          <w:p>
            <w:pPr>
              <w:bidi w:val="0"/>
              <w:spacing w:before="66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98</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7" w:type="dxa"/>
            </w:tcMar>
            <w:tcFitText w:val="0"/>
          </w:tcPr>
          <w:p>
            <w:pPr>
              <w:bidi w:val="0"/>
              <w:spacing w:before="139"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Признаки весны, отражённые в произведениях писателей</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tcPr>
          <w:p>
            <w:pPr>
              <w:bidi w:val="0"/>
              <w:spacing w:before="66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7E"/>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41"/>
        </w:trPr>
        <w:tc>
          <w:tcPr>
            <w:tcW w:w="65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08"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99</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образов одуванчика в произведениях О.И. Высотской «Одуванчик» и М.М. Пришвина «Золотой луг»</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064"/>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100</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Создание весеннего пейзажа в произведениях писателей</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3"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101</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Составление устного рассказа «Краски и звуки весеннего леса» по изученным текстам</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102</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Тематическая проверочная работа по итогам раздела «Звуки и краски весенней природы»</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835" w:type="dxa"/>
              <w:right w:w="54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835" w:type="dxa"/>
              <w:right w:w="547"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bl>
    <w:tbl>
      <w:tblPr>
        <w:tblStyle w:val="TableNormal"/>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52"/>
        <w:gridCol w:w="2175"/>
        <w:gridCol w:w="892"/>
        <w:gridCol w:w="1722"/>
        <w:gridCol w:w="1786"/>
        <w:gridCol w:w="1263"/>
        <w:gridCol w:w="5550"/>
      </w:tblGrid>
      <w:tr>
        <w:tblPrEx>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103</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Восприятие произведений о весне. Выделение средств художественной выразительности (сравнение, эпитет)</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100" w:type="dxa"/>
          <w:tblLayout w:type="fixed"/>
          <w:tblCellMar>
            <w:left w:w="108" w:type="dxa"/>
            <w:right w:w="108" w:type="dxa"/>
          </w:tblCellMar>
        </w:tblPrEx>
        <w:trPr>
          <w:trHeight w:hRule="exact" w:val="1064"/>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10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104</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«Природа весной» в картинах художников и произведениях композиторов</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10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8"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100" w:type="dxa"/>
          <w:tblLayout w:type="fixed"/>
          <w:tblCellMar>
            <w:left w:w="108" w:type="dxa"/>
            <w:right w:w="108" w:type="dxa"/>
          </w:tblCellMar>
        </w:tblPrEx>
        <w:trPr>
          <w:trHeight w:hRule="exact" w:val="1816"/>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105</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 семьи в творчестве писателей. На примере произведения Л.Н. Толстого «Отец и сыновья» и других га выбор</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100" w:type="dxa"/>
          <w:tblLayout w:type="fixed"/>
          <w:tblCellMar>
            <w:left w:w="108" w:type="dxa"/>
            <w:right w:w="108" w:type="dxa"/>
          </w:tblCellMar>
        </w:tblPrEx>
        <w:trPr>
          <w:trHeight w:hRule="exact" w:val="109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9"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10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106</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Характеристика особенностей колыбельных народных песен: интонационный рисунок</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100" w:type="dxa"/>
          <w:tblLayout w:type="fixed"/>
          <w:tblCellMar>
            <w:left w:w="108" w:type="dxa"/>
            <w:right w:w="108" w:type="dxa"/>
          </w:tblCellMar>
        </w:tblPrEx>
        <w:trPr>
          <w:trHeight w:hRule="exact" w:val="429"/>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52"/>
        <w:gridCol w:w="2175"/>
        <w:gridCol w:w="892"/>
        <w:gridCol w:w="1722"/>
        <w:gridCol w:w="1786"/>
        <w:gridCol w:w="1263"/>
        <w:gridCol w:w="5550"/>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541"/>
        </w:trPr>
        <w:tc>
          <w:tcPr>
            <w:tcW w:w="65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008"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816"/>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107</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народной колыбельной песни и стихотворения А.А. Плещеева «Песня матери»: любовь и переживание матери</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407"/>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108</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Оценка взаимооотношен ий взрослых и детей на примере рассказа Е.А. Пермяка «Случай с кошельком»</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746"/>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109</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Анализ заголовка и соотнесение его с главной мыслью произведения: В.А. Осеева «Сыновья»</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746"/>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308"/>
        </w:trPr>
        <w:tc>
          <w:tcPr>
            <w:tcW w:w="652"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tcPr>
          <w:p>
            <w:pPr>
              <w:bidi w:val="0"/>
              <w:spacing w:before="53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110</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1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Нравственные семейные ценности в фольклорных </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0"/>
            <w:tcMar>
              <w:left w:w="420" w:type="dxa"/>
              <w:right w:w="132" w:type="dxa"/>
            </w:tcMar>
            <w:tcFitText w:val="0"/>
          </w:tcPr>
          <w:p>
            <w:pPr>
              <w:bidi w:val="0"/>
              <w:spacing w:before="53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48"/>
              <w:right w:val="single" w:sz="4" w:space="0" w:color="000000"/>
            </w:tcBorders>
            <w:shd w:val="clear" w:color="auto" w:fill="auto"/>
            <w:noWrap w:val="0"/>
            <w:tcMar>
              <w:left w:w="100" w:type="dxa"/>
              <w:right w:w="3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w:t>
              </w:r>
            </w:hyperlink>
          </w:p>
        </w:tc>
      </w:tr>
      <w:tr>
        <w:tblPrEx>
          <w:tblW w:w="0" w:type="auto"/>
          <w:tblInd w:w="0" w:type="dxa"/>
          <w:tblLayout w:type="fixed"/>
          <w:tblCellMar>
            <w:left w:w="108" w:type="dxa"/>
            <w:right w:w="108" w:type="dxa"/>
          </w:tblCellMar>
        </w:tblPrEx>
        <w:trPr>
          <w:gridAfter w:val="1"/>
          <w:wAfter w:w="360" w:type="dxa"/>
          <w:trHeight w:hRule="exact" w:val="573"/>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(народных) сказках. Произведения по выбору, например, татарская народная сказка «Три дочери»</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016"/>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111</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Международный женский день – тема художественных произведений</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7"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816"/>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112</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Восприятие произведений о маме: проявление любви и радости общения. Произведения по выбору, например, Л.Н. Толстой «Лучше всех»</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20" w:type="dxa"/>
              <w:right w:w="13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407"/>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20" w:type="dxa"/>
              <w:right w:w="13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113</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Выделение главной мысли (идеи): уважение и внимание к старшему </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12"/>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gridAfter w:val="1"/>
          <w:wAfter w:w="360" w:type="dxa"/>
          <w:trHeight w:hRule="exact" w:val="282"/>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поколению. Произведения по выбору, например, Р.С. Сеф «Если ты ужасно гордый»</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672"/>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0" w:type="dxa"/>
          <w:tblLayout w:type="fixed"/>
          <w:tblCellMar>
            <w:left w:w="108" w:type="dxa"/>
            <w:right w:w="108" w:type="dxa"/>
          </w:tblCellMar>
        </w:tblPrEx>
        <w:trPr>
          <w:trHeight w:hRule="exact" w:val="1816"/>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114</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 текстом произведения С.В. Михалкова «Быль для детей»: осознание темы Великой Отечественной войны</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09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9"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115</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Отражение темы День Победы в произведении С.А. Баруздина «Салют» и другие на выбор</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5"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116</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Тематическая проверочная работа по итогам раздела «О наших близких, о семье»</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835"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835" w:type="dxa"/>
              <w:right w:w="548"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367"/>
        </w:trPr>
        <w:tc>
          <w:tcPr>
            <w:tcW w:w="652"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117</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2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Работа с </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80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w:t>
            </w:r>
          </w:p>
        </w:tc>
      </w:tr>
      <w:tr>
        <w:tblPrEx>
          <w:tblW w:w="0" w:type="auto"/>
          <w:tblInd w:w="0" w:type="dxa"/>
          <w:tblLayout w:type="fixed"/>
          <w:tblCellMar>
            <w:left w:w="108" w:type="dxa"/>
            <w:right w:w="108" w:type="dxa"/>
          </w:tblCellMar>
        </w:tblPrEx>
        <w:trPr>
          <w:trHeight w:hRule="exact" w:val="1499"/>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детскими книгами на тему: «О наших близких, о семье»: выбор книг на основе тематической картотеки</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09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0" w:type="dxa"/>
          <w:tblLayout w:type="fixed"/>
          <w:tblCellMar>
            <w:left w:w="108" w:type="dxa"/>
            <w:right w:w="108" w:type="dxa"/>
          </w:tblCellMar>
        </w:tblPrEx>
        <w:trPr>
          <w:trHeight w:hRule="exact" w:val="1816"/>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118</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407"/>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0" w:type="dxa"/>
          <w:tblLayout w:type="fixed"/>
          <w:tblCellMar>
            <w:left w:w="108" w:type="dxa"/>
            <w:right w:w="108" w:type="dxa"/>
          </w:tblCellMar>
        </w:tblPrEx>
        <w:trPr>
          <w:trHeight w:hRule="exact" w:val="1816"/>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119</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Хитрец и глупец в фольклорных (народных) сказках. Произведения по выбору, например, норвежская сказка «Лис Миккель и медведь Бамсе» и </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725"/>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0" w:type="dxa"/>
          <w:tblLayout w:type="fixed"/>
          <w:tblCellMar>
            <w:left w:w="108" w:type="dxa"/>
            <w:right w:w="108" w:type="dxa"/>
          </w:tblCellMar>
        </w:tblPrEx>
        <w:trPr>
          <w:trHeight w:hRule="exact" w:val="1002"/>
        </w:trPr>
        <w:tc>
          <w:tcPr>
            <w:tcW w:w="65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русская народная сказка «Вершки и корешки»</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120</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Отражение темы дружбы в сказке братьев Гримм «Бременские музыканты»</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5"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121</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со сказкой братьев Гримм «Бременские музыканты»: составление плана произведения</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746"/>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122</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Х.-К. Андерсен - известный писатель- сказочник. Знакомство с его произведениями</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19" w:type="dxa"/>
              <w:right w:w="13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19" w:type="dxa"/>
              <w:right w:w="13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123</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Выделение главной мысли (идеи) сказки Х.- К. Андерсена «Пятеро из одного стручка» </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2"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685"/>
        </w:trPr>
        <w:tc>
          <w:tcPr>
            <w:tcW w:w="65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88"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 других его сказок на выбор</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124</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Особенности построения волшебной сказки Ш.Перро «Кот в сапогах»</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9"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125</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Характеристика героев сказки Ш.Перро «Кот в сапогах»</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816"/>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126</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Фантазёры и мечтатели – герои произведений. Произведения по выбору, например, Э.Распе «Необыкновенны й олень»</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407"/>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0" w:type="dxa"/>
          <w:tblLayout w:type="fixed"/>
          <w:tblCellMar>
            <w:left w:w="108" w:type="dxa"/>
            <w:right w:w="108" w:type="dxa"/>
          </w:tblCellMar>
        </w:tblPrEx>
        <w:trPr>
          <w:trHeight w:hRule="exact" w:val="1308"/>
        </w:trPr>
        <w:tc>
          <w:tcPr>
            <w:tcW w:w="652"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tcPr>
          <w:p>
            <w:pPr>
              <w:bidi w:val="0"/>
              <w:spacing w:before="53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127</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Тематическая проверочная работа по итогам раздела </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tcPr>
          <w:p>
            <w:pPr>
              <w:bidi w:val="0"/>
              <w:spacing w:before="53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tcBorders>
              <w:top w:val="single" w:sz="4" w:space="0" w:color="000000"/>
              <w:left w:val="single" w:sz="4" w:space="0" w:color="000000"/>
              <w:bottom w:val="single" w:sz="4" w:space="0" w:color="000000"/>
              <w:right w:val="single" w:sz="4" w:space="0" w:color="000000"/>
            </w:tcBorders>
            <w:shd w:val="clear" w:color="auto" w:fill="auto"/>
            <w:noWrap w:val="0"/>
            <w:tcMar>
              <w:left w:w="835" w:type="dxa"/>
              <w:right w:w="547" w:type="dxa"/>
            </w:tcMar>
            <w:tcFitText w:val="0"/>
          </w:tcPr>
          <w:p>
            <w:pPr>
              <w:bidi w:val="0"/>
              <w:spacing w:before="535"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48"/>
              <w:right w:val="single" w:sz="4" w:space="0" w:color="000000"/>
            </w:tcBorders>
            <w:shd w:val="clear" w:color="auto" w:fill="auto"/>
            <w:noWrap w:val="0"/>
            <w:tcMar>
              <w:left w:w="100" w:type="dxa"/>
              <w:right w:w="3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w:t>
              </w:r>
            </w:hyperlink>
          </w:p>
        </w:tc>
      </w:tr>
      <w:tr>
        <w:tblPrEx>
          <w:tblW w:w="0" w:type="auto"/>
          <w:tblInd w:w="0" w:type="dxa"/>
          <w:tblLayout w:type="fixed"/>
          <w:tblCellMar>
            <w:left w:w="108" w:type="dxa"/>
            <w:right w:w="108" w:type="dxa"/>
          </w:tblCellMar>
        </w:tblPrEx>
        <w:trPr>
          <w:trHeight w:hRule="exact" w:val="282"/>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03"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«Зарубежные писатели- сказочники»</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66"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72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03"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816"/>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128</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 детскими книгами на тему: «Зарубежные сказочники»: соотнесение иллюстраций с содержанием сказок</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09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129</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Книга как источник необходимых знаний. На примере произведения Г.А. Ладонщиков «Лучший друг»</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064"/>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130</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Промежуточная аттестация.</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19" w:type="dxa"/>
              <w:right w:w="13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835" w:type="dxa"/>
              <w:right w:w="5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2"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19" w:type="dxa"/>
              <w:right w:w="13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835" w:type="dxa"/>
              <w:right w:w="548"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002"/>
        </w:trPr>
        <w:tc>
          <w:tcPr>
            <w:tcW w:w="652"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131</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8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Резервный урок.Работа с детскими </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p>
        </w:tc>
      </w:tr>
      <w:tr>
        <w:tblPrEx>
          <w:tblW w:w="0" w:type="auto"/>
          <w:tblInd w:w="0" w:type="dxa"/>
          <w:tblLayout w:type="fixed"/>
          <w:tblCellMar>
            <w:left w:w="108" w:type="dxa"/>
            <w:right w:w="108" w:type="dxa"/>
          </w:tblCellMar>
        </w:tblPrEx>
        <w:trPr>
          <w:trHeight w:hRule="exact" w:val="573"/>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1"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книгами: виды книг (учебная, художественная, справочная)</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66" w:type="dxa"/>
            </w:tcMar>
            <w:tcFitText w:val="0"/>
            <w:vAlign w:val="top"/>
          </w:tcPr>
          <w:p>
            <w:pPr>
              <w:bidi w:val="0"/>
              <w:spacing w:before="10" w:after="0" w:line="290" w:lineRule="atLeast"/>
              <w:ind w:left="0" w:right="0" w:firstLine="0"/>
              <w:jc w:val="left"/>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746"/>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1"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132</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Резервный урок.Восприятие лета в произведении И.З. Сурикова «Лето»</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133</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Резервный урок.Проверочна я работа по итогам изученного во 2 классе</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835" w:type="dxa"/>
              <w:right w:w="54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5"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835" w:type="dxa"/>
              <w:right w:w="547"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816"/>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134</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Резервный урок.Шутливое искажение действительност и. На примере произведения Ю.Мориц «Хохотальная путаница»</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09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9"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0" w:type="dxa"/>
          <w:tblLayout w:type="fixed"/>
          <w:tblCellMar>
            <w:left w:w="108" w:type="dxa"/>
            <w:right w:w="108" w:type="dxa"/>
          </w:tblCellMar>
        </w:tblPrEx>
        <w:trPr>
          <w:trHeight w:hRule="exact" w:val="1002"/>
        </w:trPr>
        <w:tc>
          <w:tcPr>
            <w:tcW w:w="652"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135</w:t>
            </w:r>
          </w:p>
        </w:tc>
        <w:tc>
          <w:tcPr>
            <w:tcW w:w="2175"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0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Резервный урок.Средства создания </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0"/>
            <w:tcMar>
              <w:left w:w="450"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p>
        </w:tc>
      </w:tr>
      <w:tr>
        <w:tblPrEx>
          <w:tblW w:w="0" w:type="auto"/>
          <w:tblInd w:w="0" w:type="dxa"/>
          <w:tblLayout w:type="fixed"/>
          <w:tblCellMar>
            <w:left w:w="108" w:type="dxa"/>
            <w:right w:w="108" w:type="dxa"/>
          </w:tblCellMar>
        </w:tblPrEx>
        <w:trPr>
          <w:trHeight w:hRule="exact" w:val="864"/>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комического в произведении. На примере произведения Д.Хармса «Весёлый старичок»</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66" w:type="dxa"/>
            </w:tcMar>
            <w:tcFitText w:val="0"/>
            <w:vAlign w:val="top"/>
          </w:tcPr>
          <w:p>
            <w:pPr>
              <w:bidi w:val="0"/>
              <w:spacing w:before="10" w:after="0" w:line="290" w:lineRule="atLeast"/>
              <w:ind w:left="0" w:right="0" w:firstLine="0"/>
              <w:jc w:val="left"/>
              <w:rPr>
                <w:rFonts w:ascii="Times New Roman" w:eastAsia="Times New Roman" w:hAnsi="Times New Roman" w:cs="Times New Roman"/>
                <w:sz w:val="22"/>
                <w:szCs w:val="22"/>
              </w:rPr>
            </w:pP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1407"/>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left w:val="single" w:sz="4" w:space="0" w:color="000000"/>
              <w:right w:val="single" w:sz="4" w:space="0" w:color="000000"/>
            </w:tcBorders>
            <w:shd w:val="clear" w:color="auto" w:fill="auto"/>
            <w:noWrap w:val="0"/>
            <w:tcMar>
              <w:left w:w="0" w:type="dxa"/>
              <w:right w:w="0" w:type="dxa"/>
            </w:tcMar>
            <w:tcFitText w:val="0"/>
          </w:tcPr>
          <w:p/>
        </w:tc>
      </w:tr>
      <w:tr>
        <w:tblPrEx>
          <w:tblW w:w="0" w:type="auto"/>
          <w:tblInd w:w="0" w:type="dxa"/>
          <w:tblLayout w:type="fixed"/>
          <w:tblCellMar>
            <w:left w:w="108" w:type="dxa"/>
            <w:right w:w="108" w:type="dxa"/>
          </w:tblCellMar>
        </w:tblPrEx>
        <w:trPr>
          <w:trHeight w:hRule="exact" w:val="1525"/>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136</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Резервный урок.Выбор книг на основе рекомендательно го списка: летнее чтение</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2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00"/>
              <w:left w:val="single" w:sz="4" w:space="0" w:color="000000"/>
              <w:bottom w:val="single" w:sz="4" w:space="0" w:color="0000FF"/>
              <w:right w:val="single" w:sz="4" w:space="0" w:color="000000"/>
            </w:tcBorders>
            <w:shd w:val="clear" w:color="auto" w:fill="auto"/>
            <w:noWrap w:val="0"/>
            <w:tcMar>
              <w:left w:w="100" w:type="dxa"/>
              <w:right w:w="31"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- 1 класс - Российская электронная школа (resh.edu.ru) Обучение грамоте: уроки, тесты, задания. (yaklass.ru) </w:t>
            </w:r>
            <w:hyperlink r:id="rId5" w:history="1">
              <w:r>
                <w:rPr>
                  <w:rFonts w:ascii="Times New Roman" w:eastAsia="Times New Roman" w:hAnsi="Times New Roman" w:cs="Times New Roman"/>
                  <w:b w:val="0"/>
                  <w:bCs w:val="0"/>
                  <w:i w:val="0"/>
                  <w:iCs w:val="0"/>
                  <w:strike w:val="0"/>
                  <w:color w:val="0000FF"/>
                  <w:spacing w:val="0"/>
                  <w:w w:val="100"/>
                  <w:sz w:val="22"/>
                  <w:szCs w:val="22"/>
                  <w:u w:val="single"/>
                  <w:rtl w:val="0"/>
                </w:rPr>
                <w:t>https://uchi.ru/literature- club/teacher/books</w:t>
              </w:r>
            </w:hyperlink>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https://interneturok.ru/subject/chtenie/cla</w:t>
              </w:r>
            </w:hyperlink>
          </w:p>
        </w:tc>
      </w:tr>
      <w:tr>
        <w:tblPrEx>
          <w:tblW w:w="0" w:type="auto"/>
          <w:tblInd w:w="0" w:type="dxa"/>
          <w:tblLayout w:type="fixed"/>
          <w:tblCellMar>
            <w:left w:w="108" w:type="dxa"/>
            <w:right w:w="108" w:type="dxa"/>
          </w:tblCellMar>
        </w:tblPrEx>
        <w:trPr>
          <w:trHeight w:hRule="exact" w:val="550"/>
        </w:trPr>
        <w:tc>
          <w:tcPr>
            <w:tcW w:w="65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92" w:type="dxa"/>
            </w:tcMar>
            <w:tcFitText w:val="0"/>
            <w:vAlign w:val="center"/>
          </w:tc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 w:type="dxa"/>
            </w:tcMar>
            <w:tcFitText w:val="0"/>
            <w:vAlign w:val="center"/>
          </w:tc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49" w:type="dxa"/>
              <w:right w:w="162" w:type="dxa"/>
            </w:tcMar>
            <w:tcFitText w:val="0"/>
            <w:vAlign w:val="center"/>
          </w:tcPr>
          <w:p/>
        </w:tc>
        <w:tc>
          <w:tcPr>
            <w:tcW w:w="172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26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550" w:type="dxa"/>
            <w:tcBorders>
              <w:top w:val="single" w:sz="4" w:space="0" w:color="0000FF"/>
              <w:left w:val="single" w:sz="4" w:space="0" w:color="000000"/>
              <w:bottom w:val="single" w:sz="4" w:space="0" w:color="000000"/>
              <w:right w:val="single" w:sz="4" w:space="0" w:color="000000"/>
            </w:tcBorders>
            <w:shd w:val="clear" w:color="auto" w:fill="auto"/>
            <w:noWrap w:val="0"/>
            <w:tcMar>
              <w:left w:w="100" w:type="dxa"/>
              <w:right w:w="500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6" w:history="1">
              <w:r>
                <w:rPr>
                  <w:rFonts w:ascii="Times New Roman" w:eastAsia="Times New Roman" w:hAnsi="Times New Roman" w:cs="Times New Roman"/>
                  <w:b w:val="0"/>
                  <w:bCs w:val="0"/>
                  <w:i w:val="0"/>
                  <w:iCs w:val="0"/>
                  <w:strike w:val="0"/>
                  <w:color w:val="0000FF"/>
                  <w:spacing w:val="0"/>
                  <w:w w:val="100"/>
                  <w:sz w:val="22"/>
                  <w:szCs w:val="22"/>
                  <w:u w:val="single"/>
                  <w:rtl w:val="0"/>
                </w:rPr>
                <w:t>ss/1</w:t>
              </w:r>
            </w:hyperlink>
          </w:p>
        </w:tc>
      </w:tr>
      <w:tr>
        <w:tblPrEx>
          <w:tblW w:w="0" w:type="auto"/>
          <w:tblInd w:w="0" w:type="dxa"/>
          <w:tblLayout w:type="fixed"/>
          <w:tblCellMar>
            <w:left w:w="108" w:type="dxa"/>
            <w:right w:w="108" w:type="dxa"/>
          </w:tblCellMar>
        </w:tblPrEx>
        <w:trPr>
          <w:trHeight w:hRule="exact" w:val="1319"/>
        </w:trPr>
        <w:tc>
          <w:tcPr>
            <w:tcW w:w="2827"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2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ОБЩЕЕ КОЛИЧЕСТВО ЧАСОВ ПО ПРОГРАММЕ</w:t>
            </w: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val="0"/>
            <w:tcMar>
              <w:left w:w="329" w:type="dxa"/>
              <w:right w:w="4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B050"/>
                <w:spacing w:val="0"/>
                <w:w w:val="100"/>
                <w:sz w:val="24"/>
                <w:szCs w:val="24"/>
                <w:u w:val="none"/>
                <w:rtl w:val="0"/>
              </w:rPr>
              <w:t xml:space="preserve">136 </w:t>
            </w:r>
          </w:p>
        </w:tc>
        <w:tc>
          <w:tcPr>
            <w:tcW w:w="1722" w:type="dxa"/>
            <w:tcBorders>
              <w:top w:val="single" w:sz="4" w:space="0" w:color="000000"/>
              <w:left w:val="single" w:sz="4" w:space="0" w:color="000000"/>
              <w:bottom w:val="single" w:sz="4" w:space="0" w:color="000000"/>
              <w:right w:val="single" w:sz="4" w:space="0" w:color="000000"/>
            </w:tcBorders>
            <w:shd w:val="clear" w:color="auto" w:fill="auto"/>
            <w:noWrap w:val="0"/>
            <w:tcMar>
              <w:left w:w="775" w:type="dxa"/>
              <w:right w:w="48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11 </w:t>
            </w: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val="0"/>
            <w:tcMar>
              <w:left w:w="867" w:type="dxa"/>
              <w:right w:w="57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0 </w:t>
            </w:r>
          </w:p>
        </w:tc>
        <w:tc>
          <w:tcPr>
            <w:tcW w:w="6813"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26" w:after="0" w:line="310" w:lineRule="atLeast"/>
        <w:ind w:left="222" w:right="-200" w:firstLine="0"/>
        <w:jc w:val="both"/>
        <w:outlineLvl w:val="9"/>
        <w:rPr>
          <w:rFonts w:ascii="Times New Roman" w:eastAsia="Times New Roman" w:hAnsi="Times New Roman" w:cs="Times New Roman"/>
          <w:sz w:val="28"/>
          <w:szCs w:val="28"/>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val="0"/>
          <w:iCs w:val="0"/>
          <w:strike w:val="0"/>
          <w:color w:val="00B050"/>
          <w:spacing w:val="0"/>
          <w:w w:val="100"/>
          <w:sz w:val="28"/>
          <w:szCs w:val="28"/>
          <w:u w:val="none"/>
          <w:rtl w:val="0"/>
        </w:rPr>
        <w:t xml:space="preserve"> 3 КЛАСС </w:t>
      </w:r>
    </w:p>
    <w:p>
      <w:pPr>
        <w:bidi w:val="0"/>
        <w:spacing w:before="27"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71"/>
        <w:gridCol w:w="2291"/>
        <w:gridCol w:w="922"/>
        <w:gridCol w:w="1789"/>
        <w:gridCol w:w="1856"/>
        <w:gridCol w:w="1310"/>
        <w:gridCol w:w="5201"/>
      </w:tblGrid>
      <w:tr>
        <w:tblPrEx>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67"/>
        </w:trPr>
        <w:tc>
          <w:tcPr>
            <w:tcW w:w="67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 w:type="dxa"/>
            </w:tcMar>
            <w:tcFitText w:val="0"/>
          </w:tcPr>
          <w:p>
            <w:pPr>
              <w:bidi w:val="0"/>
              <w:spacing w:before="3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 п/ п </w:t>
            </w:r>
          </w:p>
        </w:tc>
        <w:tc>
          <w:tcPr>
            <w:tcW w:w="229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54" w:type="dxa"/>
            </w:tcMar>
            <w:tcFitText w:val="0"/>
          </w:tcPr>
          <w:p>
            <w:pPr>
              <w:bidi w:val="0"/>
              <w:spacing w:before="40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Тема урока </w:t>
            </w:r>
          </w:p>
        </w:tc>
        <w:tc>
          <w:tcPr>
            <w:tcW w:w="4567"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41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Количество часов</w:t>
            </w:r>
          </w:p>
        </w:tc>
        <w:tc>
          <w:tcPr>
            <w:tcW w:w="131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2" w:type="dxa"/>
            </w:tcMar>
            <w:tcFitText w:val="0"/>
          </w:tcPr>
          <w:p>
            <w:pPr>
              <w:bidi w:val="0"/>
              <w:spacing w:before="32"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Дата изучени я </w:t>
            </w:r>
          </w:p>
        </w:tc>
        <w:tc>
          <w:tcPr>
            <w:tcW w:w="520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5" w:type="dxa"/>
            </w:tcMar>
            <w:tcFitText w:val="0"/>
          </w:tcPr>
          <w:p>
            <w:pPr>
              <w:bidi w:val="0"/>
              <w:spacing w:before="19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Электронные цифровые образовательные ресурсы </w:t>
            </w:r>
          </w:p>
        </w:tc>
      </w:tr>
      <w:tr>
        <w:tblPrEx>
          <w:tblW w:w="0" w:type="auto"/>
          <w:tblInd w:w="235" w:type="dxa"/>
          <w:tblLayout w:type="fixed"/>
          <w:tblCellMar>
            <w:left w:w="108" w:type="dxa"/>
            <w:right w:w="108" w:type="dxa"/>
          </w:tblCellMar>
        </w:tblPrEx>
        <w:trPr>
          <w:trHeight w:hRule="exact" w:val="994"/>
        </w:trPr>
        <w:tc>
          <w:tcPr>
            <w:tcW w:w="67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 w:type="dxa"/>
            </w:tcMar>
            <w:tcFitText w:val="0"/>
          </w:tcPr>
          <w:p/>
        </w:tc>
        <w:tc>
          <w:tcPr>
            <w:tcW w:w="229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54" w:type="dxa"/>
            </w:tcMar>
            <w:tcFitText w:val="0"/>
          </w:tcP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5"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Всег о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3"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Контрольны е работы </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1"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Практически е работы </w:t>
            </w:r>
          </w:p>
        </w:tc>
        <w:tc>
          <w:tcPr>
            <w:tcW w:w="131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2" w:type="dxa"/>
            </w:tcMar>
            <w:tcFitText w:val="0"/>
          </w:tcPr>
          <w:p/>
        </w:tc>
        <w:tc>
          <w:tcPr>
            <w:tcW w:w="520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5" w:type="dxa"/>
            </w:tcMar>
            <w:tcFitText w:val="0"/>
          </w:tcPr>
          <w:p/>
        </w:tc>
      </w:tr>
      <w:tr>
        <w:tblPrEx>
          <w:tblW w:w="0" w:type="auto"/>
          <w:tblInd w:w="235" w:type="dxa"/>
          <w:tblLayout w:type="fixed"/>
          <w:tblCellMar>
            <w:left w:w="108" w:type="dxa"/>
            <w:right w:w="108" w:type="dxa"/>
          </w:tblCellMar>
        </w:tblPrEx>
        <w:trPr>
          <w:trHeight w:hRule="exact" w:val="3541"/>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51"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https://m.edsoo.ru/8bc478de</w:t>
              </w:r>
            </w:hyperlink>
          </w:p>
        </w:tc>
      </w:tr>
      <w:tr>
        <w:tblPrEx>
          <w:tblW w:w="0" w:type="auto"/>
          <w:tblInd w:w="235" w:type="dxa"/>
          <w:tblLayout w:type="fixed"/>
          <w:tblCellMar>
            <w:left w:w="108" w:type="dxa"/>
            <w:right w:w="108" w:type="dxa"/>
          </w:tblCellMar>
        </w:tblPrEx>
        <w:trPr>
          <w:trHeight w:hRule="exact" w:val="2589"/>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5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Патриотическое звучание стихотворения С.А. Васильева «Россия»: интонация, темп, ритм, логические ударения</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5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https://m.edsoo.ru/8bc47a6e</w:t>
              </w:r>
            </w:hyperlink>
          </w:p>
        </w:tc>
      </w:tr>
      <w:tr>
        <w:tblPrEx>
          <w:tblW w:w="0" w:type="auto"/>
          <w:tblInd w:w="235" w:type="dxa"/>
          <w:tblLayout w:type="fixed"/>
          <w:tblCellMar>
            <w:left w:w="108" w:type="dxa"/>
            <w:right w:w="108" w:type="dxa"/>
          </w:tblCellMar>
        </w:tblPrEx>
        <w:trPr>
          <w:trHeight w:hRule="exact" w:val="1637"/>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5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Осознание нравственных ценностей в произведениях о Родине: любовь к </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https://m.edsoo.ru/8bc47b72</w:t>
              </w:r>
            </w:hyperlink>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71"/>
        <w:gridCol w:w="2291"/>
        <w:gridCol w:w="922"/>
        <w:gridCol w:w="1789"/>
        <w:gridCol w:w="1856"/>
        <w:gridCol w:w="1310"/>
        <w:gridCol w:w="5201"/>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319"/>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9"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родной стороне, гордость за красоту и величие своей Отчизны</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589"/>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51"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Создание образа Родины в произведениях писателей. Произведения по выбору, например, Т.В. Бокова «Родина»</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https://m.edsoo.ru/8bc47c76</w:t>
              </w:r>
            </w:hyperlink>
          </w:p>
        </w:tc>
      </w:tr>
      <w:tr>
        <w:tblPrEx>
          <w:tblW w:w="0" w:type="auto"/>
          <w:tblInd w:w="0" w:type="dxa"/>
          <w:tblLayout w:type="fixed"/>
          <w:tblCellMar>
            <w:left w:w="108" w:type="dxa"/>
            <w:right w:w="108" w:type="dxa"/>
          </w:tblCellMar>
        </w:tblPrEx>
        <w:trPr>
          <w:trHeight w:hRule="exact" w:val="2589"/>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5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Отражение темы Родина в произведении М.М. Пришвин «Моя Родина»: роль и особенности заголовка</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https://m.edsoo.ru/8bc47d84</w:t>
              </w:r>
            </w:hyperlink>
          </w:p>
        </w:tc>
      </w:tr>
      <w:tr>
        <w:tblPrEx>
          <w:tblW w:w="0" w:type="auto"/>
          <w:tblInd w:w="0" w:type="dxa"/>
          <w:tblLayout w:type="fixed"/>
          <w:tblCellMar>
            <w:left w:w="108" w:type="dxa"/>
            <w:right w:w="108" w:type="dxa"/>
          </w:tblCellMar>
        </w:tblPrEx>
        <w:trPr>
          <w:trHeight w:hRule="exact" w:val="1002"/>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5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1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Стартовая контрольная работа.</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34" w:type="dxa"/>
              <w:right w:w="1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868" w:type="dxa"/>
              <w:right w:w="5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https://m.edsoo.ru/8bc47e88</w:t>
              </w:r>
            </w:hyperlink>
          </w:p>
        </w:tc>
      </w:tr>
      <w:tr>
        <w:tblPrEx>
          <w:tblW w:w="0" w:type="auto"/>
          <w:tblInd w:w="0" w:type="dxa"/>
          <w:tblLayout w:type="fixed"/>
          <w:tblCellMar>
            <w:left w:w="108" w:type="dxa"/>
            <w:right w:w="108" w:type="dxa"/>
          </w:tblCellMar>
        </w:tblPrEx>
        <w:trPr>
          <w:trHeight w:hRule="exact" w:val="1954"/>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5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4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Устное народное творчество. Характеристика малых жанров фольклора: потешки, </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8"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https://m.edsoo.ru/8bc483ec</w:t>
              </w:r>
            </w:hyperlink>
            <w:hyperlink r:id="rId1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https://m.edsoo.ru/8bc4a2 5a</w:t>
              </w:r>
            </w:hyperlink>
          </w:p>
        </w:tc>
      </w:tr>
      <w:tr>
        <w:tblPrEx>
          <w:tblW w:w="0" w:type="auto"/>
          <w:tblInd w:w="0" w:type="dxa"/>
          <w:tblLayout w:type="fixed"/>
          <w:tblCellMar>
            <w:left w:w="108" w:type="dxa"/>
            <w:right w:w="108" w:type="dxa"/>
          </w:tblCellMar>
        </w:tblPrEx>
        <w:trPr>
          <w:trHeight w:hRule="exact" w:val="1002"/>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36"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небылицы, скороговорки, считалки</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319"/>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51"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Загадка как жанр фольклора, знакомство с видами загадок</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6"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https://m.edsoo.ru/8bc4861c</w:t>
              </w:r>
            </w:hyperlink>
            <w:hyperlink r:id="rId1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https://m.edsoo.ru/8bc4a4 f8</w:t>
              </w:r>
            </w:hyperlink>
          </w:p>
        </w:tc>
      </w:tr>
      <w:tr>
        <w:tblPrEx>
          <w:tblW w:w="0" w:type="auto"/>
          <w:tblInd w:w="0" w:type="dxa"/>
          <w:tblLayout w:type="fixed"/>
          <w:tblCellMar>
            <w:left w:w="108" w:type="dxa"/>
            <w:right w:w="108" w:type="dxa"/>
          </w:tblCellMar>
        </w:tblPrEx>
        <w:trPr>
          <w:trHeight w:hRule="exact" w:val="1319"/>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5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Пословицы народов России: тематические группы</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6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https://m.edsoo.ru/8bc4a3cc</w:t>
              </w:r>
            </w:hyperlink>
          </w:p>
        </w:tc>
      </w:tr>
      <w:tr>
        <w:tblPrEx>
          <w:tblW w:w="0" w:type="auto"/>
          <w:tblInd w:w="0" w:type="dxa"/>
          <w:tblLayout w:type="fixed"/>
          <w:tblCellMar>
            <w:left w:w="108" w:type="dxa"/>
            <w:right w:w="108" w:type="dxa"/>
          </w:tblCellMar>
        </w:tblPrEx>
        <w:trPr>
          <w:trHeight w:hRule="exact" w:val="3224"/>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Развитие речи: использование образных слов, пословиц и поговорок, крылатых выражений. Книги и словари, созданные В.И. Далем</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1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3"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https://m.edsoo.ru/8bc4a610</w:t>
              </w:r>
            </w:hyperlink>
            <w:hyperlink r:id="rId2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https://m.edsoo.ru/8bc485 0e</w:t>
              </w:r>
            </w:hyperlink>
          </w:p>
        </w:tc>
      </w:tr>
      <w:tr>
        <w:tblPrEx>
          <w:tblW w:w="0" w:type="auto"/>
          <w:tblInd w:w="0" w:type="dxa"/>
          <w:tblLayout w:type="fixed"/>
          <w:tblCellMar>
            <w:left w:w="108" w:type="dxa"/>
            <w:right w:w="108" w:type="dxa"/>
          </w:tblCellMar>
        </w:tblPrEx>
        <w:trPr>
          <w:trHeight w:hRule="exact" w:val="1954"/>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Художественные особенности сказок разного вида (о животных, бытовые, волшебные)</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6"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https://m.edsoo.ru/8bc4a7dc</w:t>
              </w:r>
            </w:hyperlink>
            <w:hyperlink r:id="rId1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https://m.edsoo.ru/8bc486 1c</w:t>
              </w:r>
            </w:hyperlink>
          </w:p>
        </w:tc>
      </w:tr>
      <w:tr>
        <w:tblPrEx>
          <w:tblW w:w="0" w:type="auto"/>
          <w:tblInd w:w="0" w:type="dxa"/>
          <w:tblLayout w:type="fixed"/>
          <w:tblCellMar>
            <w:left w:w="108" w:type="dxa"/>
            <w:right w:w="108" w:type="dxa"/>
          </w:tblCellMar>
        </w:tblPrEx>
        <w:trPr>
          <w:trHeight w:hRule="exact" w:val="667"/>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58"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Отражение нравственных </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7B"/>
              <w:right w:val="single" w:sz="4" w:space="0" w:color="000000"/>
            </w:tcBorders>
            <w:shd w:val="clear" w:color="auto" w:fill="auto"/>
            <w:noWrap w:val="0"/>
            <w:tcMar>
              <w:left w:w="235" w:type="dxa"/>
              <w:right w:w="112"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https://m.edsoo.ru/8bc4a8fe</w:t>
              </w:r>
            </w:hyperlink>
            <w:hyperlink r:id="rId2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https://m.edsoo.ru/8bc487</w:t>
              </w:r>
            </w:hyperlink>
          </w:p>
        </w:tc>
      </w:tr>
      <w:tr>
        <w:tblPrEx>
          <w:tblW w:w="0" w:type="auto"/>
          <w:tblInd w:w="0" w:type="dxa"/>
          <w:tblLayout w:type="fixed"/>
          <w:tblCellMar>
            <w:left w:w="108" w:type="dxa"/>
            <w:right w:w="108" w:type="dxa"/>
          </w:tblCellMar>
        </w:tblPrEx>
        <w:trPr>
          <w:trHeight w:hRule="exact" w:val="2906"/>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ценностей и правил в фольклорной сказке. Произведения по выбору, например, русская народная сказка «Самое дорогое»</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658"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24" w:history="1">
              <w:r>
                <w:rPr>
                  <w:rFonts w:ascii="Times New Roman" w:eastAsia="Times New Roman" w:hAnsi="Times New Roman" w:cs="Times New Roman"/>
                  <w:b w:val="0"/>
                  <w:bCs w:val="0"/>
                  <w:i w:val="0"/>
                  <w:iCs w:val="0"/>
                  <w:strike w:val="0"/>
                  <w:color w:val="0000FF"/>
                  <w:spacing w:val="0"/>
                  <w:w w:val="100"/>
                  <w:sz w:val="22"/>
                  <w:szCs w:val="22"/>
                  <w:u w:val="single"/>
                  <w:rtl w:val="0"/>
                </w:rPr>
                <w:t>5c</w:t>
              </w:r>
            </w:hyperlink>
          </w:p>
        </w:tc>
      </w:tr>
      <w:tr>
        <w:tblPrEx>
          <w:tblW w:w="0" w:type="auto"/>
          <w:tblInd w:w="0" w:type="dxa"/>
          <w:tblLayout w:type="fixed"/>
          <w:tblCellMar>
            <w:left w:w="108" w:type="dxa"/>
            <w:right w:w="108" w:type="dxa"/>
          </w:tblCellMar>
        </w:tblPrEx>
        <w:trPr>
          <w:trHeight w:hRule="exact" w:val="3541"/>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https://m.edsoo.ru/8bc48892</w:t>
              </w:r>
            </w:hyperlink>
          </w:p>
        </w:tc>
      </w:tr>
      <w:tr>
        <w:tblPrEx>
          <w:tblW w:w="0" w:type="auto"/>
          <w:tblInd w:w="0" w:type="dxa"/>
          <w:tblLayout w:type="fixed"/>
          <w:tblCellMar>
            <w:left w:w="108" w:type="dxa"/>
            <w:right w:w="108" w:type="dxa"/>
          </w:tblCellMar>
        </w:tblPrEx>
        <w:trPr>
          <w:trHeight w:hRule="exact" w:val="2589"/>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14</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Представление в сказке народного быта и культуры. Произведения по выбору, например, русская народная сказка «Дочь- семилетка»</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https://m.edsoo.ru/8bc489a0</w:t>
              </w:r>
            </w:hyperlink>
          </w:p>
        </w:tc>
      </w:tr>
      <w:tr>
        <w:tblPrEx>
          <w:tblW w:w="0" w:type="auto"/>
          <w:tblInd w:w="0" w:type="dxa"/>
          <w:tblLayout w:type="fixed"/>
          <w:tblCellMar>
            <w:left w:w="108" w:type="dxa"/>
            <w:right w:w="108" w:type="dxa"/>
          </w:tblCellMar>
        </w:tblPrEx>
        <w:trPr>
          <w:trHeight w:hRule="exact" w:val="357"/>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top"/>
          </w:tcPr>
          <w:p>
            <w:pPr>
              <w:bidi w:val="0"/>
              <w:spacing w:before="5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15</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50" w:type="dxa"/>
            </w:tcMar>
            <w:tcFitText w:val="0"/>
            <w:vAlign w:val="top"/>
          </w:tcPr>
          <w:p>
            <w:pPr>
              <w:bidi w:val="0"/>
              <w:spacing w:before="5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Характеристика </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8" w:type="dxa"/>
            </w:tcMar>
            <w:tcFitText w:val="0"/>
            <w:vAlign w:val="top"/>
          </w:tcPr>
          <w:p>
            <w:pPr>
              <w:bidi w:val="0"/>
              <w:spacing w:before="5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54"/>
              <w:right w:val="single" w:sz="4" w:space="0" w:color="000000"/>
            </w:tcBorders>
            <w:shd w:val="clear" w:color="auto" w:fill="auto"/>
            <w:noWrap w:val="0"/>
            <w:tcMar>
              <w:left w:w="235" w:type="dxa"/>
              <w:right w:w="543" w:type="dxa"/>
            </w:tcMar>
            <w:tcFitText w:val="0"/>
            <w:vAlign w:val="top"/>
          </w:tcPr>
          <w:p>
            <w:pPr>
              <w:bidi w:val="0"/>
              <w:spacing w:before="58"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https://m.edsoo.ru/8bc48ab8</w:t>
              </w:r>
            </w:hyperlink>
          </w:p>
        </w:tc>
      </w:tr>
      <w:tr>
        <w:tblPrEx>
          <w:tblW w:w="0" w:type="auto"/>
          <w:tblInd w:w="0" w:type="dxa"/>
          <w:tblLayout w:type="fixed"/>
          <w:tblCellMar>
            <w:left w:w="108" w:type="dxa"/>
            <w:right w:w="108" w:type="dxa"/>
          </w:tblCellMar>
        </w:tblPrEx>
        <w:trPr>
          <w:trHeight w:hRule="exact" w:val="1954"/>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героя, волшебные помощники. На примере русской народной сказки «Иван-царевич и серый волк»</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224"/>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16</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Особенности построения (композиция) волшебной сказки: составление плана. На примере русской народной сказки «Иван- царевич и серый волк»</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8"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https://m.edsoo.ru/8bc4aa16</w:t>
              </w:r>
            </w:hyperlink>
            <w:hyperlink r:id="rId2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https://m.edsoo.ru/8bc49c c4</w:t>
              </w:r>
            </w:hyperlink>
          </w:p>
        </w:tc>
      </w:tr>
      <w:tr>
        <w:tblPrEx>
          <w:tblW w:w="0" w:type="auto"/>
          <w:tblInd w:w="0" w:type="dxa"/>
          <w:tblLayout w:type="fixed"/>
          <w:tblCellMar>
            <w:left w:w="108" w:type="dxa"/>
            <w:right w:w="108" w:type="dxa"/>
          </w:tblCellMar>
        </w:tblPrEx>
        <w:trPr>
          <w:trHeight w:hRule="exact" w:val="1954"/>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17</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Иллюстрация как отражение сюжета волшебной сказки: В.М. Васнецов «Иван Царевич на Сером волке»</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5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3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https://m.edsoo.ru/8bc4ae44</w:t>
              </w:r>
            </w:hyperlink>
          </w:p>
        </w:tc>
      </w:tr>
      <w:tr>
        <w:tblPrEx>
          <w:tblW w:w="0" w:type="auto"/>
          <w:tblInd w:w="0" w:type="dxa"/>
          <w:tblLayout w:type="fixed"/>
          <w:tblCellMar>
            <w:left w:w="108" w:type="dxa"/>
            <w:right w:w="108" w:type="dxa"/>
          </w:tblCellMar>
        </w:tblPrEx>
        <w:trPr>
          <w:trHeight w:hRule="exact" w:val="1954"/>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18</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Описание картин природы как способ рассказать в песне о родной земле. Темы народных песен</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1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1"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3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https://m.edsoo.ru/8bc4b542</w:t>
              </w:r>
            </w:hyperlink>
            <w:hyperlink r:id="rId3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https://m.edsoo.ru/8bc4b1 0a</w:t>
              </w:r>
            </w:hyperlink>
          </w:p>
        </w:tc>
      </w:tr>
      <w:tr>
        <w:tblPrEx>
          <w:tblW w:w="0" w:type="auto"/>
          <w:tblInd w:w="0" w:type="dxa"/>
          <w:tblLayout w:type="fixed"/>
          <w:tblCellMar>
            <w:left w:w="108" w:type="dxa"/>
            <w:right w:w="108" w:type="dxa"/>
          </w:tblCellMar>
        </w:tblPrEx>
        <w:trPr>
          <w:trHeight w:hRule="exact" w:val="367"/>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19</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1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Былина как </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04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p>
        </w:tc>
      </w:tr>
      <w:tr>
        <w:tblPrEx>
          <w:tblW w:w="0" w:type="auto"/>
          <w:tblInd w:w="0" w:type="dxa"/>
          <w:tblLayout w:type="fixed"/>
          <w:tblCellMar>
            <w:left w:w="108" w:type="dxa"/>
            <w:right w:w="108" w:type="dxa"/>
          </w:tblCellMar>
        </w:tblPrEx>
        <w:trPr>
          <w:trHeight w:hRule="exact" w:val="2906"/>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2"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народный песенный сказ о героическом событии. Фольклорные особенности: выразительность, напевность исполнения</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1" w:type="dxa"/>
            </w:tcMar>
            <w:tcFitText w:val="0"/>
            <w:vAlign w:val="top"/>
          </w:tcPr>
          <w:p>
            <w:pPr>
              <w:bidi w:val="0"/>
              <w:spacing w:before="10" w:after="0" w:line="290" w:lineRule="atLeast"/>
              <w:ind w:left="0" w:right="0" w:firstLine="0"/>
              <w:jc w:val="left"/>
              <w:rPr>
                <w:rFonts w:ascii="Times New Roman" w:eastAsia="Times New Roman" w:hAnsi="Times New Roman" w:cs="Times New Roman"/>
                <w:sz w:val="22"/>
                <w:szCs w:val="22"/>
              </w:rPr>
            </w:pPr>
            <w:hyperlink r:id="rId3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https://m.edsoo.ru/8bc4bb46</w:t>
              </w:r>
            </w:hyperlink>
            <w:hyperlink r:id="rId3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https://m.edsoo.ru/8bc4b2 7c</w:t>
              </w:r>
            </w:hyperlink>
          </w:p>
        </w:tc>
      </w:tr>
      <w:tr>
        <w:tblPrEx>
          <w:tblW w:w="0" w:type="auto"/>
          <w:tblInd w:w="0" w:type="dxa"/>
          <w:tblLayout w:type="fixed"/>
          <w:tblCellMar>
            <w:left w:w="108" w:type="dxa"/>
            <w:right w:w="108" w:type="dxa"/>
          </w:tblCellMar>
        </w:tblPrEx>
        <w:trPr>
          <w:trHeight w:hRule="exact" w:val="2589"/>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20</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Характеристика главного героя (где жил, чем занимался, какими качествами обладал). На примере образа Ильи Муромца</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1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8"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3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https://m.edsoo.ru/8bc4bfb0</w:t>
              </w:r>
            </w:hyperlink>
            <w:hyperlink r:id="rId3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https://m.edsoo.ru/8bc4b2 7c</w:t>
              </w:r>
            </w:hyperlink>
          </w:p>
        </w:tc>
      </w:tr>
      <w:tr>
        <w:tblPrEx>
          <w:tblW w:w="0" w:type="auto"/>
          <w:tblInd w:w="0" w:type="dxa"/>
          <w:tblLayout w:type="fixed"/>
          <w:tblCellMar>
            <w:left w:w="108" w:type="dxa"/>
            <w:right w:w="108" w:type="dxa"/>
          </w:tblCellMar>
        </w:tblPrEx>
        <w:trPr>
          <w:trHeight w:hRule="exact" w:val="2272"/>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21</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Тематическая проверочная работа по итогам раздела «Фольклор (устное народное творчество)</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868" w:type="dxa"/>
              <w:right w:w="5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637"/>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22</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 детскими книгами на тему: «Фольклор»: использование аппарата издания</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8"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3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https://m.edsoo.ru/8bc4bc7c</w:t>
              </w:r>
            </w:hyperlink>
            <w:hyperlink r:id="rId3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https://m.edsoo.ru/8bc4be 98</w:t>
              </w:r>
            </w:hyperlink>
          </w:p>
        </w:tc>
      </w:tr>
    </w:tbl>
    <w:tbl>
      <w:tblPr>
        <w:tblStyle w:val="TableNormal"/>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71"/>
        <w:gridCol w:w="2291"/>
        <w:gridCol w:w="922"/>
        <w:gridCol w:w="1789"/>
        <w:gridCol w:w="1856"/>
        <w:gridCol w:w="1310"/>
        <w:gridCol w:w="5201"/>
      </w:tblGrid>
      <w:tr>
        <w:tblPrEx>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2906"/>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23</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Резервный урок. Работа со словарём: язык былины, устаревшие слова, их место и представление в современной лексике</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6"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3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https://m.edsoo.ru/8bc4b7ae</w:t>
              </w:r>
            </w:hyperlink>
            <w:hyperlink r:id="rId3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https://m.edsoo.ru/8bc4bd 94</w:t>
              </w:r>
            </w:hyperlink>
          </w:p>
        </w:tc>
      </w:tr>
      <w:tr>
        <w:tblPrEx>
          <w:tblW w:w="0" w:type="auto"/>
          <w:tblInd w:w="100" w:type="dxa"/>
          <w:tblLayout w:type="fixed"/>
          <w:tblCellMar>
            <w:left w:w="108" w:type="dxa"/>
            <w:right w:w="108" w:type="dxa"/>
          </w:tblCellMar>
        </w:tblPrEx>
        <w:trPr>
          <w:trHeight w:hRule="exact" w:val="2589"/>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24</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Резервный урок.Репродукции картин В.М. Васнецова как иллюстрации к эпизодам фольклорного произведения</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2"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4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https://m.edsoo.ru/8bc4c0b4</w:t>
              </w:r>
            </w:hyperlink>
            <w:hyperlink r:id="rId4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https://m.edsoo.ru/8bc4af 70</w:t>
              </w:r>
            </w:hyperlink>
          </w:p>
        </w:tc>
      </w:tr>
      <w:tr>
        <w:tblPrEx>
          <w:tblW w:w="0" w:type="auto"/>
          <w:tblInd w:w="100" w:type="dxa"/>
          <w:tblLayout w:type="fixed"/>
          <w:tblCellMar>
            <w:left w:w="108" w:type="dxa"/>
            <w:right w:w="108" w:type="dxa"/>
          </w:tblCellMar>
        </w:tblPrEx>
        <w:trPr>
          <w:trHeight w:hRule="exact" w:val="1002"/>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25</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мире книг. Книга как особый вид искусства</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9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4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https://m.edsoo.ru/f29f5142</w:t>
              </w:r>
            </w:hyperlink>
          </w:p>
        </w:tc>
      </w:tr>
      <w:tr>
        <w:tblPrEx>
          <w:tblW w:w="0" w:type="auto"/>
          <w:tblInd w:w="100" w:type="dxa"/>
          <w:tblLayout w:type="fixed"/>
          <w:tblCellMar>
            <w:left w:w="108" w:type="dxa"/>
            <w:right w:w="108" w:type="dxa"/>
          </w:tblCellMar>
        </w:tblPrEx>
        <w:trPr>
          <w:trHeight w:hRule="exact" w:val="1954"/>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26</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Общее представление о первых книгах на Руси, знакомство с рукописными книгами</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002"/>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27</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Первая печатная книга на Руси. Н.П.Кончаловская </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71"/>
        <w:gridCol w:w="2291"/>
        <w:gridCol w:w="922"/>
        <w:gridCol w:w="1789"/>
        <w:gridCol w:w="1856"/>
        <w:gridCol w:w="1310"/>
        <w:gridCol w:w="5201"/>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954"/>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7"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«Мастер Фёдоров Иван и его печатный стан» (отрывок из «Наша древняя столица»)</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272"/>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28</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Осознание важности чтения художественной литературы и фольклора. Правила юного читателя</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1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4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4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https://m.edsoo.ru/f29f4fda</w:t>
              </w:r>
            </w:hyperlink>
          </w:p>
        </w:tc>
      </w:tr>
      <w:tr>
        <w:tblPrEx>
          <w:tblW w:w="0" w:type="auto"/>
          <w:tblInd w:w="0" w:type="dxa"/>
          <w:tblLayout w:type="fixed"/>
          <w:tblCellMar>
            <w:left w:w="108" w:type="dxa"/>
            <w:right w:w="108" w:type="dxa"/>
          </w:tblCellMar>
        </w:tblPrEx>
        <w:trPr>
          <w:trHeight w:hRule="exact" w:val="2589"/>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29</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Осознание особенностей басни, как произведения- поучения, которое помогает увидеть свои и чужие недостатки</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4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https://m.edsoo.ru/8bc4cd98</w:t>
              </w:r>
            </w:hyperlink>
          </w:p>
        </w:tc>
      </w:tr>
      <w:tr>
        <w:tblPrEx>
          <w:tblW w:w="0" w:type="auto"/>
          <w:tblInd w:w="0" w:type="dxa"/>
          <w:tblLayout w:type="fixed"/>
          <w:tblCellMar>
            <w:left w:w="108" w:type="dxa"/>
            <w:right w:w="108" w:type="dxa"/>
          </w:tblCellMar>
        </w:tblPrEx>
        <w:trPr>
          <w:trHeight w:hRule="exact" w:val="1637"/>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30</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И.А. Крылов - великий русский баснописец. Иносказание в его баснях</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1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4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https://m.edsoo.ru/8bc4d194</w:t>
              </w:r>
            </w:hyperlink>
          </w:p>
        </w:tc>
      </w:tr>
      <w:tr>
        <w:tblPrEx>
          <w:tblW w:w="0" w:type="auto"/>
          <w:tblInd w:w="0" w:type="dxa"/>
          <w:tblLayout w:type="fixed"/>
          <w:tblCellMar>
            <w:left w:w="108" w:type="dxa"/>
            <w:right w:w="108" w:type="dxa"/>
          </w:tblCellMar>
        </w:tblPrEx>
        <w:trPr>
          <w:trHeight w:hRule="exact" w:val="1002"/>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31</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Знакомство с произведениями И.А. Крылова. </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4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https://m.edsoo.ru/8bc4d298</w:t>
              </w:r>
            </w:hyperlink>
          </w:p>
        </w:tc>
      </w:tr>
      <w:tr>
        <w:tblPrEx>
          <w:tblW w:w="0" w:type="auto"/>
          <w:tblInd w:w="0" w:type="dxa"/>
          <w:tblLayout w:type="fixed"/>
          <w:tblCellMar>
            <w:left w:w="108" w:type="dxa"/>
            <w:right w:w="108" w:type="dxa"/>
          </w:tblCellMar>
        </w:tblPrEx>
        <w:trPr>
          <w:trHeight w:hRule="exact" w:val="685"/>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3"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Явная и скрытая мораль басен</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954"/>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32</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 басней И.А. Крылова «Ворона и Лисица»: тема, мораль, герои, особенности языка</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4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https://m.edsoo.ru/8bc4d072</w:t>
              </w:r>
            </w:hyperlink>
          </w:p>
        </w:tc>
      </w:tr>
      <w:tr>
        <w:tblPrEx>
          <w:tblW w:w="0" w:type="auto"/>
          <w:tblInd w:w="0" w:type="dxa"/>
          <w:tblLayout w:type="fixed"/>
          <w:tblCellMar>
            <w:left w:w="108" w:type="dxa"/>
            <w:right w:w="108" w:type="dxa"/>
          </w:tblCellMar>
        </w:tblPrEx>
        <w:trPr>
          <w:trHeight w:hRule="exact" w:val="1002"/>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33</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А.С. Пушкин - великий русский поэт</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4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https://m.edsoo.ru/8bc4c1d6</w:t>
              </w:r>
            </w:hyperlink>
          </w:p>
        </w:tc>
      </w:tr>
      <w:tr>
        <w:tblPrEx>
          <w:tblW w:w="0" w:type="auto"/>
          <w:tblInd w:w="0" w:type="dxa"/>
          <w:tblLayout w:type="fixed"/>
          <w:tblCellMar>
            <w:left w:w="108" w:type="dxa"/>
            <w:right w:w="108" w:type="dxa"/>
          </w:tblCellMar>
        </w:tblPrEx>
        <w:trPr>
          <w:trHeight w:hRule="exact" w:val="2906"/>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34</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Восприятие пейзажной лирики А.С. Пушкина: средства художественной выразительности (сравнение, эпитет), рифма, ритм</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5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4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https://m.edsoo.ru/8bc4c2e4</w:t>
              </w:r>
            </w:hyperlink>
          </w:p>
        </w:tc>
      </w:tr>
      <w:tr>
        <w:tblPrEx>
          <w:tblW w:w="0" w:type="auto"/>
          <w:tblInd w:w="0" w:type="dxa"/>
          <w:tblLayout w:type="fixed"/>
          <w:tblCellMar>
            <w:left w:w="108" w:type="dxa"/>
            <w:right w:w="108" w:type="dxa"/>
          </w:tblCellMar>
        </w:tblPrEx>
        <w:trPr>
          <w:trHeight w:hRule="exact" w:val="2906"/>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35</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 литературной сказкой А.С. Пушкина «Сказка о царе Салтане…»: приём повтора как основа изменения сюжета</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5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5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https://m.edsoo.ru/8bc4c5c8</w:t>
              </w:r>
            </w:hyperlink>
          </w:p>
        </w:tc>
      </w:tr>
    </w:tbl>
    <w:tbl>
      <w:tblPr>
        <w:tblStyle w:val="TableNormal"/>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71"/>
        <w:gridCol w:w="2291"/>
        <w:gridCol w:w="922"/>
        <w:gridCol w:w="1789"/>
        <w:gridCol w:w="1856"/>
        <w:gridCol w:w="1310"/>
        <w:gridCol w:w="5201"/>
      </w:tblGrid>
      <w:tr>
        <w:tblPrEx>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2906"/>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36</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Характеристика положительных и отрицательных героев, примеры превращений и чудес в сказке А.С. Пушкина «Сказка о царе Салтане…»</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5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https://m.edsoo.ru/8bc4c6f4</w:t>
              </w:r>
            </w:hyperlink>
          </w:p>
        </w:tc>
      </w:tr>
      <w:tr>
        <w:tblPrEx>
          <w:tblW w:w="0" w:type="auto"/>
          <w:tblInd w:w="100" w:type="dxa"/>
          <w:tblLayout w:type="fixed"/>
          <w:tblCellMar>
            <w:left w:w="108" w:type="dxa"/>
            <w:right w:w="108" w:type="dxa"/>
          </w:tblCellMar>
        </w:tblPrEx>
        <w:trPr>
          <w:trHeight w:hRule="exact" w:val="1954"/>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37</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Наблюдение за художественными особенностями текста сказки А.С. Пушкина «Сказка о царе Салтане…»</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5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5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https://m.edsoo.ru/8bc4c80c</w:t>
              </w:r>
            </w:hyperlink>
          </w:p>
        </w:tc>
      </w:tr>
      <w:tr>
        <w:tblPrEx>
          <w:tblW w:w="0" w:type="auto"/>
          <w:tblInd w:w="100" w:type="dxa"/>
          <w:tblLayout w:type="fixed"/>
          <w:tblCellMar>
            <w:left w:w="108" w:type="dxa"/>
            <w:right w:w="108" w:type="dxa"/>
          </w:tblCellMar>
        </w:tblPrEx>
        <w:trPr>
          <w:trHeight w:hRule="exact" w:val="1954"/>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38</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Фольклорная основа литературной сказки А.С. Пушкина «Сказка о царе Салтане…»</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5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https://m.edsoo.ru/8bc4c938</w:t>
              </w:r>
            </w:hyperlink>
          </w:p>
        </w:tc>
      </w:tr>
      <w:tr>
        <w:tblPrEx>
          <w:tblW w:w="0" w:type="auto"/>
          <w:tblInd w:w="100" w:type="dxa"/>
          <w:tblLayout w:type="fixed"/>
          <w:tblCellMar>
            <w:left w:w="108" w:type="dxa"/>
            <w:right w:w="108" w:type="dxa"/>
          </w:tblCellMar>
        </w:tblPrEx>
        <w:trPr>
          <w:trHeight w:hRule="exact" w:val="1637"/>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39</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Составление устного рассказа «Моё любимое произведение А.С. Пушкина»</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5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https://m.edsoo.ru/8bc4cb68</w:t>
              </w:r>
            </w:hyperlink>
          </w:p>
        </w:tc>
      </w:tr>
      <w:tr>
        <w:tblPrEx>
          <w:tblW w:w="0" w:type="auto"/>
          <w:tblInd w:w="100" w:type="dxa"/>
          <w:tblLayout w:type="fixed"/>
          <w:tblCellMar>
            <w:left w:w="108" w:type="dxa"/>
            <w:right w:w="108" w:type="dxa"/>
          </w:tblCellMar>
        </w:tblPrEx>
        <w:trPr>
          <w:trHeight w:hRule="exact" w:val="1002"/>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40</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Тематическая проверочная работа по итогам </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868" w:type="dxa"/>
              <w:right w:w="5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5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5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https://m.edsoo.ru/8bc4ca64</w:t>
              </w:r>
            </w:hyperlink>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71"/>
        <w:gridCol w:w="2291"/>
        <w:gridCol w:w="922"/>
        <w:gridCol w:w="1789"/>
        <w:gridCol w:w="1856"/>
        <w:gridCol w:w="1310"/>
        <w:gridCol w:w="5201"/>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002"/>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1"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раздела «Творчество А.С. Пушкина»</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954"/>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41</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 детскими книгами. И.Я. Билибин – иллюстратор сказок А.С. Пушкина</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5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5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https://m.edsoo.ru/8bc4cc80</w:t>
              </w:r>
            </w:hyperlink>
          </w:p>
        </w:tc>
      </w:tr>
      <w:tr>
        <w:tblPrEx>
          <w:tblW w:w="0" w:type="auto"/>
          <w:tblInd w:w="0" w:type="dxa"/>
          <w:tblLayout w:type="fixed"/>
          <w:tblCellMar>
            <w:left w:w="108" w:type="dxa"/>
            <w:right w:w="108" w:type="dxa"/>
          </w:tblCellMar>
        </w:tblPrEx>
        <w:trPr>
          <w:trHeight w:hRule="exact" w:val="2589"/>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42</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Описание картин осенней природы в стихотворении Ф.И. Тютчева «Есть в осени первоначальной…</w:t>
            </w:r>
          </w:p>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и другие по выбору</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5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https://m.edsoo.ru/8bc4d43c</w:t>
              </w:r>
            </w:hyperlink>
          </w:p>
        </w:tc>
      </w:tr>
      <w:tr>
        <w:tblPrEx>
          <w:tblW w:w="0" w:type="auto"/>
          <w:tblInd w:w="0" w:type="dxa"/>
          <w:tblLayout w:type="fixed"/>
          <w:tblCellMar>
            <w:left w:w="108" w:type="dxa"/>
            <w:right w:w="108" w:type="dxa"/>
          </w:tblCellMar>
        </w:tblPrEx>
        <w:trPr>
          <w:trHeight w:hRule="exact" w:val="2906"/>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43</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стихотворений об осени. На примере произведений Ф.И. Тютчева «Есть в осени первоначальной…</w:t>
            </w:r>
          </w:p>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и А.Н. Майкова «Осень»</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44</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0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Восприятие картин зимнего пейзажа в </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1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5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5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https://m.edsoo.ru/8bc4e24c</w:t>
              </w:r>
            </w:hyperlink>
          </w:p>
        </w:tc>
      </w:tr>
      <w:tr>
        <w:tblPrEx>
          <w:tblW w:w="0" w:type="auto"/>
          <w:tblInd w:w="0" w:type="dxa"/>
          <w:tblLayout w:type="fixed"/>
          <w:tblCellMar>
            <w:left w:w="108" w:type="dxa"/>
            <w:right w:w="108" w:type="dxa"/>
          </w:tblCellMar>
        </w:tblPrEx>
        <w:trPr>
          <w:trHeight w:hRule="exact" w:val="2272"/>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стихотворениях А.А. Фета «Кот поёт, глаза прищуря», «Мама! Глянь-ка из окошка…» и другие по выбору</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589"/>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45</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4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Средства художественной выразительности (эпитет, сравнение) в лирических произведениях поэтов</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5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https://m.edsoo.ru/8bc4d676</w:t>
              </w:r>
            </w:hyperlink>
          </w:p>
        </w:tc>
      </w:tr>
      <w:tr>
        <w:tblPrEx>
          <w:tblW w:w="0" w:type="auto"/>
          <w:tblInd w:w="0" w:type="dxa"/>
          <w:tblLayout w:type="fixed"/>
          <w:tblCellMar>
            <w:left w:w="108" w:type="dxa"/>
            <w:right w:w="108" w:type="dxa"/>
          </w:tblCellMar>
        </w:tblPrEx>
        <w:trPr>
          <w:trHeight w:hRule="exact" w:val="2589"/>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46</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Особенности авторской сказки Л.Н. Толстого «Ореховая ветка»: основные события, главные герои, волшебные помощники</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5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6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https://m.edsoo.ru/8bc4e35a</w:t>
              </w:r>
            </w:hyperlink>
          </w:p>
        </w:tc>
      </w:tr>
      <w:tr>
        <w:tblPrEx>
          <w:tblW w:w="0" w:type="auto"/>
          <w:tblInd w:w="0" w:type="dxa"/>
          <w:tblLayout w:type="fixed"/>
          <w:tblCellMar>
            <w:left w:w="108" w:type="dxa"/>
            <w:right w:w="108" w:type="dxa"/>
          </w:tblCellMar>
        </w:tblPrEx>
        <w:trPr>
          <w:trHeight w:hRule="exact" w:val="1954"/>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47</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Работа с баснями Л.Н. Толстого: выделение жанровых особенностей. На примере басни </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34" w:type="dxa"/>
              <w:right w:w="1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6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6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https://m.edsoo.ru/8bc4f066</w:t>
              </w:r>
            </w:hyperlink>
          </w:p>
        </w:tc>
      </w:tr>
      <w:tr>
        <w:tblPrEx>
          <w:tblW w:w="0" w:type="auto"/>
          <w:tblInd w:w="0" w:type="dxa"/>
          <w:tblLayout w:type="fixed"/>
          <w:tblCellMar>
            <w:left w:w="108" w:type="dxa"/>
            <w:right w:w="108" w:type="dxa"/>
          </w:tblCellMar>
        </w:tblPrEx>
        <w:trPr>
          <w:trHeight w:hRule="exact" w:val="367"/>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11"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«Белка и волк»</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954"/>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48</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Наблюдение за художественными особенностями рассказа-описания Л.Н. Толстого «Лебеди»</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6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6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https://m.edsoo.ru/8bc4ea8a</w:t>
              </w:r>
            </w:hyperlink>
          </w:p>
        </w:tc>
      </w:tr>
      <w:tr>
        <w:tblPrEx>
          <w:tblW w:w="0" w:type="auto"/>
          <w:tblInd w:w="0" w:type="dxa"/>
          <w:tblLayout w:type="fixed"/>
          <w:tblCellMar>
            <w:left w:w="108" w:type="dxa"/>
            <w:right w:w="108" w:type="dxa"/>
          </w:tblCellMar>
        </w:tblPrEx>
        <w:trPr>
          <w:trHeight w:hRule="exact" w:val="2272"/>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49</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Различение художественного и научно- познавательного текстов «Лебеди» и «Зайцы» Л.Н. Толстого</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6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https://m.edsoo.ru/8bc4e684</w:t>
              </w:r>
            </w:hyperlink>
          </w:p>
        </w:tc>
      </w:tr>
      <w:tr>
        <w:tblPrEx>
          <w:tblW w:w="0" w:type="auto"/>
          <w:tblInd w:w="0" w:type="dxa"/>
          <w:tblLayout w:type="fixed"/>
          <w:tblCellMar>
            <w:left w:w="108" w:type="dxa"/>
            <w:right w:w="108" w:type="dxa"/>
          </w:tblCellMar>
        </w:tblPrEx>
        <w:trPr>
          <w:trHeight w:hRule="exact" w:val="2589"/>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50</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Осознание связи содержания произведения с реальным событием. На примере были «Прыжок» Л.Н. Толстого</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6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https://m.edsoo.ru/8bc4eb98</w:t>
              </w:r>
            </w:hyperlink>
          </w:p>
        </w:tc>
      </w:tr>
      <w:tr>
        <w:tblPrEx>
          <w:tblW w:w="0" w:type="auto"/>
          <w:tblInd w:w="0" w:type="dxa"/>
          <w:tblLayout w:type="fixed"/>
          <w:tblCellMar>
            <w:left w:w="108" w:type="dxa"/>
            <w:right w:w="108" w:type="dxa"/>
          </w:tblCellMar>
        </w:tblPrEx>
        <w:trPr>
          <w:trHeight w:hRule="exact" w:val="2272"/>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51</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Анализ сюжета были «Прыжок» Л.Н. Толстого: главные герои, отдельные эпизоды, составление плана</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6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https://m.edsoo.ru/8bc4e576</w:t>
              </w:r>
            </w:hyperlink>
          </w:p>
        </w:tc>
      </w:tr>
    </w:tbl>
    <w:tbl>
      <w:tblPr>
        <w:tblStyle w:val="TableNormal"/>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71"/>
        <w:gridCol w:w="2291"/>
        <w:gridCol w:w="922"/>
        <w:gridCol w:w="1789"/>
        <w:gridCol w:w="1856"/>
        <w:gridCol w:w="1310"/>
        <w:gridCol w:w="5201"/>
      </w:tblGrid>
      <w:tr>
        <w:tblPrEx>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2589"/>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52</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Различение рассказчика и автора произведения в рассказе Л.Н. Толстого «Акула» и других по выбору</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6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https://m.edsoo.ru/8bc4e972</w:t>
              </w:r>
            </w:hyperlink>
          </w:p>
        </w:tc>
      </w:tr>
      <w:tr>
        <w:tblPrEx>
          <w:tblW w:w="0" w:type="auto"/>
          <w:tblInd w:w="100" w:type="dxa"/>
          <w:tblLayout w:type="fixed"/>
          <w:tblCellMar>
            <w:left w:w="108" w:type="dxa"/>
            <w:right w:w="108" w:type="dxa"/>
          </w:tblCellMar>
        </w:tblPrEx>
        <w:trPr>
          <w:trHeight w:hRule="exact" w:val="3858"/>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53</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5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6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https://m.edsoo.ru/8bc4e45e</w:t>
              </w:r>
            </w:hyperlink>
          </w:p>
        </w:tc>
      </w:tr>
      <w:tr>
        <w:tblPrEx>
          <w:tblW w:w="0" w:type="auto"/>
          <w:tblInd w:w="100" w:type="dxa"/>
          <w:tblLayout w:type="fixed"/>
          <w:tblCellMar>
            <w:left w:w="108" w:type="dxa"/>
            <w:right w:w="108" w:type="dxa"/>
          </w:tblCellMar>
        </w:tblPrEx>
        <w:trPr>
          <w:trHeight w:hRule="exact" w:val="1954"/>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54</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Тематическая проверочная работа по итогам раздела «Творчество Л.Н. Толстого»</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868" w:type="dxa"/>
              <w:right w:w="5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6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https://m.edsoo.ru/8bc4eecc</w:t>
              </w:r>
            </w:hyperlink>
          </w:p>
        </w:tc>
      </w:tr>
      <w:tr>
        <w:tblPrEx>
          <w:tblW w:w="0" w:type="auto"/>
          <w:tblInd w:w="100" w:type="dxa"/>
          <w:tblLayout w:type="fixed"/>
          <w:tblCellMar>
            <w:left w:w="108" w:type="dxa"/>
            <w:right w:w="108" w:type="dxa"/>
          </w:tblCellMar>
        </w:tblPrEx>
        <w:trPr>
          <w:trHeight w:hRule="exact" w:val="1002"/>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55</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Работа с детскими книгами: жанровое </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6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https://m.edsoo.ru/8bc4ed00</w:t>
              </w:r>
            </w:hyperlink>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71"/>
        <w:gridCol w:w="2291"/>
        <w:gridCol w:w="922"/>
        <w:gridCol w:w="1789"/>
        <w:gridCol w:w="1856"/>
        <w:gridCol w:w="1310"/>
        <w:gridCol w:w="5201"/>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002"/>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многообразие произведений Л.Н. Толстого</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541"/>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56</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34" w:type="dxa"/>
              <w:right w:w="1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7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https://m.edsoo.ru/8bc4d784</w:t>
              </w:r>
            </w:hyperlink>
          </w:p>
        </w:tc>
      </w:tr>
      <w:tr>
        <w:tblPrEx>
          <w:tblW w:w="0" w:type="auto"/>
          <w:tblInd w:w="0" w:type="dxa"/>
          <w:tblLayout w:type="fixed"/>
          <w:tblCellMar>
            <w:left w:w="108" w:type="dxa"/>
            <w:right w:w="108" w:type="dxa"/>
          </w:tblCellMar>
        </w:tblPrEx>
        <w:trPr>
          <w:trHeight w:hRule="exact" w:val="2272"/>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57</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Поэты о красоте родной природы. На примере произведения Н.А. Некрасова «Железная дорога» (отрывок)</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7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https://m.edsoo.ru/8bc4d8a6</w:t>
              </w:r>
            </w:hyperlink>
          </w:p>
        </w:tc>
      </w:tr>
      <w:tr>
        <w:tblPrEx>
          <w:tblW w:w="0" w:type="auto"/>
          <w:tblInd w:w="0" w:type="dxa"/>
          <w:tblLayout w:type="fixed"/>
          <w:tblCellMar>
            <w:left w:w="108" w:type="dxa"/>
            <w:right w:w="108" w:type="dxa"/>
          </w:tblCellMar>
        </w:tblPrEx>
        <w:trPr>
          <w:trHeight w:hRule="exact" w:val="1954"/>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58</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4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Олицетворение как одно из средств выразительности лирического произведения</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7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https://m.edsoo.ru/8bc4e0f8</w:t>
              </w:r>
            </w:hyperlink>
          </w:p>
        </w:tc>
      </w:tr>
      <w:tr>
        <w:tblPrEx>
          <w:tblW w:w="0" w:type="auto"/>
          <w:tblInd w:w="0" w:type="dxa"/>
          <w:tblLayout w:type="fixed"/>
          <w:tblCellMar>
            <w:left w:w="108" w:type="dxa"/>
            <w:right w:w="108" w:type="dxa"/>
          </w:tblCellMar>
        </w:tblPrEx>
        <w:trPr>
          <w:trHeight w:hRule="exact" w:val="685"/>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59</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Описание природы (пейзаж) </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7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https://m.edsoo.ru/8bc4d554</w:t>
              </w:r>
            </w:hyperlink>
          </w:p>
        </w:tc>
      </w:tr>
      <w:tr>
        <w:tblPrEx>
          <w:tblW w:w="0" w:type="auto"/>
          <w:tblInd w:w="0" w:type="dxa"/>
          <w:tblLayout w:type="fixed"/>
          <w:tblCellMar>
            <w:left w:w="108" w:type="dxa"/>
            <w:right w:w="108" w:type="dxa"/>
          </w:tblCellMar>
        </w:tblPrEx>
        <w:trPr>
          <w:trHeight w:hRule="exact" w:val="1954"/>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художественном произведении. На примере произведения А.П.Чехова «Степь» (отрывок)</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60</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1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Рубежная контрольная работа.</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1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868" w:type="dxa"/>
              <w:right w:w="5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7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https://m.edsoo.ru/8bc4dc98</w:t>
              </w:r>
            </w:hyperlink>
          </w:p>
        </w:tc>
      </w:tr>
      <w:tr>
        <w:tblPrEx>
          <w:tblW w:w="0" w:type="auto"/>
          <w:tblInd w:w="0" w:type="dxa"/>
          <w:tblLayout w:type="fixed"/>
          <w:tblCellMar>
            <w:left w:w="108" w:type="dxa"/>
            <w:right w:w="108" w:type="dxa"/>
          </w:tblCellMar>
        </w:tblPrEx>
        <w:trPr>
          <w:trHeight w:hRule="exact" w:val="1637"/>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61</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Характеристика героя сказки В.М. Гаршина «Лягушка- путешественница»</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7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https://m.edsoo.ru/8bc4f1c4</w:t>
              </w:r>
            </w:hyperlink>
          </w:p>
        </w:tc>
      </w:tr>
      <w:tr>
        <w:tblPrEx>
          <w:tblW w:w="0" w:type="auto"/>
          <w:tblInd w:w="0" w:type="dxa"/>
          <w:tblLayout w:type="fixed"/>
          <w:tblCellMar>
            <w:left w:w="108" w:type="dxa"/>
            <w:right w:w="108" w:type="dxa"/>
          </w:tblCellMar>
        </w:tblPrEx>
        <w:trPr>
          <w:trHeight w:hRule="exact" w:val="2589"/>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62</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Особенности литературной сказки В.М. Гаршина «Лягушка- путешественница»</w:t>
            </w:r>
          </w:p>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анализ сюжета, композиции</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6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7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https://m.edsoo.ru/8bc4f548</w:t>
              </w:r>
            </w:hyperlink>
          </w:p>
        </w:tc>
      </w:tr>
      <w:tr>
        <w:tblPrEx>
          <w:tblW w:w="0" w:type="auto"/>
          <w:tblInd w:w="0" w:type="dxa"/>
          <w:tblLayout w:type="fixed"/>
          <w:tblCellMar>
            <w:left w:w="108" w:type="dxa"/>
            <w:right w:w="108" w:type="dxa"/>
          </w:tblCellMar>
        </w:tblPrEx>
        <w:trPr>
          <w:trHeight w:hRule="exact" w:val="1954"/>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63</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Осознание главной мысли (идеи) сказки В.М. Гаршина «Лягушка- путешественница»</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7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https://m.edsoo.ru/8bc4f69c</w:t>
              </w:r>
            </w:hyperlink>
          </w:p>
        </w:tc>
      </w:tr>
      <w:tr>
        <w:tblPrEx>
          <w:tblW w:w="0" w:type="auto"/>
          <w:tblInd w:w="0" w:type="dxa"/>
          <w:tblLayout w:type="fixed"/>
          <w:tblCellMar>
            <w:left w:w="108" w:type="dxa"/>
            <w:right w:w="108" w:type="dxa"/>
          </w:tblCellMar>
        </w:tblPrEx>
        <w:trPr>
          <w:trHeight w:hRule="exact" w:val="357"/>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top"/>
          </w:tcPr>
          <w:p>
            <w:pPr>
              <w:bidi w:val="0"/>
              <w:spacing w:before="5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64</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 w:type="dxa"/>
            </w:tcMar>
            <w:tcFitText w:val="0"/>
            <w:vAlign w:val="top"/>
          </w:tcPr>
          <w:p>
            <w:pPr>
              <w:bidi w:val="0"/>
              <w:spacing w:before="5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Работа с детскими </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top"/>
          </w:tcPr>
          <w:p>
            <w:pPr>
              <w:bidi w:val="0"/>
              <w:spacing w:before="5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53"/>
              <w:right w:val="single" w:sz="4" w:space="0" w:color="000000"/>
            </w:tcBorders>
            <w:shd w:val="clear" w:color="auto" w:fill="auto"/>
            <w:noWrap w:val="0"/>
            <w:tcMar>
              <w:left w:w="235" w:type="dxa"/>
              <w:right w:w="580" w:type="dxa"/>
            </w:tcMar>
            <w:tcFitText w:val="0"/>
            <w:vAlign w:val="top"/>
          </w:tcPr>
          <w:p>
            <w:pPr>
              <w:bidi w:val="0"/>
              <w:spacing w:before="58"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7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https://m.edsoo.ru/8bc4f82c</w:t>
              </w:r>
            </w:hyperlink>
          </w:p>
        </w:tc>
      </w:tr>
      <w:tr>
        <w:tblPrEx>
          <w:tblW w:w="0" w:type="auto"/>
          <w:tblInd w:w="0" w:type="dxa"/>
          <w:tblLayout w:type="fixed"/>
          <w:tblCellMar>
            <w:left w:w="108" w:type="dxa"/>
            <w:right w:w="108" w:type="dxa"/>
          </w:tblCellMar>
        </w:tblPrEx>
        <w:trPr>
          <w:trHeight w:hRule="exact" w:val="1954"/>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06"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книгами «Литературные сказки писателей»: составление аннотации</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589"/>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65</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Животные в литературных сказках. На примере произведения И.С. Соколова- Микитова «Листопадничек»</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6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7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https://m.edsoo.ru/8bc4f958</w:t>
              </w:r>
            </w:hyperlink>
          </w:p>
        </w:tc>
      </w:tr>
      <w:tr>
        <w:tblPrEx>
          <w:tblW w:w="0" w:type="auto"/>
          <w:tblInd w:w="0" w:type="dxa"/>
          <w:tblLayout w:type="fixed"/>
          <w:tblCellMar>
            <w:left w:w="108" w:type="dxa"/>
            <w:right w:w="108" w:type="dxa"/>
          </w:tblCellMar>
        </w:tblPrEx>
        <w:trPr>
          <w:trHeight w:hRule="exact" w:val="2272"/>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66</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[Научно- естественные сведения о природе в сказке И.С. Соколова- Микитова «Листопадничек»</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9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https://m.edsoo.ru/8bc4fc6e</w:t>
              </w:r>
            </w:hyperlink>
          </w:p>
        </w:tc>
      </w:tr>
      <w:tr>
        <w:tblPrEx>
          <w:tblW w:w="0" w:type="auto"/>
          <w:tblInd w:w="0" w:type="dxa"/>
          <w:tblLayout w:type="fixed"/>
          <w:tblCellMar>
            <w:left w:w="108" w:type="dxa"/>
            <w:right w:w="108" w:type="dxa"/>
          </w:tblCellMar>
        </w:tblPrEx>
        <w:trPr>
          <w:trHeight w:hRule="exact" w:val="2589"/>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67</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Создание образов героев-животных в литературных сказках. На примере произведения Д.Н. Мамин-Сибиряка «Умнее всех»</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https://m.edsoo.ru/8bc4fe30</w:t>
              </w:r>
            </w:hyperlink>
          </w:p>
        </w:tc>
      </w:tr>
    </w:tbl>
    <w:tbl>
      <w:tblPr>
        <w:tblStyle w:val="TableNormal"/>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71"/>
        <w:gridCol w:w="2291"/>
        <w:gridCol w:w="922"/>
        <w:gridCol w:w="1789"/>
        <w:gridCol w:w="1856"/>
        <w:gridCol w:w="1310"/>
        <w:gridCol w:w="5201"/>
      </w:tblGrid>
      <w:tr>
        <w:tblPrEx>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2272"/>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68</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Поучительный смысл сказок о животных. На примере произведения Д.Н. Мамин-Сибиряка «Умнее всех»</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0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https://m.edsoo.ru/8bc4ff70</w:t>
              </w:r>
            </w:hyperlink>
          </w:p>
        </w:tc>
      </w:tr>
      <w:tr>
        <w:tblPrEx>
          <w:tblW w:w="0" w:type="auto"/>
          <w:tblInd w:w="100" w:type="dxa"/>
          <w:tblLayout w:type="fixed"/>
          <w:tblCellMar>
            <w:left w:w="108" w:type="dxa"/>
            <w:right w:w="108" w:type="dxa"/>
          </w:tblCellMar>
        </w:tblPrEx>
        <w:trPr>
          <w:trHeight w:hRule="exact" w:val="1319"/>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69</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Составление устного рассказа «Моя любимая книга»</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https://m.edsoo.ru/8bc50358</w:t>
              </w:r>
            </w:hyperlink>
          </w:p>
        </w:tc>
      </w:tr>
      <w:tr>
        <w:tblPrEx>
          <w:tblW w:w="0" w:type="auto"/>
          <w:tblInd w:w="100" w:type="dxa"/>
          <w:tblLayout w:type="fixed"/>
          <w:tblCellMar>
            <w:left w:w="108" w:type="dxa"/>
            <w:right w:w="108" w:type="dxa"/>
          </w:tblCellMar>
        </w:tblPrEx>
        <w:trPr>
          <w:trHeight w:hRule="exact" w:val="2272"/>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70</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Наблюдение за описанием зимнего пейзажа. На примере стихотворения С.Д. Дрожжина «Зимний день»</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5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https://m.edsoo.ru/8bc504ac</w:t>
              </w:r>
            </w:hyperlink>
          </w:p>
        </w:tc>
      </w:tr>
      <w:tr>
        <w:tblPrEx>
          <w:tblW w:w="0" w:type="auto"/>
          <w:tblInd w:w="100" w:type="dxa"/>
          <w:tblLayout w:type="fixed"/>
          <w:tblCellMar>
            <w:left w:w="108" w:type="dxa"/>
            <w:right w:w="108" w:type="dxa"/>
          </w:tblCellMar>
        </w:tblPrEx>
        <w:trPr>
          <w:trHeight w:hRule="exact" w:val="1637"/>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71</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Оценка чувств и настроения, вызываемых лирическим произведением</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https://m.edsoo.ru/8bc5072c</w:t>
              </w:r>
            </w:hyperlink>
          </w:p>
        </w:tc>
      </w:tr>
      <w:tr>
        <w:tblPrEx>
          <w:tblW w:w="0" w:type="auto"/>
          <w:tblInd w:w="100" w:type="dxa"/>
          <w:tblLayout w:type="fixed"/>
          <w:tblCellMar>
            <w:left w:w="108" w:type="dxa"/>
            <w:right w:w="108" w:type="dxa"/>
          </w:tblCellMar>
        </w:tblPrEx>
        <w:trPr>
          <w:trHeight w:hRule="exact" w:val="1954"/>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72</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со стихотворением С.А. Есенина «Берёза»: средства выразительности в произведении</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https://m.edsoo.ru/8bc50876</w:t>
              </w:r>
            </w:hyperlink>
          </w:p>
        </w:tc>
      </w:tr>
      <w:tr>
        <w:tblPrEx>
          <w:tblW w:w="0" w:type="auto"/>
          <w:tblInd w:w="100" w:type="dxa"/>
          <w:tblLayout w:type="fixed"/>
          <w:tblCellMar>
            <w:left w:w="108" w:type="dxa"/>
            <w:right w:w="108" w:type="dxa"/>
          </w:tblCellMar>
        </w:tblPrEx>
        <w:trPr>
          <w:trHeight w:hRule="exact" w:val="1319"/>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73</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Восприятие картин природы в стихотворениях С.А. Есенина</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https://m.edsoo.ru/8bc50984</w:t>
              </w:r>
            </w:hyperlink>
          </w:p>
        </w:tc>
      </w:tr>
      <w:tr>
        <w:tblPrEx>
          <w:tblW w:w="0" w:type="auto"/>
          <w:tblInd w:w="100" w:type="dxa"/>
          <w:tblLayout w:type="fixed"/>
          <w:tblCellMar>
            <w:left w:w="108" w:type="dxa"/>
            <w:right w:w="108" w:type="dxa"/>
          </w:tblCellMar>
        </w:tblPrEx>
        <w:trPr>
          <w:trHeight w:hRule="exact" w:val="1954"/>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74</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Живописные полотна как иллюстрация к лирическому произведению: пейзаж</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5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https://m.edsoo.ru/8bc50aa6</w:t>
              </w:r>
            </w:hyperlink>
          </w:p>
        </w:tc>
      </w:tr>
      <w:tr>
        <w:tblPrEx>
          <w:tblW w:w="0" w:type="auto"/>
          <w:tblInd w:w="100" w:type="dxa"/>
          <w:tblLayout w:type="fixed"/>
          <w:tblCellMar>
            <w:left w:w="108" w:type="dxa"/>
            <w:right w:w="108" w:type="dxa"/>
          </w:tblCellMar>
        </w:tblPrEx>
        <w:trPr>
          <w:trHeight w:hRule="exact" w:val="1954"/>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75</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Взаимоотношения человека и животных – тема произведения Д.Н. Мамин-Сибиряка «Приёмыш»</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5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8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https://m.edsoo.ru/8bc513ac</w:t>
              </w:r>
            </w:hyperlink>
          </w:p>
        </w:tc>
      </w:tr>
      <w:tr>
        <w:tblPrEx>
          <w:tblW w:w="0" w:type="auto"/>
          <w:tblInd w:w="100" w:type="dxa"/>
          <w:tblLayout w:type="fixed"/>
          <w:tblCellMar>
            <w:left w:w="108" w:type="dxa"/>
            <w:right w:w="108" w:type="dxa"/>
          </w:tblCellMar>
        </w:tblPrEx>
        <w:trPr>
          <w:trHeight w:hRule="exact" w:val="1954"/>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76</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Соотнесение заглавия и главной мысли рассказа Д.Н. Мамин- Сибиряка «Приёмыш»</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9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https://m.edsoo.ru/8bc514ba</w:t>
              </w:r>
            </w:hyperlink>
          </w:p>
        </w:tc>
      </w:tr>
      <w:tr>
        <w:tblPrEx>
          <w:tblW w:w="0" w:type="auto"/>
          <w:tblInd w:w="100" w:type="dxa"/>
          <w:tblLayout w:type="fixed"/>
          <w:tblCellMar>
            <w:left w:w="108" w:type="dxa"/>
            <w:right w:w="108" w:type="dxa"/>
          </w:tblCellMar>
        </w:tblPrEx>
        <w:trPr>
          <w:trHeight w:hRule="exact" w:val="2272"/>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77</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Отражение темы дружба животных в рассказах писателей. На примере произведения А.И. Куприна «Барбос </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9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https://m.edsoo.ru/8bc5169a</w:t>
              </w:r>
            </w:hyperlink>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71"/>
        <w:gridCol w:w="2291"/>
        <w:gridCol w:w="922"/>
        <w:gridCol w:w="1789"/>
        <w:gridCol w:w="1856"/>
        <w:gridCol w:w="1310"/>
        <w:gridCol w:w="5201"/>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67"/>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6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 Жулька»</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906"/>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78</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Характеристика героев-животных, их портрет в рассказах писателей. На примере рассказа А.И. Куприна «Барбос и Жулька»</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1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9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https://m.edsoo.ru/8bc518de</w:t>
              </w:r>
            </w:hyperlink>
          </w:p>
        </w:tc>
      </w:tr>
      <w:tr>
        <w:tblPrEx>
          <w:tblW w:w="0" w:type="auto"/>
          <w:tblInd w:w="0" w:type="dxa"/>
          <w:tblLayout w:type="fixed"/>
          <w:tblCellMar>
            <w:left w:w="108" w:type="dxa"/>
            <w:right w:w="108" w:type="dxa"/>
          </w:tblCellMar>
        </w:tblPrEx>
        <w:trPr>
          <w:trHeight w:hRule="exact" w:val="2272"/>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79</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Отражение нравственно- этических понятий (любовь и забота о животных) в рассказах писателей</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6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9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https://m.edsoo.ru/8bc519f6</w:t>
              </w:r>
            </w:hyperlink>
          </w:p>
        </w:tc>
      </w:tr>
      <w:tr>
        <w:tblPrEx>
          <w:tblW w:w="0" w:type="auto"/>
          <w:tblInd w:w="0" w:type="dxa"/>
          <w:tblLayout w:type="fixed"/>
          <w:tblCellMar>
            <w:left w:w="108" w:type="dxa"/>
            <w:right w:w="108" w:type="dxa"/>
          </w:tblCellMar>
        </w:tblPrEx>
        <w:trPr>
          <w:trHeight w:hRule="exact" w:val="1319"/>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80</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Осознание понятий верность и преданность животных</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9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https://m.edsoo.ru/8bc51b04</w:t>
              </w:r>
            </w:hyperlink>
          </w:p>
        </w:tc>
      </w:tr>
      <w:tr>
        <w:tblPrEx>
          <w:tblW w:w="0" w:type="auto"/>
          <w:tblInd w:w="0" w:type="dxa"/>
          <w:tblLayout w:type="fixed"/>
          <w:tblCellMar>
            <w:left w:w="108" w:type="dxa"/>
            <w:right w:w="108" w:type="dxa"/>
          </w:tblCellMar>
        </w:tblPrEx>
        <w:trPr>
          <w:trHeight w:hRule="exact" w:val="1319"/>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81</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 детскими книгами о братьях наших меньших: написание отзыва</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9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https://m.edsoo.ru/8bc524d2</w:t>
              </w:r>
            </w:hyperlink>
          </w:p>
        </w:tc>
      </w:tr>
      <w:tr>
        <w:tblPrEx>
          <w:tblW w:w="0" w:type="auto"/>
          <w:tblInd w:w="0" w:type="dxa"/>
          <w:tblLayout w:type="fixed"/>
          <w:tblCellMar>
            <w:left w:w="108" w:type="dxa"/>
            <w:right w:w="108" w:type="dxa"/>
          </w:tblCellMar>
        </w:tblPrEx>
        <w:trPr>
          <w:trHeight w:hRule="exact" w:val="1319"/>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82</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Создание картин природы в произведениях поэтов. На </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9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https://m.edsoo.ru/8bc50e34</w:t>
              </w:r>
            </w:hyperlink>
          </w:p>
        </w:tc>
      </w:tr>
      <w:tr>
        <w:tblPrEx>
          <w:tblW w:w="0" w:type="auto"/>
          <w:tblInd w:w="0" w:type="dxa"/>
          <w:tblLayout w:type="fixed"/>
          <w:tblCellMar>
            <w:left w:w="108" w:type="dxa"/>
            <w:right w:w="108" w:type="dxa"/>
          </w:tblCellMar>
        </w:tblPrEx>
        <w:trPr>
          <w:trHeight w:hRule="exact" w:val="1319"/>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84"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примере стихотворения И.А.Бунина «Первый снег»</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637"/>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83</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7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Звукопись, её выразительное значение в лирических произведениях</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9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https://m.edsoo.ru/8bc50f6a</w:t>
              </w:r>
            </w:hyperlink>
          </w:p>
        </w:tc>
      </w:tr>
      <w:tr>
        <w:tblPrEx>
          <w:tblW w:w="0" w:type="auto"/>
          <w:tblInd w:w="0" w:type="dxa"/>
          <w:tblLayout w:type="fixed"/>
          <w:tblCellMar>
            <w:left w:w="108" w:type="dxa"/>
            <w:right w:w="108" w:type="dxa"/>
          </w:tblCellMar>
        </w:tblPrEx>
        <w:trPr>
          <w:trHeight w:hRule="exact" w:val="1002"/>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84</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Поэтические картины родной природы</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34" w:type="dxa"/>
              <w:right w:w="1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9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https://m.edsoo.ru/8bc51096</w:t>
              </w:r>
            </w:hyperlink>
          </w:p>
        </w:tc>
      </w:tr>
      <w:tr>
        <w:tblPrEx>
          <w:tblW w:w="0" w:type="auto"/>
          <w:tblInd w:w="0" w:type="dxa"/>
          <w:tblLayout w:type="fixed"/>
          <w:tblCellMar>
            <w:left w:w="108" w:type="dxa"/>
            <w:right w:w="108" w:type="dxa"/>
          </w:tblCellMar>
        </w:tblPrEx>
        <w:trPr>
          <w:trHeight w:hRule="exact" w:val="1954"/>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85</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5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Составление устного рассказа «Красота родной природы» по изученным текстам</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9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https://m.edsoo.ru/8bc522a2</w:t>
              </w:r>
            </w:hyperlink>
          </w:p>
        </w:tc>
      </w:tr>
      <w:tr>
        <w:tblPrEx>
          <w:tblW w:w="0" w:type="auto"/>
          <w:tblInd w:w="0" w:type="dxa"/>
          <w:tblLayout w:type="fixed"/>
          <w:tblCellMar>
            <w:left w:w="108" w:type="dxa"/>
            <w:right w:w="108" w:type="dxa"/>
          </w:tblCellMar>
        </w:tblPrEx>
        <w:trPr>
          <w:trHeight w:hRule="exact" w:val="2906"/>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86</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Тематическая проверочная работа по итогам раздела «Картины природы в произведениях поэтов и писателей ХIХ – ХХ века»</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868" w:type="dxa"/>
              <w:right w:w="5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87</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31" w:type="dxa"/>
            </w:tcMar>
            <w:tcFitText w:val="0"/>
            <w:vAlign w:val="center"/>
          </w:tcPr>
          <w:p>
            <w:pPr>
              <w:bidi w:val="0"/>
              <w:spacing w:before="1" w:after="0" w:line="317"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Дети – герои произведений</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34" w:type="dxa"/>
              <w:right w:w="1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0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https://m.edsoo.ru/8bc52806</w:t>
              </w:r>
            </w:hyperlink>
          </w:p>
        </w:tc>
      </w:tr>
    </w:tbl>
    <w:tbl>
      <w:tblPr>
        <w:tblStyle w:val="TableNormal"/>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71"/>
        <w:gridCol w:w="2291"/>
        <w:gridCol w:w="922"/>
        <w:gridCol w:w="1789"/>
        <w:gridCol w:w="1856"/>
        <w:gridCol w:w="1310"/>
        <w:gridCol w:w="5201"/>
      </w:tblGrid>
      <w:tr>
        <w:tblPrEx>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319"/>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88</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5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Историческая обстановка как фон создания произведения</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0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https://m.edsoo.ru/8bc52bd0</w:t>
              </w:r>
            </w:hyperlink>
          </w:p>
        </w:tc>
      </w:tr>
      <w:tr>
        <w:tblPrEx>
          <w:tblW w:w="0" w:type="auto"/>
          <w:tblInd w:w="100" w:type="dxa"/>
          <w:tblLayout w:type="fixed"/>
          <w:tblCellMar>
            <w:left w:w="108" w:type="dxa"/>
            <w:right w:w="108" w:type="dxa"/>
          </w:tblCellMar>
        </w:tblPrEx>
        <w:trPr>
          <w:trHeight w:hRule="exact" w:val="2589"/>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89</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Судьбы крестьянских детей в произведениях писателей. На примере рассказа А.П. Чехова «Ванька»</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0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https://m.edsoo.ru/8bc52da6</w:t>
              </w:r>
            </w:hyperlink>
          </w:p>
        </w:tc>
      </w:tr>
      <w:tr>
        <w:tblPrEx>
          <w:tblW w:w="0" w:type="auto"/>
          <w:tblInd w:w="100" w:type="dxa"/>
          <w:tblLayout w:type="fixed"/>
          <w:tblCellMar>
            <w:left w:w="108" w:type="dxa"/>
            <w:right w:w="108" w:type="dxa"/>
          </w:tblCellMar>
        </w:tblPrEx>
        <w:trPr>
          <w:trHeight w:hRule="exact" w:val="2272"/>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90</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Особенности внешнего вида и характера героя- ребёнка. На примере рассказа А.П. Чехова «Ванька»</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0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https://m.edsoo.ru/8bc52928</w:t>
              </w:r>
            </w:hyperlink>
          </w:p>
        </w:tc>
      </w:tr>
      <w:tr>
        <w:tblPrEx>
          <w:tblW w:w="0" w:type="auto"/>
          <w:tblInd w:w="100" w:type="dxa"/>
          <w:tblLayout w:type="fixed"/>
          <w:tblCellMar>
            <w:left w:w="108" w:type="dxa"/>
            <w:right w:w="108" w:type="dxa"/>
          </w:tblCellMar>
        </w:tblPrEx>
        <w:trPr>
          <w:trHeight w:hRule="exact" w:val="3224"/>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91</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Отражение в произведении важных человеческих качеств: честности, стойкости, ответственности. На примере рассказа Л. </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1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0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https://m.edsoo.ru/8bc52a40</w:t>
              </w:r>
            </w:hyperlink>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71"/>
        <w:gridCol w:w="2291"/>
        <w:gridCol w:w="922"/>
        <w:gridCol w:w="1789"/>
        <w:gridCol w:w="1856"/>
        <w:gridCol w:w="1310"/>
        <w:gridCol w:w="5201"/>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685"/>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8"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Пантелеева «Честное слово»</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272"/>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92</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Деление текста на части, составление плана, выявление главной мысли (идеи) рассказа Л.Пантелеева «Честное слово»</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5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0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https://m.edsoo.ru/8bc52ebe</w:t>
              </w:r>
            </w:hyperlink>
          </w:p>
        </w:tc>
      </w:tr>
      <w:tr>
        <w:tblPrEx>
          <w:tblW w:w="0" w:type="auto"/>
          <w:tblInd w:w="0" w:type="dxa"/>
          <w:tblLayout w:type="fixed"/>
          <w:tblCellMar>
            <w:left w:w="108" w:type="dxa"/>
            <w:right w:w="108" w:type="dxa"/>
          </w:tblCellMar>
        </w:tblPrEx>
        <w:trPr>
          <w:trHeight w:hRule="exact" w:val="1637"/>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93</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Представление темы «Дети на войне» в рассказе Л. Пантелеева «На ялике»</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6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0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https://m.edsoo.ru/8bc52fd6</w:t>
              </w:r>
            </w:hyperlink>
          </w:p>
        </w:tc>
      </w:tr>
      <w:tr>
        <w:tblPrEx>
          <w:tblW w:w="0" w:type="auto"/>
          <w:tblInd w:w="0" w:type="dxa"/>
          <w:tblLayout w:type="fixed"/>
          <w:tblCellMar>
            <w:left w:w="108" w:type="dxa"/>
            <w:right w:w="108" w:type="dxa"/>
          </w:tblCellMar>
        </w:tblPrEx>
        <w:trPr>
          <w:trHeight w:hRule="exact" w:val="1954"/>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94</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Мужество и бесстрашие – качества, проявляемые детьми в военное время</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0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https://m.edsoo.ru/8bc53242</w:t>
              </w:r>
            </w:hyperlink>
          </w:p>
        </w:tc>
      </w:tr>
      <w:tr>
        <w:tblPrEx>
          <w:tblW w:w="0" w:type="auto"/>
          <w:tblInd w:w="0" w:type="dxa"/>
          <w:tblLayout w:type="fixed"/>
          <w:tblCellMar>
            <w:left w:w="108" w:type="dxa"/>
            <w:right w:w="108" w:type="dxa"/>
          </w:tblCellMar>
        </w:tblPrEx>
        <w:trPr>
          <w:trHeight w:hRule="exact" w:val="1954"/>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95</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Составление портрета главного героя рассказа Л.А. Кассиля «Алексей Андреевич»</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0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https://m.edsoo.ru/8bc53364</w:t>
              </w:r>
            </w:hyperlink>
          </w:p>
        </w:tc>
      </w:tr>
      <w:tr>
        <w:tblPrEx>
          <w:tblW w:w="0" w:type="auto"/>
          <w:tblInd w:w="0" w:type="dxa"/>
          <w:tblLayout w:type="fixed"/>
          <w:tblCellMar>
            <w:left w:w="108" w:type="dxa"/>
            <w:right w:w="108" w:type="dxa"/>
          </w:tblCellMar>
        </w:tblPrEx>
        <w:trPr>
          <w:trHeight w:hRule="exact" w:val="1002"/>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96</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07" w:type="dxa"/>
            </w:tcMar>
            <w:tcFitText w:val="0"/>
            <w:vAlign w:val="center"/>
          </w:tcPr>
          <w:p>
            <w:pPr>
              <w:bidi w:val="0"/>
              <w:spacing w:before="1" w:after="0" w:line="317"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Осмысление поступков и поведения </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0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https://m.edsoo.ru/8bc5347c</w:t>
              </w:r>
            </w:hyperlink>
          </w:p>
        </w:tc>
      </w:tr>
      <w:tr>
        <w:tblPrEx>
          <w:tblW w:w="0" w:type="auto"/>
          <w:tblInd w:w="0" w:type="dxa"/>
          <w:tblLayout w:type="fixed"/>
          <w:tblCellMar>
            <w:left w:w="108" w:type="dxa"/>
            <w:right w:w="108" w:type="dxa"/>
          </w:tblCellMar>
        </w:tblPrEx>
        <w:trPr>
          <w:trHeight w:hRule="exact" w:val="1319"/>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главного героя рассказа Л.А. Кассиля «Алексей Андреевич»</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954"/>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97</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Отличие автора от героя и рассказчика. На примере рассказа А.П. Гайдара «Горячий камень»</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1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https://m.edsoo.ru/8bc53710</w:t>
              </w:r>
            </w:hyperlink>
          </w:p>
        </w:tc>
      </w:tr>
      <w:tr>
        <w:tblPrEx>
          <w:tblW w:w="0" w:type="auto"/>
          <w:tblInd w:w="0" w:type="dxa"/>
          <w:tblLayout w:type="fixed"/>
          <w:tblCellMar>
            <w:left w:w="108" w:type="dxa"/>
            <w:right w:w="108" w:type="dxa"/>
          </w:tblCellMar>
        </w:tblPrEx>
        <w:trPr>
          <w:trHeight w:hRule="exact" w:val="2589"/>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98</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Выделение главной мысли (идеи) произведения о детях. На примере рассказа А.П. Гайдара «Горячий камень»</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1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https://m.edsoo.ru/8bc53850</w:t>
              </w:r>
            </w:hyperlink>
          </w:p>
        </w:tc>
      </w:tr>
      <w:tr>
        <w:tblPrEx>
          <w:tblW w:w="0" w:type="auto"/>
          <w:tblInd w:w="0" w:type="dxa"/>
          <w:tblLayout w:type="fixed"/>
          <w:tblCellMar>
            <w:left w:w="108" w:type="dxa"/>
            <w:right w:w="108" w:type="dxa"/>
          </w:tblCellMar>
        </w:tblPrEx>
        <w:trPr>
          <w:trHeight w:hRule="exact" w:val="2272"/>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99</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Основные события сюжета произведения А.П.Гайдара «Тимур и его команда» (отрывки)</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1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https://m.edsoo.ru/8bc53a12</w:t>
              </w:r>
            </w:hyperlink>
          </w:p>
        </w:tc>
      </w:tr>
      <w:tr>
        <w:tblPrEx>
          <w:tblW w:w="0" w:type="auto"/>
          <w:tblInd w:w="0" w:type="dxa"/>
          <w:tblLayout w:type="fixed"/>
          <w:tblCellMar>
            <w:left w:w="108" w:type="dxa"/>
            <w:right w:w="108" w:type="dxa"/>
          </w:tblCellMar>
        </w:tblPrEx>
        <w:trPr>
          <w:trHeight w:hRule="exact" w:val="1319"/>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100</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Роль интерьера (описание штаба) в создании образов героев </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1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https://m.edsoo.ru/8bc541a6</w:t>
              </w:r>
            </w:hyperlink>
          </w:p>
        </w:tc>
      </w:tr>
      <w:tr>
        <w:tblPrEx>
          <w:tblW w:w="0" w:type="auto"/>
          <w:tblInd w:w="0" w:type="dxa"/>
          <w:tblLayout w:type="fixed"/>
          <w:tblCellMar>
            <w:left w:w="108" w:type="dxa"/>
            <w:right w:w="108" w:type="dxa"/>
          </w:tblCellMar>
        </w:tblPrEx>
        <w:trPr>
          <w:trHeight w:hRule="exact" w:val="1319"/>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произведения А.П. Гайдара «Тимур и его команда» (отрывки)</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589"/>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1"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101</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Нравственная оценка ситуаций, поведения и поступков героев произведения А.П. Гайдара «Тимур и его команда» (отрывки)</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1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https://m.edsoo.ru/8bc5434a</w:t>
              </w:r>
            </w:hyperlink>
          </w:p>
        </w:tc>
      </w:tr>
      <w:tr>
        <w:tblPrEx>
          <w:tblW w:w="0" w:type="auto"/>
          <w:tblInd w:w="0" w:type="dxa"/>
          <w:tblLayout w:type="fixed"/>
          <w:tblCellMar>
            <w:left w:w="108" w:type="dxa"/>
            <w:right w:w="108" w:type="dxa"/>
          </w:tblCellMar>
        </w:tblPrEx>
        <w:trPr>
          <w:trHeight w:hRule="exact" w:val="1637"/>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102</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Раскрытие темы «Разные детские судьбы» в произведениях писателей</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5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1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https://m.edsoo.ru/8bc53bca</w:t>
              </w:r>
            </w:hyperlink>
          </w:p>
        </w:tc>
      </w:tr>
      <w:tr>
        <w:tblPrEx>
          <w:tblW w:w="0" w:type="auto"/>
          <w:tblInd w:w="0" w:type="dxa"/>
          <w:tblLayout w:type="fixed"/>
          <w:tblCellMar>
            <w:left w:w="108" w:type="dxa"/>
            <w:right w:w="108" w:type="dxa"/>
          </w:tblCellMar>
        </w:tblPrEx>
        <w:trPr>
          <w:trHeight w:hRule="exact" w:val="1954"/>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103</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Тематическая проверочная работа по итогам раздела «Произведения о детях»</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868" w:type="dxa"/>
              <w:right w:w="5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1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https://m.edsoo.ru/8bc544a8</w:t>
              </w:r>
            </w:hyperlink>
          </w:p>
        </w:tc>
      </w:tr>
      <w:tr>
        <w:tblPrEx>
          <w:tblW w:w="0" w:type="auto"/>
          <w:tblInd w:w="0" w:type="dxa"/>
          <w:tblLayout w:type="fixed"/>
          <w:tblCellMar>
            <w:left w:w="108" w:type="dxa"/>
            <w:right w:w="108" w:type="dxa"/>
          </w:tblCellMar>
        </w:tblPrEx>
        <w:trPr>
          <w:trHeight w:hRule="exact" w:val="1319"/>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104</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 книгами о детях: составление аннотации</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9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1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https://m.edsoo.ru/f29f3630</w:t>
              </w:r>
            </w:hyperlink>
          </w:p>
        </w:tc>
      </w:tr>
      <w:tr>
        <w:tblPrEx>
          <w:tblW w:w="0" w:type="auto"/>
          <w:tblInd w:w="0" w:type="dxa"/>
          <w:tblLayout w:type="fixed"/>
          <w:tblCellMar>
            <w:left w:w="108" w:type="dxa"/>
            <w:right w:w="108" w:type="dxa"/>
          </w:tblCellMar>
        </w:tblPrEx>
        <w:trPr>
          <w:trHeight w:hRule="exact" w:val="685"/>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105</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Произведения Паустовского К.Г. </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1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https://m.edsoo.ru/8bc51c12</w:t>
              </w:r>
            </w:hyperlink>
          </w:p>
        </w:tc>
      </w:tr>
      <w:tr>
        <w:tblPrEx>
          <w:tblW w:w="0" w:type="auto"/>
          <w:tblInd w:w="0" w:type="dxa"/>
          <w:tblLayout w:type="fixed"/>
          <w:tblCellMar>
            <w:left w:w="108" w:type="dxa"/>
            <w:right w:w="108" w:type="dxa"/>
          </w:tblCellMar>
        </w:tblPrEx>
        <w:trPr>
          <w:trHeight w:hRule="exact" w:val="1637"/>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33"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 природе и животных. Главная мысль (идея) рассказа «Барсучий нос»</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272"/>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1"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106</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 рассказом Паустовского К.Г. «Кот-ворюга»: анализ композиции, составление плана</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1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https://m.edsoo.ru/8bc51e24</w:t>
              </w:r>
            </w:hyperlink>
          </w:p>
        </w:tc>
      </w:tr>
      <w:tr>
        <w:tblPrEx>
          <w:tblW w:w="0" w:type="auto"/>
          <w:tblInd w:w="0" w:type="dxa"/>
          <w:tblLayout w:type="fixed"/>
          <w:tblCellMar>
            <w:left w:w="108" w:type="dxa"/>
            <w:right w:w="108" w:type="dxa"/>
          </w:tblCellMar>
        </w:tblPrEx>
        <w:trPr>
          <w:trHeight w:hRule="exact" w:val="1954"/>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107</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Составление портрета героя- животного в рассказе Паустовского К.Г. «Кот-ворюга»</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6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2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https://m.edsoo.ru/8bc51f46</w:t>
              </w:r>
            </w:hyperlink>
          </w:p>
        </w:tc>
      </w:tr>
      <w:tr>
        <w:tblPrEx>
          <w:tblW w:w="0" w:type="auto"/>
          <w:tblInd w:w="0" w:type="dxa"/>
          <w:tblLayout w:type="fixed"/>
          <w:tblCellMar>
            <w:left w:w="108" w:type="dxa"/>
            <w:right w:w="108" w:type="dxa"/>
          </w:tblCellMar>
        </w:tblPrEx>
        <w:trPr>
          <w:trHeight w:hRule="exact" w:val="2272"/>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108</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Раскрытие темы взаимоотношения человека и животного на примере рассказа Паустовского К.Г. «Заячьи лапы»</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2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https://m.edsoo.ru/8bc5218a</w:t>
              </w:r>
            </w:hyperlink>
          </w:p>
        </w:tc>
      </w:tr>
      <w:tr>
        <w:tblPrEx>
          <w:tblW w:w="0" w:type="auto"/>
          <w:tblInd w:w="0" w:type="dxa"/>
          <w:tblLayout w:type="fixed"/>
          <w:tblCellMar>
            <w:left w:w="108" w:type="dxa"/>
            <w:right w:w="108" w:type="dxa"/>
          </w:tblCellMar>
        </w:tblPrEx>
        <w:trPr>
          <w:trHeight w:hRule="exact" w:val="1319"/>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109</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5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Особенности композиции в рассказах о животных. На </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примере рассказа Паустовского К.Г. «Заячьи лапы»</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589"/>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1"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110</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Создание характеров героев- животных в рассказах писателей. На примере рассказа Пришвина М.М. «Выскочка»</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2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https://m.edsoo.ru/8bc51294</w:t>
              </w:r>
            </w:hyperlink>
          </w:p>
        </w:tc>
      </w:tr>
      <w:tr>
        <w:tblPrEx>
          <w:tblW w:w="0" w:type="auto"/>
          <w:tblInd w:w="0" w:type="dxa"/>
          <w:tblLayout w:type="fixed"/>
          <w:tblCellMar>
            <w:left w:w="108" w:type="dxa"/>
            <w:right w:w="108" w:type="dxa"/>
          </w:tblCellMar>
        </w:tblPrEx>
        <w:trPr>
          <w:trHeight w:hRule="exact" w:val="3224"/>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111</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Рассказы писателей- натуралистов о заботливом и бережном отношении человека к животным к природе родного края</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2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https://m.edsoo.ru/8bc50bbe</w:t>
              </w:r>
            </w:hyperlink>
          </w:p>
        </w:tc>
      </w:tr>
      <w:tr>
        <w:tblPrEx>
          <w:tblW w:w="0" w:type="auto"/>
          <w:tblInd w:w="0" w:type="dxa"/>
          <w:tblLayout w:type="fixed"/>
          <w:tblCellMar>
            <w:left w:w="108" w:type="dxa"/>
            <w:right w:w="108" w:type="dxa"/>
          </w:tblCellMar>
        </w:tblPrEx>
        <w:trPr>
          <w:trHeight w:hRule="exact" w:val="2272"/>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112</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Тематическая проверочная работа по итогам раздела «Взаимоотношени я человека и животных»</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868" w:type="dxa"/>
              <w:right w:w="5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57"/>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1" w:type="dxa"/>
            </w:tcMar>
            <w:tcFitText w:val="0"/>
            <w:vAlign w:val="top"/>
          </w:tcPr>
          <w:p>
            <w:pPr>
              <w:bidi w:val="0"/>
              <w:spacing w:before="5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113</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95" w:type="dxa"/>
            </w:tcMar>
            <w:tcFitText w:val="0"/>
            <w:vAlign w:val="top"/>
          </w:tcPr>
          <w:p>
            <w:pPr>
              <w:bidi w:val="0"/>
              <w:spacing w:before="5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Составление </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top"/>
          </w:tcPr>
          <w:p>
            <w:pPr>
              <w:bidi w:val="0"/>
              <w:spacing w:before="5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54"/>
              <w:right w:val="single" w:sz="4" w:space="0" w:color="000000"/>
            </w:tcBorders>
            <w:shd w:val="clear" w:color="auto" w:fill="auto"/>
            <w:noWrap w:val="0"/>
            <w:tcMar>
              <w:left w:w="235" w:type="dxa"/>
              <w:right w:w="543" w:type="dxa"/>
            </w:tcMar>
            <w:tcFitText w:val="0"/>
            <w:vAlign w:val="top"/>
          </w:tcPr>
          <w:p>
            <w:pPr>
              <w:bidi w:val="0"/>
              <w:spacing w:before="58"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2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https://m.edsoo.ru/8bc523ba</w:t>
              </w:r>
            </w:hyperlink>
          </w:p>
        </w:tc>
      </w:tr>
      <w:tr>
        <w:tblPrEx>
          <w:tblW w:w="0" w:type="auto"/>
          <w:tblInd w:w="0" w:type="dxa"/>
          <w:tblLayout w:type="fixed"/>
          <w:tblCellMar>
            <w:left w:w="108" w:type="dxa"/>
            <w:right w:w="108" w:type="dxa"/>
          </w:tblCellMar>
        </w:tblPrEx>
        <w:trPr>
          <w:trHeight w:hRule="exact" w:val="1954"/>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6"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устного рассказа «Любовь и забота о братьях наших меньших» по изученным произведениям</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272"/>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1"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114</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Резервный урок.Человек и его взаимоотношения с животными в рассказах писателей</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2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https://m.edsoo.ru/8bc525e0</w:t>
              </w:r>
            </w:hyperlink>
          </w:p>
        </w:tc>
      </w:tr>
      <w:tr>
        <w:tblPrEx>
          <w:tblW w:w="0" w:type="auto"/>
          <w:tblInd w:w="0" w:type="dxa"/>
          <w:tblLayout w:type="fixed"/>
          <w:tblCellMar>
            <w:left w:w="108" w:type="dxa"/>
            <w:right w:w="108" w:type="dxa"/>
          </w:tblCellMar>
        </w:tblPrEx>
        <w:trPr>
          <w:trHeight w:hRule="exact" w:val="1954"/>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115</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Особенности юмористических произведений Н.Н.Носова и других авторов на выбор</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1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2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https://m.edsoo.ru/f29f3ca2</w:t>
              </w:r>
            </w:hyperlink>
          </w:p>
        </w:tc>
      </w:tr>
      <w:tr>
        <w:tblPrEx>
          <w:tblW w:w="0" w:type="auto"/>
          <w:tblInd w:w="0" w:type="dxa"/>
          <w:tblLayout w:type="fixed"/>
          <w:tblCellMar>
            <w:left w:w="108" w:type="dxa"/>
            <w:right w:w="108" w:type="dxa"/>
          </w:tblCellMar>
        </w:tblPrEx>
        <w:trPr>
          <w:trHeight w:hRule="exact" w:val="1954"/>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116</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Комичность как основа сюжета рассказов Н.Н.Носова и других авторов на выбор</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9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2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https://m.edsoo.ru/f29f3db0</w:t>
              </w:r>
            </w:hyperlink>
          </w:p>
        </w:tc>
      </w:tr>
      <w:tr>
        <w:tblPrEx>
          <w:tblW w:w="0" w:type="auto"/>
          <w:tblInd w:w="0" w:type="dxa"/>
          <w:tblLayout w:type="fixed"/>
          <w:tblCellMar>
            <w:left w:w="108" w:type="dxa"/>
            <w:right w:w="108" w:type="dxa"/>
          </w:tblCellMar>
        </w:tblPrEx>
        <w:trPr>
          <w:trHeight w:hRule="exact" w:val="1319"/>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117</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Характеристика героя «Денискиных рассказов» В.Ю. </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1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2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https://m.edsoo.ru/f29f3a5e</w:t>
              </w:r>
            </w:hyperlink>
          </w:p>
        </w:tc>
      </w:tr>
      <w:tr>
        <w:tblPrEx>
          <w:tblW w:w="0" w:type="auto"/>
          <w:tblInd w:w="0" w:type="dxa"/>
          <w:tblLayout w:type="fixed"/>
          <w:tblCellMar>
            <w:left w:w="108" w:type="dxa"/>
            <w:right w:w="108" w:type="dxa"/>
          </w:tblCellMar>
        </w:tblPrEx>
        <w:trPr>
          <w:trHeight w:hRule="exact" w:val="367"/>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5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Драгунского</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906"/>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118</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Средства выразительности текста юмористического содержания: преувеличение. На примере произведений В.Ю. Драгунского</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1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9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2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https://m.edsoo.ru/f29f3b80</w:t>
              </w:r>
            </w:hyperlink>
          </w:p>
        </w:tc>
      </w:tr>
      <w:tr>
        <w:tblPrEx>
          <w:tblW w:w="0" w:type="auto"/>
          <w:tblInd w:w="0" w:type="dxa"/>
          <w:tblLayout w:type="fixed"/>
          <w:tblCellMar>
            <w:left w:w="108" w:type="dxa"/>
            <w:right w:w="108" w:type="dxa"/>
          </w:tblCellMar>
        </w:tblPrEx>
        <w:trPr>
          <w:trHeight w:hRule="exact" w:val="1319"/>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119</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 детскими книгами: авторы юмористических рассказов</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9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3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https://m.edsoo.ru/f29f3928</w:t>
              </w:r>
            </w:hyperlink>
          </w:p>
        </w:tc>
      </w:tr>
      <w:tr>
        <w:tblPrEx>
          <w:tblW w:w="0" w:type="auto"/>
          <w:tblInd w:w="0" w:type="dxa"/>
          <w:tblLayout w:type="fixed"/>
          <w:tblCellMar>
            <w:left w:w="108" w:type="dxa"/>
            <w:right w:w="108" w:type="dxa"/>
          </w:tblCellMar>
        </w:tblPrEx>
        <w:trPr>
          <w:trHeight w:hRule="exact" w:val="2272"/>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120</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Составление устного рассказа «Мой любимый детский писатель» на примере изученных произведений</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0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3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https://m.edsoo.ru/f29f3ed2</w:t>
              </w:r>
            </w:hyperlink>
          </w:p>
        </w:tc>
      </w:tr>
      <w:tr>
        <w:tblPrEx>
          <w:tblW w:w="0" w:type="auto"/>
          <w:tblInd w:w="0" w:type="dxa"/>
          <w:tblLayout w:type="fixed"/>
          <w:tblCellMar>
            <w:left w:w="108" w:type="dxa"/>
            <w:right w:w="108" w:type="dxa"/>
          </w:tblCellMar>
        </w:tblPrEx>
        <w:trPr>
          <w:trHeight w:hRule="exact" w:val="1637"/>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121</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Волшебные предметы и помощники в литературных сказках Ш. Перро</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9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3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https://m.edsoo.ru/f29f4422</w:t>
              </w:r>
            </w:hyperlink>
          </w:p>
        </w:tc>
      </w:tr>
      <w:tr>
        <w:tblPrEx>
          <w:tblW w:w="0" w:type="auto"/>
          <w:tblInd w:w="0" w:type="dxa"/>
          <w:tblLayout w:type="fixed"/>
          <w:tblCellMar>
            <w:left w:w="108" w:type="dxa"/>
            <w:right w:w="108" w:type="dxa"/>
          </w:tblCellMar>
        </w:tblPrEx>
        <w:trPr>
          <w:trHeight w:hRule="exact" w:val="1002"/>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122</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5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Особенности литературных сказок Х.-К. </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9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3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https://m.edsoo.ru/f29f4544</w:t>
              </w:r>
            </w:hyperlink>
          </w:p>
        </w:tc>
      </w:tr>
      <w:tr>
        <w:tblPrEx>
          <w:tblW w:w="0" w:type="auto"/>
          <w:tblInd w:w="0" w:type="dxa"/>
          <w:tblLayout w:type="fixed"/>
          <w:tblCellMar>
            <w:left w:w="108" w:type="dxa"/>
            <w:right w:w="108" w:type="dxa"/>
          </w:tblCellMar>
        </w:tblPrEx>
        <w:trPr>
          <w:trHeight w:hRule="exact" w:val="1002"/>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90"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Андерсена (сюжет, язык, герои)</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272"/>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1"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123</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Особенности авторских сказок: раскрытие главной мысли, композиция, герои. На примере сказок Р.Киплинга</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14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0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3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https://m.edsoo.ru/f29f41de</w:t>
              </w:r>
            </w:hyperlink>
          </w:p>
        </w:tc>
      </w:tr>
      <w:tr>
        <w:tblPrEx>
          <w:tblW w:w="0" w:type="auto"/>
          <w:tblInd w:w="0" w:type="dxa"/>
          <w:tblLayout w:type="fixed"/>
          <w:tblCellMar>
            <w:left w:w="108" w:type="dxa"/>
            <w:right w:w="108" w:type="dxa"/>
          </w:tblCellMar>
        </w:tblPrEx>
        <w:trPr>
          <w:trHeight w:hRule="exact" w:val="2906"/>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124</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Взаимоотношения человека и животных в рассказах зарубежных писателей. На примере рассказа Джека Лондона «Бурый волк»</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14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0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3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https://m.edsoo.ru/f29f4d8c</w:t>
              </w:r>
            </w:hyperlink>
          </w:p>
        </w:tc>
      </w:tr>
      <w:tr>
        <w:tblPrEx>
          <w:tblW w:w="0" w:type="auto"/>
          <w:tblInd w:w="0" w:type="dxa"/>
          <w:tblLayout w:type="fixed"/>
          <w:tblCellMar>
            <w:left w:w="108" w:type="dxa"/>
            <w:right w:w="108" w:type="dxa"/>
          </w:tblCellMar>
        </w:tblPrEx>
        <w:trPr>
          <w:trHeight w:hRule="exact" w:val="2272"/>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125</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Деление текста на части, составление плана, выявление главной мысли (идеи) рассказа Джека Лондона «Бурый волк»</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9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3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https://m.edsoo.ru/f29f4774</w:t>
              </w:r>
            </w:hyperlink>
          </w:p>
        </w:tc>
      </w:tr>
      <w:tr>
        <w:tblPrEx>
          <w:tblW w:w="0" w:type="auto"/>
          <w:tblInd w:w="0" w:type="dxa"/>
          <w:tblLayout w:type="fixed"/>
          <w:tblCellMar>
            <w:left w:w="108" w:type="dxa"/>
            <w:right w:w="108" w:type="dxa"/>
          </w:tblCellMar>
        </w:tblPrEx>
        <w:trPr>
          <w:trHeight w:hRule="exact" w:val="1002"/>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126</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Средства создания образов героев- животных в </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14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0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3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https://m.edsoo.ru/f29f488c</w:t>
              </w:r>
            </w:hyperlink>
          </w:p>
        </w:tc>
      </w:tr>
      <w:tr>
        <w:tblPrEx>
          <w:tblW w:w="0" w:type="auto"/>
          <w:tblInd w:w="0" w:type="dxa"/>
          <w:tblLayout w:type="fixed"/>
          <w:tblCellMar>
            <w:left w:w="108" w:type="dxa"/>
            <w:right w:w="108" w:type="dxa"/>
          </w:tblCellMar>
        </w:tblPrEx>
        <w:trPr>
          <w:trHeight w:hRule="exact" w:val="1954"/>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рассказах зарубежных писателей. На примере рассказа Э.Сетон-Томпсона «Чинк»</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906"/>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1"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127</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Осознание нравственно- этических понятий: верность и преданность животных. На примере рассказа Э.Сетон-Томпсона «Чинк»</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35" w:type="dxa"/>
              <w:right w:w="14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0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3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https://m.edsoo.ru/f29f430a</w:t>
              </w:r>
            </w:hyperlink>
          </w:p>
        </w:tc>
      </w:tr>
      <w:tr>
        <w:tblPrEx>
          <w:tblW w:w="0" w:type="auto"/>
          <w:tblInd w:w="0" w:type="dxa"/>
          <w:tblLayout w:type="fixed"/>
          <w:tblCellMar>
            <w:left w:w="108" w:type="dxa"/>
            <w:right w:w="108" w:type="dxa"/>
          </w:tblCellMar>
        </w:tblPrEx>
        <w:trPr>
          <w:trHeight w:hRule="exact" w:val="3541"/>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128</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Расширение знаний о писателях, как переводчиках зарубежной литературы. На примере переводов С.Я. Маршака, К.И. Чуковского, Б.В. Заходера</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9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3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https://m.edsoo.ru/f29f4666</w:t>
              </w:r>
            </w:hyperlink>
          </w:p>
        </w:tc>
      </w:tr>
      <w:tr>
        <w:tblPrEx>
          <w:tblW w:w="0" w:type="auto"/>
          <w:tblInd w:w="0" w:type="dxa"/>
          <w:tblLayout w:type="fixed"/>
          <w:tblCellMar>
            <w:left w:w="108" w:type="dxa"/>
            <w:right w:w="108" w:type="dxa"/>
          </w:tblCellMar>
        </w:tblPrEx>
        <w:trPr>
          <w:trHeight w:hRule="exact" w:val="1002"/>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129</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Тематическая проверочная работа по итогам </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5"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868" w:type="dxa"/>
              <w:right w:w="5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70"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раздела «Зарубежная литература»</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272"/>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1"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130</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Составление устного рассказа «Мой любимый детский писатель» на примере изученных произведений</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589"/>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131</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Резервный урок.Составление устного рассказа «Дружба человека и животного» на примере изученных произведений</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132</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Промежуточная аттестация.</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34" w:type="dxa"/>
              <w:right w:w="14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868" w:type="dxa"/>
              <w:right w:w="5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906"/>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133</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1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Резервный урок.Осознание важности читательской деятельности. Работа со стихотворением Б.Заходера «Что такое стихи»</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tbl>
      <w:tblPr>
        <w:tblStyle w:val="TableNormal"/>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71"/>
        <w:gridCol w:w="2291"/>
        <w:gridCol w:w="922"/>
        <w:gridCol w:w="1789"/>
        <w:gridCol w:w="1856"/>
        <w:gridCol w:w="1310"/>
        <w:gridCol w:w="5201"/>
      </w:tblGrid>
      <w:tr>
        <w:tblPrEx>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637"/>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1"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134</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Резервный урок.Проверочная работа по итогам изученного в 3 классе</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868" w:type="dxa"/>
              <w:right w:w="58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637"/>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135</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Резервный урок.Работа с детской книгой и справочной литературой</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2589"/>
        </w:trPr>
        <w:tc>
          <w:tcPr>
            <w:tcW w:w="671"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136</w:t>
            </w:r>
          </w:p>
        </w:tc>
        <w:tc>
          <w:tcPr>
            <w:tcW w:w="229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Резервный урок.Летнее чтение. Выбор книг на основе рекомендательног о списка и тематического каталога</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17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1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20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00" w:type="dxa"/>
          <w:tblLayout w:type="fixed"/>
          <w:tblCellMar>
            <w:left w:w="108" w:type="dxa"/>
            <w:right w:w="108" w:type="dxa"/>
          </w:tblCellMar>
        </w:tblPrEx>
        <w:trPr>
          <w:trHeight w:hRule="exact" w:val="1002"/>
        </w:trPr>
        <w:tc>
          <w:tcPr>
            <w:tcW w:w="2962"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ОБЩЕЕ КОЛИЧЕСТВО ЧАСОВ ПО ПРОГРАММЕ</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0"/>
            <w:tcMar>
              <w:left w:w="344" w:type="dxa"/>
              <w:right w:w="5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B050"/>
                <w:spacing w:val="0"/>
                <w:w w:val="100"/>
                <w:sz w:val="24"/>
                <w:szCs w:val="24"/>
                <w:u w:val="none"/>
                <w:rtl w:val="0"/>
              </w:rPr>
              <w:t xml:space="preserve">136 </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val="0"/>
            <w:tcMar>
              <w:left w:w="808" w:type="dxa"/>
              <w:right w:w="52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11 </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0"/>
            <w:tcMar>
              <w:left w:w="902" w:type="dxa"/>
              <w:right w:w="61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0 </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bidi w:val="0"/>
        <w:spacing w:before="26" w:after="0" w:line="310" w:lineRule="atLeast"/>
        <w:ind w:left="222" w:right="-200" w:firstLine="0"/>
        <w:jc w:val="both"/>
        <w:outlineLvl w:val="9"/>
        <w:rPr>
          <w:rFonts w:ascii="Times New Roman" w:eastAsia="Times New Roman" w:hAnsi="Times New Roman" w:cs="Times New Roman"/>
          <w:sz w:val="28"/>
          <w:szCs w:val="28"/>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val="0"/>
          <w:iCs w:val="0"/>
          <w:strike w:val="0"/>
          <w:color w:val="000000"/>
          <w:spacing w:val="0"/>
          <w:w w:val="100"/>
          <w:sz w:val="28"/>
          <w:szCs w:val="28"/>
          <w:u w:val="none"/>
          <w:rtl w:val="0"/>
        </w:rPr>
        <w:t xml:space="preserve"> </w:t>
      </w:r>
      <w:r>
        <w:rPr>
          <w:rFonts w:ascii="Times New Roman" w:eastAsia="Times New Roman" w:hAnsi="Times New Roman" w:cs="Times New Roman"/>
          <w:b/>
          <w:bCs/>
          <w:i w:val="0"/>
          <w:iCs w:val="0"/>
          <w:strike w:val="0"/>
          <w:color w:val="00B050"/>
          <w:spacing w:val="0"/>
          <w:w w:val="100"/>
          <w:sz w:val="28"/>
          <w:szCs w:val="28"/>
          <w:u w:val="none"/>
          <w:rtl w:val="0"/>
        </w:rPr>
        <w:t xml:space="preserve">4 КЛАСС </w:t>
      </w:r>
    </w:p>
    <w:p>
      <w:pPr>
        <w:bidi w:val="0"/>
        <w:spacing w:before="27"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78"/>
        <w:gridCol w:w="2242"/>
        <w:gridCol w:w="931"/>
        <w:gridCol w:w="1809"/>
        <w:gridCol w:w="1876"/>
        <w:gridCol w:w="1323"/>
        <w:gridCol w:w="5181"/>
      </w:tblGrid>
      <w:tr>
        <w:tblPrEx>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67"/>
        </w:trPr>
        <w:tc>
          <w:tcPr>
            <w:tcW w:w="678"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2" w:type="dxa"/>
            </w:tcMar>
            <w:tcFitText w:val="0"/>
          </w:tcPr>
          <w:p>
            <w:pPr>
              <w:bidi w:val="0"/>
              <w:spacing w:before="3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 п/ п </w:t>
            </w:r>
          </w:p>
        </w:tc>
        <w:tc>
          <w:tcPr>
            <w:tcW w:w="224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05" w:type="dxa"/>
            </w:tcMar>
            <w:tcFitText w:val="0"/>
          </w:tcPr>
          <w:p>
            <w:pPr>
              <w:bidi w:val="0"/>
              <w:spacing w:before="396"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Тема урока </w:t>
            </w:r>
          </w:p>
        </w:tc>
        <w:tc>
          <w:tcPr>
            <w:tcW w:w="4616" w:type="dxa"/>
            <w:gridSpan w:val="3"/>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46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Количество часов</w:t>
            </w:r>
          </w:p>
        </w:tc>
        <w:tc>
          <w:tcPr>
            <w:tcW w:w="132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5" w:type="dxa"/>
            </w:tcMar>
            <w:tcFitText w:val="0"/>
          </w:tcPr>
          <w:p>
            <w:pPr>
              <w:bidi w:val="0"/>
              <w:spacing w:before="32"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Дата изучени я </w:t>
            </w:r>
          </w:p>
        </w:tc>
        <w:tc>
          <w:tcPr>
            <w:tcW w:w="518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85" w:type="dxa"/>
            </w:tcMar>
            <w:tcFitText w:val="0"/>
          </w:tcPr>
          <w:p>
            <w:pPr>
              <w:bidi w:val="0"/>
              <w:spacing w:before="19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Электронные цифровые образовательные ресурсы </w:t>
            </w:r>
          </w:p>
        </w:tc>
      </w:tr>
      <w:tr>
        <w:tblPrEx>
          <w:tblW w:w="0" w:type="auto"/>
          <w:tblInd w:w="235" w:type="dxa"/>
          <w:tblLayout w:type="fixed"/>
          <w:tblCellMar>
            <w:left w:w="108" w:type="dxa"/>
            <w:right w:w="108" w:type="dxa"/>
          </w:tblCellMar>
        </w:tblPrEx>
        <w:trPr>
          <w:trHeight w:hRule="exact" w:val="994"/>
        </w:trPr>
        <w:tc>
          <w:tcPr>
            <w:tcW w:w="678"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2" w:type="dxa"/>
            </w:tcMar>
            <w:tcFitText w:val="0"/>
          </w:tcPr>
          <w:p/>
        </w:tc>
        <w:tc>
          <w:tcPr>
            <w:tcW w:w="224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05" w:type="dxa"/>
            </w:tcMar>
            <w:tcFitText w:val="0"/>
          </w:tcP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4"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Всег о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3"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Контрольны е работы </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1"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Практически е работы </w:t>
            </w: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5" w:type="dxa"/>
            </w:tcMar>
            <w:tcFitText w:val="0"/>
          </w:tcPr>
          <w:p/>
        </w:tc>
        <w:tc>
          <w:tcPr>
            <w:tcW w:w="518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85" w:type="dxa"/>
            </w:tcMar>
            <w:tcFitText w:val="0"/>
          </w:tcPr>
          <w:p/>
        </w:tc>
      </w:tr>
      <w:tr>
        <w:tblPrEx>
          <w:tblW w:w="0" w:type="auto"/>
          <w:tblInd w:w="235" w:type="dxa"/>
          <w:tblLayout w:type="fixed"/>
          <w:tblCellMar>
            <w:left w:w="108" w:type="dxa"/>
            <w:right w:w="108" w:type="dxa"/>
          </w:tblCellMar>
        </w:tblPrEx>
        <w:trPr>
          <w:trHeight w:hRule="exact" w:val="2789"/>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5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 названием раздела, прогнозирование его содержания. Из летописи « И повесил Олег щит свой на вратах Царьграда»</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7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4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https://m.edsoo.ru/f29f5282</w:t>
              </w:r>
            </w:hyperlink>
          </w:p>
        </w:tc>
      </w:tr>
      <w:tr>
        <w:tblPrEx>
          <w:tblW w:w="0" w:type="auto"/>
          <w:tblInd w:w="235" w:type="dxa"/>
          <w:tblLayout w:type="fixed"/>
          <w:tblCellMar>
            <w:left w:w="108" w:type="dxa"/>
            <w:right w:w="108" w:type="dxa"/>
          </w:tblCellMar>
        </w:tblPrEx>
        <w:trPr>
          <w:trHeight w:hRule="exact" w:val="2672"/>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5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8"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Сравнение текста летописи и исторических источников</w:t>
            </w:r>
          </w:p>
          <w:p>
            <w:pPr>
              <w:bidi w:val="0"/>
              <w:spacing w:before="20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 летописи « И вспомнил Олег коня своего»</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4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https://m.edsoo.ru/f29f5c50</w:t>
              </w:r>
            </w:hyperlink>
          </w:p>
        </w:tc>
      </w:tr>
      <w:tr>
        <w:tblPrEx>
          <w:tblW w:w="0" w:type="auto"/>
          <w:tblInd w:w="235" w:type="dxa"/>
          <w:tblLayout w:type="fixed"/>
          <w:tblCellMar>
            <w:left w:w="108" w:type="dxa"/>
            <w:right w:w="108" w:type="dxa"/>
          </w:tblCellMar>
        </w:tblPrEx>
        <w:trPr>
          <w:trHeight w:hRule="exact" w:val="1837"/>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5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Сравнение текста летописи с текстом произведения А.С. Пушкина « Песнь о вещем Олеге»</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4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https://m.edsoo.ru/f29f5d7c</w:t>
              </w:r>
            </w:hyperlink>
          </w:p>
        </w:tc>
      </w:tr>
      <w:tr>
        <w:tblPrEx>
          <w:tblW w:w="0" w:type="auto"/>
          <w:tblInd w:w="235" w:type="dxa"/>
          <w:tblLayout w:type="fixed"/>
          <w:tblCellMar>
            <w:left w:w="108" w:type="dxa"/>
            <w:right w:w="108" w:type="dxa"/>
          </w:tblCellMar>
        </w:tblPrEx>
        <w:trPr>
          <w:trHeight w:hRule="exact" w:val="367"/>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5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Поэтический текст </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02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78"/>
        <w:gridCol w:w="2242"/>
        <w:gridCol w:w="931"/>
        <w:gridCol w:w="1809"/>
        <w:gridCol w:w="1876"/>
        <w:gridCol w:w="1323"/>
        <w:gridCol w:w="5181"/>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885"/>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00" w:type="dxa"/>
            </w:tcMar>
            <w:tcFitText w:val="0"/>
            <w:vAlign w:val="top"/>
          </w:tcPr>
          <w:p>
            <w:pPr>
              <w:bidi w:val="0"/>
              <w:spacing w:before="6"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былины « Ильины три поездочки» </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4" w:type="dxa"/>
            </w:tcMar>
            <w:tcFitText w:val="0"/>
            <w:vAlign w:val="top"/>
          </w:tcPr>
          <w:p>
            <w:pPr>
              <w:bidi w:val="0"/>
              <w:spacing w:before="10" w:after="0" w:line="290" w:lineRule="atLeast"/>
              <w:ind w:left="0" w:right="0" w:firstLine="0"/>
              <w:jc w:val="left"/>
              <w:rPr>
                <w:rFonts w:ascii="Times New Roman" w:eastAsia="Times New Roman" w:hAnsi="Times New Roman" w:cs="Times New Roman"/>
                <w:sz w:val="22"/>
                <w:szCs w:val="22"/>
              </w:rPr>
            </w:pPr>
            <w:hyperlink r:id="rId14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https://m.edsoo.ru/f2a09ae8</w:t>
              </w:r>
            </w:hyperlink>
            <w:hyperlink r:id="rId14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https://m.edsoo.ru/f29f539 a</w:t>
              </w:r>
            </w:hyperlink>
          </w:p>
        </w:tc>
      </w:tr>
      <w:tr>
        <w:tblPrEx>
          <w:tblW w:w="0" w:type="auto"/>
          <w:tblInd w:w="0" w:type="dxa"/>
          <w:tblLayout w:type="fixed"/>
          <w:tblCellMar>
            <w:left w:w="108" w:type="dxa"/>
            <w:right w:w="108" w:type="dxa"/>
          </w:tblCellMar>
        </w:tblPrEx>
        <w:trPr>
          <w:trHeight w:hRule="exact" w:val="1519"/>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5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Поэтический текст былины в пересказе И. Карнауховой</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1"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4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https://m.edsoo.ru/f2a09962</w:t>
              </w:r>
            </w:hyperlink>
            <w:hyperlink r:id="rId14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https://m.edsoo.ru/f29f54c 6</w:t>
              </w:r>
            </w:hyperlink>
          </w:p>
        </w:tc>
      </w:tr>
      <w:tr>
        <w:tblPrEx>
          <w:tblW w:w="0" w:type="auto"/>
          <w:tblInd w:w="0" w:type="dxa"/>
          <w:tblLayout w:type="fixed"/>
          <w:tblCellMar>
            <w:left w:w="108" w:type="dxa"/>
            <w:right w:w="108" w:type="dxa"/>
          </w:tblCellMar>
        </w:tblPrEx>
        <w:trPr>
          <w:trHeight w:hRule="exact" w:val="1519"/>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5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439"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Сергий Радонежский – святой земли Русской.</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39" w:type="dxa"/>
              <w:right w:w="15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878" w:type="dxa"/>
              <w:right w:w="59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4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https://m.edsoo.ru/f29f55de</w:t>
              </w:r>
            </w:hyperlink>
          </w:p>
        </w:tc>
      </w:tr>
      <w:tr>
        <w:tblPrEx>
          <w:tblW w:w="0" w:type="auto"/>
          <w:tblInd w:w="0" w:type="dxa"/>
          <w:tblLayout w:type="fixed"/>
          <w:tblCellMar>
            <w:left w:w="108" w:type="dxa"/>
            <w:right w:w="108" w:type="dxa"/>
          </w:tblCellMar>
        </w:tblPrEx>
        <w:trPr>
          <w:trHeight w:hRule="exact" w:val="885"/>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5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515"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Житие Сергия Радонежского</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73"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4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https://m.edsoo.ru/f29f5afc</w:t>
              </w:r>
            </w:hyperlink>
          </w:p>
        </w:tc>
      </w:tr>
      <w:tr>
        <w:tblPrEx>
          <w:tblW w:w="0" w:type="auto"/>
          <w:tblInd w:w="0" w:type="dxa"/>
          <w:tblLayout w:type="fixed"/>
          <w:tblCellMar>
            <w:left w:w="108" w:type="dxa"/>
            <w:right w:w="108" w:type="dxa"/>
          </w:tblCellMar>
        </w:tblPrEx>
        <w:trPr>
          <w:trHeight w:hRule="exact" w:val="1519"/>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5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Обобщающий урок – игра « Летописи, былины, сказания, жития».</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9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4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https://m.edsoo.ru/f29f56ec</w:t>
              </w:r>
            </w:hyperlink>
          </w:p>
        </w:tc>
      </w:tr>
      <w:tr>
        <w:tblPrEx>
          <w:tblW w:w="0" w:type="auto"/>
          <w:tblInd w:w="0" w:type="dxa"/>
          <w:tblLayout w:type="fixed"/>
          <w:tblCellMar>
            <w:left w:w="108" w:type="dxa"/>
            <w:right w:w="108" w:type="dxa"/>
          </w:tblCellMar>
        </w:tblPrEx>
        <w:trPr>
          <w:trHeight w:hRule="exact" w:val="2154"/>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5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4"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Оценка достижений. Проект « Создание календаря исторических событий».</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5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https://m.edsoo.ru/f29f5e94</w:t>
              </w:r>
            </w:hyperlink>
          </w:p>
        </w:tc>
      </w:tr>
      <w:tr>
        <w:tblPrEx>
          <w:tblW w:w="0" w:type="auto"/>
          <w:tblInd w:w="0" w:type="dxa"/>
          <w:tblLayout w:type="fixed"/>
          <w:tblCellMar>
            <w:left w:w="108" w:type="dxa"/>
            <w:right w:w="108" w:type="dxa"/>
          </w:tblCellMar>
        </w:tblPrEx>
        <w:trPr>
          <w:trHeight w:hRule="exact" w:val="1002"/>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Знакомство с названием раздела, прогнозирование </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5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https://m.edsoo.ru/f29f62e0</w:t>
              </w:r>
            </w:hyperlink>
          </w:p>
        </w:tc>
      </w:tr>
      <w:tr>
        <w:tblPrEx>
          <w:tblW w:w="0" w:type="auto"/>
          <w:tblInd w:w="0" w:type="dxa"/>
          <w:tblLayout w:type="fixed"/>
          <w:tblCellMar>
            <w:left w:w="108" w:type="dxa"/>
            <w:right w:w="108" w:type="dxa"/>
          </w:tblCellMar>
        </w:tblPrEx>
        <w:trPr>
          <w:trHeight w:hRule="exact" w:val="1519"/>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его содержания.</w:t>
            </w:r>
          </w:p>
          <w:p>
            <w:pPr>
              <w:bidi w:val="0"/>
              <w:spacing w:before="201" w:after="0" w:line="317" w:lineRule="atLeast"/>
              <w:ind w:left="135"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П.П. Ершов « Конек – Горбунок»</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154"/>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87"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П.П. Ершов « Конек – Горбунок». Сравнение литературной и народной сказок.</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912" w:type="dxa"/>
              <w:right w:w="62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837"/>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FF0000"/>
                <w:spacing w:val="0"/>
                <w:w w:val="100"/>
                <w:sz w:val="24"/>
                <w:szCs w:val="24"/>
                <w:u w:val="none"/>
                <w:rtl w:val="0"/>
              </w:rPr>
              <w:t xml:space="preserve">П.П. Ершов « Конек – Горбунок». Характеристика героев. </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5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https://m.edsoo.ru/f29f60a6</w:t>
              </w:r>
            </w:hyperlink>
          </w:p>
        </w:tc>
      </w:tr>
      <w:tr>
        <w:tblPrEx>
          <w:tblW w:w="0" w:type="auto"/>
          <w:tblInd w:w="0" w:type="dxa"/>
          <w:tblLayout w:type="fixed"/>
          <w:tblCellMar>
            <w:left w:w="108" w:type="dxa"/>
            <w:right w:w="108" w:type="dxa"/>
          </w:tblCellMar>
        </w:tblPrEx>
        <w:trPr>
          <w:trHeight w:hRule="exact" w:val="1837"/>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336"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FF0000"/>
                <w:spacing w:val="0"/>
                <w:w w:val="100"/>
                <w:sz w:val="24"/>
                <w:szCs w:val="24"/>
                <w:u w:val="none"/>
                <w:rtl w:val="0"/>
              </w:rPr>
              <w:t xml:space="preserve">П.П. Ершов « Конек – Горбунок». Характеристика героев. </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5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https://m.edsoo.ru/f29f61c8</w:t>
              </w:r>
            </w:hyperlink>
          </w:p>
        </w:tc>
      </w:tr>
      <w:tr>
        <w:tblPrEx>
          <w:tblW w:w="0" w:type="auto"/>
          <w:tblInd w:w="0" w:type="dxa"/>
          <w:tblLayout w:type="fixed"/>
          <w:tblCellMar>
            <w:left w:w="108" w:type="dxa"/>
            <w:right w:w="108" w:type="dxa"/>
          </w:tblCellMar>
        </w:tblPrEx>
        <w:trPr>
          <w:trHeight w:hRule="exact" w:val="2272"/>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14</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Проявление народной культуры в разнообразных видах фольклора: словесном, музыкальном, </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7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5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https://m.edsoo.ru/f29f6952</w:t>
              </w:r>
            </w:hyperlink>
          </w:p>
        </w:tc>
      </w:tr>
      <w:tr>
        <w:tblPrEx>
          <w:tblW w:w="0" w:type="auto"/>
          <w:tblInd w:w="0" w:type="dxa"/>
          <w:tblLayout w:type="fixed"/>
          <w:tblCellMar>
            <w:left w:w="108" w:type="dxa"/>
            <w:right w:w="108" w:type="dxa"/>
          </w:tblCellMar>
        </w:tblPrEx>
        <w:trPr>
          <w:trHeight w:hRule="exact" w:val="685"/>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21"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обрядовом (календарном)</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954"/>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15</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Разнообразие малых жанров фольклора (назначение, сравнение, классификация)</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7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5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https://m.edsoo.ru/f29f6952</w:t>
              </w:r>
            </w:hyperlink>
          </w:p>
        </w:tc>
      </w:tr>
      <w:tr>
        <w:tblPrEx>
          <w:tblW w:w="0" w:type="auto"/>
          <w:tblInd w:w="0" w:type="dxa"/>
          <w:tblLayout w:type="fixed"/>
          <w:tblCellMar>
            <w:left w:w="108" w:type="dxa"/>
            <w:right w:w="108" w:type="dxa"/>
          </w:tblCellMar>
        </w:tblPrEx>
        <w:trPr>
          <w:trHeight w:hRule="exact" w:val="2272"/>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16</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Представление в сказке народного быта и культуры: сказки о животных, бытовые, волшебные</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0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5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https://m.edsoo.ru/f29f6ace</w:t>
              </w:r>
            </w:hyperlink>
          </w:p>
        </w:tc>
      </w:tr>
      <w:tr>
        <w:tblPrEx>
          <w:tblW w:w="0" w:type="auto"/>
          <w:tblInd w:w="0" w:type="dxa"/>
          <w:tblLayout w:type="fixed"/>
          <w:tblCellMar>
            <w:left w:w="108" w:type="dxa"/>
            <w:right w:w="108" w:type="dxa"/>
          </w:tblCellMar>
        </w:tblPrEx>
        <w:trPr>
          <w:trHeight w:hRule="exact" w:val="3224"/>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17</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5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https://m.edsoo.ru/f29f6d1c</w:t>
              </w:r>
            </w:hyperlink>
          </w:p>
        </w:tc>
      </w:tr>
      <w:tr>
        <w:tblPrEx>
          <w:tblW w:w="0" w:type="auto"/>
          <w:tblInd w:w="0" w:type="dxa"/>
          <w:tblLayout w:type="fixed"/>
          <w:tblCellMar>
            <w:left w:w="108" w:type="dxa"/>
            <w:right w:w="108" w:type="dxa"/>
          </w:tblCellMar>
        </w:tblPrEx>
        <w:trPr>
          <w:trHeight w:hRule="exact" w:val="1319"/>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18</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Путешествие героя как основа композиции волшебной </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319"/>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0"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сказки. На примере русской народной сказки «Семь Семионов»</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272"/>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19</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9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Отражение нравственных ценностей на примере фольклорных сказок народов России и мира</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9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5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https://m.edsoo.ru/f29f70aa</w:t>
              </w:r>
            </w:hyperlink>
          </w:p>
        </w:tc>
      </w:tr>
      <w:tr>
        <w:tblPrEx>
          <w:tblW w:w="0" w:type="auto"/>
          <w:tblInd w:w="0" w:type="dxa"/>
          <w:tblLayout w:type="fixed"/>
          <w:tblCellMar>
            <w:left w:w="108" w:type="dxa"/>
            <w:right w:w="108" w:type="dxa"/>
          </w:tblCellMar>
        </w:tblPrEx>
        <w:trPr>
          <w:trHeight w:hRule="exact" w:val="2906"/>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20</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Осознание понятий взаимопомощь и дружба в сказках народов России и мира. На примере осетинской народной сказки «Что дороже?»</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39" w:type="dxa"/>
              <w:right w:w="15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5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https://m.edsoo.ru/f29f6c04</w:t>
              </w:r>
            </w:hyperlink>
          </w:p>
        </w:tc>
      </w:tr>
      <w:tr>
        <w:tblPrEx>
          <w:tblW w:w="0" w:type="auto"/>
          <w:tblInd w:w="0" w:type="dxa"/>
          <w:tblLayout w:type="fixed"/>
          <w:tblCellMar>
            <w:left w:w="108" w:type="dxa"/>
            <w:right w:w="108" w:type="dxa"/>
          </w:tblCellMar>
        </w:tblPrEx>
        <w:trPr>
          <w:trHeight w:hRule="exact" w:val="2906"/>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21</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Представление в сказке нравственных ценностей, быта и культуры народов мира. На примере немецкой народной сказки «Три бабочки»</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39" w:type="dxa"/>
              <w:right w:w="15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5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https://m.edsoo.ru/f29f783e</w:t>
              </w:r>
            </w:hyperlink>
          </w:p>
        </w:tc>
      </w:tr>
    </w:tbl>
    <w:tbl>
      <w:tblPr>
        <w:tblStyle w:val="TableNormal"/>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78"/>
        <w:gridCol w:w="2242"/>
        <w:gridCol w:w="931"/>
        <w:gridCol w:w="1809"/>
        <w:gridCol w:w="1876"/>
        <w:gridCol w:w="1323"/>
        <w:gridCol w:w="5181"/>
      </w:tblGrid>
      <w:tr>
        <w:tblPrEx>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954"/>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22</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5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Сравнение фольклорных произведений разных народов: тема, герои, сюжет</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9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6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https://m.edsoo.ru/f29f76cc</w:t>
              </w:r>
            </w:hyperlink>
          </w:p>
        </w:tc>
      </w:tr>
      <w:tr>
        <w:tblPrEx>
          <w:tblW w:w="0" w:type="auto"/>
          <w:tblInd w:w="100" w:type="dxa"/>
          <w:tblLayout w:type="fixed"/>
          <w:tblCellMar>
            <w:left w:w="108" w:type="dxa"/>
            <w:right w:w="108" w:type="dxa"/>
          </w:tblCellMar>
        </w:tblPrEx>
        <w:trPr>
          <w:trHeight w:hRule="exact" w:val="2272"/>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23</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Образы русских богатырей: где жил, чем занимался, какими качествами обладал</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6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https://m.edsoo.ru/f29f6e34</w:t>
              </w:r>
            </w:hyperlink>
          </w:p>
        </w:tc>
      </w:tr>
      <w:tr>
        <w:tblPrEx>
          <w:tblW w:w="0" w:type="auto"/>
          <w:tblInd w:w="100" w:type="dxa"/>
          <w:tblLayout w:type="fixed"/>
          <w:tblCellMar>
            <w:left w:w="108" w:type="dxa"/>
            <w:right w:w="108" w:type="dxa"/>
          </w:tblCellMar>
        </w:tblPrEx>
        <w:trPr>
          <w:trHeight w:hRule="exact" w:val="3224"/>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24</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Резервный урок.Средства художественной выразительности в былине: устойчивые выражения, повторы, гипербола, устаревшие слова</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0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6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https://m.edsoo.ru/f29f6f38</w:t>
              </w:r>
            </w:hyperlink>
          </w:p>
        </w:tc>
      </w:tr>
      <w:tr>
        <w:tblPrEx>
          <w:tblW w:w="0" w:type="auto"/>
          <w:tblInd w:w="100" w:type="dxa"/>
          <w:tblLayout w:type="fixed"/>
          <w:tblCellMar>
            <w:left w:w="108" w:type="dxa"/>
            <w:right w:w="108" w:type="dxa"/>
          </w:tblCellMar>
        </w:tblPrEx>
        <w:trPr>
          <w:trHeight w:hRule="exact" w:val="1954"/>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25</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Резервный урок.Отражение народной былинной темы в творчестве художника В. </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6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6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https://m.edsoo.ru/f2a09c64</w:t>
              </w:r>
            </w:hyperlink>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78"/>
        <w:gridCol w:w="2242"/>
        <w:gridCol w:w="931"/>
        <w:gridCol w:w="1809"/>
        <w:gridCol w:w="1876"/>
        <w:gridCol w:w="1323"/>
        <w:gridCol w:w="5181"/>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67"/>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57"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М.Васнецова</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272"/>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26</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Тематическая проверочная работа по итогам раздела «Фольклор – народная мудрость»</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878" w:type="dxa"/>
              <w:right w:w="59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541"/>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27</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Резервный урок.Работа с детскими книгами на тему: «Фольклор (устное народное творчество)»: собиратели фольклора (А.Н. Афанасьев, В.И. Даль)</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7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6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https://m.edsoo.ru/f29f7956</w:t>
              </w:r>
            </w:hyperlink>
          </w:p>
        </w:tc>
      </w:tr>
      <w:tr>
        <w:tblPrEx>
          <w:tblW w:w="0" w:type="auto"/>
          <w:tblInd w:w="0" w:type="dxa"/>
          <w:tblLayout w:type="fixed"/>
          <w:tblCellMar>
            <w:left w:w="108" w:type="dxa"/>
            <w:right w:w="108" w:type="dxa"/>
          </w:tblCellMar>
        </w:tblPrEx>
        <w:trPr>
          <w:trHeight w:hRule="exact" w:val="1954"/>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28</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Особенности басни как лиро- эпического жанра. Басни стихотворные и прозаические</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39" w:type="dxa"/>
              <w:right w:w="15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6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https://m.edsoo.ru/f29f8eb4</w:t>
              </w:r>
            </w:hyperlink>
          </w:p>
        </w:tc>
      </w:tr>
      <w:tr>
        <w:tblPrEx>
          <w:tblW w:w="0" w:type="auto"/>
          <w:tblInd w:w="0" w:type="dxa"/>
          <w:tblLayout w:type="fixed"/>
          <w:tblCellMar>
            <w:left w:w="108" w:type="dxa"/>
            <w:right w:w="108" w:type="dxa"/>
          </w:tblCellMar>
        </w:tblPrEx>
        <w:trPr>
          <w:trHeight w:hRule="exact" w:val="1319"/>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29</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Сравнение басен: темы и герои, особенности языка. На </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4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6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https://m.edsoo.ru/f29f8ff4</w:t>
              </w:r>
            </w:hyperlink>
          </w:p>
        </w:tc>
      </w:tr>
      <w:tr>
        <w:tblPrEx>
          <w:tblW w:w="0" w:type="auto"/>
          <w:tblInd w:w="0" w:type="dxa"/>
          <w:tblLayout w:type="fixed"/>
          <w:tblCellMar>
            <w:left w:w="108" w:type="dxa"/>
            <w:right w:w="108" w:type="dxa"/>
          </w:tblCellMar>
        </w:tblPrEx>
        <w:trPr>
          <w:trHeight w:hRule="exact" w:val="2906"/>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1"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примере басен Крылов И.А. «Стрекоза и муравей», И.И. Хемницера «Стрекоза», Л.Н. Толстого «Стрекоза и муравьи»</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589"/>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30</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5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Аллегория и ирония как характеристика героев басен. На примере басни И.А. Крылова «Мартышка и очки»</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7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6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https://m.edsoo.ru/f29f91d4</w:t>
              </w:r>
            </w:hyperlink>
          </w:p>
        </w:tc>
      </w:tr>
      <w:tr>
        <w:tblPrEx>
          <w:tblW w:w="0" w:type="auto"/>
          <w:tblInd w:w="0" w:type="dxa"/>
          <w:tblLayout w:type="fixed"/>
          <w:tblCellMar>
            <w:left w:w="108" w:type="dxa"/>
            <w:right w:w="108" w:type="dxa"/>
          </w:tblCellMar>
        </w:tblPrEx>
        <w:trPr>
          <w:trHeight w:hRule="exact" w:val="1319"/>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31</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 баснями И.А. Крылова. Инсценирование их сюжета</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39" w:type="dxa"/>
              <w:right w:w="15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7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6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https://m.edsoo.ru/f29f9300</w:t>
              </w:r>
            </w:hyperlink>
          </w:p>
        </w:tc>
      </w:tr>
      <w:tr>
        <w:tblPrEx>
          <w:tblW w:w="0" w:type="auto"/>
          <w:tblInd w:w="0" w:type="dxa"/>
          <w:tblLayout w:type="fixed"/>
          <w:tblCellMar>
            <w:left w:w="108" w:type="dxa"/>
            <w:right w:w="108" w:type="dxa"/>
          </w:tblCellMar>
        </w:tblPrEx>
        <w:trPr>
          <w:trHeight w:hRule="exact" w:val="2272"/>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32</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4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Резервный урок.Язык басен И.А. Крылова: пословицы, поговорки, крылатые выражения</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6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6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https://m.edsoo.ru/f2a0bdc0</w:t>
              </w:r>
            </w:hyperlink>
          </w:p>
        </w:tc>
      </w:tr>
      <w:tr>
        <w:tblPrEx>
          <w:tblW w:w="0" w:type="auto"/>
          <w:tblInd w:w="0" w:type="dxa"/>
          <w:tblLayout w:type="fixed"/>
          <w:tblCellMar>
            <w:left w:w="108" w:type="dxa"/>
            <w:right w:w="108" w:type="dxa"/>
          </w:tblCellMar>
        </w:tblPrEx>
        <w:trPr>
          <w:trHeight w:hRule="exact" w:val="358"/>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top"/>
          </w:tcPr>
          <w:p>
            <w:pPr>
              <w:bidi w:val="0"/>
              <w:spacing w:before="5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33</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92" w:type="dxa"/>
            </w:tcMar>
            <w:tcFitText w:val="0"/>
            <w:vAlign w:val="top"/>
          </w:tcPr>
          <w:p>
            <w:pPr>
              <w:bidi w:val="0"/>
              <w:spacing w:before="5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Знакомство с </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top"/>
          </w:tcPr>
          <w:p>
            <w:pPr>
              <w:bidi w:val="0"/>
              <w:spacing w:before="5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53"/>
              <w:right w:val="single" w:sz="4" w:space="0" w:color="000000"/>
            </w:tcBorders>
            <w:shd w:val="clear" w:color="auto" w:fill="auto"/>
            <w:noWrap w:val="0"/>
            <w:tcMar>
              <w:left w:w="235" w:type="dxa"/>
              <w:right w:w="597" w:type="dxa"/>
            </w:tcMar>
            <w:tcFitText w:val="0"/>
            <w:vAlign w:val="top"/>
          </w:tcPr>
          <w:p>
            <w:pPr>
              <w:bidi w:val="0"/>
              <w:spacing w:before="58"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7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https://m.edsoo.ru/f29f7cbc</w:t>
              </w:r>
            </w:hyperlink>
          </w:p>
        </w:tc>
      </w:tr>
      <w:tr>
        <w:tblPrEx>
          <w:tblW w:w="0" w:type="auto"/>
          <w:tblInd w:w="0" w:type="dxa"/>
          <w:tblLayout w:type="fixed"/>
          <w:tblCellMar>
            <w:left w:w="108" w:type="dxa"/>
            <w:right w:w="108" w:type="dxa"/>
          </w:tblCellMar>
        </w:tblPrEx>
        <w:trPr>
          <w:trHeight w:hRule="exact" w:val="2906"/>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2"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литературной сказкой А.С.Пушкина «Сказка о мёртвой царевне и о семи богатырях»: сюжет произведения</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541"/>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34</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2"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7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https://m.edsoo.ru/f29f87f2</w:t>
              </w:r>
            </w:hyperlink>
            <w:hyperlink r:id="rId17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https://m.edsoo.ru/f29f7e4 2</w:t>
              </w:r>
            </w:hyperlink>
          </w:p>
        </w:tc>
      </w:tr>
      <w:tr>
        <w:tblPrEx>
          <w:tblW w:w="0" w:type="auto"/>
          <w:tblInd w:w="0" w:type="dxa"/>
          <w:tblLayout w:type="fixed"/>
          <w:tblCellMar>
            <w:left w:w="108" w:type="dxa"/>
            <w:right w:w="108" w:type="dxa"/>
          </w:tblCellMar>
        </w:tblPrEx>
        <w:trPr>
          <w:trHeight w:hRule="exact" w:val="2906"/>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35</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Наблюдение за художественными особенностями текста, языком авторской сказки А.С. Пушкина «Сказка о мёртвой царевне и о семи </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6"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7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https://m.edsoo.ru/f29f890a</w:t>
              </w:r>
            </w:hyperlink>
            <w:hyperlink r:id="rId17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https://m.edsoo.ru/f29f847 8</w:t>
              </w:r>
            </w:hyperlink>
          </w:p>
        </w:tc>
      </w:tr>
      <w:tr>
        <w:tblPrEx>
          <w:tblW w:w="0" w:type="auto"/>
          <w:tblInd w:w="0" w:type="dxa"/>
          <w:tblLayout w:type="fixed"/>
          <w:tblCellMar>
            <w:left w:w="108" w:type="dxa"/>
            <w:right w:w="108" w:type="dxa"/>
          </w:tblCellMar>
        </w:tblPrEx>
        <w:trPr>
          <w:trHeight w:hRule="exact" w:val="367"/>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23"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богатырях»</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589"/>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36</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Фольклорная основа литературной сказки А.С. Пушкина «Сказка о мёртвой царевне и о семи богатырях»</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8"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7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https://m.edsoo.ru/f29f8a18</w:t>
              </w:r>
            </w:hyperlink>
            <w:hyperlink r:id="rId17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https://m.edsoo.ru/f29f85c 2</w:t>
              </w:r>
            </w:hyperlink>
          </w:p>
        </w:tc>
      </w:tr>
      <w:tr>
        <w:tblPrEx>
          <w:tblW w:w="0" w:type="auto"/>
          <w:tblInd w:w="0" w:type="dxa"/>
          <w:tblLayout w:type="fixed"/>
          <w:tblCellMar>
            <w:left w:w="108" w:type="dxa"/>
            <w:right w:w="108" w:type="dxa"/>
          </w:tblCellMar>
        </w:tblPrEx>
        <w:trPr>
          <w:trHeight w:hRule="exact" w:val="3541"/>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37</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Сходство фольклорных и литературных произведений А.С. Пушкина, В.А. Жуковского по тематике, художественным образам («бродячие» сюжеты)</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6"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7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https://m.edsoo.ru/f29f8b1c</w:t>
              </w:r>
            </w:hyperlink>
            <w:hyperlink r:id="rId17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https://m.edsoo.ru/f29f86d 0</w:t>
              </w:r>
            </w:hyperlink>
          </w:p>
        </w:tc>
      </w:tr>
      <w:tr>
        <w:tblPrEx>
          <w:tblW w:w="0" w:type="auto"/>
          <w:tblInd w:w="0" w:type="dxa"/>
          <w:tblLayout w:type="fixed"/>
          <w:tblCellMar>
            <w:left w:w="108" w:type="dxa"/>
            <w:right w:w="108" w:type="dxa"/>
          </w:tblCellMar>
        </w:tblPrEx>
        <w:trPr>
          <w:trHeight w:hRule="exact" w:val="2272"/>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38</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Картины осени в лирических произведениях А.С. Пушкина: сравнения, эпитет, олицетворения</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7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https://m.edsoo.ru/f29f7ba4</w:t>
              </w:r>
            </w:hyperlink>
          </w:p>
        </w:tc>
      </w:tr>
      <w:tr>
        <w:tblPrEx>
          <w:tblW w:w="0" w:type="auto"/>
          <w:tblInd w:w="0" w:type="dxa"/>
          <w:tblLayout w:type="fixed"/>
          <w:tblCellMar>
            <w:left w:w="108" w:type="dxa"/>
            <w:right w:w="108" w:type="dxa"/>
          </w:tblCellMar>
        </w:tblPrEx>
        <w:trPr>
          <w:trHeight w:hRule="exact" w:val="685"/>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39</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3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Восприятие пейзажной </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8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https://m.edsoo.ru/f29f7a78</w:t>
              </w:r>
            </w:hyperlink>
          </w:p>
        </w:tc>
      </w:tr>
      <w:tr>
        <w:tblPrEx>
          <w:tblW w:w="0" w:type="auto"/>
          <w:tblInd w:w="0" w:type="dxa"/>
          <w:tblLayout w:type="fixed"/>
          <w:tblCellMar>
            <w:left w:w="108" w:type="dxa"/>
            <w:right w:w="108" w:type="dxa"/>
          </w:tblCellMar>
        </w:tblPrEx>
        <w:trPr>
          <w:trHeight w:hRule="exact" w:val="2906"/>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4"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лирики А.С. Пушкина: средства художественной выразительности в стихотворении «Зимняя дорога» и других его стихотворениях</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272"/>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40</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Отражение темы дружбы в произведениях А.С. Пушкина. На примере стихотворения «И.И.Пущину»</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7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8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https://m.edsoo.ru/f29f8284</w:t>
              </w:r>
            </w:hyperlink>
          </w:p>
        </w:tc>
      </w:tr>
      <w:tr>
        <w:tblPrEx>
          <w:tblW w:w="0" w:type="auto"/>
          <w:tblInd w:w="0" w:type="dxa"/>
          <w:tblLayout w:type="fixed"/>
          <w:tblCellMar>
            <w:left w:w="108" w:type="dxa"/>
            <w:right w:w="108" w:type="dxa"/>
          </w:tblCellMar>
        </w:tblPrEx>
        <w:trPr>
          <w:trHeight w:hRule="exact" w:val="3224"/>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41</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Оценка настроения и чувств, вызываемых лирическим произведением А.С. Пушкина. На примере стихотворения «Няне»</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39" w:type="dxa"/>
              <w:right w:w="15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6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8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https://m.edsoo.ru/f2a0a4b6</w:t>
              </w:r>
            </w:hyperlink>
          </w:p>
        </w:tc>
      </w:tr>
      <w:tr>
        <w:tblPrEx>
          <w:tblW w:w="0" w:type="auto"/>
          <w:tblInd w:w="0" w:type="dxa"/>
          <w:tblLayout w:type="fixed"/>
          <w:tblCellMar>
            <w:left w:w="108" w:type="dxa"/>
            <w:right w:w="108" w:type="dxa"/>
          </w:tblCellMar>
        </w:tblPrEx>
        <w:trPr>
          <w:trHeight w:hRule="exact" w:val="1002"/>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42</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Составление устного рассказа «Моё любимое </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8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https://m.edsoo.ru/f2a09dd6</w:t>
              </w:r>
            </w:hyperlink>
          </w:p>
        </w:tc>
      </w:tr>
      <w:tr>
        <w:tblPrEx>
          <w:tblW w:w="0" w:type="auto"/>
          <w:tblInd w:w="0" w:type="dxa"/>
          <w:tblLayout w:type="fixed"/>
          <w:tblCellMar>
            <w:left w:w="108" w:type="dxa"/>
            <w:right w:w="108" w:type="dxa"/>
          </w:tblCellMar>
        </w:tblPrEx>
        <w:trPr>
          <w:trHeight w:hRule="exact" w:val="685"/>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15" w:type="dxa"/>
            </w:tcMar>
            <w:tcFitText w:val="0"/>
            <w:vAlign w:val="center"/>
          </w:tcPr>
          <w:p>
            <w:pPr>
              <w:bidi w:val="0"/>
              <w:spacing w:before="0" w:after="0" w:line="317"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стихотворение А.С. Пушкина»</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954"/>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43</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Тематическая проверочная работа по итогам раздела «Творчество А.С. Пушкина»</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878" w:type="dxa"/>
              <w:right w:w="59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319"/>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44</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7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Составление выставки «Произведения А.С. Пушкина»</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9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8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https://m.edsoo.ru/f2a0a7f4</w:t>
              </w:r>
            </w:hyperlink>
          </w:p>
        </w:tc>
      </w:tr>
      <w:tr>
        <w:tblPrEx>
          <w:tblW w:w="0" w:type="auto"/>
          <w:tblInd w:w="0" w:type="dxa"/>
          <w:tblLayout w:type="fixed"/>
          <w:tblCellMar>
            <w:left w:w="108" w:type="dxa"/>
            <w:right w:w="108" w:type="dxa"/>
          </w:tblCellMar>
        </w:tblPrEx>
        <w:trPr>
          <w:trHeight w:hRule="exact" w:val="3224"/>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45</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Патриотическое звучание стихотворения М.Ю. Лермонтова «Москва, Москва! …Люблю тебя как сын…»: метафора как «свёрнутое» сравнение</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39" w:type="dxa"/>
              <w:right w:w="15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7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8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https://m.edsoo.ru/f29f9558</w:t>
              </w:r>
            </w:hyperlink>
          </w:p>
        </w:tc>
      </w:tr>
      <w:tr>
        <w:tblPrEx>
          <w:tblW w:w="0" w:type="auto"/>
          <w:tblInd w:w="0" w:type="dxa"/>
          <w:tblLayout w:type="fixed"/>
          <w:tblCellMar>
            <w:left w:w="108" w:type="dxa"/>
            <w:right w:w="108" w:type="dxa"/>
          </w:tblCellMar>
        </w:tblPrEx>
        <w:trPr>
          <w:trHeight w:hRule="exact" w:val="1954"/>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46</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Строфа как элемент композиции стихотворения М.Ю. Лермонтова «Парус»</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7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8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https://m.edsoo.ru/f29f9418</w:t>
              </w:r>
            </w:hyperlink>
          </w:p>
        </w:tc>
      </w:tr>
      <w:tr>
        <w:tblPrEx>
          <w:tblW w:w="0" w:type="auto"/>
          <w:tblInd w:w="0" w:type="dxa"/>
          <w:tblLayout w:type="fixed"/>
          <w:tblCellMar>
            <w:left w:w="108" w:type="dxa"/>
            <w:right w:w="108" w:type="dxa"/>
          </w:tblCellMar>
        </w:tblPrEx>
        <w:trPr>
          <w:trHeight w:hRule="exact" w:val="357"/>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top"/>
          </w:tcPr>
          <w:p>
            <w:pPr>
              <w:bidi w:val="0"/>
              <w:spacing w:before="5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47</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67" w:type="dxa"/>
            </w:tcMar>
            <w:tcFitText w:val="0"/>
            <w:vAlign w:val="top"/>
          </w:tcPr>
          <w:p>
            <w:pPr>
              <w:bidi w:val="0"/>
              <w:spacing w:before="5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Работа со </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top"/>
          </w:tcPr>
          <w:p>
            <w:pPr>
              <w:bidi w:val="0"/>
              <w:spacing w:before="5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53"/>
              <w:right w:val="single" w:sz="4" w:space="0" w:color="000000"/>
            </w:tcBorders>
            <w:shd w:val="clear" w:color="auto" w:fill="auto"/>
            <w:noWrap w:val="0"/>
            <w:tcMar>
              <w:left w:w="235" w:type="dxa"/>
              <w:right w:w="572" w:type="dxa"/>
            </w:tcMar>
            <w:tcFitText w:val="0"/>
            <w:vAlign w:val="top"/>
          </w:tcPr>
          <w:p>
            <w:pPr>
              <w:bidi w:val="0"/>
              <w:spacing w:before="58"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8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https://m.edsoo.ru/f29f9710</w:t>
              </w:r>
            </w:hyperlink>
          </w:p>
        </w:tc>
      </w:tr>
      <w:tr>
        <w:tblPrEx>
          <w:tblW w:w="0" w:type="auto"/>
          <w:tblInd w:w="0" w:type="dxa"/>
          <w:tblLayout w:type="fixed"/>
          <w:tblCellMar>
            <w:left w:w="108" w:type="dxa"/>
            <w:right w:w="108" w:type="dxa"/>
          </w:tblCellMar>
        </w:tblPrEx>
        <w:trPr>
          <w:trHeight w:hRule="exact" w:val="2272"/>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стихотворением М.Ю. Лермонтова «Утёс»: характеристика средств художественной выразительности</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954"/>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48</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Наблюдение за художественными особенностями лирических произведений М.Ю. Лермонтова</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8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https://m.edsoo.ru/f29f983c</w:t>
              </w:r>
            </w:hyperlink>
          </w:p>
        </w:tc>
      </w:tr>
      <w:tr>
        <w:tblPrEx>
          <w:tblW w:w="0" w:type="auto"/>
          <w:tblInd w:w="0" w:type="dxa"/>
          <w:tblLayout w:type="fixed"/>
          <w:tblCellMar>
            <w:left w:w="108" w:type="dxa"/>
            <w:right w:w="108" w:type="dxa"/>
          </w:tblCellMar>
        </w:tblPrEx>
        <w:trPr>
          <w:trHeight w:hRule="exact" w:val="2589"/>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49</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Литературная сказка П.П.Ершова «Конёк- Горбунок»: сюжет и построение (композиция) сказки</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589"/>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50</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Речевые особенности (сказочные формулы, повторы, постоянные эпитеты) сказки П.П.Ершова </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85"/>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01"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«Конёк- Горбунок»</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589"/>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51</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Характеристика героя и его волшебного помощника сказки П.П.Ершова «Конёк- Горбунок»</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319"/>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52</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9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Тематика авторских стихотворных сказок</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39" w:type="dxa"/>
              <w:right w:w="15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7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8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https://m.edsoo.ru/f2a0c00e</w:t>
              </w:r>
            </w:hyperlink>
          </w:p>
        </w:tc>
      </w:tr>
      <w:tr>
        <w:tblPrEx>
          <w:tblW w:w="0" w:type="auto"/>
          <w:tblInd w:w="0" w:type="dxa"/>
          <w:tblLayout w:type="fixed"/>
          <w:tblCellMar>
            <w:left w:w="108" w:type="dxa"/>
            <w:right w:w="108" w:type="dxa"/>
          </w:tblCellMar>
        </w:tblPrEx>
        <w:trPr>
          <w:trHeight w:hRule="exact" w:val="2272"/>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53</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 уральскими сказами П.П.Бажова. Сочетание в сказах вымысла и реальности</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637"/>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54</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Народные образы героев сказа П.П.Бажова «Серебряное копытце»</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55</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Наблюдение за художественными особенностями, </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319"/>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01"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языком сказа П.П.Бажова «Серебряное копытце»</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319"/>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56</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Иллюстрации как отражение сюжета сказов П.П.Бажова</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7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9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https://m.edsoo.ru/f2a0c34c</w:t>
              </w:r>
            </w:hyperlink>
          </w:p>
        </w:tc>
      </w:tr>
      <w:tr>
        <w:tblPrEx>
          <w:tblW w:w="0" w:type="auto"/>
          <w:tblInd w:w="0" w:type="dxa"/>
          <w:tblLayout w:type="fixed"/>
          <w:tblCellMar>
            <w:left w:w="108" w:type="dxa"/>
            <w:right w:w="108" w:type="dxa"/>
          </w:tblCellMar>
        </w:tblPrEx>
        <w:trPr>
          <w:trHeight w:hRule="exact" w:val="1954"/>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57</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Тематическая проверочная работа по итогам раздела «Литературная сказка»</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878" w:type="dxa"/>
              <w:right w:w="59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589"/>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58</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Описание явления природы в стихотворении В.А. Жуковский «Загадка»: приёмы создания художественного образа</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0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9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https://m.edsoo.ru/f29faec6</w:t>
              </w:r>
            </w:hyperlink>
          </w:p>
        </w:tc>
      </w:tr>
      <w:tr>
        <w:tblPrEx>
          <w:tblW w:w="0" w:type="auto"/>
          <w:tblInd w:w="0" w:type="dxa"/>
          <w:tblLayout w:type="fixed"/>
          <w:tblCellMar>
            <w:left w:w="108" w:type="dxa"/>
            <w:right w:w="108" w:type="dxa"/>
          </w:tblCellMar>
        </w:tblPrEx>
        <w:trPr>
          <w:trHeight w:hRule="exact" w:val="2272"/>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59</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Сравнение образа радуги в стихотворениях В.А. Жуковского «Загадка» и Ф.И. Тютчева «Как неожиданно и </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0"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9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https://m.edsoo.ru/f29f9c42</w:t>
              </w:r>
            </w:hyperlink>
            <w:hyperlink r:id="rId19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https://m.edsoo.ru/f29f9ee 0</w:t>
              </w:r>
            </w:hyperlink>
          </w:p>
        </w:tc>
      </w:tr>
      <w:tr>
        <w:tblPrEx>
          <w:tblW w:w="0" w:type="auto"/>
          <w:tblInd w:w="0" w:type="dxa"/>
          <w:tblLayout w:type="fixed"/>
          <w:tblCellMar>
            <w:left w:w="108" w:type="dxa"/>
            <w:right w:w="108" w:type="dxa"/>
          </w:tblCellMar>
        </w:tblPrEx>
        <w:trPr>
          <w:trHeight w:hRule="exact" w:val="367"/>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20"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ярко»</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589"/>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60</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Восприятие картин природы в стихотворении А.А. Фета «Весенний дождь» и других его стихотворений</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7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9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https://m.edsoo.ru/f29f9b34</w:t>
              </w:r>
            </w:hyperlink>
          </w:p>
        </w:tc>
      </w:tr>
      <w:tr>
        <w:tblPrEx>
          <w:tblW w:w="0" w:type="auto"/>
          <w:tblInd w:w="0" w:type="dxa"/>
          <w:tblLayout w:type="fixed"/>
          <w:tblCellMar>
            <w:left w:w="108" w:type="dxa"/>
            <w:right w:w="108" w:type="dxa"/>
          </w:tblCellMar>
        </w:tblPrEx>
        <w:trPr>
          <w:trHeight w:hRule="exact" w:val="3224"/>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61</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Авторские приёмы создания художественного образа в стихотворении Е.А. Баратынского «Весна, весна! Как воздух чист»..»</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39" w:type="dxa"/>
              <w:right w:w="15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9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https://m.edsoo.ru/f29fa002</w:t>
              </w:r>
            </w:hyperlink>
          </w:p>
        </w:tc>
      </w:tr>
      <w:tr>
        <w:tblPrEx>
          <w:tblW w:w="0" w:type="auto"/>
          <w:tblInd w:w="0" w:type="dxa"/>
          <w:tblLayout w:type="fixed"/>
          <w:tblCellMar>
            <w:left w:w="108" w:type="dxa"/>
            <w:right w:w="108" w:type="dxa"/>
          </w:tblCellMar>
        </w:tblPrEx>
        <w:trPr>
          <w:trHeight w:hRule="exact" w:val="2906"/>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62</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Анализ чувств и настроения, создаваемых лирическим произведением. На примере произведения Н.А. Некрасова «Саша»</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39" w:type="dxa"/>
              <w:right w:w="15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9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9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https://m.edsoo.ru/f29fa11a</w:t>
              </w:r>
            </w:hyperlink>
          </w:p>
        </w:tc>
      </w:tr>
      <w:tr>
        <w:tblPrEx>
          <w:tblW w:w="0" w:type="auto"/>
          <w:tblInd w:w="0" w:type="dxa"/>
          <w:tblLayout w:type="fixed"/>
          <w:tblCellMar>
            <w:left w:w="108" w:type="dxa"/>
            <w:right w:w="108" w:type="dxa"/>
          </w:tblCellMar>
        </w:tblPrEx>
        <w:trPr>
          <w:trHeight w:hRule="exact" w:val="358"/>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top"/>
          </w:tcPr>
          <w:p>
            <w:pPr>
              <w:bidi w:val="0"/>
              <w:spacing w:before="5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63</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54" w:type="dxa"/>
            </w:tcMar>
            <w:tcFitText w:val="0"/>
            <w:vAlign w:val="top"/>
          </w:tcPr>
          <w:p>
            <w:pPr>
              <w:bidi w:val="0"/>
              <w:spacing w:before="5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Рубежная </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39" w:type="dxa"/>
              <w:right w:w="152" w:type="dxa"/>
            </w:tcMar>
            <w:tcFitText w:val="0"/>
            <w:vAlign w:val="top"/>
          </w:tcPr>
          <w:p>
            <w:pPr>
              <w:bidi w:val="0"/>
              <w:spacing w:before="5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878" w:type="dxa"/>
              <w:right w:w="591" w:type="dxa"/>
            </w:tcMar>
            <w:tcFitText w:val="0"/>
            <w:vAlign w:val="top"/>
          </w:tcPr>
          <w:p>
            <w:pPr>
              <w:bidi w:val="0"/>
              <w:spacing w:before="5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53"/>
              <w:right w:val="single" w:sz="4" w:space="0" w:color="000000"/>
            </w:tcBorders>
            <w:shd w:val="clear" w:color="auto" w:fill="auto"/>
            <w:noWrap w:val="0"/>
            <w:tcMar>
              <w:left w:w="235" w:type="dxa"/>
              <w:right w:w="597" w:type="dxa"/>
            </w:tcMar>
            <w:tcFitText w:val="0"/>
            <w:vAlign w:val="top"/>
          </w:tcPr>
          <w:p>
            <w:pPr>
              <w:bidi w:val="0"/>
              <w:spacing w:before="58"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9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https://m.edsoo.ru/f29fa21e</w:t>
              </w:r>
            </w:hyperlink>
          </w:p>
        </w:tc>
      </w:tr>
      <w:tr>
        <w:tblPrEx>
          <w:tblW w:w="0" w:type="auto"/>
          <w:tblInd w:w="0" w:type="dxa"/>
          <w:tblLayout w:type="fixed"/>
          <w:tblCellMar>
            <w:left w:w="108" w:type="dxa"/>
            <w:right w:w="108" w:type="dxa"/>
          </w:tblCellMar>
        </w:tblPrEx>
        <w:trPr>
          <w:trHeight w:hRule="exact" w:val="685"/>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63"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контрольная работа.</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954"/>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64</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Составление устного рассказа по репродукции картины на основе изученных произведений</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7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9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https://m.edsoo.ru/f29f9d82</w:t>
              </w:r>
            </w:hyperlink>
          </w:p>
        </w:tc>
      </w:tr>
      <w:tr>
        <w:tblPrEx>
          <w:tblW w:w="0" w:type="auto"/>
          <w:tblInd w:w="0" w:type="dxa"/>
          <w:tblLayout w:type="fixed"/>
          <w:tblCellMar>
            <w:left w:w="108" w:type="dxa"/>
            <w:right w:w="108" w:type="dxa"/>
          </w:tblCellMar>
        </w:tblPrEx>
        <w:trPr>
          <w:trHeight w:hRule="exact" w:val="1319"/>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65</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Творчество Л.Н. Толстого – великого русского писателя</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9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19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https://m.edsoo.ru/f29fa66a</w:t>
              </w:r>
            </w:hyperlink>
          </w:p>
        </w:tc>
      </w:tr>
      <w:tr>
        <w:tblPrEx>
          <w:tblW w:w="0" w:type="auto"/>
          <w:tblInd w:w="0" w:type="dxa"/>
          <w:tblLayout w:type="fixed"/>
          <w:tblCellMar>
            <w:left w:w="108" w:type="dxa"/>
            <w:right w:w="108" w:type="dxa"/>
          </w:tblCellMar>
        </w:tblPrEx>
        <w:trPr>
          <w:trHeight w:hRule="exact" w:val="1637"/>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66</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8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Басни Л.Н.Толстого: выделение жанровых особенностей</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0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0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https://m.edsoo.ru/f29fac6e</w:t>
              </w:r>
            </w:hyperlink>
          </w:p>
        </w:tc>
      </w:tr>
      <w:tr>
        <w:tblPrEx>
          <w:tblW w:w="0" w:type="auto"/>
          <w:tblInd w:w="0" w:type="dxa"/>
          <w:tblLayout w:type="fixed"/>
          <w:tblCellMar>
            <w:left w:w="108" w:type="dxa"/>
            <w:right w:w="108" w:type="dxa"/>
          </w:tblCellMar>
        </w:tblPrEx>
        <w:trPr>
          <w:trHeight w:hRule="exact" w:val="2589"/>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67</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6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Чтение научно- познавательных рассказов Л.Н.Толстого. Примеры текста- рассуждения в рассказе «Черепаха»</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0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https://m.edsoo.ru/f29fab56</w:t>
              </w:r>
            </w:hyperlink>
          </w:p>
        </w:tc>
      </w:tr>
      <w:tr>
        <w:tblPrEx>
          <w:tblW w:w="0" w:type="auto"/>
          <w:tblInd w:w="0" w:type="dxa"/>
          <w:tblLayout w:type="fixed"/>
          <w:tblCellMar>
            <w:left w:w="108" w:type="dxa"/>
            <w:right w:w="108" w:type="dxa"/>
          </w:tblCellMar>
        </w:tblPrEx>
        <w:trPr>
          <w:trHeight w:hRule="exact" w:val="1319"/>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68</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Анализ художественных рассказов Л.Н.Толстого. </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9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0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https://m.edsoo.ru/f29faa20</w:t>
              </w:r>
            </w:hyperlink>
          </w:p>
        </w:tc>
      </w:tr>
      <w:tr>
        <w:tblPrEx>
          <w:tblW w:w="0" w:type="auto"/>
          <w:tblInd w:w="0" w:type="dxa"/>
          <w:tblLayout w:type="fixed"/>
          <w:tblCellMar>
            <w:left w:w="108" w:type="dxa"/>
            <w:right w:w="108" w:type="dxa"/>
          </w:tblCellMar>
        </w:tblPrEx>
        <w:trPr>
          <w:trHeight w:hRule="exact" w:val="1637"/>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6"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Особенности художественного текста-описания на примере рассказа «Русак»</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906"/>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69</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Общее представление о повести как эпическом жанре. Знакомство с отрывками из повести Л.Н.Толстого «Детство»</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9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0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https://m.edsoo.ru/f29fa7a0</w:t>
              </w:r>
            </w:hyperlink>
          </w:p>
        </w:tc>
      </w:tr>
      <w:tr>
        <w:tblPrEx>
          <w:tblW w:w="0" w:type="auto"/>
          <w:tblInd w:w="0" w:type="dxa"/>
          <w:tblLayout w:type="fixed"/>
          <w:tblCellMar>
            <w:left w:w="108" w:type="dxa"/>
            <w:right w:w="108" w:type="dxa"/>
          </w:tblCellMar>
        </w:tblPrEx>
        <w:trPr>
          <w:trHeight w:hRule="exact" w:val="1637"/>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70</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8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Роль портрета, интерьера в создании образа героя повести «Детство»</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0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0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https://m.edsoo.ru/f29fa8ae</w:t>
              </w:r>
            </w:hyperlink>
          </w:p>
        </w:tc>
      </w:tr>
      <w:tr>
        <w:tblPrEx>
          <w:tblW w:w="0" w:type="auto"/>
          <w:tblInd w:w="0" w:type="dxa"/>
          <w:tblLayout w:type="fixed"/>
          <w:tblCellMar>
            <w:left w:w="108" w:type="dxa"/>
            <w:right w:w="108" w:type="dxa"/>
          </w:tblCellMar>
        </w:tblPrEx>
        <w:trPr>
          <w:trHeight w:hRule="exact" w:val="2589"/>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71</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Тематическая проверочная работа по итогам раздела «Жанровое многообразие творчества Л.Н. Толстого»</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878" w:type="dxa"/>
              <w:right w:w="59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66"/>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72</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top"/>
          </w:tcPr>
          <w:p>
            <w:pPr>
              <w:bidi w:val="0"/>
              <w:spacing w:before="7"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Резервный урок. Работа с детскими </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tcPr>
          <w:p>
            <w:pPr>
              <w:bidi w:val="0"/>
              <w:spacing w:before="217"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7C"/>
              <w:right w:val="single" w:sz="4" w:space="0" w:color="000000"/>
            </w:tcBorders>
            <w:shd w:val="clear" w:color="auto" w:fill="auto"/>
            <w:noWrap w:val="0"/>
            <w:tcMar>
              <w:left w:w="235" w:type="dxa"/>
              <w:right w:w="44"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0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https://m.edsoo.ru/f2a0ba28</w:t>
              </w:r>
            </w:hyperlink>
            <w:hyperlink r:id="rId20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https://m.edsoo.ru/f29fad7</w:t>
              </w:r>
            </w:hyperlink>
          </w:p>
        </w:tc>
      </w:tr>
      <w:tr>
        <w:tblPrEx>
          <w:tblW w:w="0" w:type="auto"/>
          <w:tblInd w:w="0" w:type="dxa"/>
          <w:tblLayout w:type="fixed"/>
          <w:tblCellMar>
            <w:left w:w="108" w:type="dxa"/>
            <w:right w:w="108" w:type="dxa"/>
          </w:tblCellMar>
        </w:tblPrEx>
        <w:trPr>
          <w:trHeight w:hRule="exact" w:val="1954"/>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50"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книгами на тему «Книги Л.Н. Толстого для детей»: составление отзыва</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748" w:type="dxa"/>
            </w:tcMar>
            <w:tcFitText w:val="0"/>
            <w:vAlign w:val="top"/>
          </w:tcPr>
          <w:p>
            <w:pPr>
              <w:bidi w:val="0"/>
              <w:spacing w:before="57" w:after="0" w:line="243" w:lineRule="atLeast"/>
              <w:ind w:left="0" w:right="0" w:firstLine="0"/>
              <w:jc w:val="both"/>
              <w:rPr>
                <w:rFonts w:ascii="Times New Roman" w:eastAsia="Times New Roman" w:hAnsi="Times New Roman" w:cs="Times New Roman"/>
                <w:sz w:val="22"/>
                <w:szCs w:val="22"/>
              </w:rPr>
            </w:pPr>
            <w:hyperlink r:id="rId206" w:history="1">
              <w:r>
                <w:rPr>
                  <w:rFonts w:ascii="Times New Roman" w:eastAsia="Times New Roman" w:hAnsi="Times New Roman" w:cs="Times New Roman"/>
                  <w:b w:val="0"/>
                  <w:bCs w:val="0"/>
                  <w:i w:val="0"/>
                  <w:iCs w:val="0"/>
                  <w:strike w:val="0"/>
                  <w:color w:val="0000FF"/>
                  <w:spacing w:val="0"/>
                  <w:w w:val="100"/>
                  <w:sz w:val="22"/>
                  <w:szCs w:val="22"/>
                  <w:u w:val="single"/>
                  <w:rtl w:val="0"/>
                </w:rPr>
                <w:t>c</w:t>
              </w:r>
            </w:hyperlink>
          </w:p>
        </w:tc>
      </w:tr>
      <w:tr>
        <w:tblPrEx>
          <w:tblW w:w="0" w:type="auto"/>
          <w:tblInd w:w="0" w:type="dxa"/>
          <w:tblLayout w:type="fixed"/>
          <w:tblCellMar>
            <w:left w:w="108" w:type="dxa"/>
            <w:right w:w="108" w:type="dxa"/>
          </w:tblCellMar>
        </w:tblPrEx>
        <w:trPr>
          <w:trHeight w:hRule="exact" w:val="2906"/>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73</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 отрывками из повести Н.Г. Гарин- Михайловского «Детство Тёмы» (отдельные главы): основные события сюжета</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7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0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https://m.edsoo.ru/f29fd216</w:t>
              </w:r>
            </w:hyperlink>
          </w:p>
        </w:tc>
      </w:tr>
      <w:tr>
        <w:tblPrEx>
          <w:tblW w:w="0" w:type="auto"/>
          <w:tblInd w:w="0" w:type="dxa"/>
          <w:tblLayout w:type="fixed"/>
          <w:tblCellMar>
            <w:left w:w="108" w:type="dxa"/>
            <w:right w:w="108" w:type="dxa"/>
          </w:tblCellMar>
        </w:tblPrEx>
        <w:trPr>
          <w:trHeight w:hRule="exact" w:val="2272"/>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74</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Словесный портрет героя повести Н.Г. Гарин- Михайловского «Детство Тёмы» (отдельнеы главы)</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0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https://m.edsoo.ru/f29fd31a</w:t>
              </w:r>
            </w:hyperlink>
          </w:p>
        </w:tc>
      </w:tr>
      <w:tr>
        <w:tblPrEx>
          <w:tblW w:w="0" w:type="auto"/>
          <w:tblInd w:w="0" w:type="dxa"/>
          <w:tblLayout w:type="fixed"/>
          <w:tblCellMar>
            <w:left w:w="108" w:type="dxa"/>
            <w:right w:w="108" w:type="dxa"/>
          </w:tblCellMar>
        </w:tblPrEx>
        <w:trPr>
          <w:trHeight w:hRule="exact" w:val="2272"/>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75</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3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Осмысление поступков и поведения главного героя повести Н.Г. Гарин- Михайловского </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0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https://m.edsoo.ru/f29fd43c</w:t>
              </w:r>
            </w:hyperlink>
          </w:p>
        </w:tc>
      </w:tr>
      <w:tr>
        <w:tblPrEx>
          <w:tblW w:w="0" w:type="auto"/>
          <w:tblInd w:w="0" w:type="dxa"/>
          <w:tblLayout w:type="fixed"/>
          <w:tblCellMar>
            <w:left w:w="108" w:type="dxa"/>
            <w:right w:w="108" w:type="dxa"/>
          </w:tblCellMar>
        </w:tblPrEx>
        <w:trPr>
          <w:trHeight w:hRule="exact" w:val="685"/>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«Детство Тёмы» (отдельные главы)</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637"/>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76</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Взаимоотношения со сверстниками – тема рассказа А.П. Чехова «Мальчики»</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7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1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https://m.edsoo.ru/f29fd554</w:t>
              </w:r>
            </w:hyperlink>
          </w:p>
        </w:tc>
      </w:tr>
      <w:tr>
        <w:tblPrEx>
          <w:tblW w:w="0" w:type="auto"/>
          <w:tblInd w:w="0" w:type="dxa"/>
          <w:tblLayout w:type="fixed"/>
          <w:tblCellMar>
            <w:left w:w="108" w:type="dxa"/>
            <w:right w:w="108" w:type="dxa"/>
          </w:tblCellMar>
        </w:tblPrEx>
        <w:trPr>
          <w:trHeight w:hRule="exact" w:val="1319"/>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77</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8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Образы героев- детей в рассказе А.П. Чехова «Мальчики»</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7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1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https://m.edsoo.ru/f29fd662</w:t>
              </w:r>
            </w:hyperlink>
          </w:p>
        </w:tc>
      </w:tr>
      <w:tr>
        <w:tblPrEx>
          <w:tblW w:w="0" w:type="auto"/>
          <w:tblInd w:w="0" w:type="dxa"/>
          <w:tblLayout w:type="fixed"/>
          <w:tblCellMar>
            <w:left w:w="108" w:type="dxa"/>
            <w:right w:w="108" w:type="dxa"/>
          </w:tblCellMar>
        </w:tblPrEx>
        <w:trPr>
          <w:trHeight w:hRule="exact" w:val="1954"/>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78</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0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Соотнесение заглавия и главной мысли рассказа А.П. Чехова «Мальчики»</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7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1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https://m.edsoo.ru/f29fdb80</w:t>
              </w:r>
            </w:hyperlink>
          </w:p>
        </w:tc>
      </w:tr>
      <w:tr>
        <w:tblPrEx>
          <w:tblW w:w="0" w:type="auto"/>
          <w:tblInd w:w="0" w:type="dxa"/>
          <w:tblLayout w:type="fixed"/>
          <w:tblCellMar>
            <w:left w:w="108" w:type="dxa"/>
            <w:right w:w="108" w:type="dxa"/>
          </w:tblCellMar>
        </w:tblPrEx>
        <w:trPr>
          <w:trHeight w:hRule="exact" w:val="2589"/>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79</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Отличие автора от героя и рассказчика на примере рассказов М.М. Зощенко «О Лёньке и Миньке»</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9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1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https://m.edsoo.ru/f29fdcc0</w:t>
              </w:r>
            </w:hyperlink>
          </w:p>
        </w:tc>
      </w:tr>
      <w:tr>
        <w:tblPrEx>
          <w:tblW w:w="0" w:type="auto"/>
          <w:tblInd w:w="0" w:type="dxa"/>
          <w:tblLayout w:type="fixed"/>
          <w:tblCellMar>
            <w:left w:w="108" w:type="dxa"/>
            <w:right w:w="108" w:type="dxa"/>
          </w:tblCellMar>
        </w:tblPrEx>
        <w:trPr>
          <w:trHeight w:hRule="exact" w:val="1319"/>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80</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5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Отражение нравственно- этических понятий в </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39" w:type="dxa"/>
              <w:right w:w="15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1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https://m.edsoo.ru/f29fded2</w:t>
              </w:r>
            </w:hyperlink>
          </w:p>
        </w:tc>
      </w:tr>
      <w:tr>
        <w:tblPrEx>
          <w:tblW w:w="0" w:type="auto"/>
          <w:tblInd w:w="0" w:type="dxa"/>
          <w:tblLayout w:type="fixed"/>
          <w:tblCellMar>
            <w:left w:w="108" w:type="dxa"/>
            <w:right w:w="108" w:type="dxa"/>
          </w:tblCellMar>
        </w:tblPrEx>
        <w:trPr>
          <w:trHeight w:hRule="exact" w:val="1954"/>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1"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рассказах М.М. Зощенко «О Лёньке и Миньке». На примере рассказа «Не надо врать»</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906"/>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81</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Раскрытие главной мысли рассказов М.М. Зощенко «О Лёньке и Миньке». На примере рассказа «Тридцать лет спустя»</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39" w:type="dxa"/>
              <w:right w:w="15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45"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1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https://m.edsoo.ru/f29fdff4</w:t>
              </w:r>
            </w:hyperlink>
          </w:p>
        </w:tc>
      </w:tr>
      <w:tr>
        <w:tblPrEx>
          <w:tblW w:w="0" w:type="auto"/>
          <w:tblInd w:w="0" w:type="dxa"/>
          <w:tblLayout w:type="fixed"/>
          <w:tblCellMar>
            <w:left w:w="108" w:type="dxa"/>
            <w:right w:w="108" w:type="dxa"/>
          </w:tblCellMar>
        </w:tblPrEx>
        <w:trPr>
          <w:trHeight w:hRule="exact" w:val="1954"/>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82</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3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 рассказом К.Г. Паустовского «Корзина с еловыми шишками»</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9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1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https://m.edsoo.ru/f29fe12a</w:t>
              </w:r>
            </w:hyperlink>
          </w:p>
        </w:tc>
      </w:tr>
      <w:tr>
        <w:tblPrEx>
          <w:tblW w:w="0" w:type="auto"/>
          <w:tblInd w:w="0" w:type="dxa"/>
          <w:tblLayout w:type="fixed"/>
          <w:tblCellMar>
            <w:left w:w="108" w:type="dxa"/>
            <w:right w:w="108" w:type="dxa"/>
          </w:tblCellMar>
        </w:tblPrEx>
        <w:trPr>
          <w:trHeight w:hRule="exact" w:val="2589"/>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83</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Особенности художественного текста-описания: пейзаж, портрет героя, интерьер на примере рассказа К.Г. Паустовского «Корзина с </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4"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1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https://m.edsoo.ru/f2a0b6a4</w:t>
              </w:r>
            </w:hyperlink>
            <w:hyperlink r:id="rId21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https://m.edsoo.ru/f29fe25 6</w:t>
              </w:r>
            </w:hyperlink>
          </w:p>
        </w:tc>
      </w:tr>
      <w:tr>
        <w:tblPrEx>
          <w:tblW w:w="0" w:type="auto"/>
          <w:tblInd w:w="0" w:type="dxa"/>
          <w:tblLayout w:type="fixed"/>
          <w:tblCellMar>
            <w:left w:w="108" w:type="dxa"/>
            <w:right w:w="108" w:type="dxa"/>
          </w:tblCellMar>
        </w:tblPrEx>
        <w:trPr>
          <w:trHeight w:hRule="exact" w:val="685"/>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86"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еловыми шишками»</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272"/>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84</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Тематическая проверочная работа по итогам раздела «Произведения о детях и для детей»</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878" w:type="dxa"/>
              <w:right w:w="59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637"/>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85</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Составление устного рассказа «Герой, который мне больше всего запомнился»</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1"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1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https://m.edsoo.ru/f2a0c8ec</w:t>
              </w:r>
            </w:hyperlink>
            <w:hyperlink r:id="rId22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https://m.edsoo.ru/f29fe6a c</w:t>
              </w:r>
            </w:hyperlink>
          </w:p>
        </w:tc>
      </w:tr>
      <w:tr>
        <w:tblPrEx>
          <w:tblW w:w="0" w:type="auto"/>
          <w:tblInd w:w="0" w:type="dxa"/>
          <w:tblLayout w:type="fixed"/>
          <w:tblCellMar>
            <w:left w:w="108" w:type="dxa"/>
            <w:right w:w="108" w:type="dxa"/>
          </w:tblCellMar>
        </w:tblPrEx>
        <w:trPr>
          <w:trHeight w:hRule="exact" w:val="2589"/>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86</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Выразительность поэтической речи стихотворения И.С. Никитина «В синем небе плывут над полями…» и другие на выбор</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7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2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https://m.edsoo.ru/f29fb420</w:t>
              </w:r>
            </w:hyperlink>
          </w:p>
        </w:tc>
      </w:tr>
      <w:tr>
        <w:tblPrEx>
          <w:tblW w:w="0" w:type="auto"/>
          <w:tblInd w:w="0" w:type="dxa"/>
          <w:tblLayout w:type="fixed"/>
          <w:tblCellMar>
            <w:left w:w="108" w:type="dxa"/>
            <w:right w:w="108" w:type="dxa"/>
          </w:tblCellMar>
        </w:tblPrEx>
        <w:trPr>
          <w:trHeight w:hRule="exact" w:val="1954"/>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87</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Темы лирических произведений А.А. Блока. На примере стихотворения «Рождество»</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39" w:type="dxa"/>
              <w:right w:w="15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7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2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https://m.edsoo.ru/f29fb556</w:t>
              </w:r>
            </w:hyperlink>
          </w:p>
        </w:tc>
      </w:tr>
      <w:tr>
        <w:tblPrEx>
          <w:tblW w:w="0" w:type="auto"/>
          <w:tblInd w:w="0" w:type="dxa"/>
          <w:tblLayout w:type="fixed"/>
          <w:tblCellMar>
            <w:left w:w="108" w:type="dxa"/>
            <w:right w:w="108" w:type="dxa"/>
          </w:tblCellMar>
        </w:tblPrEx>
        <w:trPr>
          <w:trHeight w:hRule="exact" w:val="358"/>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top"/>
          </w:tcPr>
          <w:p>
            <w:pPr>
              <w:bidi w:val="0"/>
              <w:spacing w:before="5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88</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 w:type="dxa"/>
            </w:tcMar>
            <w:tcFitText w:val="0"/>
            <w:vAlign w:val="top"/>
          </w:tcPr>
          <w:p>
            <w:pPr>
              <w:bidi w:val="0"/>
              <w:spacing w:before="5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Темы лирических </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top"/>
          </w:tcPr>
          <w:p>
            <w:pPr>
              <w:bidi w:val="0"/>
              <w:spacing w:before="58"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53"/>
              <w:right w:val="single" w:sz="4" w:space="0" w:color="000000"/>
            </w:tcBorders>
            <w:shd w:val="clear" w:color="auto" w:fill="auto"/>
            <w:noWrap w:val="0"/>
            <w:tcMar>
              <w:left w:w="235" w:type="dxa"/>
              <w:right w:w="584" w:type="dxa"/>
            </w:tcMar>
            <w:tcFitText w:val="0"/>
            <w:vAlign w:val="top"/>
          </w:tcPr>
          <w:p>
            <w:pPr>
              <w:bidi w:val="0"/>
              <w:spacing w:before="58"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2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https://m.edsoo.ru/f29fb7e0</w:t>
              </w:r>
            </w:hyperlink>
          </w:p>
        </w:tc>
      </w:tr>
      <w:tr>
        <w:tblPrEx>
          <w:tblW w:w="0" w:type="auto"/>
          <w:tblInd w:w="0" w:type="dxa"/>
          <w:tblLayout w:type="fixed"/>
          <w:tblCellMar>
            <w:left w:w="108" w:type="dxa"/>
            <w:right w:w="108" w:type="dxa"/>
          </w:tblCellMar>
        </w:tblPrEx>
        <w:trPr>
          <w:trHeight w:hRule="exact" w:val="1637"/>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произведений К.Д. Бальмонта. На примере стихотворения «У чудищ»</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637"/>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89</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Средства создания речевой выразительности в стихотворения К.Д. Бальмонта</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7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2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https://m.edsoo.ru/f29fb682</w:t>
              </w:r>
            </w:hyperlink>
          </w:p>
        </w:tc>
      </w:tr>
      <w:tr>
        <w:tblPrEx>
          <w:tblW w:w="0" w:type="auto"/>
          <w:tblInd w:w="0" w:type="dxa"/>
          <w:tblLayout w:type="fixed"/>
          <w:tblCellMar>
            <w:left w:w="108" w:type="dxa"/>
            <w:right w:w="108" w:type="dxa"/>
          </w:tblCellMar>
        </w:tblPrEx>
        <w:trPr>
          <w:trHeight w:hRule="exact" w:val="1954"/>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90</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17"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Образное изображение осени в стихотворении И.А. Бунина «Листопад»</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0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2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https://m.edsoo.ru/f29fb8f8</w:t>
              </w:r>
            </w:hyperlink>
          </w:p>
        </w:tc>
      </w:tr>
      <w:tr>
        <w:tblPrEx>
          <w:tblW w:w="0" w:type="auto"/>
          <w:tblInd w:w="0" w:type="dxa"/>
          <w:tblLayout w:type="fixed"/>
          <w:tblCellMar>
            <w:left w:w="108" w:type="dxa"/>
            <w:right w:w="108" w:type="dxa"/>
          </w:tblCellMar>
        </w:tblPrEx>
        <w:trPr>
          <w:trHeight w:hRule="exact" w:val="2272"/>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91</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Составление устного рассказа по репродукции картины на основе изученных лирических произведений</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7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2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https://m.edsoo.ru/f2a0a5e2</w:t>
              </w:r>
            </w:hyperlink>
          </w:p>
        </w:tc>
      </w:tr>
      <w:tr>
        <w:tblPrEx>
          <w:tblW w:w="0" w:type="auto"/>
          <w:tblInd w:w="0" w:type="dxa"/>
          <w:tblLayout w:type="fixed"/>
          <w:tblCellMar>
            <w:left w:w="108" w:type="dxa"/>
            <w:right w:w="108" w:type="dxa"/>
          </w:tblCellMar>
        </w:tblPrEx>
        <w:trPr>
          <w:trHeight w:hRule="exact" w:val="1954"/>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92</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Резервный урок. Выразительность поэтических картин родной природы. На примере </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39" w:type="dxa"/>
              <w:right w:w="15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7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2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https://m.edsoo.ru/f2a0a36c</w:t>
              </w:r>
            </w:hyperlink>
          </w:p>
        </w:tc>
      </w:tr>
      <w:tr>
        <w:tblPrEx>
          <w:tblW w:w="0" w:type="auto"/>
          <w:tblInd w:w="0" w:type="dxa"/>
          <w:tblLayout w:type="fixed"/>
          <w:tblCellMar>
            <w:left w:w="108" w:type="dxa"/>
            <w:right w:w="108" w:type="dxa"/>
          </w:tblCellMar>
        </w:tblPrEx>
        <w:trPr>
          <w:trHeight w:hRule="exact" w:val="1002"/>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35"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стихотворения И.А. Бунина «Детство»</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637"/>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93</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Человек и животные – тема многих произведений писателей</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9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2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https://m.edsoo.ru/f29fba1a</w:t>
              </w:r>
            </w:hyperlink>
          </w:p>
        </w:tc>
      </w:tr>
      <w:tr>
        <w:tblPrEx>
          <w:tblW w:w="0" w:type="auto"/>
          <w:tblInd w:w="0" w:type="dxa"/>
          <w:tblLayout w:type="fixed"/>
          <w:tblCellMar>
            <w:left w:w="108" w:type="dxa"/>
            <w:right w:w="108" w:type="dxa"/>
          </w:tblCellMar>
        </w:tblPrEx>
        <w:trPr>
          <w:trHeight w:hRule="exact" w:val="2589"/>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94</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Наблюдательност ь писателей, выражающаяся в описании жизни животных. На примере рассказа А.И. Куприна «Скворцы»</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39" w:type="dxa"/>
              <w:right w:w="15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7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2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https://m.edsoo.ru/f29fbb28</w:t>
              </w:r>
            </w:hyperlink>
          </w:p>
        </w:tc>
      </w:tr>
      <w:tr>
        <w:tblPrEx>
          <w:tblW w:w="0" w:type="auto"/>
          <w:tblInd w:w="0" w:type="dxa"/>
          <w:tblLayout w:type="fixed"/>
          <w:tblCellMar>
            <w:left w:w="108" w:type="dxa"/>
            <w:right w:w="108" w:type="dxa"/>
          </w:tblCellMar>
        </w:tblPrEx>
        <w:trPr>
          <w:trHeight w:hRule="exact" w:val="1954"/>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95</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Раскрытие темы о бережном отношении человека к природе родного края</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2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3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https://m.edsoo.ru/f29fbf6a</w:t>
              </w:r>
            </w:hyperlink>
          </w:p>
        </w:tc>
      </w:tr>
      <w:tr>
        <w:tblPrEx>
          <w:tblW w:w="0" w:type="auto"/>
          <w:tblInd w:w="0" w:type="dxa"/>
          <w:tblLayout w:type="fixed"/>
          <w:tblCellMar>
            <w:left w:w="108" w:type="dxa"/>
            <w:right w:w="108" w:type="dxa"/>
          </w:tblCellMar>
        </w:tblPrEx>
        <w:trPr>
          <w:trHeight w:hRule="exact" w:val="2272"/>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96</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Особенности художественного описания родной природы. На примере рассказа В.П.Астафьева «Весенний </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0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3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https://m.edsoo.ru/f29fc0aa</w:t>
              </w:r>
            </w:hyperlink>
          </w:p>
        </w:tc>
      </w:tr>
      <w:tr>
        <w:tblPrEx>
          <w:tblW w:w="0" w:type="auto"/>
          <w:tblInd w:w="0" w:type="dxa"/>
          <w:tblLayout w:type="fixed"/>
          <w:tblCellMar>
            <w:left w:w="108" w:type="dxa"/>
            <w:right w:w="108" w:type="dxa"/>
          </w:tblCellMar>
        </w:tblPrEx>
        <w:trPr>
          <w:trHeight w:hRule="exact" w:val="367"/>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0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остров»</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97</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3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Человек и его отношения с животными</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9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3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https://m.edsoo.ru/f29fc7bc</w:t>
              </w:r>
            </w:hyperlink>
          </w:p>
        </w:tc>
      </w:tr>
      <w:tr>
        <w:tblPrEx>
          <w:tblW w:w="0" w:type="auto"/>
          <w:tblInd w:w="0" w:type="dxa"/>
          <w:tblLayout w:type="fixed"/>
          <w:tblCellMar>
            <w:left w:w="108" w:type="dxa"/>
            <w:right w:w="108" w:type="dxa"/>
          </w:tblCellMar>
        </w:tblPrEx>
        <w:trPr>
          <w:trHeight w:hRule="exact" w:val="1319"/>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98</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Образ автора в рассказе В.П. Астафьев «Капалуха»</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9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3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https://m.edsoo.ru/f29fc30c</w:t>
              </w:r>
            </w:hyperlink>
          </w:p>
        </w:tc>
      </w:tr>
      <w:tr>
        <w:tblPrEx>
          <w:tblW w:w="0" w:type="auto"/>
          <w:tblInd w:w="0" w:type="dxa"/>
          <w:tblLayout w:type="fixed"/>
          <w:tblCellMar>
            <w:left w:w="108" w:type="dxa"/>
            <w:right w:w="108" w:type="dxa"/>
          </w:tblCellMar>
        </w:tblPrEx>
        <w:trPr>
          <w:trHeight w:hRule="exact" w:val="2906"/>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23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99</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Отражение темы «Материнская любовь» в рассказе В.П. Астафьева «Капалуха» и стихотворении С.Есенина «Лебёдушка»</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9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3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https://m.edsoo.ru/f29fc4c4</w:t>
              </w:r>
            </w:hyperlink>
          </w:p>
        </w:tc>
      </w:tr>
      <w:tr>
        <w:tblPrEx>
          <w:tblW w:w="0" w:type="auto"/>
          <w:tblInd w:w="0" w:type="dxa"/>
          <w:tblLayout w:type="fixed"/>
          <w:tblCellMar>
            <w:left w:w="108" w:type="dxa"/>
            <w:right w:w="108" w:type="dxa"/>
          </w:tblCellMar>
        </w:tblPrEx>
        <w:trPr>
          <w:trHeight w:hRule="exact" w:val="1002"/>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100</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8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М.М. Пришвин- певец русской природы</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9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3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https://m.edsoo.ru/f29fce92</w:t>
              </w:r>
            </w:hyperlink>
          </w:p>
        </w:tc>
      </w:tr>
      <w:tr>
        <w:tblPrEx>
          <w:tblW w:w="0" w:type="auto"/>
          <w:tblInd w:w="0" w:type="dxa"/>
          <w:tblLayout w:type="fixed"/>
          <w:tblCellMar>
            <w:left w:w="108" w:type="dxa"/>
            <w:right w:w="108" w:type="dxa"/>
          </w:tblCellMar>
        </w:tblPrEx>
        <w:trPr>
          <w:trHeight w:hRule="exact" w:val="1319"/>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101</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3"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Авторское мастерство создания образов героев-животных</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3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https://m.edsoo.ru/f29fcd02</w:t>
              </w:r>
            </w:hyperlink>
          </w:p>
        </w:tc>
      </w:tr>
      <w:tr>
        <w:tblPrEx>
          <w:tblW w:w="0" w:type="auto"/>
          <w:tblInd w:w="0" w:type="dxa"/>
          <w:tblLayout w:type="fixed"/>
          <w:tblCellMar>
            <w:left w:w="108" w:type="dxa"/>
            <w:right w:w="108" w:type="dxa"/>
          </w:tblCellMar>
        </w:tblPrEx>
        <w:trPr>
          <w:trHeight w:hRule="exact" w:val="1637"/>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102</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Любовь к природе, взаимоотношения человека и животного – тема </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2"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3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https://m.edsoo.ru/f29fc1b8</w:t>
              </w:r>
            </w:hyperlink>
            <w:hyperlink r:id="rId23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https://m.edsoo.ru/f29fd0f 4</w:t>
              </w:r>
            </w:hyperlink>
          </w:p>
        </w:tc>
      </w:tr>
      <w:tr>
        <w:tblPrEx>
          <w:tblW w:w="0" w:type="auto"/>
          <w:tblInd w:w="0" w:type="dxa"/>
          <w:tblLayout w:type="fixed"/>
          <w:tblCellMar>
            <w:left w:w="108" w:type="dxa"/>
            <w:right w:w="108" w:type="dxa"/>
          </w:tblCellMar>
        </w:tblPrEx>
        <w:trPr>
          <w:trHeight w:hRule="exact" w:val="1002"/>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22"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многих произведений литературы</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272"/>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103</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Тематическая проверочная работа по итогам раздела «Произведения о животных и родной природе»</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878" w:type="dxa"/>
              <w:right w:w="59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89"/>
        </w:trPr>
        <w:tc>
          <w:tcPr>
            <w:tcW w:w="678"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104</w:t>
            </w:r>
          </w:p>
        </w:tc>
        <w:tc>
          <w:tcPr>
            <w:tcW w:w="224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Писатели – авторы произведений о животных: выставка книг</w:t>
            </w:r>
          </w:p>
        </w:tc>
        <w:tc>
          <w:tcPr>
            <w:tcW w:w="9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FF"/>
              <w:right w:val="single" w:sz="4" w:space="0" w:color="000000"/>
            </w:tcBorders>
            <w:shd w:val="clear" w:color="auto" w:fill="auto"/>
            <w:noWrap w:val="0"/>
            <w:tcMar>
              <w:left w:w="235" w:type="dxa"/>
              <w:right w:w="1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3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https://m.edsoo.ru/f2a0c9fa</w:t>
              </w:r>
            </w:hyperlink>
            <w:hyperlink r:id="rId24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https://m.edsoo.ru/f29fc5f0</w:t>
              </w:r>
            </w:hyperlink>
          </w:p>
        </w:tc>
      </w:tr>
      <w:tr>
        <w:tblPrEx>
          <w:tblW w:w="0" w:type="auto"/>
          <w:tblInd w:w="0" w:type="dxa"/>
          <w:tblLayout w:type="fixed"/>
          <w:tblCellMar>
            <w:left w:w="108" w:type="dxa"/>
            <w:right w:w="108" w:type="dxa"/>
          </w:tblCellMar>
        </w:tblPrEx>
        <w:trPr>
          <w:trHeight w:hRule="exact" w:val="548"/>
        </w:trPr>
        <w:tc>
          <w:tcPr>
            <w:tcW w:w="678"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8" w:type="dxa"/>
            </w:tcMar>
            <w:tcFitText w:val="0"/>
            <w:vAlign w:val="center"/>
          </w:tcPr>
          <w:p/>
        </w:tc>
        <w:tc>
          <w:tcPr>
            <w:tcW w:w="224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42" w:type="dxa"/>
            </w:tcMar>
            <w:tcFitText w:val="0"/>
            <w:vAlign w:val="center"/>
          </w:tcPr>
          <w:p/>
        </w:tc>
        <w:tc>
          <w:tcPr>
            <w:tcW w:w="9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tc>
        <w:tc>
          <w:tcPr>
            <w:tcW w:w="180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FF"/>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319"/>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105</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9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 пьесой как жанром литературы</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9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4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https://m.edsoo.ru/f29fe7c4</w:t>
              </w:r>
            </w:hyperlink>
          </w:p>
        </w:tc>
      </w:tr>
      <w:tr>
        <w:tblPrEx>
          <w:tblW w:w="0" w:type="auto"/>
          <w:tblInd w:w="0" w:type="dxa"/>
          <w:tblLayout w:type="fixed"/>
          <w:tblCellMar>
            <w:left w:w="108" w:type="dxa"/>
            <w:right w:w="108" w:type="dxa"/>
          </w:tblCellMar>
        </w:tblPrEx>
        <w:trPr>
          <w:trHeight w:hRule="exact" w:val="2272"/>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106</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1"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Пьеса и сказка: драматическое и эпическое произведения, их структурные и жанровые особенности</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9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4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https://m.edsoo.ru/f29fe8dc</w:t>
              </w:r>
            </w:hyperlink>
          </w:p>
        </w:tc>
      </w:tr>
      <w:tr>
        <w:tblPrEx>
          <w:tblW w:w="0" w:type="auto"/>
          <w:tblInd w:w="0" w:type="dxa"/>
          <w:tblLayout w:type="fixed"/>
          <w:tblCellMar>
            <w:left w:w="108" w:type="dxa"/>
            <w:right w:w="108" w:type="dxa"/>
          </w:tblCellMar>
        </w:tblPrEx>
        <w:trPr>
          <w:trHeight w:hRule="exact" w:val="1002"/>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107</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0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Работа с пьесой- сказкой С.Я. Маршака </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0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4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https://m.edsoo.ru/f29fe9ea</w:t>
              </w:r>
            </w:hyperlink>
          </w:p>
        </w:tc>
      </w:tr>
      <w:tr>
        <w:tblPrEx>
          <w:tblW w:w="0" w:type="auto"/>
          <w:tblInd w:w="0" w:type="dxa"/>
          <w:tblLayout w:type="fixed"/>
          <w:tblCellMar>
            <w:left w:w="108" w:type="dxa"/>
            <w:right w:w="108" w:type="dxa"/>
          </w:tblCellMar>
        </w:tblPrEx>
        <w:trPr>
          <w:trHeight w:hRule="exact" w:val="685"/>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4"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«Двенадцать месяцев»: сюжет</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108</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Представление действующих лиц в пьесе -сказке</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8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4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https://m.edsoo.ru/f29feb52</w:t>
              </w:r>
            </w:hyperlink>
          </w:p>
        </w:tc>
      </w:tr>
      <w:tr>
        <w:tblPrEx>
          <w:tblW w:w="0" w:type="auto"/>
          <w:tblInd w:w="0" w:type="dxa"/>
          <w:tblLayout w:type="fixed"/>
          <w:tblCellMar>
            <w:left w:w="108" w:type="dxa"/>
            <w:right w:w="108" w:type="dxa"/>
          </w:tblCellMar>
        </w:tblPrEx>
        <w:trPr>
          <w:trHeight w:hRule="exact" w:val="1637"/>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109</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4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Понимание содержания и назначения авторских ремарок</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0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4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https://m.edsoo.ru/f29fecba</w:t>
              </w:r>
            </w:hyperlink>
          </w:p>
        </w:tc>
      </w:tr>
      <w:tr>
        <w:tblPrEx>
          <w:tblW w:w="0" w:type="auto"/>
          <w:tblInd w:w="0" w:type="dxa"/>
          <w:tblLayout w:type="fixed"/>
          <w:tblCellMar>
            <w:left w:w="108" w:type="dxa"/>
            <w:right w:w="108" w:type="dxa"/>
          </w:tblCellMar>
        </w:tblPrEx>
        <w:trPr>
          <w:trHeight w:hRule="exact" w:val="1319"/>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110</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5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Резервный урок. Лирические произведения С.Я.Маршака</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9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4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https://m.edsoo.ru/f2a0a6f0</w:t>
              </w:r>
            </w:hyperlink>
          </w:p>
        </w:tc>
      </w:tr>
      <w:tr>
        <w:tblPrEx>
          <w:tblW w:w="0" w:type="auto"/>
          <w:tblInd w:w="0" w:type="dxa"/>
          <w:tblLayout w:type="fixed"/>
          <w:tblCellMar>
            <w:left w:w="108" w:type="dxa"/>
            <w:right w:w="108" w:type="dxa"/>
          </w:tblCellMar>
        </w:tblPrEx>
        <w:trPr>
          <w:trHeight w:hRule="exact" w:val="1319"/>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111</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5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Резервный урок. С.Я.Маршак - писатель и переводчик</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9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4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https://m.edsoo.ru/f2a0afd8</w:t>
              </w:r>
            </w:hyperlink>
          </w:p>
        </w:tc>
      </w:tr>
      <w:tr>
        <w:tblPrEx>
          <w:tblW w:w="0" w:type="auto"/>
          <w:tblInd w:w="0" w:type="dxa"/>
          <w:tblLayout w:type="fixed"/>
          <w:tblCellMar>
            <w:left w:w="108" w:type="dxa"/>
            <w:right w:w="108" w:type="dxa"/>
          </w:tblCellMar>
        </w:tblPrEx>
        <w:trPr>
          <w:trHeight w:hRule="exact" w:val="1637"/>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112</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Резервный урок. Работа с детскими книгами "Произведения С.Я.Маршака"</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7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4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https://m.edsoo.ru/f2a0b7ee</w:t>
              </w:r>
            </w:hyperlink>
          </w:p>
        </w:tc>
      </w:tr>
      <w:tr>
        <w:tblPrEx>
          <w:tblW w:w="0" w:type="auto"/>
          <w:tblInd w:w="0" w:type="dxa"/>
          <w:tblLayout w:type="fixed"/>
          <w:tblCellMar>
            <w:left w:w="108" w:type="dxa"/>
            <w:right w:w="108" w:type="dxa"/>
          </w:tblCellMar>
        </w:tblPrEx>
        <w:trPr>
          <w:trHeight w:hRule="exact" w:val="1954"/>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113</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Расширение круга детского чтения. Знакомство с авторами юмористических произведений</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9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4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https://m.edsoo.ru/f29fede6</w:t>
              </w:r>
            </w:hyperlink>
          </w:p>
        </w:tc>
      </w:tr>
    </w:tbl>
    <w:tbl>
      <w:tblPr>
        <w:tblStyle w:val="TableNormal"/>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78"/>
        <w:gridCol w:w="2242"/>
        <w:gridCol w:w="931"/>
        <w:gridCol w:w="1809"/>
        <w:gridCol w:w="1876"/>
        <w:gridCol w:w="1323"/>
        <w:gridCol w:w="5181"/>
      </w:tblGrid>
      <w:tr>
        <w:tblPrEx>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319"/>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114</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Характеристика героев юмористических произведений</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39" w:type="dxa"/>
              <w:right w:w="15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2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5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https://m.edsoo.ru/f29fef08</w:t>
              </w:r>
            </w:hyperlink>
          </w:p>
        </w:tc>
      </w:tr>
      <w:tr>
        <w:tblPrEx>
          <w:tblW w:w="0" w:type="auto"/>
          <w:tblInd w:w="100" w:type="dxa"/>
          <w:tblLayout w:type="fixed"/>
          <w:tblCellMar>
            <w:left w:w="108" w:type="dxa"/>
            <w:right w:w="108" w:type="dxa"/>
          </w:tblCellMar>
        </w:tblPrEx>
        <w:trPr>
          <w:trHeight w:hRule="exact" w:val="2589"/>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115</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Герой юмористических произведений В.Ю.Драгунского. Средства создания юмористического содержания</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0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5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https://m.edsoo.ru/f29ff214</w:t>
              </w:r>
            </w:hyperlink>
          </w:p>
        </w:tc>
      </w:tr>
      <w:tr>
        <w:tblPrEx>
          <w:tblW w:w="0" w:type="auto"/>
          <w:tblInd w:w="100" w:type="dxa"/>
          <w:tblLayout w:type="fixed"/>
          <w:tblCellMar>
            <w:left w:w="108" w:type="dxa"/>
            <w:right w:w="108" w:type="dxa"/>
          </w:tblCellMar>
        </w:tblPrEx>
        <w:trPr>
          <w:trHeight w:hRule="exact" w:val="1954"/>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116</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Средства выразительности текста юмористического содержания: гипербола</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09"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5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https://m.edsoo.ru/f29ff336</w:t>
              </w:r>
            </w:hyperlink>
          </w:p>
        </w:tc>
      </w:tr>
      <w:tr>
        <w:tblPrEx>
          <w:tblW w:w="0" w:type="auto"/>
          <w:tblInd w:w="100" w:type="dxa"/>
          <w:tblLayout w:type="fixed"/>
          <w:tblCellMar>
            <w:left w:w="108" w:type="dxa"/>
            <w:right w:w="108" w:type="dxa"/>
          </w:tblCellMar>
        </w:tblPrEx>
        <w:trPr>
          <w:trHeight w:hRule="exact" w:val="2272"/>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117</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Средства создания комического в произведениях Н.Н.Носова и других авторов на выбор</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2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5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https://m.edsoo.ru/f29ff44e</w:t>
              </w:r>
            </w:hyperlink>
          </w:p>
        </w:tc>
      </w:tr>
      <w:tr>
        <w:tblPrEx>
          <w:tblW w:w="0" w:type="auto"/>
          <w:tblInd w:w="100" w:type="dxa"/>
          <w:tblLayout w:type="fixed"/>
          <w:tblCellMar>
            <w:left w:w="108" w:type="dxa"/>
            <w:right w:w="108" w:type="dxa"/>
          </w:tblCellMar>
        </w:tblPrEx>
        <w:trPr>
          <w:trHeight w:hRule="exact" w:val="1319"/>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118</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Знакомство с экранизацией произведений юмористических </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5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https://m.edsoo.ru/f2a08300</w:t>
              </w:r>
            </w:hyperlink>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78"/>
        <w:gridCol w:w="2242"/>
        <w:gridCol w:w="931"/>
        <w:gridCol w:w="1809"/>
        <w:gridCol w:w="1876"/>
        <w:gridCol w:w="1323"/>
        <w:gridCol w:w="5181"/>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67"/>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4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произведений</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637"/>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119</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 детскими книгам «Юмористически е произведения для детей»</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9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5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https://m.edsoo.ru/f29fe36e</w:t>
              </w:r>
            </w:hyperlink>
          </w:p>
        </w:tc>
      </w:tr>
      <w:tr>
        <w:tblPrEx>
          <w:tblW w:w="0" w:type="auto"/>
          <w:tblInd w:w="0" w:type="dxa"/>
          <w:tblLayout w:type="fixed"/>
          <w:tblCellMar>
            <w:left w:w="108" w:type="dxa"/>
            <w:right w:w="108" w:type="dxa"/>
          </w:tblCellMar>
        </w:tblPrEx>
        <w:trPr>
          <w:trHeight w:hRule="exact" w:val="1419"/>
        </w:trPr>
        <w:tc>
          <w:tcPr>
            <w:tcW w:w="678"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120</w:t>
            </w:r>
          </w:p>
        </w:tc>
        <w:tc>
          <w:tcPr>
            <w:tcW w:w="224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5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Резервный урок. Знакомство с детскими журналами: «Весёлые картинки», «Мурзилка» и другие</w:t>
            </w:r>
          </w:p>
        </w:tc>
        <w:tc>
          <w:tcPr>
            <w:tcW w:w="9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FF"/>
              <w:right w:val="single" w:sz="4" w:space="0" w:color="000000"/>
            </w:tcBorders>
            <w:shd w:val="clear" w:color="auto" w:fill="auto"/>
            <w:noWrap w:val="0"/>
            <w:tcMar>
              <w:left w:w="235" w:type="dxa"/>
              <w:right w:w="1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5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https://m.edsoo.ru/f2a0bee2</w:t>
              </w:r>
            </w:hyperlink>
            <w:hyperlink r:id="rId25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https://m.edsoo.ru/f2a0b90</w:t>
              </w:r>
            </w:hyperlink>
          </w:p>
        </w:tc>
      </w:tr>
      <w:tr>
        <w:tblPrEx>
          <w:tblW w:w="0" w:type="auto"/>
          <w:tblInd w:w="0" w:type="dxa"/>
          <w:tblLayout w:type="fixed"/>
          <w:tblCellMar>
            <w:left w:w="108" w:type="dxa"/>
            <w:right w:w="108" w:type="dxa"/>
          </w:tblCellMar>
        </w:tblPrEx>
        <w:trPr>
          <w:trHeight w:hRule="exact" w:val="1169"/>
        </w:trPr>
        <w:tc>
          <w:tcPr>
            <w:tcW w:w="678"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8" w:type="dxa"/>
            </w:tcMar>
            <w:tcFitText w:val="0"/>
            <w:vAlign w:val="center"/>
          </w:tcPr>
          <w:p/>
        </w:tc>
        <w:tc>
          <w:tcPr>
            <w:tcW w:w="224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58" w:type="dxa"/>
            </w:tcMar>
            <w:tcFitText w:val="0"/>
            <w:vAlign w:val="center"/>
          </w:tcPr>
          <w:p/>
        </w:tc>
        <w:tc>
          <w:tcPr>
            <w:tcW w:w="9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tc>
        <w:tc>
          <w:tcPr>
            <w:tcW w:w="180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FF"/>
              <w:left w:val="single" w:sz="4" w:space="0" w:color="000000"/>
              <w:bottom w:val="single" w:sz="4" w:space="0" w:color="000000"/>
              <w:right w:val="single" w:sz="4" w:space="0" w:color="000000"/>
            </w:tcBorders>
            <w:shd w:val="clear" w:color="auto" w:fill="auto"/>
            <w:noWrap w:val="0"/>
            <w:tcMar>
              <w:left w:w="235" w:type="dxa"/>
              <w:right w:w="4736"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257" w:history="1">
              <w:r>
                <w:rPr>
                  <w:rFonts w:ascii="Times New Roman" w:eastAsia="Times New Roman" w:hAnsi="Times New Roman" w:cs="Times New Roman"/>
                  <w:b w:val="0"/>
                  <w:bCs w:val="0"/>
                  <w:i w:val="0"/>
                  <w:iCs w:val="0"/>
                  <w:strike w:val="0"/>
                  <w:color w:val="0000FF"/>
                  <w:spacing w:val="0"/>
                  <w:w w:val="100"/>
                  <w:sz w:val="22"/>
                  <w:szCs w:val="22"/>
                  <w:u w:val="single"/>
                  <w:rtl w:val="0"/>
                </w:rPr>
                <w:t>6</w:t>
              </w:r>
            </w:hyperlink>
          </w:p>
        </w:tc>
      </w:tr>
      <w:tr>
        <w:tblPrEx>
          <w:tblW w:w="0" w:type="auto"/>
          <w:tblInd w:w="0" w:type="dxa"/>
          <w:tblLayout w:type="fixed"/>
          <w:tblCellMar>
            <w:left w:w="108" w:type="dxa"/>
            <w:right w:w="108" w:type="dxa"/>
          </w:tblCellMar>
        </w:tblPrEx>
        <w:trPr>
          <w:trHeight w:hRule="exact" w:val="2272"/>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121</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1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Зарубежные писатели- сказочники: раскрытие главной мысли и особенности композиции</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6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5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https://m.edsoo.ru/f2a087e2</w:t>
              </w:r>
            </w:hyperlink>
          </w:p>
        </w:tc>
      </w:tr>
      <w:tr>
        <w:tblPrEx>
          <w:tblW w:w="0" w:type="auto"/>
          <w:tblInd w:w="0" w:type="dxa"/>
          <w:tblLayout w:type="fixed"/>
          <w:tblCellMar>
            <w:left w:w="108" w:type="dxa"/>
            <w:right w:w="108" w:type="dxa"/>
          </w:tblCellMar>
        </w:tblPrEx>
        <w:trPr>
          <w:trHeight w:hRule="exact" w:val="2589"/>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122</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6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Особенности построения (композиция) волшебной сказки: составление плана. На примере сказок </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39" w:type="dxa"/>
              <w:right w:w="15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6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5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https://m.edsoo.ru/f2a08b2a</w:t>
              </w:r>
            </w:hyperlink>
          </w:p>
        </w:tc>
      </w:tr>
      <w:tr>
        <w:tblPrEx>
          <w:tblW w:w="0" w:type="auto"/>
          <w:tblInd w:w="0" w:type="dxa"/>
          <w:tblLayout w:type="fixed"/>
          <w:tblCellMar>
            <w:left w:w="108" w:type="dxa"/>
            <w:right w:w="108" w:type="dxa"/>
          </w:tblCellMar>
        </w:tblPrEx>
        <w:trPr>
          <w:trHeight w:hRule="exact" w:val="685"/>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02"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зарубежных писателей</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637"/>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123</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0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Персонаж- повествователь в произведениях зарубежных писателей</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6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https://m.edsoo.ru/f2a097d2</w:t>
              </w:r>
            </w:hyperlink>
          </w:p>
        </w:tc>
      </w:tr>
      <w:tr>
        <w:tblPrEx>
          <w:tblW w:w="0" w:type="auto"/>
          <w:tblInd w:w="0" w:type="dxa"/>
          <w:tblLayout w:type="fixed"/>
          <w:tblCellMar>
            <w:left w:w="108" w:type="dxa"/>
            <w:right w:w="108" w:type="dxa"/>
          </w:tblCellMar>
        </w:tblPrEx>
        <w:trPr>
          <w:trHeight w:hRule="exact" w:val="2272"/>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124</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Особенности сюжета «Путешествия Гулливера» Джонатана Свифта (отдельные главы)</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6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https://m.edsoo.ru/f2a08986</w:t>
              </w:r>
            </w:hyperlink>
          </w:p>
        </w:tc>
      </w:tr>
      <w:tr>
        <w:tblPrEx>
          <w:tblW w:w="0" w:type="auto"/>
          <w:tblInd w:w="0" w:type="dxa"/>
          <w:tblLayout w:type="fixed"/>
          <w:tblCellMar>
            <w:left w:w="108" w:type="dxa"/>
            <w:right w:w="108" w:type="dxa"/>
          </w:tblCellMar>
        </w:tblPrEx>
        <w:trPr>
          <w:trHeight w:hRule="exact" w:val="2272"/>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125</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Характеристика главного героя «Путешествия Гулливера» Джонатана Свифта (отдельные главы)</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6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6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https://m.edsoo.ru/f2a08cb0</w:t>
              </w:r>
            </w:hyperlink>
          </w:p>
        </w:tc>
      </w:tr>
      <w:tr>
        <w:tblPrEx>
          <w:tblW w:w="0" w:type="auto"/>
          <w:tblInd w:w="0" w:type="dxa"/>
          <w:tblLayout w:type="fixed"/>
          <w:tblCellMar>
            <w:left w:w="108" w:type="dxa"/>
            <w:right w:w="108" w:type="dxa"/>
          </w:tblCellMar>
        </w:tblPrEx>
        <w:trPr>
          <w:trHeight w:hRule="exact" w:val="1637"/>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126</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Описание героя в произведении Марк Твена «Том Сойер» (отдельные главы)</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6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https://m.edsoo.ru/f2a09502</w:t>
              </w:r>
            </w:hyperlink>
          </w:p>
        </w:tc>
      </w:tr>
      <w:tr>
        <w:tblPrEx>
          <w:tblW w:w="0" w:type="auto"/>
          <w:tblInd w:w="0" w:type="dxa"/>
          <w:tblLayout w:type="fixed"/>
          <w:tblCellMar>
            <w:left w:w="108" w:type="dxa"/>
            <w:right w:w="108" w:type="dxa"/>
          </w:tblCellMar>
        </w:tblPrEx>
        <w:trPr>
          <w:trHeight w:hRule="exact" w:val="1002"/>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127</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75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Анализ отдельных эпизодов </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6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https://m.edsoo.ru/f2a09372</w:t>
              </w:r>
            </w:hyperlink>
          </w:p>
        </w:tc>
      </w:tr>
      <w:tr>
        <w:tblPrEx>
          <w:tblW w:w="0" w:type="auto"/>
          <w:tblInd w:w="0" w:type="dxa"/>
          <w:tblLayout w:type="fixed"/>
          <w:tblCellMar>
            <w:left w:w="108" w:type="dxa"/>
            <w:right w:w="108" w:type="dxa"/>
          </w:tblCellMar>
        </w:tblPrEx>
        <w:trPr>
          <w:trHeight w:hRule="exact" w:val="2272"/>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1" w:type="dxa"/>
            </w:tcMar>
            <w:tcFitText w:val="0"/>
            <w:vAlign w:val="center"/>
          </w:tcPr>
          <w:p>
            <w:pPr>
              <w:bidi w:val="0"/>
              <w:spacing w:before="0"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произведения Марк Твена «Том Сойер» (отдельные главы): средства создания комического</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02"/>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8"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128</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02"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Книги зарубежных писателей</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39" w:type="dxa"/>
              <w:right w:w="15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65"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https://m.edsoo.ru/f2a09674</w:t>
              </w:r>
            </w:hyperlink>
          </w:p>
        </w:tc>
      </w:tr>
      <w:tr>
        <w:tblPrEx>
          <w:tblW w:w="0" w:type="auto"/>
          <w:tblInd w:w="0" w:type="dxa"/>
          <w:tblLayout w:type="fixed"/>
          <w:tblCellMar>
            <w:left w:w="108" w:type="dxa"/>
            <w:right w:w="108" w:type="dxa"/>
          </w:tblCellMar>
        </w:tblPrEx>
        <w:trPr>
          <w:trHeight w:hRule="exact" w:val="1319"/>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129</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3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Осознание ценности чтения для учёбы и жизни</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2" w:type="dxa"/>
            </w:tcMar>
            <w:tcFitText w:val="0"/>
            <w:vAlign w:val="center"/>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66"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https://m.edsoo.ru/f2a0c7c0</w:t>
              </w:r>
            </w:hyperlink>
            <w:hyperlink r:id="rId267"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https://m.edsoo.ru/f2a0b1c 2</w:t>
              </w:r>
            </w:hyperlink>
          </w:p>
        </w:tc>
      </w:tr>
      <w:tr>
        <w:tblPrEx>
          <w:tblW w:w="0" w:type="auto"/>
          <w:tblInd w:w="0" w:type="dxa"/>
          <w:tblLayout w:type="fixed"/>
          <w:tblCellMar>
            <w:left w:w="108" w:type="dxa"/>
            <w:right w:w="108" w:type="dxa"/>
          </w:tblCellMar>
        </w:tblPrEx>
        <w:trPr>
          <w:trHeight w:hRule="exact" w:val="1954"/>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130</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37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Книга как источник информации. Виды информации в книге</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6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68"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https://m.edsoo.ru/f2a0b4c4</w:t>
              </w:r>
            </w:hyperlink>
          </w:p>
        </w:tc>
      </w:tr>
      <w:tr>
        <w:tblPrEx>
          <w:tblW w:w="0" w:type="auto"/>
          <w:tblInd w:w="0" w:type="dxa"/>
          <w:tblLayout w:type="fixed"/>
          <w:tblCellMar>
            <w:left w:w="108" w:type="dxa"/>
            <w:right w:w="108" w:type="dxa"/>
          </w:tblCellMar>
        </w:tblPrEx>
        <w:trPr>
          <w:trHeight w:hRule="exact" w:val="1319"/>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131</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7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Работа со словарём: поиск необходимой информации</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47"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69"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https://m.edsoo.ru/f2a0b348</w:t>
              </w:r>
            </w:hyperlink>
          </w:p>
        </w:tc>
      </w:tr>
      <w:tr>
        <w:tblPrEx>
          <w:tblW w:w="0" w:type="auto"/>
          <w:tblInd w:w="0" w:type="dxa"/>
          <w:tblLayout w:type="fixed"/>
          <w:tblCellMar>
            <w:left w:w="108" w:type="dxa"/>
            <w:right w:w="108" w:type="dxa"/>
          </w:tblCellMar>
        </w:tblPrEx>
        <w:trPr>
          <w:trHeight w:hRule="exact" w:val="685"/>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132</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99"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Промежуточная аттестация.</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39" w:type="dxa"/>
              <w:right w:w="15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878" w:type="dxa"/>
              <w:right w:w="59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7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70"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https://m.edsoo.ru/f2a0aa06</w:t>
              </w:r>
            </w:hyperlink>
          </w:p>
        </w:tc>
      </w:tr>
      <w:tr>
        <w:tblPrEx>
          <w:tblW w:w="0" w:type="auto"/>
          <w:tblInd w:w="0" w:type="dxa"/>
          <w:tblLayout w:type="fixed"/>
          <w:tblCellMar>
            <w:left w:w="108" w:type="dxa"/>
            <w:right w:w="108" w:type="dxa"/>
          </w:tblCellMar>
        </w:tblPrEx>
        <w:trPr>
          <w:trHeight w:hRule="exact" w:val="1002"/>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133</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5"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Составление устного рассказа "Моя любимая </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60"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71"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https://m.edsoo.ru/f2a0c234</w:t>
              </w:r>
            </w:hyperlink>
          </w:p>
        </w:tc>
      </w:tr>
      <w:tr>
        <w:tblPrEx>
          <w:tblW w:w="0" w:type="auto"/>
          <w:tblInd w:w="0" w:type="dxa"/>
          <w:tblLayout w:type="fixed"/>
          <w:tblCellMar>
            <w:left w:w="108" w:type="dxa"/>
            <w:right w:w="108" w:type="dxa"/>
          </w:tblCellMar>
        </w:tblPrEx>
        <w:trPr>
          <w:trHeight w:hRule="exact" w:val="367"/>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1231"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книга"</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637"/>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134</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294"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Знакомство с современными изданиями периодической печати</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572"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72"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https://m.edsoo.ru/f2a0c11c</w:t>
              </w:r>
            </w:hyperlink>
          </w:p>
        </w:tc>
      </w:tr>
      <w:tr>
        <w:tblPrEx>
          <w:tblW w:w="0" w:type="auto"/>
          <w:tblInd w:w="0" w:type="dxa"/>
          <w:tblLayout w:type="fixed"/>
          <w:tblCellMar>
            <w:left w:w="108" w:type="dxa"/>
            <w:right w:w="108" w:type="dxa"/>
          </w:tblCellMar>
        </w:tblPrEx>
        <w:trPr>
          <w:trHeight w:hRule="exact" w:val="1637"/>
        </w:trPr>
        <w:tc>
          <w:tcPr>
            <w:tcW w:w="678" w:type="dxa"/>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135</w:t>
            </w:r>
          </w:p>
        </w:tc>
        <w:tc>
          <w:tcPr>
            <w:tcW w:w="2242" w:type="dxa"/>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88"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Резервный урок. Проверочная работа по итогам изученного в 4 классе</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878" w:type="dxa"/>
              <w:right w:w="59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419"/>
        </w:trPr>
        <w:tc>
          <w:tcPr>
            <w:tcW w:w="678"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8"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136</w:t>
            </w:r>
          </w:p>
        </w:tc>
        <w:tc>
          <w:tcPr>
            <w:tcW w:w="224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Рекомендации по летнему чтению. Правила читателя и способы выбора книги (тематический, систематический каталог)</w:t>
            </w:r>
          </w:p>
        </w:tc>
        <w:tc>
          <w:tcPr>
            <w:tcW w:w="93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1 </w:t>
            </w:r>
          </w:p>
        </w:tc>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00"/>
              <w:left w:val="single" w:sz="4" w:space="0" w:color="000000"/>
              <w:bottom w:val="single" w:sz="4" w:space="0" w:color="0000FF"/>
              <w:right w:val="single" w:sz="4" w:space="0" w:color="000000"/>
            </w:tcBorders>
            <w:shd w:val="clear" w:color="auto" w:fill="auto"/>
            <w:noWrap w:val="0"/>
            <w:tcMar>
              <w:left w:w="235" w:type="dxa"/>
              <w:right w:w="19" w:type="dxa"/>
            </w:tcMar>
            <w:tcFitText w:val="0"/>
            <w:vAlign w:val="bottom"/>
          </w:tcPr>
          <w:p>
            <w:pPr>
              <w:bidi w:val="0"/>
              <w:spacing w:before="1" w:after="0" w:line="316"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Библиотека ЦОК </w:t>
            </w:r>
            <w:hyperlink r:id="rId273"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https://m.edsoo.ru/f2a0a902</w:t>
              </w:r>
            </w:hyperlink>
            <w:hyperlink r:id="rId274" w:history="1">
              <w:r>
                <w:rPr>
                  <w:rFonts w:ascii="Times New Roman" w:eastAsia="Times New Roman" w:hAnsi="Times New Roman" w:cs="Times New Roman"/>
                  <w:b w:val="0"/>
                  <w:bCs w:val="0"/>
                  <w:i w:val="0"/>
                  <w:iCs w:val="0"/>
                  <w:strike w:val="0"/>
                  <w:color w:val="0000FF"/>
                  <w:spacing w:val="0"/>
                  <w:w w:val="100"/>
                  <w:sz w:val="22"/>
                  <w:szCs w:val="22"/>
                  <w:u w:val="single"/>
                  <w:rtl w:val="0"/>
                </w:rPr>
                <w:t>https://m.edsoo.ru/f2a0c45</w:t>
              </w:r>
            </w:hyperlink>
          </w:p>
        </w:tc>
      </w:tr>
      <w:tr>
        <w:tblPrEx>
          <w:tblW w:w="0" w:type="auto"/>
          <w:tblInd w:w="0" w:type="dxa"/>
          <w:tblLayout w:type="fixed"/>
          <w:tblCellMar>
            <w:left w:w="108" w:type="dxa"/>
            <w:right w:w="108" w:type="dxa"/>
          </w:tblCellMar>
        </w:tblPrEx>
        <w:trPr>
          <w:trHeight w:hRule="exact" w:val="1169"/>
        </w:trPr>
        <w:tc>
          <w:tcPr>
            <w:tcW w:w="678"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0" w:type="dxa"/>
              <w:right w:w="118" w:type="dxa"/>
            </w:tcMar>
            <w:tcFitText w:val="0"/>
            <w:vAlign w:val="center"/>
          </w:tcPr>
          <w:p/>
        </w:tc>
        <w:tc>
          <w:tcPr>
            <w:tcW w:w="224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0" w:type="dxa"/>
            </w:tcMar>
            <w:tcFitText w:val="0"/>
            <w:vAlign w:val="center"/>
          </w:tcPr>
          <w:p/>
        </w:tc>
        <w:tc>
          <w:tcPr>
            <w:tcW w:w="93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9" w:type="dxa"/>
              <w:right w:w="182" w:type="dxa"/>
            </w:tcMar>
            <w:tcFitText w:val="0"/>
            <w:vAlign w:val="center"/>
          </w:tcPr>
          <w:p/>
        </w:tc>
        <w:tc>
          <w:tcPr>
            <w:tcW w:w="180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87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323"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181" w:type="dxa"/>
            <w:tcBorders>
              <w:top w:val="single" w:sz="4" w:space="0" w:color="0000FF"/>
              <w:left w:val="single" w:sz="4" w:space="0" w:color="000000"/>
              <w:bottom w:val="single" w:sz="4" w:space="0" w:color="000000"/>
              <w:right w:val="single" w:sz="4" w:space="0" w:color="000000"/>
            </w:tcBorders>
            <w:shd w:val="clear" w:color="auto" w:fill="auto"/>
            <w:noWrap w:val="0"/>
            <w:tcMar>
              <w:left w:w="235" w:type="dxa"/>
              <w:right w:w="4748" w:type="dxa"/>
            </w:tcMar>
            <w:tcFitText w:val="0"/>
          </w:tcPr>
          <w:p>
            <w:pPr>
              <w:bidi w:val="0"/>
              <w:spacing w:before="66" w:after="0" w:line="243" w:lineRule="atLeast"/>
              <w:ind w:left="0" w:right="0" w:firstLine="0"/>
              <w:jc w:val="both"/>
              <w:rPr>
                <w:rFonts w:ascii="Times New Roman" w:eastAsia="Times New Roman" w:hAnsi="Times New Roman" w:cs="Times New Roman"/>
                <w:sz w:val="22"/>
                <w:szCs w:val="22"/>
              </w:rPr>
            </w:pPr>
            <w:hyperlink r:id="rId274" w:history="1">
              <w:r>
                <w:rPr>
                  <w:rFonts w:ascii="Times New Roman" w:eastAsia="Times New Roman" w:hAnsi="Times New Roman" w:cs="Times New Roman"/>
                  <w:b w:val="0"/>
                  <w:bCs w:val="0"/>
                  <w:i w:val="0"/>
                  <w:iCs w:val="0"/>
                  <w:strike w:val="0"/>
                  <w:color w:val="0000FF"/>
                  <w:spacing w:val="0"/>
                  <w:w w:val="100"/>
                  <w:sz w:val="22"/>
                  <w:szCs w:val="22"/>
                  <w:u w:val="single"/>
                  <w:rtl w:val="0"/>
                </w:rPr>
                <w:t>a</w:t>
              </w:r>
            </w:hyperlink>
          </w:p>
        </w:tc>
      </w:tr>
      <w:tr>
        <w:tblPrEx>
          <w:tblW w:w="0" w:type="auto"/>
          <w:tblInd w:w="0" w:type="dxa"/>
          <w:tblLayout w:type="fixed"/>
          <w:tblCellMar>
            <w:left w:w="108" w:type="dxa"/>
            <w:right w:w="108" w:type="dxa"/>
          </w:tblCellMar>
        </w:tblPrEx>
        <w:trPr>
          <w:trHeight w:hRule="exact" w:val="1002"/>
        </w:trPr>
        <w:tc>
          <w:tcPr>
            <w:tcW w:w="2920"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235" w:type="dxa"/>
              <w:right w:w="6" w:type="dxa"/>
            </w:tcMar>
            <w:tcFitText w:val="0"/>
            <w:vAlign w:val="center"/>
          </w:tcPr>
          <w:p>
            <w:pPr>
              <w:bidi w:val="0"/>
              <w:spacing w:before="1" w:after="0" w:line="317"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ОБЩЕЕ КОЛИЧЕСТВО ЧАСОВ ПО ПРОГРАММЕ</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val="0"/>
            <w:tcMar>
              <w:left w:w="349" w:type="dxa"/>
              <w:right w:w="62" w:type="dxa"/>
            </w:tcMar>
            <w:tcFitText w:val="0"/>
            <w:vAlign w:val="center"/>
          </w:tcPr>
          <w:p>
            <w:pPr>
              <w:bidi w:val="0"/>
              <w:spacing w:before="0"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B050"/>
                <w:spacing w:val="0"/>
                <w:w w:val="100"/>
                <w:sz w:val="24"/>
                <w:szCs w:val="24"/>
                <w:u w:val="none"/>
                <w:rtl w:val="0"/>
              </w:rPr>
              <w:t xml:space="preserve">136 </w:t>
            </w:r>
          </w:p>
        </w:tc>
        <w:tc>
          <w:tcPr>
            <w:tcW w:w="1809" w:type="dxa"/>
            <w:tcBorders>
              <w:top w:val="single" w:sz="4" w:space="0" w:color="000000"/>
              <w:left w:val="single" w:sz="4" w:space="0" w:color="000000"/>
              <w:bottom w:val="single" w:sz="4" w:space="0" w:color="000000"/>
              <w:right w:val="single" w:sz="4" w:space="0" w:color="000000"/>
            </w:tcBorders>
            <w:shd w:val="clear" w:color="auto" w:fill="auto"/>
            <w:noWrap w:val="0"/>
            <w:tcMar>
              <w:left w:w="818" w:type="dxa"/>
              <w:right w:w="531"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10 </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val="0"/>
            <w:tcMar>
              <w:left w:w="912" w:type="dxa"/>
              <w:right w:w="624" w:type="dxa"/>
            </w:tcMar>
            <w:tcFitText w:val="0"/>
            <w:vAlign w:val="center"/>
          </w:tcPr>
          <w:p>
            <w:pPr>
              <w:bidi w:val="0"/>
              <w:spacing w:before="1"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1 </w:t>
            </w:r>
          </w:p>
        </w:tc>
        <w:tc>
          <w:tcPr>
            <w:tcW w:w="6504"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sectPr>
          <w:pgSz w:w="16383" w:h="11906"/>
          <w:pgMar w:top="1120" w:right="742" w:bottom="1120" w:left="1599" w:header="720" w:footer="720"/>
          <w:cols w:space="720"/>
          <w:titlePg w:val="0"/>
        </w:sectPr>
      </w:pPr>
    </w:p>
    <w:p>
      <w:pPr>
        <w:bidi w:val="0"/>
        <w:spacing w:before="14" w:after="0" w:line="275" w:lineRule="atLeast"/>
        <w:ind w:left="0" w:right="1036"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УЧЕБНО-МЕТОДИЧЕСКОЕ ОБЕСПЕЧЕНИЕ ОБРАЗОВАТЕЛЬНОГО ПРОЦЕССА</w:t>
      </w:r>
    </w:p>
    <w:p>
      <w:pPr>
        <w:bidi w:val="0"/>
        <w:spacing w:before="10" w:after="0" w:line="265" w:lineRule="atLeast"/>
        <w:ind w:left="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ОБЯЗАТЕЛЬНЫЕ УЧЕБНЫЕ МАТЕРИАЛЫ ДЛЯ УЧЕНИКА</w:t>
      </w:r>
    </w:p>
    <w:p>
      <w:pPr>
        <w:numPr>
          <w:ilvl w:val="0"/>
          <w:numId w:val="51"/>
        </w:numPr>
        <w:bidi w:val="0"/>
        <w:spacing w:before="1" w:after="0" w:line="275" w:lineRule="atLeast"/>
        <w:ind w:right="-14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Литературное чтение (в 2 частях), 2 класс/ Климанова Л.Ф., Горецкий В.Г., Голованова М.В. и другие, Акционерное общество «Издательство «Просвещение»</w:t>
      </w:r>
    </w:p>
    <w:p>
      <w:pPr>
        <w:numPr>
          <w:ilvl w:val="0"/>
          <w:numId w:val="51"/>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(в 2 частях), 3 класс/ Климанова Л.Ф., Горецкий В.Г., Голованова </w:t>
      </w:r>
    </w:p>
    <w:p>
      <w:pPr>
        <w:bidi w:val="0"/>
        <w:spacing w:before="10" w:after="0" w:line="265" w:lineRule="atLeast"/>
        <w:ind w:left="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М.В. и другие, Акционерное общество «Издательство «Просвещение»</w:t>
      </w:r>
    </w:p>
    <w:p>
      <w:pPr>
        <w:numPr>
          <w:ilvl w:val="0"/>
          <w:numId w:val="52"/>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1-й класс: учебник: в 2 частях, 1 класс/ Климанова Л.Ф., </w:t>
      </w:r>
    </w:p>
    <w:p>
      <w:pPr>
        <w:bidi w:val="0"/>
        <w:spacing w:before="1" w:after="0" w:line="275" w:lineRule="atLeast"/>
        <w:ind w:left="0" w:right="606"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Горецкий В.Г., Голованова М.В. и другие, Акционерное общество «Издательство «Просвещение»</w:t>
      </w:r>
    </w:p>
    <w:p>
      <w:pPr>
        <w:numPr>
          <w:ilvl w:val="0"/>
          <w:numId w:val="53"/>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2-й класс: учебник: в 2 частях, 2 класс/ Климанова Л.Ф., </w:t>
      </w:r>
    </w:p>
    <w:p>
      <w:pPr>
        <w:bidi w:val="0"/>
        <w:spacing w:before="1" w:after="0" w:line="275" w:lineRule="atLeast"/>
        <w:ind w:left="0" w:right="606"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Горецкий В.Г., Голованова М.В. и другие, Акционерное общество «Издательство «Просвещение»</w:t>
      </w:r>
    </w:p>
    <w:p>
      <w:pPr>
        <w:numPr>
          <w:ilvl w:val="0"/>
          <w:numId w:val="54"/>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3-й класс: учебник: в 2 частях, 3 класс/ Климанова Л.Ф., </w:t>
      </w:r>
    </w:p>
    <w:p>
      <w:pPr>
        <w:bidi w:val="0"/>
        <w:spacing w:before="1" w:after="0" w:line="275" w:lineRule="atLeast"/>
        <w:ind w:left="0" w:right="606"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Горецкий В.Г., Голованова М.В. и другие, Акционерное общество «Издательство «Просвещение»</w:t>
      </w:r>
    </w:p>
    <w:p>
      <w:pPr>
        <w:numPr>
          <w:ilvl w:val="0"/>
          <w:numId w:val="55"/>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Литературное чтение: 4-й класс: учебник: в 2 частях, 4 класс/ Климанова Л.Ф., </w:t>
      </w:r>
    </w:p>
    <w:p>
      <w:pPr>
        <w:bidi w:val="0"/>
        <w:spacing w:before="1" w:after="0" w:line="275" w:lineRule="atLeast"/>
        <w:ind w:left="0" w:right="606"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Горецкий В.Г., Голованова М.В. и другие, Акционерное общество «Издательство «Просвещение»</w:t>
      </w:r>
    </w:p>
    <w:p>
      <w:pPr>
        <w:bidi w:val="0"/>
        <w:spacing w:before="596" w:after="0" w:line="265" w:lineRule="atLeast"/>
        <w:ind w:left="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МЕТОДИЧЕСКИЕ МАТЕРИАЛЫ ДЛЯ УЧИТЕЛЯ</w:t>
      </w:r>
    </w:p>
    <w:p>
      <w:pPr>
        <w:bidi w:val="0"/>
        <w:spacing w:before="1" w:after="0" w:line="275" w:lineRule="atLeast"/>
        <w:ind w:left="0" w:right="572"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 Ф. Климанова, В. Г. Горецкий, М.В,Голованова, Литературное чтение. 1 класс: Учебник</w:t>
      </w:r>
    </w:p>
    <w:p>
      <w:pPr>
        <w:bidi w:val="0"/>
        <w:spacing w:before="1" w:after="0" w:line="275" w:lineRule="atLeast"/>
        <w:ind w:left="0" w:right="359"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Игнатьева Т.В. Поурочные разработки по обучению грамоте к учебнику Горецкого «Азбука». М. «Экзамен»</w:t>
      </w:r>
    </w:p>
    <w:p>
      <w:pPr>
        <w:bidi w:val="0"/>
        <w:spacing w:before="10" w:after="0" w:line="265" w:lineRule="atLeast"/>
        <w:ind w:left="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Климанова Л.Ф. Уроки литературного чтения. Поурочные разработки. 1 класс.</w:t>
      </w:r>
    </w:p>
    <w:p>
      <w:pPr>
        <w:bidi w:val="0"/>
        <w:spacing w:before="1" w:after="0" w:line="275" w:lineRule="atLeast"/>
        <w:ind w:left="0" w:right="-102"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Климанова Л.Ф., Горецкий В.Г. Уроки литературного чтения. Поурочные разработки. 2 класс.</w:t>
      </w:r>
    </w:p>
    <w:p>
      <w:pPr>
        <w:bidi w:val="0"/>
        <w:spacing w:before="1" w:after="0" w:line="275" w:lineRule="atLeast"/>
        <w:ind w:left="0" w:right="-102"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Климанова Л.Ф., Горецкий В.Г. Уроки литературного чтения. Поурочные разработки. 3 класс.</w:t>
      </w:r>
    </w:p>
    <w:p>
      <w:pPr>
        <w:bidi w:val="0"/>
        <w:spacing w:before="1" w:after="0" w:line="275" w:lineRule="atLeast"/>
        <w:ind w:left="0" w:right="-102"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Климанова Л.Ф., Горецкий В.Г. Уроки литературного чтения. Поурочные разработки. 4 класс.</w:t>
      </w:r>
    </w:p>
    <w:p>
      <w:pPr>
        <w:bidi w:val="0"/>
        <w:spacing w:before="293" w:after="0" w:line="275" w:lineRule="atLeast"/>
        <w:ind w:left="0" w:right="16"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ЦИФРОВЫЕ ОБРАЗОВАТЕЛЬНЫЕ РЕСУРСЫ И РЕСУРСЫ СЕТИ ИНТЕРНЕТ </w:t>
      </w:r>
      <w:r>
        <w:rPr>
          <w:rFonts w:ascii="Times New Roman" w:eastAsia="Times New Roman" w:hAnsi="Times New Roman" w:cs="Times New Roman"/>
          <w:b w:val="0"/>
          <w:bCs w:val="0"/>
          <w:i w:val="0"/>
          <w:iCs w:val="0"/>
          <w:strike w:val="0"/>
          <w:color w:val="000000"/>
          <w:spacing w:val="0"/>
          <w:w w:val="100"/>
          <w:sz w:val="24"/>
          <w:szCs w:val="24"/>
          <w:u w:val="none"/>
          <w:rtl w:val="0"/>
        </w:rPr>
        <w:t>Информационно-коммуникационная сеть (Интернет)</w:t>
      </w:r>
    </w:p>
    <w:p>
      <w:pPr>
        <w:bidi w:val="0"/>
        <w:spacing w:before="10" w:after="0" w:line="265" w:lineRule="atLeast"/>
        <w:ind w:left="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 Электронное приложение к учебнику</w:t>
      </w:r>
    </w:p>
    <w:p>
      <w:pPr>
        <w:bidi w:val="0"/>
        <w:spacing w:before="10" w:after="0" w:line="265" w:lineRule="atLeast"/>
        <w:ind w:left="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https://uchi.ru/ - интерактивная образовательная онлайн-платформа</w:t>
      </w:r>
    </w:p>
    <w:p>
      <w:pPr>
        <w:bidi w:val="0"/>
        <w:spacing w:before="10" w:after="0" w:line="265" w:lineRule="atLeast"/>
        <w:ind w:left="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https://resh.edu.ru/ - информационно-образовательная среда</w:t>
      </w:r>
    </w:p>
    <w:p>
      <w:pPr>
        <w:bidi w:val="0"/>
        <w:spacing w:before="1" w:after="0" w:line="275" w:lineRule="atLeast"/>
        <w:ind w:left="0" w:right="1965"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https://education.yandex.ru/ - российская образовательная платформа https://www.yaklass.ru/ - цифровой образовательный ресурс для школ http://ru.wikipedia.org/ </w:t>
      </w:r>
    </w:p>
    <w:p>
      <w:pPr>
        <w:bidi w:val="0"/>
        <w:spacing w:before="10" w:after="0" w:line="265" w:lineRule="atLeast"/>
        <w:ind w:left="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http://arch.rgdb.ru/xmlui/</w:t>
      </w:r>
    </w:p>
    <w:p>
      <w:pPr>
        <w:bidi w:val="0"/>
        <w:spacing w:before="10" w:after="0" w:line="265" w:lineRule="atLeast"/>
        <w:ind w:left="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http://school-collection.edu.ru/</w:t>
      </w:r>
    </w:p>
    <w:sectPr>
      <w:pgSz w:w="11906" w:h="16383"/>
      <w:pgMar w:top="1120" w:right="852" w:bottom="1120" w:left="1821" w:header="720" w:footer="720"/>
      <w:cols w:space="720"/>
      <w:titlePg w:val="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991"/>
        </w:tabs>
        <w:ind w:left="960" w:hanging="360"/>
      </w:pPr>
      <w:rPr>
        <w:rFonts w:ascii="Times New Roman" w:eastAsia="Times New Roman" w:hAnsi="Times New Roman" w:cs="Times New Roman"/>
        <w:b w:val="0"/>
        <w:bCs w:val="0"/>
        <w:i w:val="0"/>
        <w:iCs w:val="0"/>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tabs>
          <w:tab w:val="num" w:pos="232"/>
        </w:tabs>
        <w:ind w:left="0" w:firstLine="0"/>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tabs>
          <w:tab w:val="num" w:pos="991"/>
        </w:tabs>
        <w:ind w:left="960" w:hanging="360"/>
      </w:pPr>
      <w:rPr>
        <w:rFonts w:ascii="Times New Roman" w:eastAsia="Times New Roman" w:hAnsi="Times New Roman" w:cs="Times New Roman"/>
        <w:b w:val="0"/>
        <w:bCs w:val="0"/>
        <w:i w:val="0"/>
        <w:iCs w:val="0"/>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tabs>
          <w:tab w:val="num" w:pos="991"/>
        </w:tabs>
        <w:ind w:left="960" w:hanging="360"/>
      </w:pPr>
      <w:rPr>
        <w:rFonts w:ascii="Times New Roman" w:eastAsia="Times New Roman" w:hAnsi="Times New Roman" w:cs="Times New Roman"/>
        <w:b w:val="0"/>
        <w:bCs w:val="0"/>
        <w:i w:val="0"/>
        <w:iCs w:val="0"/>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tabs>
          <w:tab w:val="num" w:pos="991"/>
        </w:tabs>
        <w:ind w:left="960" w:hanging="360"/>
      </w:pPr>
      <w:rPr>
        <w:rFonts w:ascii="Times New Roman" w:eastAsia="Times New Roman" w:hAnsi="Times New Roman" w:cs="Times New Roman"/>
        <w:b w:val="0"/>
        <w:bCs w:val="0"/>
        <w:i w:val="0"/>
        <w:iCs w:val="0"/>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tabs>
          <w:tab w:val="num" w:pos="991"/>
        </w:tabs>
        <w:ind w:left="960" w:hanging="360"/>
      </w:pPr>
      <w:rPr>
        <w:rFonts w:ascii="Times New Roman" w:eastAsia="Times New Roman" w:hAnsi="Times New Roman" w:cs="Times New Roman"/>
        <w:b w:val="0"/>
        <w:bCs w:val="0"/>
        <w:i w:val="0"/>
        <w:iCs w:val="0"/>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tabs>
          <w:tab w:val="num" w:pos="991"/>
        </w:tabs>
        <w:ind w:left="960" w:hanging="360"/>
      </w:pPr>
      <w:rPr>
        <w:rFonts w:ascii="Times New Roman" w:eastAsia="Times New Roman" w:hAnsi="Times New Roman" w:cs="Times New Roman"/>
        <w:b w:val="0"/>
        <w:bCs w:val="0"/>
        <w:i w:val="0"/>
        <w:iCs w:val="0"/>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tabs>
          <w:tab w:val="num" w:pos="991"/>
        </w:tabs>
        <w:ind w:left="991" w:hanging="391"/>
      </w:pPr>
      <w:rPr>
        <w:rFonts w:ascii="Times New Roman" w:eastAsia="Times New Roman" w:hAnsi="Times New Roman" w:cs="Times New Roman"/>
        <w:b w:val="0"/>
        <w:bCs w:val="0"/>
        <w:i w:val="0"/>
        <w:iCs w:val="0"/>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tabs>
          <w:tab w:val="num" w:pos="991"/>
        </w:tabs>
        <w:ind w:left="960" w:hanging="360"/>
      </w:pPr>
      <w:rPr>
        <w:rFonts w:ascii="Times New Roman" w:eastAsia="Times New Roman" w:hAnsi="Times New Roman" w:cs="Times New Roman"/>
        <w:b w:val="0"/>
        <w:bCs w:val="0"/>
        <w:i w:val="0"/>
        <w:iCs w:val="0"/>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tabs>
          <w:tab w:val="num" w:pos="300"/>
        </w:tabs>
        <w:ind w:left="0" w:firstLine="0"/>
      </w:pPr>
      <w:rPr>
        <w:rFonts w:ascii="Times New Roman" w:eastAsia="Times New Roman" w:hAnsi="Times New Roman" w:cs="Times New Roman"/>
        <w:b w:val="0"/>
        <w:bCs w:val="0"/>
        <w:i w:val="0"/>
        <w:iCs w:val="0"/>
        <w:color w:val="000000"/>
        <w:sz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start w:val="1"/>
      <w:numFmt w:val="bullet"/>
      <w:lvlText w:val="•"/>
      <w:lvlJc w:val="left"/>
      <w:pPr>
        <w:tabs>
          <w:tab w:val="num" w:pos="991"/>
        </w:tabs>
        <w:ind w:left="960" w:hanging="360"/>
      </w:pPr>
      <w:rPr>
        <w:rFonts w:ascii="Times New Roman" w:eastAsia="Times New Roman" w:hAnsi="Times New Roman" w:cs="Times New Roman"/>
        <w:b w:val="0"/>
        <w:bCs w:val="0"/>
        <w:i w:val="0"/>
        <w:iCs w:val="0"/>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start w:val="1"/>
      <w:numFmt w:val="bullet"/>
      <w:lvlText w:val="•"/>
      <w:lvlJc w:val="left"/>
      <w:pPr>
        <w:tabs>
          <w:tab w:val="num" w:pos="991"/>
        </w:tabs>
        <w:ind w:left="991" w:hanging="391"/>
      </w:pPr>
      <w:rPr>
        <w:rFonts w:ascii="Times New Roman" w:eastAsia="Times New Roman" w:hAnsi="Times New Roman" w:cs="Times New Roman"/>
        <w:b w:val="0"/>
        <w:bCs w:val="0"/>
        <w:i w:val="0"/>
        <w:iCs w:val="0"/>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start w:val="1"/>
      <w:numFmt w:val="bullet"/>
      <w:lvlText w:val="•"/>
      <w:lvlJc w:val="left"/>
      <w:pPr>
        <w:tabs>
          <w:tab w:val="num" w:pos="991"/>
        </w:tabs>
        <w:ind w:left="960" w:hanging="360"/>
      </w:pPr>
      <w:rPr>
        <w:rFonts w:ascii="Times New Roman" w:eastAsia="Times New Roman" w:hAnsi="Times New Roman" w:cs="Times New Roman"/>
        <w:b w:val="0"/>
        <w:bCs w:val="0"/>
        <w:i w:val="0"/>
        <w:iCs w:val="0"/>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start w:val="1"/>
      <w:numFmt w:val="bullet"/>
      <w:lvlText w:val="•"/>
      <w:lvlJc w:val="left"/>
      <w:pPr>
        <w:tabs>
          <w:tab w:val="num" w:pos="991"/>
        </w:tabs>
        <w:ind w:left="991" w:hanging="391"/>
      </w:pPr>
      <w:rPr>
        <w:rFonts w:ascii="Times New Roman" w:eastAsia="Times New Roman" w:hAnsi="Times New Roman" w:cs="Times New Roman"/>
        <w:b w:val="0"/>
        <w:bCs w:val="0"/>
        <w:i w:val="0"/>
        <w:iCs w:val="0"/>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start w:val="1"/>
      <w:numFmt w:val="bullet"/>
      <w:lvlText w:val="•"/>
      <w:lvlJc w:val="left"/>
      <w:pPr>
        <w:tabs>
          <w:tab w:val="num" w:pos="991"/>
        </w:tabs>
        <w:ind w:left="960" w:hanging="360"/>
      </w:pPr>
      <w:rPr>
        <w:rFonts w:ascii="Times New Roman" w:eastAsia="Times New Roman" w:hAnsi="Times New Roman" w:cs="Times New Roman"/>
        <w:b w:val="0"/>
        <w:bCs w:val="0"/>
        <w:i w:val="0"/>
        <w:iCs w:val="0"/>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start w:val="1"/>
      <w:numFmt w:val="bullet"/>
      <w:lvlText w:val="•"/>
      <w:lvlJc w:val="left"/>
      <w:pPr>
        <w:tabs>
          <w:tab w:val="num" w:pos="991"/>
        </w:tabs>
        <w:ind w:left="960" w:hanging="360"/>
      </w:pPr>
      <w:rPr>
        <w:rFonts w:ascii="Times New Roman" w:eastAsia="Times New Roman" w:hAnsi="Times New Roman" w:cs="Times New Roman"/>
        <w:b w:val="0"/>
        <w:bCs w:val="0"/>
        <w:i w:val="0"/>
        <w:iCs w:val="0"/>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start w:val="1"/>
      <w:numFmt w:val="bullet"/>
      <w:lvlText w:val="•"/>
      <w:lvlJc w:val="left"/>
      <w:pPr>
        <w:tabs>
          <w:tab w:val="num" w:pos="991"/>
        </w:tabs>
        <w:ind w:left="960" w:hanging="360"/>
      </w:pPr>
      <w:rPr>
        <w:rFonts w:ascii="Times New Roman" w:eastAsia="Times New Roman" w:hAnsi="Times New Roman" w:cs="Times New Roman"/>
        <w:b w:val="0"/>
        <w:bCs w:val="0"/>
        <w:i w:val="0"/>
        <w:iCs w:val="0"/>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start w:val="1"/>
      <w:numFmt w:val="bullet"/>
      <w:lvlText w:val="•"/>
      <w:lvlJc w:val="left"/>
      <w:pPr>
        <w:tabs>
          <w:tab w:val="num" w:pos="991"/>
        </w:tabs>
        <w:ind w:left="960" w:hanging="360"/>
      </w:pPr>
      <w:rPr>
        <w:rFonts w:ascii="Times New Roman" w:eastAsia="Times New Roman" w:hAnsi="Times New Roman" w:cs="Times New Roman"/>
        <w:b w:val="0"/>
        <w:bCs w:val="0"/>
        <w:i w:val="0"/>
        <w:iCs w:val="0"/>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start w:val="1"/>
      <w:numFmt w:val="bullet"/>
      <w:lvlText w:val="•"/>
      <w:lvlJc w:val="left"/>
      <w:pPr>
        <w:tabs>
          <w:tab w:val="num" w:pos="991"/>
        </w:tabs>
        <w:ind w:left="960" w:hanging="360"/>
      </w:pPr>
      <w:rPr>
        <w:rFonts w:ascii="Times New Roman" w:eastAsia="Times New Roman" w:hAnsi="Times New Roman" w:cs="Times New Roman"/>
        <w:b w:val="0"/>
        <w:bCs w:val="0"/>
        <w:i w:val="0"/>
        <w:iCs w:val="0"/>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start w:val="1"/>
      <w:numFmt w:val="bullet"/>
      <w:lvlText w:val="•"/>
      <w:lvlJc w:val="left"/>
      <w:pPr>
        <w:tabs>
          <w:tab w:val="num" w:pos="991"/>
        </w:tabs>
        <w:ind w:left="960" w:hanging="360"/>
      </w:pPr>
      <w:rPr>
        <w:rFonts w:ascii="Times New Roman" w:eastAsia="Times New Roman" w:hAnsi="Times New Roman" w:cs="Times New Roman"/>
        <w:b w:val="0"/>
        <w:bCs w:val="0"/>
        <w:i w:val="0"/>
        <w:iCs w:val="0"/>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start w:val="1"/>
      <w:numFmt w:val="bullet"/>
      <w:lvlText w:val="•"/>
      <w:lvlJc w:val="left"/>
      <w:pPr>
        <w:tabs>
          <w:tab w:val="num" w:pos="991"/>
        </w:tabs>
        <w:ind w:left="960" w:hanging="360"/>
      </w:pPr>
      <w:rPr>
        <w:rFonts w:ascii="Times New Roman" w:eastAsia="Times New Roman" w:hAnsi="Times New Roman" w:cs="Times New Roman"/>
        <w:b w:val="0"/>
        <w:bCs w:val="0"/>
        <w:i w:val="0"/>
        <w:iCs w:val="0"/>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start w:val="1"/>
      <w:numFmt w:val="bullet"/>
      <w:lvlText w:val="•"/>
      <w:lvlJc w:val="left"/>
      <w:pPr>
        <w:tabs>
          <w:tab w:val="num" w:pos="991"/>
        </w:tabs>
        <w:ind w:left="960" w:hanging="360"/>
      </w:pPr>
      <w:rPr>
        <w:rFonts w:ascii="Times New Roman" w:eastAsia="Times New Roman" w:hAnsi="Times New Roman" w:cs="Times New Roman"/>
        <w:b w:val="0"/>
        <w:bCs w:val="0"/>
        <w:i w:val="0"/>
        <w:iCs w:val="0"/>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start w:val="1"/>
      <w:numFmt w:val="bullet"/>
      <w:lvlText w:val="•"/>
      <w:lvlJc w:val="left"/>
      <w:pPr>
        <w:tabs>
          <w:tab w:val="num" w:pos="991"/>
        </w:tabs>
        <w:ind w:left="960" w:hanging="360"/>
      </w:pPr>
      <w:rPr>
        <w:rFonts w:ascii="Times New Roman" w:eastAsia="Times New Roman" w:hAnsi="Times New Roman" w:cs="Times New Roman"/>
        <w:b w:val="0"/>
        <w:bCs w:val="0"/>
        <w:i w:val="0"/>
        <w:iCs w:val="0"/>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00000018"/>
    <w:multiLevelType w:val="hybridMultilevel"/>
    <w:tmpl w:val="00000018"/>
    <w:lvl w:ilvl="0">
      <w:start w:val="1"/>
      <w:numFmt w:val="bullet"/>
      <w:lvlText w:val="•"/>
      <w:lvlJc w:val="left"/>
      <w:pPr>
        <w:tabs>
          <w:tab w:val="num" w:pos="991"/>
        </w:tabs>
        <w:ind w:left="960" w:hanging="360"/>
      </w:pPr>
      <w:rPr>
        <w:rFonts w:ascii="Times New Roman" w:eastAsia="Times New Roman" w:hAnsi="Times New Roman" w:cs="Times New Roman"/>
        <w:b w:val="0"/>
        <w:bCs w:val="0"/>
        <w:i w:val="0"/>
        <w:iCs w:val="0"/>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00000019"/>
    <w:multiLevelType w:val="hybridMultilevel"/>
    <w:tmpl w:val="00000019"/>
    <w:lvl w:ilvl="0">
      <w:start w:val="1"/>
      <w:numFmt w:val="bullet"/>
      <w:lvlText w:val="•"/>
      <w:lvlJc w:val="left"/>
      <w:pPr>
        <w:tabs>
          <w:tab w:val="num" w:pos="991"/>
        </w:tabs>
        <w:ind w:left="960" w:hanging="360"/>
      </w:pPr>
      <w:rPr>
        <w:rFonts w:ascii="Times New Roman" w:eastAsia="Times New Roman" w:hAnsi="Times New Roman" w:cs="Times New Roman"/>
        <w:b w:val="0"/>
        <w:bCs w:val="0"/>
        <w:i w:val="0"/>
        <w:iCs w:val="0"/>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start w:val="1"/>
      <w:numFmt w:val="bullet"/>
      <w:lvlText w:val="•"/>
      <w:lvlJc w:val="left"/>
      <w:pPr>
        <w:tabs>
          <w:tab w:val="num" w:pos="991"/>
        </w:tabs>
        <w:ind w:left="960" w:hanging="360"/>
      </w:pPr>
      <w:rPr>
        <w:rFonts w:ascii="Times New Roman" w:eastAsia="Times New Roman" w:hAnsi="Times New Roman" w:cs="Times New Roman"/>
        <w:b w:val="0"/>
        <w:bCs w:val="0"/>
        <w:i w:val="0"/>
        <w:iCs w:val="0"/>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nsid w:val="0000001B"/>
    <w:multiLevelType w:val="hybridMultilevel"/>
    <w:tmpl w:val="0000001B"/>
    <w:lvl w:ilvl="0">
      <w:start w:val="1"/>
      <w:numFmt w:val="bullet"/>
      <w:lvlText w:val="•"/>
      <w:lvlJc w:val="left"/>
      <w:pPr>
        <w:tabs>
          <w:tab w:val="num" w:pos="991"/>
        </w:tabs>
        <w:ind w:left="960" w:hanging="360"/>
      </w:pPr>
      <w:rPr>
        <w:rFonts w:ascii="Times New Roman" w:eastAsia="Times New Roman" w:hAnsi="Times New Roman" w:cs="Times New Roman"/>
        <w:b w:val="0"/>
        <w:bCs w:val="0"/>
        <w:i w:val="0"/>
        <w:iCs w:val="0"/>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nsid w:val="0000001C"/>
    <w:multiLevelType w:val="hybridMultilevel"/>
    <w:tmpl w:val="0000001C"/>
    <w:lvl w:ilvl="0">
      <w:start w:val="1"/>
      <w:numFmt w:val="bullet"/>
      <w:lvlText w:val="•"/>
      <w:lvlJc w:val="left"/>
      <w:pPr>
        <w:tabs>
          <w:tab w:val="num" w:pos="991"/>
        </w:tabs>
        <w:ind w:left="960" w:hanging="360"/>
      </w:pPr>
      <w:rPr>
        <w:rFonts w:ascii="Times New Roman" w:eastAsia="Times New Roman" w:hAnsi="Times New Roman" w:cs="Times New Roman"/>
        <w:b w:val="0"/>
        <w:bCs w:val="0"/>
        <w:i w:val="0"/>
        <w:iCs w:val="0"/>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
    <w:nsid w:val="0000001D"/>
    <w:multiLevelType w:val="hybridMultilevel"/>
    <w:tmpl w:val="0000001D"/>
    <w:lvl w:ilvl="0">
      <w:start w:val="1"/>
      <w:numFmt w:val="bullet"/>
      <w:lvlText w:val="•"/>
      <w:lvlJc w:val="left"/>
      <w:pPr>
        <w:tabs>
          <w:tab w:val="num" w:pos="991"/>
        </w:tabs>
        <w:ind w:left="960" w:hanging="360"/>
      </w:pPr>
      <w:rPr>
        <w:rFonts w:ascii="Times New Roman" w:eastAsia="Times New Roman" w:hAnsi="Times New Roman" w:cs="Times New Roman"/>
        <w:b w:val="0"/>
        <w:bCs w:val="0"/>
        <w:i w:val="0"/>
        <w:iCs w:val="0"/>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9">
    <w:nsid w:val="0000001E"/>
    <w:multiLevelType w:val="hybridMultilevel"/>
    <w:tmpl w:val="0000001E"/>
    <w:lvl w:ilvl="0">
      <w:start w:val="1"/>
      <w:numFmt w:val="bullet"/>
      <w:lvlText w:val="•"/>
      <w:lvlJc w:val="left"/>
      <w:pPr>
        <w:tabs>
          <w:tab w:val="num" w:pos="991"/>
        </w:tabs>
        <w:ind w:left="960" w:hanging="360"/>
      </w:pPr>
      <w:rPr>
        <w:rFonts w:ascii="Times New Roman" w:eastAsia="Times New Roman" w:hAnsi="Times New Roman" w:cs="Times New Roman"/>
        <w:b w:val="0"/>
        <w:bCs w:val="0"/>
        <w:i w:val="0"/>
        <w:iCs w:val="0"/>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0">
    <w:nsid w:val="0000001F"/>
    <w:multiLevelType w:val="hybridMultilevel"/>
    <w:tmpl w:val="0000001F"/>
    <w:lvl w:ilvl="0">
      <w:start w:val="1"/>
      <w:numFmt w:val="bullet"/>
      <w:lvlText w:val="•"/>
      <w:lvlJc w:val="left"/>
      <w:pPr>
        <w:tabs>
          <w:tab w:val="num" w:pos="991"/>
        </w:tabs>
        <w:ind w:left="960" w:hanging="360"/>
      </w:pPr>
      <w:rPr>
        <w:rFonts w:ascii="Times New Roman" w:eastAsia="Times New Roman" w:hAnsi="Times New Roman" w:cs="Times New Roman"/>
        <w:b w:val="0"/>
        <w:bCs w:val="0"/>
        <w:i w:val="0"/>
        <w:iCs w:val="0"/>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nsid w:val="00000020"/>
    <w:multiLevelType w:val="hybridMultilevel"/>
    <w:tmpl w:val="00000020"/>
    <w:lvl w:ilvl="0">
      <w:start w:val="1"/>
      <w:numFmt w:val="bullet"/>
      <w:lvlText w:val="•"/>
      <w:lvlJc w:val="left"/>
      <w:pPr>
        <w:tabs>
          <w:tab w:val="num" w:pos="991"/>
        </w:tabs>
        <w:ind w:left="960" w:hanging="360"/>
      </w:pPr>
      <w:rPr>
        <w:rFonts w:ascii="Times New Roman" w:eastAsia="Times New Roman" w:hAnsi="Times New Roman" w:cs="Times New Roman"/>
        <w:b w:val="0"/>
        <w:bCs w:val="0"/>
        <w:i w:val="0"/>
        <w:iCs w:val="0"/>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2">
    <w:nsid w:val="00000021"/>
    <w:multiLevelType w:val="hybridMultilevel"/>
    <w:tmpl w:val="00000021"/>
    <w:lvl w:ilvl="0">
      <w:start w:val="1"/>
      <w:numFmt w:val="bullet"/>
      <w:lvlText w:val="•"/>
      <w:lvlJc w:val="left"/>
      <w:pPr>
        <w:tabs>
          <w:tab w:val="num" w:pos="991"/>
        </w:tabs>
        <w:ind w:left="960" w:hanging="360"/>
      </w:pPr>
      <w:rPr>
        <w:rFonts w:ascii="Times New Roman" w:eastAsia="Times New Roman" w:hAnsi="Times New Roman" w:cs="Times New Roman"/>
        <w:b w:val="0"/>
        <w:bCs w:val="0"/>
        <w:i w:val="0"/>
        <w:iCs w:val="0"/>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
    <w:nsid w:val="00000022"/>
    <w:multiLevelType w:val="hybridMultilevel"/>
    <w:tmpl w:val="00000022"/>
    <w:lvl w:ilvl="0">
      <w:start w:val="1"/>
      <w:numFmt w:val="bullet"/>
      <w:lvlText w:val="•"/>
      <w:lvlJc w:val="left"/>
      <w:pPr>
        <w:tabs>
          <w:tab w:val="num" w:pos="991"/>
        </w:tabs>
        <w:ind w:left="960" w:hanging="360"/>
      </w:pPr>
      <w:rPr>
        <w:rFonts w:ascii="Times New Roman" w:eastAsia="Times New Roman" w:hAnsi="Times New Roman" w:cs="Times New Roman"/>
        <w:b w:val="0"/>
        <w:bCs w:val="0"/>
        <w:i w:val="0"/>
        <w:iCs w:val="0"/>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
    <w:nsid w:val="00000023"/>
    <w:multiLevelType w:val="hybridMultilevel"/>
    <w:tmpl w:val="00000023"/>
    <w:lvl w:ilvl="0">
      <w:start w:val="1"/>
      <w:numFmt w:val="bullet"/>
      <w:lvlText w:val="•"/>
      <w:lvlJc w:val="left"/>
      <w:pPr>
        <w:tabs>
          <w:tab w:val="num" w:pos="991"/>
        </w:tabs>
        <w:ind w:left="960" w:hanging="360"/>
      </w:pPr>
      <w:rPr>
        <w:rFonts w:ascii="Times New Roman" w:eastAsia="Times New Roman" w:hAnsi="Times New Roman" w:cs="Times New Roman"/>
        <w:b w:val="0"/>
        <w:bCs w:val="0"/>
        <w:i w:val="0"/>
        <w:iCs w:val="0"/>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5">
    <w:nsid w:val="00000024"/>
    <w:multiLevelType w:val="hybridMultilevel"/>
    <w:tmpl w:val="00000024"/>
    <w:lvl w:ilvl="0">
      <w:start w:val="1"/>
      <w:numFmt w:val="bullet"/>
      <w:lvlText w:val="•"/>
      <w:lvlJc w:val="left"/>
      <w:pPr>
        <w:tabs>
          <w:tab w:val="num" w:pos="991"/>
        </w:tabs>
        <w:ind w:left="991" w:hanging="391"/>
      </w:pPr>
      <w:rPr>
        <w:rFonts w:ascii="Times New Roman" w:eastAsia="Times New Roman" w:hAnsi="Times New Roman" w:cs="Times New Roman"/>
        <w:b w:val="0"/>
        <w:bCs w:val="0"/>
        <w:i w:val="0"/>
        <w:iCs w:val="0"/>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
    <w:nsid w:val="00000025"/>
    <w:multiLevelType w:val="hybridMultilevel"/>
    <w:tmpl w:val="00000025"/>
    <w:lvl w:ilvl="0">
      <w:start w:val="1"/>
      <w:numFmt w:val="bullet"/>
      <w:lvlText w:val="•"/>
      <w:lvlJc w:val="left"/>
      <w:pPr>
        <w:tabs>
          <w:tab w:val="num" w:pos="991"/>
        </w:tabs>
        <w:ind w:left="960" w:hanging="360"/>
      </w:pPr>
      <w:rPr>
        <w:rFonts w:ascii="Times New Roman" w:eastAsia="Times New Roman" w:hAnsi="Times New Roman" w:cs="Times New Roman"/>
        <w:b w:val="0"/>
        <w:bCs w:val="0"/>
        <w:i w:val="0"/>
        <w:iCs w:val="0"/>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
    <w:nsid w:val="00000026"/>
    <w:multiLevelType w:val="hybridMultilevel"/>
    <w:tmpl w:val="00000026"/>
    <w:lvl w:ilvl="0">
      <w:start w:val="1"/>
      <w:numFmt w:val="bullet"/>
      <w:lvlText w:val="•"/>
      <w:lvlJc w:val="left"/>
      <w:pPr>
        <w:tabs>
          <w:tab w:val="num" w:pos="991"/>
        </w:tabs>
        <w:ind w:left="960" w:hanging="360"/>
      </w:pPr>
      <w:rPr>
        <w:rFonts w:ascii="Times New Roman" w:eastAsia="Times New Roman" w:hAnsi="Times New Roman" w:cs="Times New Roman"/>
        <w:b w:val="0"/>
        <w:bCs w:val="0"/>
        <w:i w:val="0"/>
        <w:iCs w:val="0"/>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8">
    <w:nsid w:val="00000027"/>
    <w:multiLevelType w:val="hybridMultilevel"/>
    <w:tmpl w:val="00000027"/>
    <w:lvl w:ilvl="0">
      <w:start w:val="1"/>
      <w:numFmt w:val="bullet"/>
      <w:lvlText w:val="•"/>
      <w:lvlJc w:val="left"/>
      <w:pPr>
        <w:tabs>
          <w:tab w:val="num" w:pos="991"/>
        </w:tabs>
        <w:ind w:left="960" w:hanging="360"/>
      </w:pPr>
      <w:rPr>
        <w:rFonts w:ascii="Times New Roman" w:eastAsia="Times New Roman" w:hAnsi="Times New Roman" w:cs="Times New Roman"/>
        <w:b w:val="0"/>
        <w:bCs w:val="0"/>
        <w:i w:val="0"/>
        <w:iCs w:val="0"/>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9">
    <w:nsid w:val="00000028"/>
    <w:multiLevelType w:val="hybridMultilevel"/>
    <w:tmpl w:val="00000028"/>
    <w:lvl w:ilvl="0">
      <w:start w:val="1"/>
      <w:numFmt w:val="bullet"/>
      <w:lvlText w:val="•"/>
      <w:lvlJc w:val="left"/>
      <w:pPr>
        <w:tabs>
          <w:tab w:val="num" w:pos="991"/>
        </w:tabs>
        <w:ind w:left="960" w:hanging="360"/>
      </w:pPr>
      <w:rPr>
        <w:rFonts w:ascii="Times New Roman" w:eastAsia="Times New Roman" w:hAnsi="Times New Roman" w:cs="Times New Roman"/>
        <w:b w:val="0"/>
        <w:bCs w:val="0"/>
        <w:i w:val="0"/>
        <w:iCs w:val="0"/>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0">
    <w:nsid w:val="00000029"/>
    <w:multiLevelType w:val="hybridMultilevel"/>
    <w:tmpl w:val="00000029"/>
    <w:lvl w:ilvl="0">
      <w:start w:val="1"/>
      <w:numFmt w:val="bullet"/>
      <w:lvlText w:val="•"/>
      <w:lvlJc w:val="left"/>
      <w:pPr>
        <w:tabs>
          <w:tab w:val="num" w:pos="991"/>
        </w:tabs>
        <w:ind w:left="960" w:hanging="360"/>
      </w:pPr>
      <w:rPr>
        <w:rFonts w:ascii="Times New Roman" w:eastAsia="Times New Roman" w:hAnsi="Times New Roman" w:cs="Times New Roman"/>
        <w:b w:val="0"/>
        <w:bCs w:val="0"/>
        <w:i w:val="0"/>
        <w:iCs w:val="0"/>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1">
    <w:nsid w:val="0000002A"/>
    <w:multiLevelType w:val="hybridMultilevel"/>
    <w:tmpl w:val="0000002A"/>
    <w:lvl w:ilvl="0">
      <w:start w:val="1"/>
      <w:numFmt w:val="bullet"/>
      <w:lvlText w:val="•"/>
      <w:lvlJc w:val="left"/>
      <w:pPr>
        <w:tabs>
          <w:tab w:val="num" w:pos="991"/>
        </w:tabs>
        <w:ind w:left="960" w:hanging="360"/>
      </w:pPr>
      <w:rPr>
        <w:rFonts w:ascii="Times New Roman" w:eastAsia="Times New Roman" w:hAnsi="Times New Roman" w:cs="Times New Roman"/>
        <w:b w:val="0"/>
        <w:bCs w:val="0"/>
        <w:i w:val="0"/>
        <w:iCs w:val="0"/>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2">
    <w:nsid w:val="0000002B"/>
    <w:multiLevelType w:val="hybridMultilevel"/>
    <w:tmpl w:val="0000002B"/>
    <w:lvl w:ilvl="0">
      <w:start w:val="1"/>
      <w:numFmt w:val="bullet"/>
      <w:lvlText w:val="•"/>
      <w:lvlJc w:val="left"/>
      <w:pPr>
        <w:tabs>
          <w:tab w:val="num" w:pos="991"/>
        </w:tabs>
        <w:ind w:left="960" w:hanging="360"/>
      </w:pPr>
      <w:rPr>
        <w:rFonts w:ascii="Times New Roman" w:eastAsia="Times New Roman" w:hAnsi="Times New Roman" w:cs="Times New Roman"/>
        <w:b w:val="0"/>
        <w:bCs w:val="0"/>
        <w:i w:val="0"/>
        <w:iCs w:val="0"/>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3">
    <w:nsid w:val="0000002C"/>
    <w:multiLevelType w:val="hybridMultilevel"/>
    <w:tmpl w:val="0000002C"/>
    <w:lvl w:ilvl="0">
      <w:start w:val="1"/>
      <w:numFmt w:val="bullet"/>
      <w:lvlText w:val="•"/>
      <w:lvlJc w:val="left"/>
      <w:pPr>
        <w:tabs>
          <w:tab w:val="num" w:pos="991"/>
        </w:tabs>
        <w:ind w:left="960" w:hanging="360"/>
      </w:pPr>
      <w:rPr>
        <w:rFonts w:ascii="Times New Roman" w:eastAsia="Times New Roman" w:hAnsi="Times New Roman" w:cs="Times New Roman"/>
        <w:b w:val="0"/>
        <w:bCs w:val="0"/>
        <w:i w:val="0"/>
        <w:iCs w:val="0"/>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nsid w:val="0000002D"/>
    <w:multiLevelType w:val="hybridMultilevel"/>
    <w:tmpl w:val="0000002D"/>
    <w:lvl w:ilvl="0">
      <w:start w:val="1"/>
      <w:numFmt w:val="bullet"/>
      <w:lvlText w:val="•"/>
      <w:lvlJc w:val="left"/>
      <w:pPr>
        <w:tabs>
          <w:tab w:val="num" w:pos="991"/>
        </w:tabs>
        <w:ind w:left="960" w:hanging="360"/>
      </w:pPr>
      <w:rPr>
        <w:rFonts w:ascii="Times New Roman" w:eastAsia="Times New Roman" w:hAnsi="Times New Roman" w:cs="Times New Roman"/>
        <w:b w:val="0"/>
        <w:bCs w:val="0"/>
        <w:i w:val="0"/>
        <w:iCs w:val="0"/>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5">
    <w:nsid w:val="0000002E"/>
    <w:multiLevelType w:val="hybridMultilevel"/>
    <w:tmpl w:val="0000002E"/>
    <w:lvl w:ilvl="0">
      <w:start w:val="1"/>
      <w:numFmt w:val="bullet"/>
      <w:lvlText w:val="•"/>
      <w:lvlJc w:val="left"/>
      <w:pPr>
        <w:tabs>
          <w:tab w:val="num" w:pos="991"/>
        </w:tabs>
        <w:ind w:left="960" w:hanging="360"/>
      </w:pPr>
      <w:rPr>
        <w:rFonts w:ascii="Times New Roman" w:eastAsia="Times New Roman" w:hAnsi="Times New Roman" w:cs="Times New Roman"/>
        <w:b w:val="0"/>
        <w:bCs w:val="0"/>
        <w:i w:val="0"/>
        <w:iCs w:val="0"/>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6">
    <w:nsid w:val="0000002F"/>
    <w:multiLevelType w:val="hybridMultilevel"/>
    <w:tmpl w:val="0000002F"/>
    <w:lvl w:ilvl="0">
      <w:start w:val="1"/>
      <w:numFmt w:val="bullet"/>
      <w:lvlText w:val="•"/>
      <w:lvlJc w:val="left"/>
      <w:pPr>
        <w:tabs>
          <w:tab w:val="num" w:pos="991"/>
        </w:tabs>
        <w:ind w:left="960" w:hanging="360"/>
      </w:pPr>
      <w:rPr>
        <w:rFonts w:ascii="Times New Roman" w:eastAsia="Times New Roman" w:hAnsi="Times New Roman" w:cs="Times New Roman"/>
        <w:b w:val="0"/>
        <w:bCs w:val="0"/>
        <w:i w:val="0"/>
        <w:iCs w:val="0"/>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7">
    <w:nsid w:val="00000030"/>
    <w:multiLevelType w:val="hybridMultilevel"/>
    <w:tmpl w:val="00000030"/>
    <w:lvl w:ilvl="0">
      <w:start w:val="1"/>
      <w:numFmt w:val="bullet"/>
      <w:lvlText w:val="•"/>
      <w:lvlJc w:val="left"/>
      <w:pPr>
        <w:tabs>
          <w:tab w:val="num" w:pos="991"/>
        </w:tabs>
        <w:ind w:left="960" w:hanging="360"/>
      </w:pPr>
      <w:rPr>
        <w:rFonts w:ascii="Times New Roman" w:eastAsia="Times New Roman" w:hAnsi="Times New Roman" w:cs="Times New Roman"/>
        <w:b w:val="0"/>
        <w:bCs w:val="0"/>
        <w:i w:val="0"/>
        <w:iCs w:val="0"/>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8">
    <w:nsid w:val="00000031"/>
    <w:multiLevelType w:val="hybridMultilevel"/>
    <w:tmpl w:val="00000031"/>
    <w:lvl w:ilvl="0">
      <w:start w:val="1"/>
      <w:numFmt w:val="bullet"/>
      <w:lvlText w:val="•"/>
      <w:lvlJc w:val="left"/>
      <w:pPr>
        <w:tabs>
          <w:tab w:val="num" w:pos="991"/>
        </w:tabs>
        <w:ind w:left="960" w:hanging="360"/>
      </w:pPr>
      <w:rPr>
        <w:rFonts w:ascii="Times New Roman" w:eastAsia="Times New Roman" w:hAnsi="Times New Roman" w:cs="Times New Roman"/>
        <w:b w:val="0"/>
        <w:bCs w:val="0"/>
        <w:i w:val="0"/>
        <w:iCs w:val="0"/>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9">
    <w:nsid w:val="00000032"/>
    <w:multiLevelType w:val="hybridMultilevel"/>
    <w:tmpl w:val="00000032"/>
    <w:lvl w:ilvl="0">
      <w:start w:val="1"/>
      <w:numFmt w:val="bullet"/>
      <w:lvlText w:val="•"/>
      <w:lvlJc w:val="left"/>
      <w:pPr>
        <w:tabs>
          <w:tab w:val="num" w:pos="991"/>
        </w:tabs>
        <w:ind w:left="960" w:hanging="360"/>
      </w:pPr>
      <w:rPr>
        <w:rFonts w:ascii="Times New Roman" w:eastAsia="Times New Roman" w:hAnsi="Times New Roman" w:cs="Times New Roman"/>
        <w:b w:val="0"/>
        <w:bCs w:val="0"/>
        <w:i w:val="0"/>
        <w:iCs w:val="0"/>
        <w:color w:val="000000"/>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0">
    <w:nsid w:val="00000033"/>
    <w:multiLevelType w:val="hybridMultilevel"/>
    <w:tmpl w:val="00000033"/>
    <w:lvl w:ilvl="0">
      <w:start w:val="1"/>
      <w:numFmt w:val="bullet"/>
      <w:lvlText w:val="•"/>
      <w:lvlJc w:val="left"/>
      <w:pPr>
        <w:tabs>
          <w:tab w:val="num" w:pos="144"/>
        </w:tabs>
        <w:ind w:left="0" w:firstLine="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1">
    <w:nsid w:val="00000034"/>
    <w:multiLevelType w:val="hybridMultilevel"/>
    <w:tmpl w:val="00000034"/>
    <w:lvl w:ilvl="0">
      <w:start w:val="1"/>
      <w:numFmt w:val="bullet"/>
      <w:lvlText w:val="•"/>
      <w:lvlJc w:val="left"/>
      <w:pPr>
        <w:tabs>
          <w:tab w:val="num" w:pos="204"/>
        </w:tabs>
        <w:ind w:left="204" w:hanging="14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2">
    <w:nsid w:val="00000035"/>
    <w:multiLevelType w:val="hybridMultilevel"/>
    <w:tmpl w:val="00000035"/>
    <w:lvl w:ilvl="0">
      <w:start w:val="1"/>
      <w:numFmt w:val="bullet"/>
      <w:lvlText w:val="•"/>
      <w:lvlJc w:val="left"/>
      <w:pPr>
        <w:tabs>
          <w:tab w:val="num" w:pos="204"/>
        </w:tabs>
        <w:ind w:left="204" w:hanging="14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3">
    <w:nsid w:val="00000036"/>
    <w:multiLevelType w:val="hybridMultilevel"/>
    <w:tmpl w:val="00000036"/>
    <w:lvl w:ilvl="0">
      <w:start w:val="1"/>
      <w:numFmt w:val="bullet"/>
      <w:lvlText w:val="•"/>
      <w:lvlJc w:val="left"/>
      <w:pPr>
        <w:tabs>
          <w:tab w:val="num" w:pos="204"/>
        </w:tabs>
        <w:ind w:left="204" w:hanging="14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4">
    <w:nsid w:val="00000037"/>
    <w:multiLevelType w:val="hybridMultilevel"/>
    <w:tmpl w:val="00000037"/>
    <w:lvl w:ilvl="0">
      <w:start w:val="1"/>
      <w:numFmt w:val="bullet"/>
      <w:lvlText w:val="•"/>
      <w:lvlJc w:val="left"/>
      <w:pPr>
        <w:tabs>
          <w:tab w:val="num" w:pos="204"/>
        </w:tabs>
        <w:ind w:left="204" w:hanging="14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splitPgBreakAndParaMark/>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edsoo.ru/8bc47a6e" TargetMode="External" /><Relationship Id="rId100" Type="http://schemas.openxmlformats.org/officeDocument/2006/relationships/hyperlink" Target="https://m.edsoo.ru/8bc52806" TargetMode="External" /><Relationship Id="rId101" Type="http://schemas.openxmlformats.org/officeDocument/2006/relationships/hyperlink" Target="https://m.edsoo.ru/8bc52bd0" TargetMode="External" /><Relationship Id="rId102" Type="http://schemas.openxmlformats.org/officeDocument/2006/relationships/hyperlink" Target="https://m.edsoo.ru/8bc52da6" TargetMode="External" /><Relationship Id="rId103" Type="http://schemas.openxmlformats.org/officeDocument/2006/relationships/hyperlink" Target="https://m.edsoo.ru/8bc52928" TargetMode="External" /><Relationship Id="rId104" Type="http://schemas.openxmlformats.org/officeDocument/2006/relationships/hyperlink" Target="https://m.edsoo.ru/8bc52a40" TargetMode="External" /><Relationship Id="rId105" Type="http://schemas.openxmlformats.org/officeDocument/2006/relationships/hyperlink" Target="https://m.edsoo.ru/8bc52ebe" TargetMode="External" /><Relationship Id="rId106" Type="http://schemas.openxmlformats.org/officeDocument/2006/relationships/hyperlink" Target="https://m.edsoo.ru/8bc52fd6" TargetMode="External" /><Relationship Id="rId107" Type="http://schemas.openxmlformats.org/officeDocument/2006/relationships/hyperlink" Target="https://m.edsoo.ru/8bc53242" TargetMode="External" /><Relationship Id="rId108" Type="http://schemas.openxmlformats.org/officeDocument/2006/relationships/hyperlink" Target="https://m.edsoo.ru/8bc53364" TargetMode="External" /><Relationship Id="rId109" Type="http://schemas.openxmlformats.org/officeDocument/2006/relationships/hyperlink" Target="https://m.edsoo.ru/8bc5347c" TargetMode="External" /><Relationship Id="rId11" Type="http://schemas.openxmlformats.org/officeDocument/2006/relationships/hyperlink" Target="https://m.edsoo.ru/8bc47b72" TargetMode="External" /><Relationship Id="rId110" Type="http://schemas.openxmlformats.org/officeDocument/2006/relationships/hyperlink" Target="https://m.edsoo.ru/8bc53710" TargetMode="External" /><Relationship Id="rId111" Type="http://schemas.openxmlformats.org/officeDocument/2006/relationships/hyperlink" Target="https://m.edsoo.ru/8bc53850" TargetMode="External" /><Relationship Id="rId112" Type="http://schemas.openxmlformats.org/officeDocument/2006/relationships/hyperlink" Target="https://m.edsoo.ru/8bc53a12" TargetMode="External" /><Relationship Id="rId113" Type="http://schemas.openxmlformats.org/officeDocument/2006/relationships/hyperlink" Target="https://m.edsoo.ru/8bc541a6" TargetMode="External" /><Relationship Id="rId114" Type="http://schemas.openxmlformats.org/officeDocument/2006/relationships/hyperlink" Target="https://m.edsoo.ru/8bc5434a" TargetMode="External" /><Relationship Id="rId115" Type="http://schemas.openxmlformats.org/officeDocument/2006/relationships/hyperlink" Target="https://m.edsoo.ru/8bc53bca" TargetMode="External" /><Relationship Id="rId116" Type="http://schemas.openxmlformats.org/officeDocument/2006/relationships/hyperlink" Target="https://m.edsoo.ru/8bc544a8" TargetMode="External" /><Relationship Id="rId117" Type="http://schemas.openxmlformats.org/officeDocument/2006/relationships/hyperlink" Target="https://m.edsoo.ru/f29f3630" TargetMode="External" /><Relationship Id="rId118" Type="http://schemas.openxmlformats.org/officeDocument/2006/relationships/hyperlink" Target="https://m.edsoo.ru/8bc51c12" TargetMode="External" /><Relationship Id="rId119" Type="http://schemas.openxmlformats.org/officeDocument/2006/relationships/hyperlink" Target="https://m.edsoo.ru/8bc51e24" TargetMode="External" /><Relationship Id="rId12" Type="http://schemas.openxmlformats.org/officeDocument/2006/relationships/hyperlink" Target="https://m.edsoo.ru/8bc47c76" TargetMode="External" /><Relationship Id="rId120" Type="http://schemas.openxmlformats.org/officeDocument/2006/relationships/hyperlink" Target="https://m.edsoo.ru/8bc51f46" TargetMode="External" /><Relationship Id="rId121" Type="http://schemas.openxmlformats.org/officeDocument/2006/relationships/hyperlink" Target="https://m.edsoo.ru/8bc5218a" TargetMode="External" /><Relationship Id="rId122" Type="http://schemas.openxmlformats.org/officeDocument/2006/relationships/hyperlink" Target="https://m.edsoo.ru/8bc51294" TargetMode="External" /><Relationship Id="rId123" Type="http://schemas.openxmlformats.org/officeDocument/2006/relationships/hyperlink" Target="https://m.edsoo.ru/8bc50bbe" TargetMode="External" /><Relationship Id="rId124" Type="http://schemas.openxmlformats.org/officeDocument/2006/relationships/hyperlink" Target="https://m.edsoo.ru/8bc523ba" TargetMode="External" /><Relationship Id="rId125" Type="http://schemas.openxmlformats.org/officeDocument/2006/relationships/hyperlink" Target="https://m.edsoo.ru/8bc525e0" TargetMode="External" /><Relationship Id="rId126" Type="http://schemas.openxmlformats.org/officeDocument/2006/relationships/hyperlink" Target="https://m.edsoo.ru/f29f3ca2" TargetMode="External" /><Relationship Id="rId127" Type="http://schemas.openxmlformats.org/officeDocument/2006/relationships/hyperlink" Target="https://m.edsoo.ru/f29f3db0" TargetMode="External" /><Relationship Id="rId128" Type="http://schemas.openxmlformats.org/officeDocument/2006/relationships/hyperlink" Target="https://m.edsoo.ru/f29f3a5e" TargetMode="External" /><Relationship Id="rId129" Type="http://schemas.openxmlformats.org/officeDocument/2006/relationships/hyperlink" Target="https://m.edsoo.ru/f29f3b80" TargetMode="External" /><Relationship Id="rId13" Type="http://schemas.openxmlformats.org/officeDocument/2006/relationships/hyperlink" Target="https://m.edsoo.ru/8bc47d84" TargetMode="External" /><Relationship Id="rId130" Type="http://schemas.openxmlformats.org/officeDocument/2006/relationships/hyperlink" Target="https://m.edsoo.ru/f29f3928" TargetMode="External" /><Relationship Id="rId131" Type="http://schemas.openxmlformats.org/officeDocument/2006/relationships/hyperlink" Target="https://m.edsoo.ru/f29f3ed2" TargetMode="External" /><Relationship Id="rId132" Type="http://schemas.openxmlformats.org/officeDocument/2006/relationships/hyperlink" Target="https://m.edsoo.ru/f29f4422" TargetMode="External" /><Relationship Id="rId133" Type="http://schemas.openxmlformats.org/officeDocument/2006/relationships/hyperlink" Target="https://m.edsoo.ru/f29f4544" TargetMode="External" /><Relationship Id="rId134" Type="http://schemas.openxmlformats.org/officeDocument/2006/relationships/hyperlink" Target="https://m.edsoo.ru/f29f41de" TargetMode="External" /><Relationship Id="rId135" Type="http://schemas.openxmlformats.org/officeDocument/2006/relationships/hyperlink" Target="https://m.edsoo.ru/f29f4d8c" TargetMode="External" /><Relationship Id="rId136" Type="http://schemas.openxmlformats.org/officeDocument/2006/relationships/hyperlink" Target="https://m.edsoo.ru/f29f4774" TargetMode="External" /><Relationship Id="rId137" Type="http://schemas.openxmlformats.org/officeDocument/2006/relationships/hyperlink" Target="https://m.edsoo.ru/f29f488c" TargetMode="External" /><Relationship Id="rId138" Type="http://schemas.openxmlformats.org/officeDocument/2006/relationships/hyperlink" Target="https://m.edsoo.ru/f29f430a" TargetMode="External" /><Relationship Id="rId139" Type="http://schemas.openxmlformats.org/officeDocument/2006/relationships/hyperlink" Target="https://m.edsoo.ru/f29f4666" TargetMode="External" /><Relationship Id="rId14" Type="http://schemas.openxmlformats.org/officeDocument/2006/relationships/hyperlink" Target="https://m.edsoo.ru/8bc47e88" TargetMode="External" /><Relationship Id="rId140" Type="http://schemas.openxmlformats.org/officeDocument/2006/relationships/hyperlink" Target="https://m.edsoo.ru/f29f5282" TargetMode="External" /><Relationship Id="rId141" Type="http://schemas.openxmlformats.org/officeDocument/2006/relationships/hyperlink" Target="https://m.edsoo.ru/f29f5c50" TargetMode="External" /><Relationship Id="rId142" Type="http://schemas.openxmlformats.org/officeDocument/2006/relationships/hyperlink" Target="https://m.edsoo.ru/f29f5d7c" TargetMode="External" /><Relationship Id="rId143" Type="http://schemas.openxmlformats.org/officeDocument/2006/relationships/hyperlink" Target="https://m.edsoo.ru/f2a09ae8" TargetMode="External" /><Relationship Id="rId144" Type="http://schemas.openxmlformats.org/officeDocument/2006/relationships/hyperlink" Target="https://m.edsoo.ru/f29f539a" TargetMode="External" /><Relationship Id="rId145" Type="http://schemas.openxmlformats.org/officeDocument/2006/relationships/hyperlink" Target="https://m.edsoo.ru/f2a09962" TargetMode="External" /><Relationship Id="rId146" Type="http://schemas.openxmlformats.org/officeDocument/2006/relationships/hyperlink" Target="https://m.edsoo.ru/f29f54c6" TargetMode="External" /><Relationship Id="rId147" Type="http://schemas.openxmlformats.org/officeDocument/2006/relationships/hyperlink" Target="https://m.edsoo.ru/f29f55de" TargetMode="External" /><Relationship Id="rId148" Type="http://schemas.openxmlformats.org/officeDocument/2006/relationships/hyperlink" Target="https://m.edsoo.ru/f29f5afc" TargetMode="External" /><Relationship Id="rId149" Type="http://schemas.openxmlformats.org/officeDocument/2006/relationships/hyperlink" Target="https://m.edsoo.ru/f29f56ec" TargetMode="External" /><Relationship Id="rId15" Type="http://schemas.openxmlformats.org/officeDocument/2006/relationships/hyperlink" Target="https://m.edsoo.ru/8bc483ec" TargetMode="External" /><Relationship Id="rId150" Type="http://schemas.openxmlformats.org/officeDocument/2006/relationships/hyperlink" Target="https://m.edsoo.ru/f29f5e94" TargetMode="External" /><Relationship Id="rId151" Type="http://schemas.openxmlformats.org/officeDocument/2006/relationships/hyperlink" Target="https://m.edsoo.ru/f29f62e0" TargetMode="External" /><Relationship Id="rId152" Type="http://schemas.openxmlformats.org/officeDocument/2006/relationships/hyperlink" Target="https://m.edsoo.ru/f29f60a6" TargetMode="External" /><Relationship Id="rId153" Type="http://schemas.openxmlformats.org/officeDocument/2006/relationships/hyperlink" Target="https://m.edsoo.ru/f29f61c8" TargetMode="External" /><Relationship Id="rId154" Type="http://schemas.openxmlformats.org/officeDocument/2006/relationships/hyperlink" Target="https://m.edsoo.ru/f29f6952" TargetMode="External" /><Relationship Id="rId155" Type="http://schemas.openxmlformats.org/officeDocument/2006/relationships/hyperlink" Target="https://m.edsoo.ru/f29f6ace" TargetMode="External" /><Relationship Id="rId156" Type="http://schemas.openxmlformats.org/officeDocument/2006/relationships/hyperlink" Target="https://m.edsoo.ru/f29f6d1c" TargetMode="External" /><Relationship Id="rId157" Type="http://schemas.openxmlformats.org/officeDocument/2006/relationships/hyperlink" Target="https://m.edsoo.ru/f29f70aa" TargetMode="External" /><Relationship Id="rId158" Type="http://schemas.openxmlformats.org/officeDocument/2006/relationships/hyperlink" Target="https://m.edsoo.ru/f29f6c04" TargetMode="External" /><Relationship Id="rId159" Type="http://schemas.openxmlformats.org/officeDocument/2006/relationships/hyperlink" Target="https://m.edsoo.ru/f29f783e" TargetMode="External" /><Relationship Id="rId16" Type="http://schemas.openxmlformats.org/officeDocument/2006/relationships/hyperlink" Target="https://m.edsoo.ru/8bc4a25a" TargetMode="External" /><Relationship Id="rId160" Type="http://schemas.openxmlformats.org/officeDocument/2006/relationships/hyperlink" Target="https://m.edsoo.ru/f29f76cc" TargetMode="External" /><Relationship Id="rId161" Type="http://schemas.openxmlformats.org/officeDocument/2006/relationships/hyperlink" Target="https://m.edsoo.ru/f29f6e34" TargetMode="External" /><Relationship Id="rId162" Type="http://schemas.openxmlformats.org/officeDocument/2006/relationships/hyperlink" Target="https://m.edsoo.ru/f29f6f38" TargetMode="External" /><Relationship Id="rId163" Type="http://schemas.openxmlformats.org/officeDocument/2006/relationships/hyperlink" Target="https://m.edsoo.ru/f2a09c64" TargetMode="External" /><Relationship Id="rId164" Type="http://schemas.openxmlformats.org/officeDocument/2006/relationships/hyperlink" Target="https://m.edsoo.ru/f29f7956" TargetMode="External" /><Relationship Id="rId165" Type="http://schemas.openxmlformats.org/officeDocument/2006/relationships/hyperlink" Target="https://m.edsoo.ru/f29f8eb4" TargetMode="External" /><Relationship Id="rId166" Type="http://schemas.openxmlformats.org/officeDocument/2006/relationships/hyperlink" Target="https://m.edsoo.ru/f29f8ff4" TargetMode="External" /><Relationship Id="rId167" Type="http://schemas.openxmlformats.org/officeDocument/2006/relationships/hyperlink" Target="https://m.edsoo.ru/f29f91d4" TargetMode="External" /><Relationship Id="rId168" Type="http://schemas.openxmlformats.org/officeDocument/2006/relationships/hyperlink" Target="https://m.edsoo.ru/f29f9300" TargetMode="External" /><Relationship Id="rId169" Type="http://schemas.openxmlformats.org/officeDocument/2006/relationships/hyperlink" Target="https://m.edsoo.ru/f2a0bdc0" TargetMode="External" /><Relationship Id="rId17" Type="http://schemas.openxmlformats.org/officeDocument/2006/relationships/hyperlink" Target="https://m.edsoo.ru/8bc4861c" TargetMode="External" /><Relationship Id="rId170" Type="http://schemas.openxmlformats.org/officeDocument/2006/relationships/hyperlink" Target="https://m.edsoo.ru/f29f7cbc" TargetMode="External" /><Relationship Id="rId171" Type="http://schemas.openxmlformats.org/officeDocument/2006/relationships/hyperlink" Target="https://m.edsoo.ru/f29f87f2" TargetMode="External" /><Relationship Id="rId172" Type="http://schemas.openxmlformats.org/officeDocument/2006/relationships/hyperlink" Target="https://m.edsoo.ru/f29f7e42" TargetMode="External" /><Relationship Id="rId173" Type="http://schemas.openxmlformats.org/officeDocument/2006/relationships/hyperlink" Target="https://m.edsoo.ru/f29f890a" TargetMode="External" /><Relationship Id="rId174" Type="http://schemas.openxmlformats.org/officeDocument/2006/relationships/hyperlink" Target="https://m.edsoo.ru/f29f8478" TargetMode="External" /><Relationship Id="rId175" Type="http://schemas.openxmlformats.org/officeDocument/2006/relationships/hyperlink" Target="https://m.edsoo.ru/f29f8a18" TargetMode="External" /><Relationship Id="rId176" Type="http://schemas.openxmlformats.org/officeDocument/2006/relationships/hyperlink" Target="https://m.edsoo.ru/f29f85c2" TargetMode="External" /><Relationship Id="rId177" Type="http://schemas.openxmlformats.org/officeDocument/2006/relationships/hyperlink" Target="https://m.edsoo.ru/f29f8b1c" TargetMode="External" /><Relationship Id="rId178" Type="http://schemas.openxmlformats.org/officeDocument/2006/relationships/hyperlink" Target="https://m.edsoo.ru/f29f86d0" TargetMode="External" /><Relationship Id="rId179" Type="http://schemas.openxmlformats.org/officeDocument/2006/relationships/hyperlink" Target="https://m.edsoo.ru/f29f7ba4" TargetMode="External" /><Relationship Id="rId18" Type="http://schemas.openxmlformats.org/officeDocument/2006/relationships/hyperlink" Target="https://m.edsoo.ru/8bc4a4f8" TargetMode="External" /><Relationship Id="rId180" Type="http://schemas.openxmlformats.org/officeDocument/2006/relationships/hyperlink" Target="https://m.edsoo.ru/f29f7a78" TargetMode="External" /><Relationship Id="rId181" Type="http://schemas.openxmlformats.org/officeDocument/2006/relationships/hyperlink" Target="https://m.edsoo.ru/f29f8284" TargetMode="External" /><Relationship Id="rId182" Type="http://schemas.openxmlformats.org/officeDocument/2006/relationships/hyperlink" Target="https://m.edsoo.ru/f2a0a4b6" TargetMode="External" /><Relationship Id="rId183" Type="http://schemas.openxmlformats.org/officeDocument/2006/relationships/hyperlink" Target="https://m.edsoo.ru/f2a09dd6" TargetMode="External" /><Relationship Id="rId184" Type="http://schemas.openxmlformats.org/officeDocument/2006/relationships/hyperlink" Target="https://m.edsoo.ru/f2a0a7f4" TargetMode="External" /><Relationship Id="rId185" Type="http://schemas.openxmlformats.org/officeDocument/2006/relationships/hyperlink" Target="https://m.edsoo.ru/f29f9558" TargetMode="External" /><Relationship Id="rId186" Type="http://schemas.openxmlformats.org/officeDocument/2006/relationships/hyperlink" Target="https://m.edsoo.ru/f29f9418" TargetMode="External" /><Relationship Id="rId187" Type="http://schemas.openxmlformats.org/officeDocument/2006/relationships/hyperlink" Target="https://m.edsoo.ru/f29f9710" TargetMode="External" /><Relationship Id="rId188" Type="http://schemas.openxmlformats.org/officeDocument/2006/relationships/hyperlink" Target="https://m.edsoo.ru/f29f983c" TargetMode="External" /><Relationship Id="rId189" Type="http://schemas.openxmlformats.org/officeDocument/2006/relationships/hyperlink" Target="https://m.edsoo.ru/f2a0c00e" TargetMode="External" /><Relationship Id="rId19" Type="http://schemas.openxmlformats.org/officeDocument/2006/relationships/hyperlink" Target="https://m.edsoo.ru/8bc4a3cc" TargetMode="External" /><Relationship Id="rId190" Type="http://schemas.openxmlformats.org/officeDocument/2006/relationships/hyperlink" Target="https://m.edsoo.ru/f2a0c34c" TargetMode="External" /><Relationship Id="rId191" Type="http://schemas.openxmlformats.org/officeDocument/2006/relationships/hyperlink" Target="https://m.edsoo.ru/f29faec6" TargetMode="External" /><Relationship Id="rId192" Type="http://schemas.openxmlformats.org/officeDocument/2006/relationships/hyperlink" Target="https://m.edsoo.ru/f29f9c42" TargetMode="External" /><Relationship Id="rId193" Type="http://schemas.openxmlformats.org/officeDocument/2006/relationships/hyperlink" Target="https://m.edsoo.ru/f29f9ee0" TargetMode="External" /><Relationship Id="rId194" Type="http://schemas.openxmlformats.org/officeDocument/2006/relationships/hyperlink" Target="https://m.edsoo.ru/f29f9b34" TargetMode="External" /><Relationship Id="rId195" Type="http://schemas.openxmlformats.org/officeDocument/2006/relationships/hyperlink" Target="https://m.edsoo.ru/f29fa002" TargetMode="External" /><Relationship Id="rId196" Type="http://schemas.openxmlformats.org/officeDocument/2006/relationships/hyperlink" Target="https://m.edsoo.ru/f29fa11a" TargetMode="External" /><Relationship Id="rId197" Type="http://schemas.openxmlformats.org/officeDocument/2006/relationships/hyperlink" Target="https://m.edsoo.ru/f29fa21e" TargetMode="External" /><Relationship Id="rId198" Type="http://schemas.openxmlformats.org/officeDocument/2006/relationships/hyperlink" Target="https://m.edsoo.ru/f29f9d82" TargetMode="External" /><Relationship Id="rId199" Type="http://schemas.openxmlformats.org/officeDocument/2006/relationships/hyperlink" Target="https://m.edsoo.ru/f29fa66a" TargetMode="External" /><Relationship Id="rId2" Type="http://schemas.openxmlformats.org/officeDocument/2006/relationships/webSettings" Target="webSettings.xml" /><Relationship Id="rId20" Type="http://schemas.openxmlformats.org/officeDocument/2006/relationships/hyperlink" Target="https://m.edsoo.ru/8bc4a610" TargetMode="External" /><Relationship Id="rId200" Type="http://schemas.openxmlformats.org/officeDocument/2006/relationships/hyperlink" Target="https://m.edsoo.ru/f29fac6e" TargetMode="External" /><Relationship Id="rId201" Type="http://schemas.openxmlformats.org/officeDocument/2006/relationships/hyperlink" Target="https://m.edsoo.ru/f29fab56" TargetMode="External" /><Relationship Id="rId202" Type="http://schemas.openxmlformats.org/officeDocument/2006/relationships/hyperlink" Target="https://m.edsoo.ru/f29faa20" TargetMode="External" /><Relationship Id="rId203" Type="http://schemas.openxmlformats.org/officeDocument/2006/relationships/hyperlink" Target="https://m.edsoo.ru/f29fa7a0" TargetMode="External" /><Relationship Id="rId204" Type="http://schemas.openxmlformats.org/officeDocument/2006/relationships/hyperlink" Target="https://m.edsoo.ru/f29fa8ae" TargetMode="External" /><Relationship Id="rId205" Type="http://schemas.openxmlformats.org/officeDocument/2006/relationships/hyperlink" Target="https://m.edsoo.ru/f2a0ba28" TargetMode="External" /><Relationship Id="rId206" Type="http://schemas.openxmlformats.org/officeDocument/2006/relationships/hyperlink" Target="https://m.edsoo.ru/f29fad7c" TargetMode="External" /><Relationship Id="rId207" Type="http://schemas.openxmlformats.org/officeDocument/2006/relationships/hyperlink" Target="https://m.edsoo.ru/f29fd216" TargetMode="External" /><Relationship Id="rId208" Type="http://schemas.openxmlformats.org/officeDocument/2006/relationships/hyperlink" Target="https://m.edsoo.ru/f29fd31a" TargetMode="External" /><Relationship Id="rId209" Type="http://schemas.openxmlformats.org/officeDocument/2006/relationships/hyperlink" Target="https://m.edsoo.ru/f29fd43c" TargetMode="External" /><Relationship Id="rId21" Type="http://schemas.openxmlformats.org/officeDocument/2006/relationships/hyperlink" Target="https://m.edsoo.ru/8bc4850e" TargetMode="External" /><Relationship Id="rId210" Type="http://schemas.openxmlformats.org/officeDocument/2006/relationships/hyperlink" Target="https://m.edsoo.ru/f29fd554" TargetMode="External" /><Relationship Id="rId211" Type="http://schemas.openxmlformats.org/officeDocument/2006/relationships/hyperlink" Target="https://m.edsoo.ru/f29fd662" TargetMode="External" /><Relationship Id="rId212" Type="http://schemas.openxmlformats.org/officeDocument/2006/relationships/hyperlink" Target="https://m.edsoo.ru/f29fdb80" TargetMode="External" /><Relationship Id="rId213" Type="http://schemas.openxmlformats.org/officeDocument/2006/relationships/hyperlink" Target="https://m.edsoo.ru/f29fdcc0" TargetMode="External" /><Relationship Id="rId214" Type="http://schemas.openxmlformats.org/officeDocument/2006/relationships/hyperlink" Target="https://m.edsoo.ru/f29fded2" TargetMode="External" /><Relationship Id="rId215" Type="http://schemas.openxmlformats.org/officeDocument/2006/relationships/hyperlink" Target="https://m.edsoo.ru/f29fdff4" TargetMode="External" /><Relationship Id="rId216" Type="http://schemas.openxmlformats.org/officeDocument/2006/relationships/hyperlink" Target="https://m.edsoo.ru/f29fe12a" TargetMode="External" /><Relationship Id="rId217" Type="http://schemas.openxmlformats.org/officeDocument/2006/relationships/hyperlink" Target="https://m.edsoo.ru/f2a0b6a4" TargetMode="External" /><Relationship Id="rId218" Type="http://schemas.openxmlformats.org/officeDocument/2006/relationships/hyperlink" Target="https://m.edsoo.ru/f29fe256" TargetMode="External" /><Relationship Id="rId219" Type="http://schemas.openxmlformats.org/officeDocument/2006/relationships/hyperlink" Target="https://m.edsoo.ru/f2a0c8ec" TargetMode="External" /><Relationship Id="rId22" Type="http://schemas.openxmlformats.org/officeDocument/2006/relationships/hyperlink" Target="https://m.edsoo.ru/8bc4a7dc" TargetMode="External" /><Relationship Id="rId220" Type="http://schemas.openxmlformats.org/officeDocument/2006/relationships/hyperlink" Target="https://m.edsoo.ru/f29fe6ac" TargetMode="External" /><Relationship Id="rId221" Type="http://schemas.openxmlformats.org/officeDocument/2006/relationships/hyperlink" Target="https://m.edsoo.ru/f29fb420" TargetMode="External" /><Relationship Id="rId222" Type="http://schemas.openxmlformats.org/officeDocument/2006/relationships/hyperlink" Target="https://m.edsoo.ru/f29fb556" TargetMode="External" /><Relationship Id="rId223" Type="http://schemas.openxmlformats.org/officeDocument/2006/relationships/hyperlink" Target="https://m.edsoo.ru/f29fb7e0" TargetMode="External" /><Relationship Id="rId224" Type="http://schemas.openxmlformats.org/officeDocument/2006/relationships/hyperlink" Target="https://m.edsoo.ru/f29fb682" TargetMode="External" /><Relationship Id="rId225" Type="http://schemas.openxmlformats.org/officeDocument/2006/relationships/hyperlink" Target="https://m.edsoo.ru/f29fb8f8" TargetMode="External" /><Relationship Id="rId226" Type="http://schemas.openxmlformats.org/officeDocument/2006/relationships/hyperlink" Target="https://m.edsoo.ru/f2a0a5e2" TargetMode="External" /><Relationship Id="rId227" Type="http://schemas.openxmlformats.org/officeDocument/2006/relationships/hyperlink" Target="https://m.edsoo.ru/f2a0a36c" TargetMode="External" /><Relationship Id="rId228" Type="http://schemas.openxmlformats.org/officeDocument/2006/relationships/hyperlink" Target="https://m.edsoo.ru/f29fba1a" TargetMode="External" /><Relationship Id="rId229" Type="http://schemas.openxmlformats.org/officeDocument/2006/relationships/hyperlink" Target="https://m.edsoo.ru/f29fbb28" TargetMode="External" /><Relationship Id="rId23" Type="http://schemas.openxmlformats.org/officeDocument/2006/relationships/hyperlink" Target="https://m.edsoo.ru/8bc4a8fe" TargetMode="External" /><Relationship Id="rId230" Type="http://schemas.openxmlformats.org/officeDocument/2006/relationships/hyperlink" Target="https://m.edsoo.ru/f29fbf6a" TargetMode="External" /><Relationship Id="rId231" Type="http://schemas.openxmlformats.org/officeDocument/2006/relationships/hyperlink" Target="https://m.edsoo.ru/f29fc0aa" TargetMode="External" /><Relationship Id="rId232" Type="http://schemas.openxmlformats.org/officeDocument/2006/relationships/hyperlink" Target="https://m.edsoo.ru/f29fc7bc" TargetMode="External" /><Relationship Id="rId233" Type="http://schemas.openxmlformats.org/officeDocument/2006/relationships/hyperlink" Target="https://m.edsoo.ru/f29fc30c" TargetMode="External" /><Relationship Id="rId234" Type="http://schemas.openxmlformats.org/officeDocument/2006/relationships/hyperlink" Target="https://m.edsoo.ru/f29fc4c4" TargetMode="External" /><Relationship Id="rId235" Type="http://schemas.openxmlformats.org/officeDocument/2006/relationships/hyperlink" Target="https://m.edsoo.ru/f29fce92" TargetMode="External" /><Relationship Id="rId236" Type="http://schemas.openxmlformats.org/officeDocument/2006/relationships/hyperlink" Target="https://m.edsoo.ru/f29fcd02" TargetMode="External" /><Relationship Id="rId237" Type="http://schemas.openxmlformats.org/officeDocument/2006/relationships/hyperlink" Target="https://m.edsoo.ru/f29fc1b8" TargetMode="External" /><Relationship Id="rId238" Type="http://schemas.openxmlformats.org/officeDocument/2006/relationships/hyperlink" Target="https://m.edsoo.ru/f29fd0f4" TargetMode="External" /><Relationship Id="rId239" Type="http://schemas.openxmlformats.org/officeDocument/2006/relationships/hyperlink" Target="https://m.edsoo.ru/f2a0c9fa" TargetMode="External" /><Relationship Id="rId24" Type="http://schemas.openxmlformats.org/officeDocument/2006/relationships/hyperlink" Target="https://m.edsoo.ru/8bc4875c" TargetMode="External" /><Relationship Id="rId240" Type="http://schemas.openxmlformats.org/officeDocument/2006/relationships/hyperlink" Target="https://m.edsoo.ru/f29fc5f0" TargetMode="External" /><Relationship Id="rId241" Type="http://schemas.openxmlformats.org/officeDocument/2006/relationships/hyperlink" Target="https://m.edsoo.ru/f29fe7c4" TargetMode="External" /><Relationship Id="rId242" Type="http://schemas.openxmlformats.org/officeDocument/2006/relationships/hyperlink" Target="https://m.edsoo.ru/f29fe8dc" TargetMode="External" /><Relationship Id="rId243" Type="http://schemas.openxmlformats.org/officeDocument/2006/relationships/hyperlink" Target="https://m.edsoo.ru/f29fe9ea" TargetMode="External" /><Relationship Id="rId244" Type="http://schemas.openxmlformats.org/officeDocument/2006/relationships/hyperlink" Target="https://m.edsoo.ru/f29feb52" TargetMode="External" /><Relationship Id="rId245" Type="http://schemas.openxmlformats.org/officeDocument/2006/relationships/hyperlink" Target="https://m.edsoo.ru/f29fecba" TargetMode="External" /><Relationship Id="rId246" Type="http://schemas.openxmlformats.org/officeDocument/2006/relationships/hyperlink" Target="https://m.edsoo.ru/f2a0a6f0" TargetMode="External" /><Relationship Id="rId247" Type="http://schemas.openxmlformats.org/officeDocument/2006/relationships/hyperlink" Target="https://m.edsoo.ru/f2a0afd8" TargetMode="External" /><Relationship Id="rId248" Type="http://schemas.openxmlformats.org/officeDocument/2006/relationships/hyperlink" Target="https://m.edsoo.ru/f2a0b7ee" TargetMode="External" /><Relationship Id="rId249" Type="http://schemas.openxmlformats.org/officeDocument/2006/relationships/hyperlink" Target="https://m.edsoo.ru/f29fede6" TargetMode="External" /><Relationship Id="rId25" Type="http://schemas.openxmlformats.org/officeDocument/2006/relationships/hyperlink" Target="https://m.edsoo.ru/8bc48892" TargetMode="External" /><Relationship Id="rId250" Type="http://schemas.openxmlformats.org/officeDocument/2006/relationships/hyperlink" Target="https://m.edsoo.ru/f29fef08" TargetMode="External" /><Relationship Id="rId251" Type="http://schemas.openxmlformats.org/officeDocument/2006/relationships/hyperlink" Target="https://m.edsoo.ru/f29ff214" TargetMode="External" /><Relationship Id="rId252" Type="http://schemas.openxmlformats.org/officeDocument/2006/relationships/hyperlink" Target="https://m.edsoo.ru/f29ff336" TargetMode="External" /><Relationship Id="rId253" Type="http://schemas.openxmlformats.org/officeDocument/2006/relationships/hyperlink" Target="https://m.edsoo.ru/f29ff44e" TargetMode="External" /><Relationship Id="rId254" Type="http://schemas.openxmlformats.org/officeDocument/2006/relationships/hyperlink" Target="https://m.edsoo.ru/f2a08300" TargetMode="External" /><Relationship Id="rId255" Type="http://schemas.openxmlformats.org/officeDocument/2006/relationships/hyperlink" Target="https://m.edsoo.ru/f29fe36e" TargetMode="External" /><Relationship Id="rId256" Type="http://schemas.openxmlformats.org/officeDocument/2006/relationships/hyperlink" Target="https://m.edsoo.ru/f2a0bee2" TargetMode="External" /><Relationship Id="rId257" Type="http://schemas.openxmlformats.org/officeDocument/2006/relationships/hyperlink" Target="https://m.edsoo.ru/f2a0b906" TargetMode="External" /><Relationship Id="rId258" Type="http://schemas.openxmlformats.org/officeDocument/2006/relationships/hyperlink" Target="https://m.edsoo.ru/f2a087e2" TargetMode="External" /><Relationship Id="rId259" Type="http://schemas.openxmlformats.org/officeDocument/2006/relationships/hyperlink" Target="https://m.edsoo.ru/f2a08b2a" TargetMode="External" /><Relationship Id="rId26" Type="http://schemas.openxmlformats.org/officeDocument/2006/relationships/hyperlink" Target="https://m.edsoo.ru/8bc489a0" TargetMode="External" /><Relationship Id="rId260" Type="http://schemas.openxmlformats.org/officeDocument/2006/relationships/hyperlink" Target="https://m.edsoo.ru/f2a097d2" TargetMode="External" /><Relationship Id="rId261" Type="http://schemas.openxmlformats.org/officeDocument/2006/relationships/hyperlink" Target="https://m.edsoo.ru/f2a08986" TargetMode="External" /><Relationship Id="rId262" Type="http://schemas.openxmlformats.org/officeDocument/2006/relationships/hyperlink" Target="https://m.edsoo.ru/f2a08cb0" TargetMode="External" /><Relationship Id="rId263" Type="http://schemas.openxmlformats.org/officeDocument/2006/relationships/hyperlink" Target="https://m.edsoo.ru/f2a09502" TargetMode="External" /><Relationship Id="rId264" Type="http://schemas.openxmlformats.org/officeDocument/2006/relationships/hyperlink" Target="https://m.edsoo.ru/f2a09372" TargetMode="External" /><Relationship Id="rId265" Type="http://schemas.openxmlformats.org/officeDocument/2006/relationships/hyperlink" Target="https://m.edsoo.ru/f2a09674" TargetMode="External" /><Relationship Id="rId266" Type="http://schemas.openxmlformats.org/officeDocument/2006/relationships/hyperlink" Target="https://m.edsoo.ru/f2a0c7c0" TargetMode="External" /><Relationship Id="rId267" Type="http://schemas.openxmlformats.org/officeDocument/2006/relationships/hyperlink" Target="https://m.edsoo.ru/f2a0b1c2" TargetMode="External" /><Relationship Id="rId268" Type="http://schemas.openxmlformats.org/officeDocument/2006/relationships/hyperlink" Target="https://m.edsoo.ru/f2a0b4c4" TargetMode="External" /><Relationship Id="rId269" Type="http://schemas.openxmlformats.org/officeDocument/2006/relationships/hyperlink" Target="https://m.edsoo.ru/f2a0b348" TargetMode="External" /><Relationship Id="rId27" Type="http://schemas.openxmlformats.org/officeDocument/2006/relationships/hyperlink" Target="https://m.edsoo.ru/8bc48ab8" TargetMode="External" /><Relationship Id="rId270" Type="http://schemas.openxmlformats.org/officeDocument/2006/relationships/hyperlink" Target="https://m.edsoo.ru/f2a0aa06" TargetMode="External" /><Relationship Id="rId271" Type="http://schemas.openxmlformats.org/officeDocument/2006/relationships/hyperlink" Target="https://m.edsoo.ru/f2a0c234" TargetMode="External" /><Relationship Id="rId272" Type="http://schemas.openxmlformats.org/officeDocument/2006/relationships/hyperlink" Target="https://m.edsoo.ru/f2a0c11c" TargetMode="External" /><Relationship Id="rId273" Type="http://schemas.openxmlformats.org/officeDocument/2006/relationships/hyperlink" Target="https://m.edsoo.ru/f2a0a902" TargetMode="External" /><Relationship Id="rId274" Type="http://schemas.openxmlformats.org/officeDocument/2006/relationships/hyperlink" Target="https://m.edsoo.ru/f2a0c45a" TargetMode="External" /><Relationship Id="rId275" Type="http://schemas.openxmlformats.org/officeDocument/2006/relationships/theme" Target="theme/theme1.xml" /><Relationship Id="rId276" Type="http://schemas.openxmlformats.org/officeDocument/2006/relationships/numbering" Target="numbering.xml" /><Relationship Id="rId277" Type="http://schemas.openxmlformats.org/officeDocument/2006/relationships/styles" Target="styles.xml" /><Relationship Id="rId28" Type="http://schemas.openxmlformats.org/officeDocument/2006/relationships/hyperlink" Target="https://m.edsoo.ru/8bc4aa16" TargetMode="External" /><Relationship Id="rId29" Type="http://schemas.openxmlformats.org/officeDocument/2006/relationships/hyperlink" Target="https://m.edsoo.ru/8bc49cc4" TargetMode="External" /><Relationship Id="rId3" Type="http://schemas.openxmlformats.org/officeDocument/2006/relationships/fontTable" Target="fontTable.xml" /><Relationship Id="rId30" Type="http://schemas.openxmlformats.org/officeDocument/2006/relationships/hyperlink" Target="https://m.edsoo.ru/8bc4ae44" TargetMode="External" /><Relationship Id="rId31" Type="http://schemas.openxmlformats.org/officeDocument/2006/relationships/hyperlink" Target="https://m.edsoo.ru/8bc4b542" TargetMode="External" /><Relationship Id="rId32" Type="http://schemas.openxmlformats.org/officeDocument/2006/relationships/hyperlink" Target="https://m.edsoo.ru/8bc4b10a" TargetMode="External" /><Relationship Id="rId33" Type="http://schemas.openxmlformats.org/officeDocument/2006/relationships/hyperlink" Target="https://m.edsoo.ru/8bc4bb46" TargetMode="External" /><Relationship Id="rId34" Type="http://schemas.openxmlformats.org/officeDocument/2006/relationships/hyperlink" Target="https://m.edsoo.ru/8bc4b27c" TargetMode="External" /><Relationship Id="rId35" Type="http://schemas.openxmlformats.org/officeDocument/2006/relationships/hyperlink" Target="https://m.edsoo.ru/8bc4bfb0" TargetMode="External" /><Relationship Id="rId36" Type="http://schemas.openxmlformats.org/officeDocument/2006/relationships/hyperlink" Target="https://m.edsoo.ru/8bc4bc7c" TargetMode="External" /><Relationship Id="rId37" Type="http://schemas.openxmlformats.org/officeDocument/2006/relationships/hyperlink" Target="https://m.edsoo.ru/8bc4be98" TargetMode="External" /><Relationship Id="rId38" Type="http://schemas.openxmlformats.org/officeDocument/2006/relationships/hyperlink" Target="https://m.edsoo.ru/8bc4b7ae" TargetMode="External" /><Relationship Id="rId39" Type="http://schemas.openxmlformats.org/officeDocument/2006/relationships/hyperlink" Target="https://m.edsoo.ru/8bc4bd94" TargetMode="External" /><Relationship Id="rId4" Type="http://schemas.openxmlformats.org/officeDocument/2006/relationships/image" Target="media/image1.jpeg" /><Relationship Id="rId40" Type="http://schemas.openxmlformats.org/officeDocument/2006/relationships/hyperlink" Target="https://m.edsoo.ru/8bc4c0b4" TargetMode="External" /><Relationship Id="rId41" Type="http://schemas.openxmlformats.org/officeDocument/2006/relationships/hyperlink" Target="https://m.edsoo.ru/8bc4af70" TargetMode="External" /><Relationship Id="rId42" Type="http://schemas.openxmlformats.org/officeDocument/2006/relationships/hyperlink" Target="https://m.edsoo.ru/f29f5142" TargetMode="External" /><Relationship Id="rId43" Type="http://schemas.openxmlformats.org/officeDocument/2006/relationships/hyperlink" Target="https://m.edsoo.ru/f29f4fda" TargetMode="External" /><Relationship Id="rId44" Type="http://schemas.openxmlformats.org/officeDocument/2006/relationships/hyperlink" Target="https://m.edsoo.ru/8bc4cd98" TargetMode="External" /><Relationship Id="rId45" Type="http://schemas.openxmlformats.org/officeDocument/2006/relationships/hyperlink" Target="https://m.edsoo.ru/8bc4d194" TargetMode="External" /><Relationship Id="rId46" Type="http://schemas.openxmlformats.org/officeDocument/2006/relationships/hyperlink" Target="https://m.edsoo.ru/8bc4d298" TargetMode="External" /><Relationship Id="rId47" Type="http://schemas.openxmlformats.org/officeDocument/2006/relationships/hyperlink" Target="https://m.edsoo.ru/8bc4d072" TargetMode="External" /><Relationship Id="rId48" Type="http://schemas.openxmlformats.org/officeDocument/2006/relationships/hyperlink" Target="https://m.edsoo.ru/8bc4c1d6" TargetMode="External" /><Relationship Id="rId49" Type="http://schemas.openxmlformats.org/officeDocument/2006/relationships/hyperlink" Target="https://m.edsoo.ru/8bc4c2e4" TargetMode="External" /><Relationship Id="rId5" Type="http://schemas.openxmlformats.org/officeDocument/2006/relationships/hyperlink" Target="https://uchi.ru/literature-club/teacher/books" TargetMode="External" /><Relationship Id="rId50" Type="http://schemas.openxmlformats.org/officeDocument/2006/relationships/hyperlink" Target="https://m.edsoo.ru/8bc4c5c8" TargetMode="External" /><Relationship Id="rId51" Type="http://schemas.openxmlformats.org/officeDocument/2006/relationships/hyperlink" Target="https://m.edsoo.ru/8bc4c6f4" TargetMode="External" /><Relationship Id="rId52" Type="http://schemas.openxmlformats.org/officeDocument/2006/relationships/hyperlink" Target="https://m.edsoo.ru/8bc4c80c" TargetMode="External" /><Relationship Id="rId53" Type="http://schemas.openxmlformats.org/officeDocument/2006/relationships/hyperlink" Target="https://m.edsoo.ru/8bc4c938" TargetMode="External" /><Relationship Id="rId54" Type="http://schemas.openxmlformats.org/officeDocument/2006/relationships/hyperlink" Target="https://m.edsoo.ru/8bc4cb68" TargetMode="External" /><Relationship Id="rId55" Type="http://schemas.openxmlformats.org/officeDocument/2006/relationships/hyperlink" Target="https://m.edsoo.ru/8bc4ca64" TargetMode="External" /><Relationship Id="rId56" Type="http://schemas.openxmlformats.org/officeDocument/2006/relationships/hyperlink" Target="https://m.edsoo.ru/8bc4cc80" TargetMode="External" /><Relationship Id="rId57" Type="http://schemas.openxmlformats.org/officeDocument/2006/relationships/hyperlink" Target="https://m.edsoo.ru/8bc4d43c" TargetMode="External" /><Relationship Id="rId58" Type="http://schemas.openxmlformats.org/officeDocument/2006/relationships/hyperlink" Target="https://m.edsoo.ru/8bc4e24c" TargetMode="External" /><Relationship Id="rId59" Type="http://schemas.openxmlformats.org/officeDocument/2006/relationships/hyperlink" Target="https://m.edsoo.ru/8bc4d676" TargetMode="External" /><Relationship Id="rId6" Type="http://schemas.openxmlformats.org/officeDocument/2006/relationships/hyperlink" Target="https://interneturok.ru/subject/chtenie/class/1" TargetMode="External" /><Relationship Id="rId60" Type="http://schemas.openxmlformats.org/officeDocument/2006/relationships/hyperlink" Target="https://m.edsoo.ru/8bc4e35a" TargetMode="External" /><Relationship Id="rId61" Type="http://schemas.openxmlformats.org/officeDocument/2006/relationships/hyperlink" Target="https://m.edsoo.ru/8bc4f066" TargetMode="External" /><Relationship Id="rId62" Type="http://schemas.openxmlformats.org/officeDocument/2006/relationships/hyperlink" Target="https://m.edsoo.ru/8bc4ea8a" TargetMode="External" /><Relationship Id="rId63" Type="http://schemas.openxmlformats.org/officeDocument/2006/relationships/hyperlink" Target="https://m.edsoo.ru/8bc4e684" TargetMode="External" /><Relationship Id="rId64" Type="http://schemas.openxmlformats.org/officeDocument/2006/relationships/hyperlink" Target="https://m.edsoo.ru/8bc4eb98" TargetMode="External" /><Relationship Id="rId65" Type="http://schemas.openxmlformats.org/officeDocument/2006/relationships/hyperlink" Target="https://m.edsoo.ru/8bc4e576" TargetMode="External" /><Relationship Id="rId66" Type="http://schemas.openxmlformats.org/officeDocument/2006/relationships/hyperlink" Target="https://m.edsoo.ru/8bc4e972" TargetMode="External" /><Relationship Id="rId67" Type="http://schemas.openxmlformats.org/officeDocument/2006/relationships/hyperlink" Target="https://m.edsoo.ru/8bc4e45e" TargetMode="External" /><Relationship Id="rId68" Type="http://schemas.openxmlformats.org/officeDocument/2006/relationships/hyperlink" Target="https://m.edsoo.ru/8bc4eecc" TargetMode="External" /><Relationship Id="rId69" Type="http://schemas.openxmlformats.org/officeDocument/2006/relationships/hyperlink" Target="https://m.edsoo.ru/8bc4ed00" TargetMode="External" /><Relationship Id="rId7" Type="http://schemas.openxmlformats.org/officeDocument/2006/relationships/hyperlink" Target="https://m.edsoo.ru/7f411a40" TargetMode="External" /><Relationship Id="rId70" Type="http://schemas.openxmlformats.org/officeDocument/2006/relationships/hyperlink" Target="https://m.edsoo.ru/8bc4d784" TargetMode="External" /><Relationship Id="rId71" Type="http://schemas.openxmlformats.org/officeDocument/2006/relationships/hyperlink" Target="https://m.edsoo.ru/8bc4d8a6" TargetMode="External" /><Relationship Id="rId72" Type="http://schemas.openxmlformats.org/officeDocument/2006/relationships/hyperlink" Target="https://m.edsoo.ru/8bc4e0f8" TargetMode="External" /><Relationship Id="rId73" Type="http://schemas.openxmlformats.org/officeDocument/2006/relationships/hyperlink" Target="https://m.edsoo.ru/8bc4d554" TargetMode="External" /><Relationship Id="rId74" Type="http://schemas.openxmlformats.org/officeDocument/2006/relationships/hyperlink" Target="https://m.edsoo.ru/8bc4dc98" TargetMode="External" /><Relationship Id="rId75" Type="http://schemas.openxmlformats.org/officeDocument/2006/relationships/hyperlink" Target="https://m.edsoo.ru/8bc4f1c4" TargetMode="External" /><Relationship Id="rId76" Type="http://schemas.openxmlformats.org/officeDocument/2006/relationships/hyperlink" Target="https://m.edsoo.ru/8bc4f548" TargetMode="External" /><Relationship Id="rId77" Type="http://schemas.openxmlformats.org/officeDocument/2006/relationships/hyperlink" Target="https://m.edsoo.ru/8bc4f69c" TargetMode="External" /><Relationship Id="rId78" Type="http://schemas.openxmlformats.org/officeDocument/2006/relationships/hyperlink" Target="https://m.edsoo.ru/8bc4f82c" TargetMode="External" /><Relationship Id="rId79" Type="http://schemas.openxmlformats.org/officeDocument/2006/relationships/hyperlink" Target="https://m.edsoo.ru/8bc4f958" TargetMode="External" /><Relationship Id="rId8" Type="http://schemas.openxmlformats.org/officeDocument/2006/relationships/hyperlink" Target="https://m.edsoo.ru/7f412cec" TargetMode="External" /><Relationship Id="rId80" Type="http://schemas.openxmlformats.org/officeDocument/2006/relationships/hyperlink" Target="https://m.edsoo.ru/8bc4fc6e" TargetMode="External" /><Relationship Id="rId81" Type="http://schemas.openxmlformats.org/officeDocument/2006/relationships/hyperlink" Target="https://m.edsoo.ru/8bc4fe30" TargetMode="External" /><Relationship Id="rId82" Type="http://schemas.openxmlformats.org/officeDocument/2006/relationships/hyperlink" Target="https://m.edsoo.ru/8bc4ff70" TargetMode="External" /><Relationship Id="rId83" Type="http://schemas.openxmlformats.org/officeDocument/2006/relationships/hyperlink" Target="https://m.edsoo.ru/8bc50358" TargetMode="External" /><Relationship Id="rId84" Type="http://schemas.openxmlformats.org/officeDocument/2006/relationships/hyperlink" Target="https://m.edsoo.ru/8bc504ac" TargetMode="External" /><Relationship Id="rId85" Type="http://schemas.openxmlformats.org/officeDocument/2006/relationships/hyperlink" Target="https://m.edsoo.ru/8bc5072c" TargetMode="External" /><Relationship Id="rId86" Type="http://schemas.openxmlformats.org/officeDocument/2006/relationships/hyperlink" Target="https://m.edsoo.ru/8bc50876" TargetMode="External" /><Relationship Id="rId87" Type="http://schemas.openxmlformats.org/officeDocument/2006/relationships/hyperlink" Target="https://m.edsoo.ru/8bc50984" TargetMode="External" /><Relationship Id="rId88" Type="http://schemas.openxmlformats.org/officeDocument/2006/relationships/hyperlink" Target="https://m.edsoo.ru/8bc50aa6" TargetMode="External" /><Relationship Id="rId89" Type="http://schemas.openxmlformats.org/officeDocument/2006/relationships/hyperlink" Target="https://m.edsoo.ru/8bc513ac" TargetMode="External" /><Relationship Id="rId9" Type="http://schemas.openxmlformats.org/officeDocument/2006/relationships/hyperlink" Target="https://m.edsoo.ru/8bc478de" TargetMode="External" /><Relationship Id="rId90" Type="http://schemas.openxmlformats.org/officeDocument/2006/relationships/hyperlink" Target="https://m.edsoo.ru/8bc514ba" TargetMode="External" /><Relationship Id="rId91" Type="http://schemas.openxmlformats.org/officeDocument/2006/relationships/hyperlink" Target="https://m.edsoo.ru/8bc5169a" TargetMode="External" /><Relationship Id="rId92" Type="http://schemas.openxmlformats.org/officeDocument/2006/relationships/hyperlink" Target="https://m.edsoo.ru/8bc518de" TargetMode="External" /><Relationship Id="rId93" Type="http://schemas.openxmlformats.org/officeDocument/2006/relationships/hyperlink" Target="https://m.edsoo.ru/8bc519f6" TargetMode="External" /><Relationship Id="rId94" Type="http://schemas.openxmlformats.org/officeDocument/2006/relationships/hyperlink" Target="https://m.edsoo.ru/8bc51b04" TargetMode="External" /><Relationship Id="rId95" Type="http://schemas.openxmlformats.org/officeDocument/2006/relationships/hyperlink" Target="https://m.edsoo.ru/8bc524d2" TargetMode="External" /><Relationship Id="rId96" Type="http://schemas.openxmlformats.org/officeDocument/2006/relationships/hyperlink" Target="https://m.edsoo.ru/8bc50e34" TargetMode="External" /><Relationship Id="rId97" Type="http://schemas.openxmlformats.org/officeDocument/2006/relationships/hyperlink" Target="https://m.edsoo.ru/8bc50f6a" TargetMode="External" /><Relationship Id="rId98" Type="http://schemas.openxmlformats.org/officeDocument/2006/relationships/hyperlink" Target="https://m.edsoo.ru/8bc51096" TargetMode="External" /><Relationship Id="rId99" Type="http://schemas.openxmlformats.org/officeDocument/2006/relationships/hyperlink" Target="https://m.edsoo.ru/8bc522a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