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0" w:after="0" w:line="547" w:lineRule="atLeast"/>
        <w:ind w:left="295" w:right="77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МИНИСТЕРСТВО ПРОСВЕЩЕНИЯ РОССИЙСКОЙ ФЕДЕРАЦИИ Департамент общего образования Томской области  </w:t>
      </w:r>
    </w:p>
    <w:p>
      <w:pPr>
        <w:bidi w:val="0"/>
        <w:spacing w:before="693" w:after="0" w:line="310" w:lineRule="atLeast"/>
        <w:ind w:left="326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МКОУ СОШ  с.Назино</w:t>
      </w:r>
    </w:p>
    <w:p>
      <w:pPr>
        <w:bidi w:val="0"/>
        <w:spacing w:before="1291" w:after="0" w:line="490" w:lineRule="atLeast"/>
        <w:ind w:left="3114" w:right="1127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СОГЛАСОВАНО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19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УТВЕРЖДЕНО Завуч по УВР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97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Директор</w:t>
      </w:r>
    </w:p>
    <w:p>
      <w:pPr>
        <w:bidi w:val="0"/>
        <w:spacing w:before="177" w:after="0" w:line="265" w:lineRule="atLeast"/>
        <w:ind w:left="311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________________________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________________________ </w:t>
      </w:r>
    </w:p>
    <w:p>
      <w:pPr>
        <w:bidi w:val="0"/>
        <w:spacing w:before="130" w:after="0" w:line="265" w:lineRule="atLeast"/>
        <w:ind w:left="466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Вафина М.А.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Дитрих Л.П.</w:t>
      </w:r>
    </w:p>
    <w:p>
      <w:pPr>
        <w:bidi w:val="0"/>
        <w:spacing w:before="1" w:after="0" w:line="275" w:lineRule="atLeast"/>
        <w:ind w:left="3114" w:right="48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[Номер приказа] от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[Номер приказа] от «[число]» [месяц][год] г.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«[число]» [месяц][год] г.</w:t>
      </w:r>
    </w:p>
    <w:p>
      <w:pPr>
        <w:bidi w:val="0"/>
        <w:spacing w:before="1714" w:after="0" w:line="547" w:lineRule="atLeast"/>
        <w:ind w:left="3065" w:right="2846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РАБОЧАЯ ПРОГРАММА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(ID 911222)</w:t>
      </w:r>
    </w:p>
    <w:p>
      <w:pPr>
        <w:bidi w:val="0"/>
        <w:spacing w:before="308" w:after="0" w:line="547" w:lineRule="atLeast"/>
        <w:ind w:left="2496" w:right="2277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учебного предмета «Русский язык»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для обучающихся 1-4 классов </w:t>
      </w:r>
    </w:p>
    <w:p>
      <w:pPr>
        <w:bidi w:val="0"/>
        <w:spacing w:before="3633" w:after="0" w:line="310" w:lineRule="atLeast"/>
        <w:ind w:left="382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Назино 2023</w:t>
      </w:r>
    </w:p>
    <w:p>
      <w:pPr>
        <w:bidi w:val="0"/>
        <w:spacing w:before="26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ПОЯСНИТЕЛЬНАЯ ЗАПИСКА</w:t>
      </w:r>
    </w:p>
    <w:p>
      <w:pPr>
        <w:bidi w:val="0"/>
        <w:spacing w:before="294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Рабочая  программа  учебного  предмета  «Русский  язык»  (предметная область  «Русский  язык  и  литературное  чтение»)  на  уровне  начального общего  образования  составлена  на  основе  Требований  к  результатам освоения  программы  начального  общего  образования  Федерального государственного  образовательного  стандарта  начального 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bidi w:val="0"/>
        <w:spacing w:before="294" w:after="0" w:line="354" w:lineRule="atLeast"/>
        <w:ind w:left="120" w:right="-16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ОБЩАЯ  ХАРАКТЕРИСТИКА  УЧЕБНОГО  ПРЕДМЕТА  «РУССКИЙ ЯЗЫК»</w:t>
      </w:r>
    </w:p>
    <w:p>
      <w:pPr>
        <w:bidi w:val="0"/>
        <w:spacing w:before="294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  уровне  начального  общего  образования  изучение  русского  языка имеет  особое  значение  в  развитии  обучающегося.  Приобретённые  знания, опыт  выполнения  предметных  и  универсальных  учебных  действий  на материале  русского  языка  станут  фундаментом  обучения  на  уровне основного общего образования, а также будут востребованы в жизни. 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Русский  язык  как  средство  познания  действительности  обеспечивает развитие  интеллектуальных  и  творческих  способностей  обучающихся, формирует  умения  извлекать  и  анализировать  информацию  из  различных текстов, навыки самостоятельной учебной деятельности. Изучение русского языка  является  основой  всего  процесса  обучения  на  уровне  начального общего  образования,  успехи  в  изучении  этого  предмета  во  многом определяют результаты обучающихся по другим учебным предметам.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Русский  язык  обладает  значительным  потенциалом  в 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Первичное  знакомство  с  системой  русского  языка,  богатством  его выразительных  возможностей,  развитие  умения  правильно  и  эффективно использовать  русский  язык  в  различных  сферах  и  ситуациях  общения способствуют  успешной  социализации  обучающегося.  Русский 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 и  мировоззрения  личности,  является  важнейшим  средством хранения и передачи информации, культурных традиций, истории русского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народа  и  других  народов  России.  Свободное  владение  языком,  умение выбирать  нужные  языковые  средства  во  многом  определяют  возможность адекватного  самовыражения  взглядов,  мыслей,  чувств,  проявления  себя  в различных жизненно важных для человека областях.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Изучение русского языка обладает огромным потенциалом присвоения традиционных  социокультурных  и  духовно-нравственных  ценностей, принятых в обществе правил и норм поведения, в том числе речевого, что способствует  формированию  внутренней  позиции  личности. 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 Значимыми  личностными  результатами  являются  развитие устойчивого  познавательного  интереса  к  изучению  русского  языка, формирование ответственности за сохранение чистоты русского языка. 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ЦЕЛИ ИЗУЧЕНИЯ УЧЕБНОГО ПРЕДМЕТА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auto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«РУССКИЙ ЯЗЫК»</w:t>
      </w:r>
    </w:p>
    <w:p>
      <w:pPr>
        <w:bidi w:val="0"/>
        <w:spacing w:before="338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русского языка направлено на достижение следующих целей:</w:t>
      </w:r>
    </w:p>
    <w:p>
      <w:pPr>
        <w:numPr>
          <w:ilvl w:val="0"/>
          <w:numId w:val="1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приобретение  обучающимися  первоначальных  представлений  о </w:t>
      </w:r>
    </w:p>
    <w:p>
      <w:pPr>
        <w:bidi w:val="0"/>
        <w:spacing w:before="0" w:after="0" w:line="354" w:lineRule="atLeast"/>
        <w:ind w:left="0" w:right="-169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многообразии  языков  и  культур  на  территории  Российской  Федерации,  о языке  как  одной  из  главных  духовно-нравственных  ценностей  народа; понимание роли языка как основного средства общения; осознание значения русского  языка  как  государственного  языка  Российской  Федерации; понимание  роли  русского  языка  как  языка  межнационального  общения; осознание  правильной  устной  и  письменной  речи  как  показателя  общей культуры человека;</w:t>
      </w:r>
    </w:p>
    <w:p>
      <w:pPr>
        <w:numPr>
          <w:ilvl w:val="0"/>
          <w:numId w:val="2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овладение  основными  видами  речевой  деятельности  на  основе </w:t>
      </w:r>
    </w:p>
    <w:p>
      <w:pPr>
        <w:bidi w:val="0"/>
        <w:spacing w:before="0" w:after="0" w:line="370" w:lineRule="atLeast"/>
        <w:ind w:left="0" w:right="-16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первоначальных  представлений  о  нормах  современного  русского литературного языка: аудирование, говорение, чтение, письмо;</w:t>
      </w:r>
    </w:p>
    <w:p>
      <w:pPr>
        <w:numPr>
          <w:ilvl w:val="0"/>
          <w:numId w:val="3"/>
        </w:numPr>
        <w:bidi w:val="0"/>
        <w:spacing w:before="59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овладение первоначальными научными представлениями о системе </w:t>
      </w:r>
    </w:p>
    <w:p>
      <w:pPr>
        <w:bidi w:val="0"/>
        <w:spacing w:before="0" w:after="0" w:line="370" w:lineRule="atLeast"/>
        <w:ind w:left="0" w:right="-169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русского  языка:  фонетика,  графика,  лексика,  морфемика,  морфология  и синтаксис;  об  основных  единицах  языка,  их  признаках  и  особенностях употребления  в  речи;  использование  в  речевой  деятельности  норм современного  русского  литературного  языка  (орфоэпических,  лексических, грамматических, орфографических, пунктуационных) и речевого этикета;</w:t>
      </w:r>
    </w:p>
    <w:p>
      <w:pPr>
        <w:numPr>
          <w:ilvl w:val="0"/>
          <w:numId w:val="4"/>
        </w:numPr>
        <w:bidi w:val="0"/>
        <w:spacing w:before="59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использование в речевой деятельности норм современного русского </w:t>
      </w:r>
    </w:p>
    <w:p>
      <w:pPr>
        <w:bidi w:val="0"/>
        <w:spacing w:before="0" w:after="0" w:line="370" w:lineRule="atLeast"/>
        <w:ind w:left="0" w:right="-168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литературного  языка  (орфоэпических,  лексических,  грамматических, орфографических, пунктуационных) и речевого этикета;</w:t>
      </w:r>
    </w:p>
    <w:p>
      <w:pPr>
        <w:numPr>
          <w:ilvl w:val="0"/>
          <w:numId w:val="5"/>
        </w:numPr>
        <w:bidi w:val="0"/>
        <w:spacing w:before="26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развитие  функциональной  грамотности,  готовности  к  успешному </w:t>
      </w:r>
    </w:p>
    <w:p>
      <w:pPr>
        <w:bidi w:val="0"/>
        <w:spacing w:before="0" w:after="0" w:line="370" w:lineRule="atLeast"/>
        <w:ind w:left="0" w:right="-168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взаимодействию  с  изменяющимся  миром  и  дальнейшему  успешному образованию.</w:t>
      </w:r>
    </w:p>
    <w:p>
      <w:pPr>
        <w:bidi w:val="0"/>
        <w:spacing w:before="15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Центральной  идеей  конструирования  содержания  и  планируемых результатов  обучения  русскому  языку  является  признание  равной значимости  работы  по  изучению  системы  языка  и  работы  по совершенствованию  речи  обучающихся.  Языковой  материал  призван сформировать  первоначальные  представления  о  структуре  русского  языка, способствовать  усвоению  норм  русского  литературного  языка, орфографических и пунктуационных правил.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 устной  и  письменной  речи  обучающихся  направлено  на решение  практической  задачи  развития  всех  видов  речевой  деятельности, отработку навыков использования усвоенных норм русского литературного языка,  речевых  норм  и  правил  речевого  этикета  в  процессе  устного  и письменного общения.</w:t>
      </w:r>
    </w:p>
    <w:p>
      <w:pPr>
        <w:bidi w:val="0"/>
        <w:spacing w:before="0" w:after="0" w:line="370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Ряд  задач  по  совершенствованию  речевой  деятельности  решаются совместно с учебным предметом «Литературное чтение».</w:t>
      </w:r>
    </w:p>
    <w:p>
      <w:pPr>
        <w:bidi w:val="0"/>
        <w:spacing w:before="310" w:after="0" w:line="354" w:lineRule="atLeast"/>
        <w:ind w:left="120" w:right="-168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МЕСТО УЧЕБНОГО ПРЕДМЕТА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auto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«РУССКИЙ ЯЗЫК» В УЧЕБНОМ ПЛАНЕ</w:t>
      </w:r>
    </w:p>
    <w:p>
      <w:pPr>
        <w:bidi w:val="0"/>
        <w:spacing w:before="294" w:after="0" w:line="354" w:lineRule="atLeast"/>
        <w:ind w:left="120" w:right="-168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Общее  число  часов,  отведённых  на  изучение  «Русского  языка»,  –  675  (5 часов в неделю в каждом классе): в 1 классе – 165 ч, во 2–4 классах – по 170 ч.</w:t>
      </w:r>
    </w:p>
    <w:p>
      <w:pPr>
        <w:bidi w:val="0"/>
        <w:spacing w:before="0" w:after="0" w:line="649" w:lineRule="atLeast"/>
        <w:ind w:left="120" w:right="3702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СОДЕРЖАНИЕ УЧЕБНОГО ПРЕДМЕТА 1 КЛАСС</w:t>
      </w:r>
    </w:p>
    <w:p>
      <w:pPr>
        <w:bidi w:val="0"/>
        <w:spacing w:before="33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Обучение грамоте</w:t>
      </w:r>
      <w:hyperlink w:anchor="_page15_x91.00_y376.15" w:history="1">
        <w:r>
          <w:rPr>
            <w:rFonts w:ascii="Times New Roman" w:eastAsia="Times New Roman" w:hAnsi="Times New Roman" w:cs="Times New Roman"/>
            <w:b/>
            <w:bCs/>
            <w:i w:val="0"/>
            <w:iCs w:val="0"/>
            <w:strike w:val="0"/>
            <w:color w:val="0000FF"/>
            <w:spacing w:val="0"/>
            <w:w w:val="100"/>
            <w:sz w:val="24"/>
            <w:szCs w:val="24"/>
            <w:u w:val="none"/>
            <w:rtl w:val="0"/>
          </w:rPr>
          <w:t>[1]</w:t>
        </w:r>
      </w:hyperlink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речи</w:t>
      </w:r>
    </w:p>
    <w:p>
      <w:pPr>
        <w:bidi w:val="0"/>
        <w:spacing w:before="0" w:after="0" w:line="354" w:lineRule="atLeast"/>
        <w:ind w:left="600" w:right="6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Составление небольших рассказов на основе собственных игр, занятий.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Слово и предложение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Различение слова и предложения. Работа с предложением: выделение слов, изменение их порядка.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Восприятие  слова  как  объекта  изучения,  материала  для  анализа. Наблюдение  над  значением  слова.  Выявление  слов,  значение  которых требует уточнения.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Фонетика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 и  согласных  звуков,  гласных  ударных  и  безударных,  согласных твёрдых и мягких, звонких и глухих. Определение места ударения. Слог как минимальная  произносительная  единица.  Количество  слогов  в  слове. Ударный слог.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Графика</w:t>
      </w:r>
      <w:hyperlink r:id="rId5" w:anchor="_ftn1" w:history="1">
        <w:r>
          <w:rPr>
            <w:rFonts w:ascii="Times New Roman" w:eastAsia="Times New Roman" w:hAnsi="Times New Roman" w:cs="Times New Roman"/>
            <w:b/>
            <w:bCs/>
            <w:i w:val="0"/>
            <w:iCs w:val="0"/>
            <w:strike w:val="0"/>
            <w:color w:val="0093FF"/>
            <w:spacing w:val="0"/>
            <w:w w:val="100"/>
            <w:sz w:val="24"/>
            <w:szCs w:val="24"/>
            <w:u w:val="none"/>
            <w:rtl w:val="0"/>
          </w:rPr>
          <w:t>[2]</w:t>
        </w:r>
      </w:hyperlink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Различение  звука  и  буквы:  буква  как  знак  звука.  Слоговой  принцип русской  графики.  Буквы  гласных  как  показатель  твёрдости  —  мягкости согласных  звуков.  Функции  букв  е,  ё,  ю,  я.  Мягкий  знак  как  показатель мягкости  предшествующего  согласного  звука  в  конце  слова. Последовательность букв в русском алфавите.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Письмо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Ориентация  на  пространстве  листа  в  тетради  и  на  пространстве классной доски. Гигиенические требования, которые необходимо соблюдать во время письма.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Начертание  письменных  прописных  и  строчных  букв.  Письмо разборчивым,  аккуратным  почерком.  Понимание  функции  небуквенных графических средств: пробела между словами, знака переноса. Письмо под диктовку  слов  и  предложений,  написание  которых  не  расходится  с  их произношением.  Приёмы  и  последовательность  правильного  списывания текста.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Орфография и пунктуация</w:t>
      </w:r>
      <w:hyperlink r:id="rId5" w:anchor="_ftn1" w:history="1">
        <w:r>
          <w:rPr>
            <w:rFonts w:ascii="Times New Roman" w:eastAsia="Times New Roman" w:hAnsi="Times New Roman" w:cs="Times New Roman"/>
            <w:b/>
            <w:bCs/>
            <w:i w:val="0"/>
            <w:iCs w:val="0"/>
            <w:strike w:val="0"/>
            <w:color w:val="0093FF"/>
            <w:spacing w:val="0"/>
            <w:w w:val="100"/>
            <w:sz w:val="24"/>
            <w:szCs w:val="24"/>
            <w:u w:val="none"/>
            <w:rtl w:val="0"/>
          </w:rPr>
          <w:t>[3]</w:t>
        </w:r>
      </w:hyperlink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Правила  правописания  и  их  применение:  раздельное  написание  слов; обозначение гласных после шипящих в сочетаниях жи, ши (в положении под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СИСТЕМАТИЧЕСКИЙ КУРС</w:t>
      </w:r>
    </w:p>
    <w:p>
      <w:pPr>
        <w:bidi w:val="0"/>
        <w:spacing w:before="338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Общие сведения о языке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Язык как основное средство человеческого общения. Цели и ситуации </w:t>
      </w:r>
    </w:p>
    <w:p>
      <w:pPr>
        <w:bidi w:val="0"/>
        <w:spacing w:before="4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общения.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Фонетика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Звуки  речи.  Гласные  и  согласные  звуки,  их  различение.  Ударение 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Графика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Звук  и  буква.  Различение  звуков  и  букв.  Обозначение  на  письме твёрдости  согласных  звуков  буквами  а,  о,  у,  ы,  э;  слова  с  буквой  э. Обозначение  на  письме  мягкости  согласных  звуков  буквами  е,  ё,  ю,  я,  и. Функции  букв  е,  ё,  ю,  я.  Мягкий  знак  как  показатель  мягкости предшествующего согласного звука в конце слова.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Установление  соотношения  звукового  и  буквенного  состава  слова  в словах типа стол, конь.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Небуквенные  графические  средства:  пробел  между  словами,  знак переноса.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Русский  алфавит:  правильное  название  букв,  их  последовательность. Использование алфавита для упорядочения списка слов.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Орфоэпия</w:t>
      </w:r>
      <w:hyperlink r:id="rId5" w:anchor="_ftn1" w:history="1">
        <w:r>
          <w:rPr>
            <w:rFonts w:ascii="Times New Roman" w:eastAsia="Times New Roman" w:hAnsi="Times New Roman" w:cs="Times New Roman"/>
            <w:b/>
            <w:bCs/>
            <w:i w:val="0"/>
            <w:iCs w:val="0"/>
            <w:strike w:val="0"/>
            <w:color w:val="0093FF"/>
            <w:spacing w:val="0"/>
            <w:w w:val="100"/>
            <w:sz w:val="24"/>
            <w:szCs w:val="24"/>
            <w:u w:val="none"/>
            <w:rtl w:val="0"/>
          </w:rPr>
          <w:t>[4]</w:t>
        </w:r>
      </w:hyperlink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Произношение  звуков  и  сочетаний  звуков,  ударение  в  словах  в соответствии  с  нормами  современного  русского  литературного  языка  (на ограниченном перечне слов, отрабатываемом в учебнике).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Лексика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Слово как единица языка (ознакомление).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Слово  как  название  предмета,  признака  предмета,  действия  предмета (ознакомление).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Выявление слов, значение которых требует уточнения.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Синтаксис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Предложение как единица языка (ознакомление).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Слово,  предложение  (наблюдение  над  сходством  и  различием). Установление связи слов в предложении при помощи смысловых вопросов.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Восстановление  деформированных  предложений.  Составление предложений из набора форм слов.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Орфография и пунктуация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правописания и их применение: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раздельное написание слов в предложении;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прописная  буква  в  начале  предложения  и  в  именах  собственных:  в именах и фамилиях людей, кличках животных;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перенос слов (без учёта морфемного членения слова);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гласные  после  шипящих  в  сочетаниях  жи,  ши  (в  положении  под ударением), ча, ща, чу, щу;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сочетания чк, чн;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слова  с  непроверяемыми  гласными  и  согласными  (перечень  слов  в орфографическом словаре учебника);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знаки  препинания  в  конце  предложения:  точка,  вопросительный  и восклицательный знаки.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Алгоритм списывания текста.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речи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Речь как основная форма общения между людьми. Текст как единица речи (ознакомление).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Ситуация  общения:  цель  общения,  с  кем  и  где  происходит  общение. Ситуации  устного  общения  (чтение  диалогов  по  ролям,  просмотр видеоматериалов, прослушивание аудиозаписи).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Нормы  речевого  этикета  в  ситуациях  учебного  и  бытового  общения (приветствие, прощание, извинение, благодарность, обращение с просьбой).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Составление небольших рассказов на основе наблюдений.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2 КЛАСС</w:t>
      </w:r>
    </w:p>
    <w:p>
      <w:pPr>
        <w:bidi w:val="0"/>
        <w:spacing w:before="338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Общие сведения о языке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Язык  как  основное  средство  человеческого  общения  и  явление национальной  культуры.  Первоначальные  представления  о  многообразии языкового  пространства  России  и  мира.  Методы  познания  языка: наблюдение, анализ.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Фонетика и графика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Смыслоразличительная  функция  звуков;  различение  звуков  и 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 письме твёрдости и мягкости согласных звуков, функции букв е, ё, ю, я (повторение изученного в 1 классе).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Парные и непарные по твёрдости ‑ мягкости согласные звуки.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Парные и непарные по звонкости ‑ глухости согласные звуки.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Качественная  характеристика  звука:  гласный  ‑  согласный;  гласный ударный  ‑  безударный;  согласный  твёрдый  ‑  мягкий,  парный  ‑  непарный; согласный звонкий ‑ глухой, парный ‑ непарный.</w:t>
      </w:r>
    </w:p>
    <w:p>
      <w:pPr>
        <w:bidi w:val="0"/>
        <w:spacing w:before="0" w:after="0" w:line="354" w:lineRule="atLeast"/>
        <w:ind w:left="0" w:right="-12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Функции ь: показатель мягкости предшествующего согласного в конце и  в  середине  слова;  разделительный.  Использование  на  письме разделительных ъ и ь.</w:t>
      </w:r>
    </w:p>
    <w:p>
      <w:pPr>
        <w:bidi w:val="0"/>
        <w:spacing w:before="0" w:after="0" w:line="354" w:lineRule="atLeast"/>
        <w:ind w:left="0" w:right="-1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bidi w:val="0"/>
        <w:spacing w:before="0" w:after="0" w:line="354" w:lineRule="atLeast"/>
        <w:ind w:left="600" w:right="1266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Деление слов на слоги (в том числе при стечении согласных). Использование знания алфавита при работе со словарями.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Небуквенные  графические  средства:  пробел  между  словами,  знак переноса,  абзац  (красная  строка),  пунктуационные  знаки  (в  пределах изученного).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Орфоэпия</w:t>
      </w:r>
      <w:hyperlink r:id="rId5" w:anchor="_ftn1" w:history="1">
        <w:r>
          <w:rPr>
            <w:rFonts w:ascii="Times New Roman" w:eastAsia="Times New Roman" w:hAnsi="Times New Roman" w:cs="Times New Roman"/>
            <w:b/>
            <w:bCs/>
            <w:i w:val="0"/>
            <w:iCs w:val="0"/>
            <w:strike w:val="0"/>
            <w:color w:val="0093FF"/>
            <w:spacing w:val="0"/>
            <w:w w:val="100"/>
            <w:sz w:val="24"/>
            <w:szCs w:val="24"/>
            <w:u w:val="none"/>
            <w:rtl w:val="0"/>
          </w:rPr>
          <w:t>[4]</w:t>
        </w:r>
      </w:hyperlink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Произношение  звуков  и  сочетаний  звуков,  ударение  в  словах  в соответствии  с  нормами  современного  русского  литературного  языка  (на ограниченном  перечне  слов,  отрабатываемом  в  учебнике).  Использование отработанного перечня слов (орфоэпического словаря учебника) для решения практических задач.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Лексика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Слово как единство звучания и значения. Лексическое значение слова (общее  представление).  Выявление  слов,  значение  которых  требует уточнения. Определение значения слова по тексту или уточнение значения с помощью толкового словаря.</w:t>
      </w:r>
    </w:p>
    <w:p>
      <w:pPr>
        <w:bidi w:val="0"/>
        <w:spacing w:before="0" w:after="0" w:line="354" w:lineRule="atLeast"/>
        <w:ind w:left="600" w:right="504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Однозначные и многозначные слова (простые случаи, наблюдение). Наблюдение за использованием в речи синонимов, антонимов.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 слова (морфемика)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Корень  как  обязательная  часть  слова.  Однокоренные  (родственные) слова.  Признаки  однокоренных  (родственных)  слов.  Различение однокоренных  слов  и  синонимов,  однокоренных  слов  и  слов  с омонимичными корнями. Выделение в словах корня (простые случаи).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Окончание  как  изменяемая  часть  слова.  Изменение  формы  слова  с помощью окончания. Различение изменяемых и неизменяемых слов.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Суффикс  как  часть  слова  (наблюдение).  Приставка  как  часть  слова (наблюдение).</w:t>
      </w:r>
    </w:p>
    <w:p>
      <w:pPr>
        <w:bidi w:val="0"/>
        <w:spacing w:before="26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Морфология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Имя  существительное  (ознакомление):  общее  значение,  вопросы («кто?», «что?»), употребление в речи.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Имя  прилагательное  (ознакомление):  общее  значение,  вопросы («какой?», «какая?», «какое?», «какие?»), употребление в речи.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Синтаксис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Порядок слов в предложении; связь слов в предложении (повторение).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Предложение  как  единица  языка.  Предложение  и  слово. 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Виды  предложений  по  цели  высказывания:  повествовательные, вопросительные, побудительные предложения.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Виды  предложений  по  эмоциональной  окраске  (по  интонации): восклицательные и невосклицательные предложения.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Орфография и пунктуация</w:t>
      </w:r>
    </w:p>
    <w:p>
      <w:pPr>
        <w:bidi w:val="0"/>
        <w:spacing w:before="0" w:after="0" w:line="354" w:lineRule="atLeast"/>
        <w:ind w:left="0" w:right="-12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Прописная буква в начале предложения и в именах собственных (имена и  фамилии  людей,  клички  животных);  знаки  препинания  в  конце предложения;  перенос  слов  со  строки  на  строку  (без  учёта  морфемного членения слова); гласные после шипящих в сочетаниях жи, ши (в положении под  ударением),  ча,  ща,  чу,  щу;  сочетания  чк,  чн  (повторение  правил правописания, изученных в 1 классе).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Орфографическая  зоркость  как  осознание  места  возможного возникновения орфографической ошибки. Понятие орфограммы. Различные способы  решения  орфографической  задачи  в  зависимости  от  места орфограммы  в  слове.  Использование  орфографического  словаря 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правописания и их применение: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разделительный мягкий знак;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сочетания чт, щн, нч;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проверяемые безударные гласные в корне слова;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парные звонкие и глухие согласные в корне слова;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непроверяемые гласные и согласные (перечень слов в орфографическом словаре учебника);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прописная  буква  в  именах  собственных:  имена,  фамилии,  отчества людей, клички животных, географические названия;</w:t>
      </w:r>
    </w:p>
    <w:p>
      <w:pPr>
        <w:bidi w:val="0"/>
        <w:spacing w:before="0" w:after="0" w:line="354" w:lineRule="atLeast"/>
        <w:ind w:left="600" w:right="955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раздельное написание предлогов с именами существительными.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речи</w:t>
      </w:r>
    </w:p>
    <w:p>
      <w:pPr>
        <w:bidi w:val="0"/>
        <w:spacing w:before="0" w:after="0" w:line="354" w:lineRule="atLeast"/>
        <w:ind w:left="0" w:right="-11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 вопрос,  для  выражения  собственного  мнения).  Умение  вести разговор  (начать,  поддержать,  закончить  разговор,  привлечь  внимание  и другое). Практическое овладение диалогической формой речи. Соблюдение норм  речевого  этикета  и  орфоэпических  норм  в  ситуациях  учебного 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Составление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устного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рассказа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репродукции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картины.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Составление устного рассказа с опорой на личные наблюдения и на вопросы.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Текст.  Признаки  текста:  смысловое  единство  предложений  в 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 текстам.  Последовательность  частей  текста  (абзацев). Корректирование текстов с нарушенным порядком предложений и абзацев.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Типы текстов: описание, повествование, рассуждение, их особенности (первичное ознакомление).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Поздравление и поздравительная открытка.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Подробное изложение повествовательного текста объёмом 30-45 слов с опорой на вопросы.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3 КЛАСС</w:t>
      </w:r>
    </w:p>
    <w:p>
      <w:pPr>
        <w:bidi w:val="0"/>
        <w:spacing w:before="338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Сведения о русском языке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Русский  язык  как  государственный  язык  Российской  Федерации. Методы познания языка: наблюдение, анализ, лингвистический эксперимент.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Фонетика и графика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Звуки  русского  языка:  гласный  (согласный);  гласный 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Соотношение  звукового  и  буквенного  состава  в  словах  с разделительными ь и ъ, в словах с непроизносимыми согласными.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Использование  алфавита  при  работе  со  словарями,  справочниками, каталогами.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Орфоэпия</w:t>
      </w:r>
      <w:hyperlink r:id="rId5" w:anchor="_ftn1" w:history="1">
        <w:r>
          <w:rPr>
            <w:rFonts w:ascii="Times New Roman" w:eastAsia="Times New Roman" w:hAnsi="Times New Roman" w:cs="Times New Roman"/>
            <w:b/>
            <w:bCs/>
            <w:i w:val="0"/>
            <w:iCs w:val="0"/>
            <w:strike w:val="0"/>
            <w:color w:val="0093FF"/>
            <w:spacing w:val="0"/>
            <w:w w:val="100"/>
            <w:sz w:val="24"/>
            <w:szCs w:val="24"/>
            <w:u w:val="none"/>
            <w:rtl w:val="0"/>
          </w:rPr>
          <w:t>[4]</w:t>
        </w:r>
      </w:hyperlink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Нормы произношения звуков и сочетаний звуков; ударение в словах в соответствии  с  нормами  современного  русского  литературного  языка  (на ограниченном перечне слов, отрабатываемом в учебнике).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Использование  орфоэпического  словаря  для  решения  практических задач.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Лексика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Повторение: лексическое значение слова.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Прямое и переносное значение слова (ознакомление). Устаревшие слова (ознакомление).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 слова (морфемика)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Корень  как  обязательная  часть  слова;  однокоренные  (родственные) слова;  признаки  однокоренных  (родственных)  слов;  различение однокоренных  слов  и  синонимов,  однокоренных  слов  и  слов  с омонимичными  корнями;  выделение  в  словах  корня  (простые  случаи); окончание как изменяемая часть слова (повторение изученного).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Однокоренные  слова  и  формы  одного  и  того  же  слова.  Корень, приставка,  суффикс  ‑  значимые  части  слова.  Нулевое 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Морфология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Части речи.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Имя существительное: общее значение, вопросы, употребление в речи. Имена  существительные  единственного  и  множественного  числа.  Имена существительные  мужского,  женского  и  среднего  рода.  Падеж  имён существительных.  Определение  падежа,  в  котором  употреблено  имя существительное. Изменение имён существительных по падежам и числам (склонение).  Имена  существительные  1,  2,  3-го  склонения.  Имена существительные одушевлённые и неодушевлённые.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Имя  прилагательное:  общее  значение,  вопросы,  употребление  в  речи. Зависимость  формы  имени  прилагательного  от  формы  имени существительного.  Изменение  имён  прилагательных  по  родам,  числам  и падежам  (кроме  имён  прилагательных  на  -ий,  -ов,  -ин).  Склонение  имён прилагательных.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Местоимение  (общее  представление).  Личные  местоимения,  их употребление в речи. Использование личных местоимений для устранения неоправданных повторов в тексте.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Частица не, её значение.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Синтаксис</w:t>
      </w:r>
    </w:p>
    <w:p>
      <w:pPr>
        <w:bidi w:val="0"/>
        <w:spacing w:before="0" w:after="0" w:line="354" w:lineRule="atLeast"/>
        <w:ind w:left="0" w:right="0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союзами и, а, но и без союзов.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Орфография и пунктуация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Орфографическая  зоркость  как  осознание  места  возможного возникновения  орфографической  ошибки,  различные  способы  решения орфографической  задачи  в  зависимости  от  места  орфограммы  в  слове; контроль  и  самоконтроль  при  проверке  собственных  и  предложенных текстов (повторение и применение на новом орфографическом материале).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Использование орфографического словаря для определения (уточнения) написания слова.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правописания и их применение: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разделительный твёрдый знак;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непроизносимые согласные в корне слова;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мягкий знак после шипящих на конце имён существительных;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безударные гласные в падежных окончаниях имён существительных (на уровне наблюдения);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безударные гласные в падежных окончаниях имён прилагательных (на уровне наблюдения);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раздельное написание предлогов с личными местоимениями;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непроверяемые гласные и согласные (перечень слов в орфографическом словаре учебника);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раздельное написание частицы не с глаголами.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речи</w:t>
      </w:r>
    </w:p>
    <w:p>
      <w:pPr>
        <w:bidi w:val="0"/>
        <w:spacing w:before="0" w:after="0" w:line="354" w:lineRule="atLeast"/>
        <w:ind w:left="0" w:right="-12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 помогающие:  формулировать  и  аргументировать  собственное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мнение  в  диалоге  и  дискуссии;  договариваться  и  приходить  к  общему решению  в  совместной  деятельности;  контролировать  (устно координировать) действия при проведении парной и групповой работы.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Особенности  речевого  этикета  в  условиях  общения  с  людьми,  плохо владеющими русским языком.</w:t>
      </w:r>
    </w:p>
    <w:p>
      <w:pPr>
        <w:bidi w:val="0"/>
        <w:spacing w:before="0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Повторение  и  продолжение  работы  с  текстом,  начатой  во  2  классе: признаки  текста,  тема  текста,  основная  мысль  текста,  заголовок, корректирование текстов с нарушенным порядком предложений и абзацев.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План текста. Составление плана текста, написание текста по заданному плану.  Связь  предложений  в  тексте  с  помощью  личных  местоимений, синонимов, союзов и, а, но. Ключевые слова в тексте.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Жанр письма, объявления.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Изложение текста по коллективно или самостоятельно составленному плану.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Изучающее  чтение.  Функции  ознакомительного  чтения,  ситуации применения.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4 КЛАСС</w:t>
      </w:r>
    </w:p>
    <w:p>
      <w:pPr>
        <w:bidi w:val="0"/>
        <w:spacing w:before="338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Сведения о русском языке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Русский язык как язык межнационального общения. Различные методы познания  языка:  наблюдение,  анализ,  лингвистический  эксперимент, мини-исследование, проект.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Фонетика и графика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Орфоэпия</w:t>
      </w:r>
      <w:bookmarkStart w:id="0" w:name="_page12_x180.00_y565.15"/>
      <w:bookmarkEnd w:id="0"/>
      <w:hyperlink r:id="rId5" w:anchor="_ftn1" w:history="1">
        <w:r>
          <w:rPr>
            <w:rFonts w:ascii="Times New Roman" w:eastAsia="Times New Roman" w:hAnsi="Times New Roman" w:cs="Times New Roman"/>
            <w:b/>
            <w:bCs/>
            <w:i w:val="0"/>
            <w:iCs w:val="0"/>
            <w:strike w:val="0"/>
            <w:color w:val="0093FF"/>
            <w:spacing w:val="0"/>
            <w:w w:val="100"/>
            <w:sz w:val="24"/>
            <w:szCs w:val="24"/>
            <w:u w:val="none"/>
            <w:rtl w:val="0"/>
          </w:rPr>
          <w:t>[4]</w:t>
        </w:r>
      </w:hyperlink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Правильная  интонация  в  процессе  говорения  и  чтения.  Нормы произношения звуков и сочетаний звуков; ударение в словах в соответствии с нормами  современного  русского  литературного  языка  (на  ограниченном перечне слов, отрабатываемом в учебнике).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Использование  орфоэпических  словарей  русского  языка  при определении правильного произношения слов.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Лексика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bidi w:val="0"/>
        <w:spacing w:before="26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Наблюдение  за  использованием  в  речи  фразеологизмов  (простые </w:t>
      </w:r>
    </w:p>
    <w:p>
      <w:pPr>
        <w:bidi w:val="0"/>
        <w:spacing w:before="4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случаи).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 слова (морфемика)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  изменяемых  слов,  выделение  в  словах  с  однозначно выделяемыми  морфемами  окончания,  корня,  приставки,  суффикса (повторение изученного).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Основа слова.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 неизменяемых слов (ознакомление).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Значение наиболее употребляемых суффиксов изученных частей речи (ознакомление).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Морфология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Части речи самостоятельные и служебные.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Имя  существительное.  Склонение  имён  существительных  (кроме существительных  на  -мя,  -ий,  -ие,  -ия;  на  -ья  типа  гостья,  на  -ье  типа ожерелье  во  множественном  числе;  а  также  кроме  собственных  имён существительных  на  -ов,  -ин,  -ий);  имена  существительные  1,  2,  3-го склонения (повторение изученного). Несклоняемые имена существительные (ознакомление).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Имя  прилагательное.  Зависимость  формы  имени  прилагательного  от формы  имени  существительного  (повторение).  Склонение  имён прилагательных во множественном числе.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Наречие  (общее  представление).  Значение,  вопросы,  употребление  в речи.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Предлог. Отличие предлогов от приставок (повторение).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Союз; союзы и, а, но в простых и сложных предложениях.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Частица не, её значение (повторение).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Синтаксис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Слово, сочетание слов (словосочетание) и предложение, осознание их сходства  и  различий;  виды  предложений  по  цели  высказывания (повествовательные, вопросительные и побудительные); виды предложений по  эмоциональной  окраске  (восклицательные  и  невосклицательные);  связь между словами в словосочетании и предложении (при помощи смысловых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вопросов);  распространённые  и  нераспространённые  предложения (повторение изученного).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Предложения с однородными членами: без союзов, с союзами а, но, с одиночным  союзом  и.  Интонация  перечисления  в  предложениях  с однородными членами.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Простое  и  сложное  предложение  (ознакомление).  Сложные предложения: сложносочинённые с союзами и, а, но; бессоюзные сложные предложения (без называния терминов).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Орфография и пунктуация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Повторение  правил  правописания,  изученных  в  1,  2,  3  классах. Орфографическая зоркость как осознание места возможного возникновения орфографической  ошибки;  различные  способы  решения 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Использование орфографического словаря для определения (уточнения) написания слова.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 правописания и их применение: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безударные  падежные  окончания  имён  существительных  (кроме существительных  на  -мя,  -ий,  -ие,  -ия,  на  -ья  типа  гостья,  на  -ье  типа ожерелье  во  множественном  числе,  а  также  кроме  собственных  имён существительных на -ов, -ин, -ий);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безударные падежные окончания имён прилагательных;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мягкий  знак  после  шипящих  на  конце  глаголов  в  форме  2-го  лица единственного числа;</w:t>
      </w:r>
    </w:p>
    <w:p>
      <w:pPr>
        <w:bidi w:val="0"/>
        <w:spacing w:before="0" w:after="0" w:line="354" w:lineRule="atLeast"/>
        <w:ind w:left="600" w:right="903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наличие или отсутствие мягкого знака в глаголах на -ться и -тся; безударные личные окончания глаголов;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знаки  препинания  в  предложениях  с  однородными  членами, соединёнными союзами и, а, но и без союзов.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Знаки препинания в сложном предложении, состоящем из двух простых (наблюдение).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Знаки препинания в предложении с прямой речью после слов автора (наблюдение).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речи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Повторение  и  продолжение  работы,  начатой  в  предыдущих  классах: ситуации  устного  и  письменного  общения  (письмо, 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Изложение  (подробный  устный  и  письменный  пересказ  текста; выборочный устный пересказ текста).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Сочинение как вид письменной работы.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 Интерпретация  и  обобщение  содержащейся  в  тексте  информации. Ознакомительное чтение в соответствии с поставленной задачей.</w:t>
      </w:r>
    </w:p>
    <w:p>
      <w:pPr>
        <w:numPr>
          <w:ilvl w:val="0"/>
          <w:numId w:val="6"/>
        </w:numPr>
        <w:bidi w:val="0"/>
        <w:spacing w:before="0" w:after="0" w:line="354" w:lineRule="atLeast"/>
        <w:ind w:right="-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numPr>
          <w:ilvl w:val="0"/>
          <w:numId w:val="6"/>
        </w:numPr>
        <w:bidi w:val="0"/>
        <w:spacing w:before="0" w:after="0" w:line="354" w:lineRule="atLeast"/>
        <w:ind w:right="-16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>
      <w:pPr>
        <w:numPr>
          <w:ilvl w:val="0"/>
          <w:numId w:val="6"/>
        </w:numPr>
        <w:bidi w:val="0"/>
        <w:spacing w:before="0" w:after="0" w:line="354" w:lineRule="atLeast"/>
        <w:ind w:right="-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Раздел  «Орфография  и  пунктуация»  в  период  «Обучения  грамоте» изучается  параллельно  с  разделом  «Письмо»,  поэтому  на  этот  раздел отдельные часы не предусмотрены</w:t>
      </w:r>
    </w:p>
    <w:p>
      <w:pPr>
        <w:numPr>
          <w:ilvl w:val="0"/>
          <w:numId w:val="6"/>
        </w:numPr>
        <w:bidi w:val="0"/>
        <w:spacing w:before="0" w:after="0" w:line="354" w:lineRule="atLeast"/>
        <w:ind w:right="-16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Программное</w:t>
      </w:r>
      <w:bookmarkStart w:id="1" w:name="_page15_x91.00_y376.15"/>
      <w:bookmarkEnd w:id="1"/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содержание  раздела  «Орфоэпия»  изучается  во  всех разделах курса, поэтому на этот раздел отдельные часы не предусмотрены</w:t>
      </w:r>
    </w:p>
    <w:p>
      <w:pPr>
        <w:bidi w:val="0"/>
        <w:spacing w:before="26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ПЛАНИРУЕМЫЕ ОБРАЗОВАТЕЛЬНЫЕ РЕЗУЛЬТАТЫ</w:t>
      </w:r>
    </w:p>
    <w:p>
      <w:pPr>
        <w:bidi w:val="0"/>
        <w:spacing w:before="294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 русского  языка  на  уровне  начального  общего  образования направлено  на  достижение обучающимися  личностных,  метапредметных и предметных результатов освоения учебного предмета.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ЛИЧНОСТНЫЕ РЕЗУЛЬТАТЫ</w:t>
      </w:r>
    </w:p>
    <w:p>
      <w:pPr>
        <w:bidi w:val="0"/>
        <w:spacing w:before="294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гражданско-патриотического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7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становление  ценностного  отношения  к  своей  Родине,  в  том  числе через  изучение  русского  языка,  отражающего  историю  и  культуру страны;</w:t>
      </w:r>
    </w:p>
    <w:p>
      <w:pPr>
        <w:numPr>
          <w:ilvl w:val="0"/>
          <w:numId w:val="7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осознание  своей  этнокультурной  и  российской  гражданской идентичности, понимание роли русского языка как государственного языка  Российской  Федерации  и  языка  межнационального  общения народов России;</w:t>
      </w:r>
    </w:p>
    <w:p>
      <w:pPr>
        <w:numPr>
          <w:ilvl w:val="0"/>
          <w:numId w:val="7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осознание  своей  сопричастности  к  прошлому,  настоящему  и будущему  своей  страны  и  родного  края,  в  том  числе  через обсуждение  ситуаций  при  работе  с  текстами  на  уроках  русского языка;</w:t>
      </w:r>
    </w:p>
    <w:p>
      <w:pPr>
        <w:numPr>
          <w:ilvl w:val="0"/>
          <w:numId w:val="7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проявление  уважения  к  своему  и  другим  народам,  формируемое 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7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первоначальные  представления  о  человеке  как  члене  общества,  о правах  и  ответственности,  уважении  и  достоинстве  человека,  о нравственно-этических  нормах  поведения  и  правилах межличностных  отношений,  в  том  числе  отражённых  в  текстах,  с которыми идёт работа на уроках русского языка;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осознание  языка  как  одной  из  главных  духовно-нравственных ценностей народа; </w:t>
      </w:r>
    </w:p>
    <w:p>
      <w:pPr>
        <w:numPr>
          <w:ilvl w:val="0"/>
          <w:numId w:val="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признание  индивидуальности  каждого  человека  с  опорой  на собственный жизненный и читательский опыт;</w:t>
      </w:r>
    </w:p>
    <w:p>
      <w:pPr>
        <w:numPr>
          <w:ilvl w:val="0"/>
          <w:numId w:val="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проявление сопереживания, уважения и доброжелательности, в том числе  с  использованием  адекватных  языковых  средств  для выражения своего состояния и чувств;</w:t>
      </w:r>
    </w:p>
    <w:p>
      <w:pPr>
        <w:numPr>
          <w:ilvl w:val="0"/>
          <w:numId w:val="9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неприятие  любых  форм  поведения,  направленных  на  причинение физического  и  морального  вреда  другим  людям  (в  том  числе связанного с использованием недопустимых средств языка);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эстетического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уважительное  отношение  и  интерес  к  художественной 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1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bidi w:val="0"/>
        <w:spacing w:before="0" w:after="0" w:line="354" w:lineRule="atLeast"/>
        <w:ind w:left="120" w:right="-16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физического  воспитания,  формирования  культуры  здоровья  и эмоционального благополучия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соблюдение  правил  безопасного  поиска  в  информационной  среде дополнительной информации в процессе языкового образования;</w:t>
      </w:r>
    </w:p>
    <w:p>
      <w:pPr>
        <w:numPr>
          <w:ilvl w:val="0"/>
          <w:numId w:val="11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бережное  отношение  к  физическому  и  психическому  здоровью, проявляющееся  в  выборе  приемлемых  способов  речевого самовыражения  и  соблюдении  норм  речевого  этикета  и  правил общения;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трудового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 языка),  интерес  к  различным  профессиям,  возникающий при  обсуждении  примеров  из  текстов,  с  которыми  идёт  работа  на уроках русского языка;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экологического воспитания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3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13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неприятие действий, приносящих вред природе;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ценности научного познания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первоначальные представления о научной картине мира, в том числе первоначальные  представления  о  системе  языка  как  одной  из составляющих целостной научной картины мира;</w:t>
      </w:r>
    </w:p>
    <w:p>
      <w:pPr>
        <w:numPr>
          <w:ilvl w:val="0"/>
          <w:numId w:val="14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познавательные  интересы,  активность,  инициативность, любознательность  и  самостоятельность  в  познании,  в  том  числе познавательный  интерес  к  изучению  русского  языка,  активность  и самостоятельность в его познании.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МЕТАПРЕДМЕТНЫЕ РЕЗУЛЬТАТЫ</w:t>
      </w:r>
    </w:p>
    <w:p>
      <w:pPr>
        <w:bidi w:val="0"/>
        <w:spacing w:before="294" w:after="0" w:line="354" w:lineRule="atLeast"/>
        <w:ind w:left="0" w:right="-168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  результате  изучения  русского  языка  на  уровне  начального  общего образования  у  обучающегося  будут  сформированы  познавательные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универсальные учебные действия, коммуникативные универсальные учебные действия,  регулятивные  универсальные  учебные  действия,  совместная деятельность. 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5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сравнивать  различные  языковые  единицы  (звуки,  слова, предложения,  тексты),  устанавливать  основания  для  сравнения языковых  единиц  (частеречная  принадлежность,  грамматический признак,  лексическое  значение  и  другое);  устанавливать  аналогии языковых единиц;</w:t>
      </w:r>
    </w:p>
    <w:p>
      <w:pPr>
        <w:numPr>
          <w:ilvl w:val="0"/>
          <w:numId w:val="1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объединять  объекты  (языковые  единицы)  по  определённому признаку;</w:t>
      </w:r>
    </w:p>
    <w:p>
      <w:pPr>
        <w:numPr>
          <w:ilvl w:val="0"/>
          <w:numId w:val="15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существенный  признак  для  классификации  языковых единиц  (звуков,  частей  речи,  предложений,  текстов); классифицировать языковые единицы;</w:t>
      </w:r>
    </w:p>
    <w:p>
      <w:pPr>
        <w:numPr>
          <w:ilvl w:val="0"/>
          <w:numId w:val="15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в языковом материале закономерности и противоречия на основе  предложенного  учителем  алгоритма  наблюдения; анализировать  алгоритм  действий  при  работе  с 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15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выявлять  недостаток  информации  для  решения  учебной  и практической  задачи  на  основе  предложенного  алгоритма, формулировать запрос на дополнительную информацию;</w:t>
      </w:r>
    </w:p>
    <w:p>
      <w:pPr>
        <w:numPr>
          <w:ilvl w:val="0"/>
          <w:numId w:val="15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устанавливать  причинно-следственные  связи  в  ситуациях наблюдения за языковым материалом, делать выводы.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  обучающегося  будут  сформированы  следующие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базовые исследовательские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6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  помощью  учителя  формулировать  цель,  планировать  изменения языкового объекта, речевой ситуации;</w:t>
      </w:r>
    </w:p>
    <w:p>
      <w:pPr>
        <w:numPr>
          <w:ilvl w:val="0"/>
          <w:numId w:val="16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сравнивать  несколько  вариантов  выполнения  задания,  выбирать наиболее целесообразный (на основе предложенных критериев);</w:t>
      </w:r>
    </w:p>
    <w:p>
      <w:pPr>
        <w:numPr>
          <w:ilvl w:val="0"/>
          <w:numId w:val="16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проводить  по  предложенному  плану  несложное  лингвистическое мини-исследование, выполнять по предложенному плану проектное задание;</w:t>
      </w:r>
    </w:p>
    <w:p>
      <w:pPr>
        <w:numPr>
          <w:ilvl w:val="0"/>
          <w:numId w:val="1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формулировать  выводы  и  подкреплять  их  доказательствами  на основе  результатов  проведённого  наблюдения  за  языковым материалом  (классификации,  сравнения,  исследования);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формулировать  с  помощью  учителя  вопросы  в  процессе  анализа предложенного языкового материала;</w:t>
      </w:r>
    </w:p>
    <w:p>
      <w:pPr>
        <w:numPr>
          <w:ilvl w:val="0"/>
          <w:numId w:val="17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прогнозировать  возможное  развитие  процессов,  событий  и  их последствия в аналогичных или сходных ситуациях.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работать с информацией  как  часть  познавательных  универсальных  учебных действий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выбирать  источник  получения  информации:  нужный  словарь  для получения запрашиваемой информации, для уточнения;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согласно  заданному  алгоритму  находить  представленную  в  явном виде  информацию  в  предложенном  источнике:  в  словарях, справочниках;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 достоверную  и  недостоверную 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соблюдать  с  помощью  взрослых  (педагогических  работников, родителей,  законных  представителей)  правила  информационной безопасности  при  поиске  информации  в  информационно- 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 и  создавать  текстовую,  видео-,  графическую, звуковую информацию в соответствии с учебной задачей;</w:t>
      </w:r>
    </w:p>
    <w:p>
      <w:pPr>
        <w:numPr>
          <w:ilvl w:val="0"/>
          <w:numId w:val="18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лингвистическую  информацию,  зафиксированную  в  виде таблиц,  схем;  самостоятельно  создавать  схемы,  таблицы  для представления лингвистической информации.</w:t>
      </w:r>
    </w:p>
    <w:p>
      <w:pPr>
        <w:bidi w:val="0"/>
        <w:spacing w:before="0" w:after="0" w:line="354" w:lineRule="atLeast"/>
        <w:ind w:left="0" w:right="-168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19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воспринимать  и  формулировать  суждения,  выражать  эмоции  в соответствии с целями и условиями общения в знакомой среде;</w:t>
      </w:r>
    </w:p>
    <w:p>
      <w:pPr>
        <w:numPr>
          <w:ilvl w:val="0"/>
          <w:numId w:val="1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проявлять  уважительное  отношение  к  собеседнику,  соблюдать правила ведения диалоги и дискуссии;</w:t>
      </w:r>
    </w:p>
    <w:p>
      <w:pPr>
        <w:numPr>
          <w:ilvl w:val="0"/>
          <w:numId w:val="19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признавать возможность существования разных точек зрения;</w:t>
      </w:r>
    </w:p>
    <w:p>
      <w:pPr>
        <w:numPr>
          <w:ilvl w:val="0"/>
          <w:numId w:val="19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корректно и аргументированно высказывать своё мнение;</w:t>
      </w:r>
    </w:p>
    <w:p>
      <w:pPr>
        <w:numPr>
          <w:ilvl w:val="0"/>
          <w:numId w:val="19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 речевое  высказывание  в  соответствии  с  поставленной задачей;</w:t>
      </w:r>
    </w:p>
    <w:p>
      <w:pPr>
        <w:numPr>
          <w:ilvl w:val="0"/>
          <w:numId w:val="1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создавать  устные  и  письменные  тексты  (описание,  рассуждение, повествование) в соответствии с речевой ситуацией;</w:t>
      </w:r>
    </w:p>
    <w:p>
      <w:pPr>
        <w:numPr>
          <w:ilvl w:val="0"/>
          <w:numId w:val="20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готовить небольшие публичные выступления о результатах парной и групповой  работы,  о  результатах  наблюдения,  выполненного мини-исследования, проектного задания;</w:t>
      </w:r>
    </w:p>
    <w:p>
      <w:pPr>
        <w:numPr>
          <w:ilvl w:val="0"/>
          <w:numId w:val="20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подбирать  иллюстративный  материал  (рисунки,  фото,  плакаты)  к тексту выступления.</w:t>
      </w:r>
    </w:p>
    <w:p>
      <w:pPr>
        <w:bidi w:val="0"/>
        <w:spacing w:before="0" w:after="0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  обучающегося  будут  сформированы  следующие  умения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самоорганизации  как  части  регулятивных  универсальных  учебных действий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2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планировать  действия  по  решению  учебной  задачи  для  получения результата;</w:t>
      </w:r>
    </w:p>
    <w:p>
      <w:pPr>
        <w:numPr>
          <w:ilvl w:val="0"/>
          <w:numId w:val="21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выстраивать последовательность выбранных действий.</w:t>
      </w:r>
    </w:p>
    <w:p>
      <w:pPr>
        <w:bidi w:val="0"/>
        <w:spacing w:before="0" w:after="43" w:line="354" w:lineRule="atLeast"/>
        <w:ind w:left="0" w:right="-16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  обучающегося  будут  сформированы  следующие  умения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самоконтроля  как  части  регулятивных  универсальных  учебных действий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numPr>
          <w:ilvl w:val="0"/>
          <w:numId w:val="22"/>
        </w:numPr>
        <w:bidi w:val="0"/>
        <w:spacing w:before="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устанавливать причины успеха (неудач) учебной деятельности;</w:t>
      </w:r>
    </w:p>
    <w:p>
      <w:pPr>
        <w:numPr>
          <w:ilvl w:val="0"/>
          <w:numId w:val="22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22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22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22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сравнивать  результаты  своей  деятельности  и  деятельности одноклассников,  объективно  оценивать  их  по  предложенным критериям.</w:t>
      </w:r>
    </w:p>
    <w:p>
      <w:pPr>
        <w:bidi w:val="0"/>
        <w:spacing w:before="0" w:after="0" w:line="354" w:lineRule="atLeast"/>
        <w:ind w:left="0" w:right="-16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совместной деятельности:</w:t>
      </w:r>
    </w:p>
    <w:p>
      <w:pPr>
        <w:numPr>
          <w:ilvl w:val="0"/>
          <w:numId w:val="2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формулировать  краткосрочные  и  долгосрочные  цели (индивидуальные  с  учётом  участия  в  коллективных  задачах)  в стандартной (типовой) ситуации на основе предложенного учителем формата  планирования,  распределения  промежуточных  шагов  и сроков;</w:t>
      </w:r>
    </w:p>
    <w:p>
      <w:pPr>
        <w:numPr>
          <w:ilvl w:val="0"/>
          <w:numId w:val="23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принимать  цель  совместной  деятельности,  коллективно  строить действия  по  её  достижению:  распределять  роли,  договариваться, обсуждать процесс и результат совместной работы;</w:t>
      </w:r>
    </w:p>
    <w:p>
      <w:pPr>
        <w:numPr>
          <w:ilvl w:val="0"/>
          <w:numId w:val="23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проявлять  готовность  руководить,  выполнять  поручения, подчиняться, самостоятельно разрешать конфликты;</w:t>
      </w:r>
    </w:p>
    <w:p>
      <w:pPr>
        <w:numPr>
          <w:ilvl w:val="0"/>
          <w:numId w:val="23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ответственно выполнять свою часть работы;</w:t>
      </w:r>
    </w:p>
    <w:p>
      <w:pPr>
        <w:numPr>
          <w:ilvl w:val="0"/>
          <w:numId w:val="23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оценивать свой вклад в общий результат;</w:t>
      </w:r>
    </w:p>
    <w:p>
      <w:pPr>
        <w:numPr>
          <w:ilvl w:val="0"/>
          <w:numId w:val="2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выполнять  совместные  проектные  задания  с  опорой  на предложенные образцы. 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ПРЕДМЕТНЫЕ РЕЗУЛЬТАТЫ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1 КЛАСС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 концу обучения в первом классе обучающийся научится:</w:t>
      </w:r>
    </w:p>
    <w:p>
      <w:pPr>
        <w:numPr>
          <w:ilvl w:val="0"/>
          <w:numId w:val="25"/>
        </w:numPr>
        <w:bidi w:val="0"/>
        <w:spacing w:before="4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слово и предложение; вычленять слова из предложений;</w:t>
      </w:r>
    </w:p>
    <w:p>
      <w:pPr>
        <w:numPr>
          <w:ilvl w:val="0"/>
          <w:numId w:val="25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вычленять звуки из слова;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25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ударные и безударные гласные звуки;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25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понятия «звук» и «буква»;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количество  слогов  в  слове;  делить  слова  на 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правильно называть буквы русского алфавита; использовать знание последовательности  букв  русского  алфавита  для  упорядочения небольшого списка слов;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 и  в  именах  собственных  (имена  и  фамилии  людей, клички животных); перенос слов по слогам (простые случаи: слова из слогов  типа  «согласный  +  гласный»);  гласные  после  шипящих  в сочетаниях  жи,  ши  (в  положении  под  ударением),  ча,  ща,  чу,  щу; непроверяемые  гласные  и  согласные  (перечень  слов  в орфографическом словаре учебника);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правильно  списывать  (без  пропусков  и  искажений  букв)  слова  и предложения, тексты объёмом не более 25 слов;</w:t>
      </w:r>
    </w:p>
    <w:p>
      <w:pPr>
        <w:numPr>
          <w:ilvl w:val="0"/>
          <w:numId w:val="25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писать  под  диктовку  (без  пропусков  и  искажений  букв)  слова, предложения  из  3-5  слов,  тексты  объёмом  не  более  20  слов, правописание которых не расходится с произношением;</w:t>
      </w:r>
    </w:p>
    <w:p>
      <w:pPr>
        <w:numPr>
          <w:ilvl w:val="0"/>
          <w:numId w:val="25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и исправлять ошибки на изученные правила, описки;</w:t>
      </w:r>
    </w:p>
    <w:p>
      <w:pPr>
        <w:numPr>
          <w:ilvl w:val="0"/>
          <w:numId w:val="26"/>
        </w:numPr>
        <w:bidi w:val="0"/>
        <w:spacing w:before="26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прослушанный текст;</w:t>
      </w:r>
    </w:p>
    <w:p>
      <w:pPr>
        <w:numPr>
          <w:ilvl w:val="0"/>
          <w:numId w:val="26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читать  вслух  и  про  себя  (с  пониманием)  короткие  тексты  с соблюдением  интонации  и  пауз  в  соответствии  со  знаками препинания в конце предложения;</w:t>
      </w:r>
    </w:p>
    <w:p>
      <w:pPr>
        <w:numPr>
          <w:ilvl w:val="0"/>
          <w:numId w:val="26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в тексте слова, значение которых требует уточнения;</w:t>
      </w:r>
    </w:p>
    <w:p>
      <w:pPr>
        <w:numPr>
          <w:ilvl w:val="0"/>
          <w:numId w:val="26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составлять предложение из набора форм слов;</w:t>
      </w:r>
    </w:p>
    <w:p>
      <w:pPr>
        <w:numPr>
          <w:ilvl w:val="0"/>
          <w:numId w:val="26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26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изученные понятия в процессе решения учебных задач.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2 КЛАСС</w:t>
      </w:r>
    </w:p>
    <w:p>
      <w:pPr>
        <w:bidi w:val="0"/>
        <w:spacing w:before="43" w:after="43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втором классе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обучающийся научится:</w:t>
      </w:r>
    </w:p>
    <w:p>
      <w:pPr>
        <w:numPr>
          <w:ilvl w:val="0"/>
          <w:numId w:val="27"/>
        </w:numPr>
        <w:bidi w:val="0"/>
        <w:spacing w:before="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осознавать язык как основное средство общения;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27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однокоренные слова;</w:t>
      </w:r>
    </w:p>
    <w:p>
      <w:pPr>
        <w:numPr>
          <w:ilvl w:val="0"/>
          <w:numId w:val="27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выделять в слове корень (простые случаи);</w:t>
      </w:r>
    </w:p>
    <w:p>
      <w:pPr>
        <w:numPr>
          <w:ilvl w:val="0"/>
          <w:numId w:val="27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выделять в слове окончание;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выявлять  в  тексте  случаи  употребления  многозначных  слов, понимать  их  значения  и  уточнять  значение  по  учебным  словарям; выявлять  случаи  употребления  синонимов  и  антонимов  (без называния терминов);</w:t>
      </w:r>
    </w:p>
    <w:p>
      <w:pPr>
        <w:numPr>
          <w:ilvl w:val="0"/>
          <w:numId w:val="27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слова, отвечающие на вопросы «кто?», «что?»;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 слова,  отвечающие  на  вопросы  «что  делать?»,  «что сделать?» и другие;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 слова,  отвечающие  на  вопросы  «какой?»,  «какая?», «какое?», «какие?»;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вид  предложения  по  цели  высказывания  и  по эмоциональной окраске;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27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парные звонкие и глухие согласные в корне слова; непроверяемые гласные  и  согласные  (перечень  слов  в  орфографическом  словаре учебника); прописная буква в именах, отчествах, фамилиях людей, кличках животных, географических названиях; раздельное написание предлогов  с  именами  существительными,  разделительный  мягкий знак;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правильно  списывать  (без  пропусков  и  искажений  букв)  слова  и предложения, тексты объёмом не более 50 слов;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писать  под  диктовку  (без  пропусков  и  искажений  букв) 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28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и исправлять ошибки на изученные правила, описки;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пользоваться  толковым,  орфографическим,  орфоэпическим словарями учебника;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устное диалогическое и монологическое высказывание (2-4 предложения  на  определённую  тему,  по  наблюдениям)  с соблюдением орфоэпических норм, правильной интонации;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формулировать  простые  выводы  на  основе  прочитанного (услышанного) устно и письменно (1-2 предложения);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составлять  предложения  из  слов,  устанавливая  между  ними смысловую связь по вопросам;</w:t>
      </w:r>
    </w:p>
    <w:p>
      <w:pPr>
        <w:numPr>
          <w:ilvl w:val="0"/>
          <w:numId w:val="28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тему текста и озаглавливать текст, отражая его тему;</w:t>
      </w:r>
    </w:p>
    <w:p>
      <w:pPr>
        <w:numPr>
          <w:ilvl w:val="0"/>
          <w:numId w:val="28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составлять текст из разрозненных предложений, частей текста;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12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писать подробное изложение повествовательного текста объёмом 30- 45 слов с опорой на вопросы;</w:t>
      </w:r>
    </w:p>
    <w:p>
      <w:pPr>
        <w:numPr>
          <w:ilvl w:val="0"/>
          <w:numId w:val="28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объяснять  своими  словами  значение  изученных  понятий; использовать изученные понятия в процессе решения учебных задач.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3 КЛАСС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третьем классе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обучающийся научится: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объяснять  значение  русского  языка  как  государственного  языка Российской Федерации;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производить  звуко-буквенный  анализ  слова  (в  словах  с орфограммами; без транскрибирования);</w:t>
      </w:r>
    </w:p>
    <w:p>
      <w:pPr>
        <w:numPr>
          <w:ilvl w:val="0"/>
          <w:numId w:val="29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функцию  разделительных  мягкого  и  твёрдого  знаков  в словах; устанавливать соотношение звукового и буквенного состава, в  том  числе  с  учётом  функций  букв  е,  ё,  ю,  я,  в  словах  с разделительными ь, ъ, в словах с непроизносимыми согласными;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 однокоренные  слова  и  формы  одного  и  того  же  слова; различать  однокоренные  слова  и  слова  с  омонимичными  корнями (без  называния  термина);  различать  однокоренные  слова  и синонимы;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 в  словах  с  однозначно  выделяемыми  морфемами окончание, корень, приставку, суффикс;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3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значение слова в тексте;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 имена  существительные;  определять  грамматические признаки  имён  существительных:  род,  число,  падеж;  склонять  в единственном  числе  имена  существительные  с  ударными окончаниями;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 имена  прилагательные;  определять  грамматические признаки имён прилагательных: род, число, падеж;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изменять  имена  прилагательные  по  падежам,  числам,  родам  (в единственном  числе)  в  соответствии  с  падежом,  числом  и  родом имён существительных;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 глаголы;  различать  глаголы,  отвечающие  на  вопросы «что  делать?»  и  «что  сделать?»;  определять  грамматические признаки  глаголов:  форму  времени,  число,  род  (в  прошедшем времени);  изменять  глагол  по  временам  (простые  случаи),  в прошедшем времени ‑ по родам;</w:t>
      </w:r>
    </w:p>
    <w:p>
      <w:pPr>
        <w:numPr>
          <w:ilvl w:val="0"/>
          <w:numId w:val="3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личные местоимения (в начальной форме);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 личные  местоимения  для  устранения  неоправданных повторов в тексте;</w:t>
      </w:r>
    </w:p>
    <w:p>
      <w:pPr>
        <w:numPr>
          <w:ilvl w:val="0"/>
          <w:numId w:val="3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предлоги и приставки;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вид  предложения  по  цели  высказывания  и  по эмоциональной окраске;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 главные  и  второстепенные  (без  деления  на  виды)  члены предложения;</w:t>
      </w:r>
    </w:p>
    <w:p>
      <w:pPr>
        <w:numPr>
          <w:ilvl w:val="0"/>
          <w:numId w:val="30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30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 гласные  и  согласные  (перечень  слов  в орфографическом  словаре  учебника);  непроизносимые  согласные  в корне  слова;  разделительный  твёрдый  знак;  мягкий  знак  после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шипящих  на  конце  имён  существительных;  не  с  глаголами; раздельное написание предлогов со словами;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писать  под  диктовку  тексты  объёмом  не  более  65  слов  с  учётом изученных правил правописания;</w:t>
      </w:r>
    </w:p>
    <w:p>
      <w:pPr>
        <w:numPr>
          <w:ilvl w:val="0"/>
          <w:numId w:val="31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и исправлять ошибки на изученные правила, описки;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тексты  разных  типов,  находить  в  тексте  заданную информацию;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формулировать  устно  и  письменно  на  основе  прочитанной (услышанной) информации простые выводы (1-2 предложения);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 орфоэпических  норм,  правильной  интонации; создавать  небольшие  устные  и  письменные  тексты  (2-4 предложения),  содержащие  приглашение,  просьбу,  извинение, благодарность, отказ, с использованием норм речевого этикета;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связь  предложений  в  тексте  (с  помощью  личных местоимений, синонимов, союзов и, а, но);</w:t>
      </w:r>
    </w:p>
    <w:p>
      <w:pPr>
        <w:numPr>
          <w:ilvl w:val="0"/>
          <w:numId w:val="31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ключевые слова в тексте;</w:t>
      </w:r>
    </w:p>
    <w:p>
      <w:pPr>
        <w:numPr>
          <w:ilvl w:val="0"/>
          <w:numId w:val="31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тему текста и основную мысль текста;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выявлять  части  текста  (абзацы)  и  отражать  с  помощью  ключевых слов или предложений их смысловое содержание;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составлять  план  текста,  создавать  по  нему  текст  и  корректировать текст;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писать  подробное  изложение  по  заданному,  коллективно  или самостоятельно составленному плану;</w:t>
      </w:r>
    </w:p>
    <w:p>
      <w:pPr>
        <w:numPr>
          <w:ilvl w:val="0"/>
          <w:numId w:val="3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объяснять  своими  словами  значение  изученных  понятий, использовать изученные понятия в процессе решения учебных задач;</w:t>
      </w:r>
    </w:p>
    <w:p>
      <w:pPr>
        <w:numPr>
          <w:ilvl w:val="0"/>
          <w:numId w:val="31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уточнять значение слова с помощью толкового словаря.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4 КЛАСС</w:t>
      </w:r>
    </w:p>
    <w:p>
      <w:pPr>
        <w:bidi w:val="0"/>
        <w:spacing w:before="43" w:after="294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четвёртом классе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обучающийся научится:</w:t>
      </w:r>
    </w:p>
    <w:p>
      <w:pPr>
        <w:numPr>
          <w:ilvl w:val="0"/>
          <w:numId w:val="32"/>
        </w:numPr>
        <w:bidi w:val="0"/>
        <w:spacing w:before="44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осознавать  многообразие  языков  и  культур  на  территории Российской  Федерации,  осознавать  язык  как  одну  из  главных духовно-нравственных ценностей народа;</w:t>
      </w:r>
    </w:p>
    <w:p>
      <w:pPr>
        <w:numPr>
          <w:ilvl w:val="0"/>
          <w:numId w:val="32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объяснять роль языка как основного средства общения;</w:t>
      </w:r>
    </w:p>
    <w:p>
      <w:pPr>
        <w:numPr>
          <w:ilvl w:val="0"/>
          <w:numId w:val="32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объяснять  роль  русского  языка  как  государственного  языка Российской Федерации и языка межнационального общения;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проводить  звуко-буквенный  разбор  слов  (в  соответствии  с предложенным в учебнике алгоритмом);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подбирать  к  предложенным  словам  синонимы;  подбирать  к предложенным словам антонимы;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выявлять  в  речи  слова,  значение  которых  требует  уточнения, определять значение слова по контексту;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проводить  разбор  по  составу  слов  с  однозначно 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устанавливать принадлежность слова к определённой части речи (в объёме  изученного)  по  комплексу  освоенных  грамматических признаков;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грамматические  признаки  имён  существительных: склонение,  род,  число,  падеж;  проводить  разбор  имени существительного как части речи;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грамматические признаки имён прилагательных: род (в единственном  числе),  число,  падеж;  проводить  разбор  имени прилагательного как части речи;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устанавливать  (находить)  неопределённую  форму  глагола; определять  грамматические  признаки  глаголов:  спряжение,  время, лицо (в настоящем и будущем времени), число, род (в прошедшем времени  в  единственном  числе);  изменять  глаголы  в  настоящем 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грамматические  признаки  личного  местоимения  в начальной  форме:  лицо,  число,  род  (у  местоимений  3-го  лица  в единственном  числе);  использовать  личные  местоимения  для устранения неоправданных повторов в тексте;</w:t>
      </w:r>
    </w:p>
    <w:p>
      <w:pPr>
        <w:numPr>
          <w:ilvl w:val="0"/>
          <w:numId w:val="33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предложение, словосочетание и слово;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классифицировать  предложения  по  цели  высказывания  и  по эмоциональной окраске;</w:t>
      </w:r>
    </w:p>
    <w:p>
      <w:pPr>
        <w:numPr>
          <w:ilvl w:val="0"/>
          <w:numId w:val="33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распространённые и нераспространённые предложения;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 предложения  с  однородными  членами; 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33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бессоюзные  сложные  предложения  без  называния  терминов); составлять  простые  распространённые  и  сложные 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34"/>
        </w:numPr>
        <w:bidi w:val="0"/>
        <w:spacing w:before="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производить синтаксический разбор простого предложения;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применять  изученные  правила  правописания,  в  том  числе: непроверяемые  гласные  и  согласные  (перечень  слов  в орфографическом  словаре  учебника);  безударные  падежные окончания имён существительных (кроме существительных на -мя, - ий,  -ие,  -ия,  на  -ья  типа  гостья,  на  -ье  типа  ожерелье  во множественном  числе,  а  также  кроме  собственных  имён существительных на -ов, -ин, -ий); безударные падежные окончания имён  прилагательных;  мягкий  знак  после  шипящих  на  конце глаголов  в  форме  2-го  лица  единственного  числа;  наличие  или отсутствие  мягкого  знака  в  глаголах  на  -ться  и  -тся;  безударные личные  окончания  глаголов;  знаки  препинания  в  предложениях  с однородными членами, соединёнными союзами и, а, но и без союзов;</w:t>
      </w:r>
    </w:p>
    <w:p>
      <w:pPr>
        <w:numPr>
          <w:ilvl w:val="0"/>
          <w:numId w:val="34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правильно списывать тексты объёмом не более 85 слов;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писать  под  диктовку  тексты  объёмом  не  более  80  слов  с  учётом изученных правил правописания;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осознавать ситуацию общения (с какой целью, с кем, где происходит общение);  выбирать  адекватные  языковые  средства  в  ситуации общения;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устное диалогическое и монологическое высказывание (4-6 предложений),  соблюдая  орфоэпические  нормы,  правильную интонацию, нормы речевого взаимодействия;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создавать  небольшие  устные  и  письменные  тексты  (3-5 предложений)  для  конкретной  ситуации  письменного  общения (письма, поздравительные открытки, объявления и другие);</w:t>
      </w:r>
    </w:p>
    <w:p>
      <w:pPr>
        <w:numPr>
          <w:ilvl w:val="0"/>
          <w:numId w:val="34"/>
        </w:numPr>
        <w:bidi w:val="0"/>
        <w:spacing w:before="0" w:after="0" w:line="354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тему  и  основную  мысль  текста;  самостоятельно озаглавливать текст с опорой на тему или основную мысль;</w:t>
      </w:r>
    </w:p>
    <w:p>
      <w:pPr>
        <w:numPr>
          <w:ilvl w:val="0"/>
          <w:numId w:val="34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корректировать порядок предложений и частей текста;</w:t>
      </w:r>
    </w:p>
    <w:p>
      <w:pPr>
        <w:numPr>
          <w:ilvl w:val="0"/>
          <w:numId w:val="34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составлять план к заданным текстам;</w:t>
      </w:r>
    </w:p>
    <w:p>
      <w:pPr>
        <w:numPr>
          <w:ilvl w:val="0"/>
          <w:numId w:val="34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подробный пересказ текста (устно и письменно);</w:t>
      </w:r>
    </w:p>
    <w:p>
      <w:pPr>
        <w:numPr>
          <w:ilvl w:val="0"/>
          <w:numId w:val="34"/>
        </w:numPr>
        <w:bidi w:val="0"/>
        <w:spacing w:before="44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выборочный пересказ текста (устно);</w:t>
      </w:r>
    </w:p>
    <w:p>
      <w:pPr>
        <w:numPr>
          <w:ilvl w:val="0"/>
          <w:numId w:val="35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35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в  процессе  изучающего  чтения  поиск  информации; формулировать  устно  и  письменно  простые  выводы  на  основе прочитанной  (услышанной)  информации;  интерпретировать  и обобщать  содержащуюся  в  тексте  информацию;  осуществлять ознакомительное чтение в соответствии с поставленной задачей;</w:t>
      </w:r>
    </w:p>
    <w:p>
      <w:pPr>
        <w:numPr>
          <w:ilvl w:val="0"/>
          <w:numId w:val="35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объяснять  своими  словами  значение  изученных  понятий; использовать изученные понятия;</w:t>
      </w:r>
    </w:p>
    <w:p>
      <w:pPr>
        <w:numPr>
          <w:ilvl w:val="0"/>
          <w:numId w:val="35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уточнять  значение  слова  с  помощью  справочных  изданий,  в  том числе  из  числа  верифицированных  электронных  ресурсов, включённых в федеральный перечень. </w:t>
      </w:r>
    </w:p>
    <w:p>
      <w:pPr>
        <w:sectPr>
          <w:pgSz w:w="11906" w:h="16383"/>
          <w:pgMar w:top="1120" w:right="749" w:bottom="1120" w:left="1701" w:header="720" w:footer="720"/>
          <w:cols w:space="720"/>
          <w:titlePg w:val="0"/>
        </w:sectPr>
      </w:pPr>
    </w:p>
    <w:p>
      <w:pPr>
        <w:bidi w:val="0"/>
        <w:spacing w:before="0" w:after="0" w:line="370" w:lineRule="atLeast"/>
        <w:ind w:left="222" w:right="846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ТЕМАТИЧЕСКОЕ ПЛАНИРОВАНИЕ  1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19"/>
        <w:gridCol w:w="4392"/>
        <w:gridCol w:w="1642"/>
        <w:gridCol w:w="1841"/>
        <w:gridCol w:w="1910"/>
        <w:gridCol w:w="283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Наименование разделов и тем программы 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3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(цифровые)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/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5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9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Обучение грамоте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2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Слово и предложение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5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67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05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8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75" w:type="dxa"/>
              <w:right w:w="388" w:type="dxa"/>
            </w:tcMar>
            <w:tcFitText w:val="0"/>
          </w:tcPr>
          <w:p>
            <w:pPr>
              <w:bidi w:val="0"/>
              <w:spacing w:before="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100 </w:t>
            </w:r>
          </w:p>
        </w:tc>
        <w:tc>
          <w:tcPr>
            <w:tcW w:w="6588" w:type="dxa"/>
            <w:gridSpan w:val="3"/>
            <w:tcBorders>
              <w:top w:val="single" w:sz="4" w:space="0" w:color="00004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07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Систематический курс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Общие сведения о языке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5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85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Графика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Лексика и морфология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7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Синтаксис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5" w:type="dxa"/>
              <w:right w:w="50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19"/>
        <w:gridCol w:w="4392"/>
        <w:gridCol w:w="1642"/>
        <w:gridCol w:w="1841"/>
        <w:gridCol w:w="1910"/>
        <w:gridCol w:w="283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0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2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Орфография и пунктуация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1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2.7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05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7A"/>
              <w:left w:val="single" w:sz="4" w:space="0" w:color="000000"/>
              <w:bottom w:val="single" w:sz="4" w:space="0" w:color="00007A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8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01" w:type="dxa"/>
            </w:tcMar>
            <w:tcFitText w:val="0"/>
          </w:tcPr>
          <w:p>
            <w:pPr>
              <w:bidi w:val="0"/>
              <w:spacing w:before="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</w:tcPr>
          <w:p>
            <w:pPr>
              <w:bidi w:val="0"/>
              <w:spacing w:before="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50 </w:t>
            </w:r>
          </w:p>
        </w:tc>
        <w:tc>
          <w:tcPr>
            <w:tcW w:w="6588" w:type="dxa"/>
            <w:gridSpan w:val="3"/>
            <w:tcBorders>
              <w:top w:val="single" w:sz="4" w:space="0" w:color="00004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5" w:type="dxa"/>
              <w:right w:w="44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75" w:type="dxa"/>
              <w:right w:w="38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165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841" w:bottom="112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19"/>
        <w:gridCol w:w="4392"/>
        <w:gridCol w:w="1651"/>
        <w:gridCol w:w="1841"/>
        <w:gridCol w:w="1910"/>
        <w:gridCol w:w="2852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Наименование разделов и тем программы 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4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(цифровые)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/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4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7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53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2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5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7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2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8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05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79" w:type="dxa"/>
              <w:right w:w="39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34" w:type="dxa"/>
              <w:right w:w="54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Наименование разделов и тем программы 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4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(цифровые)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/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4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7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53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2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5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7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2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05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79" w:type="dxa"/>
              <w:right w:w="39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Наименование разделов и тем программы 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4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(цифровые)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0" w:type="dxa"/>
            </w:tcMar>
            <w:tcFitText w:val="0"/>
          </w:tcPr>
          <w:p/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3" w:type="dxa"/>
            </w:tcMar>
            <w:tcFitText w:val="0"/>
          </w:tcPr>
          <w:p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4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https://m.edsoo.ru/7f411da6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7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https://m.edsoo.ru/7f411da6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53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https://m.edsoo.ru/7f411da6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2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9" w:type="dxa"/>
              <w:right w:w="51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https://m.edsoo.ru/7f411da6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5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https://m.edsoo.ru/7f411da6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7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https://m.edsoo.ru/7f411da6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2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https://m.edsoo.ru/7f411da6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05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https://m.edsoo.ru/7f411da6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39" w:type="dxa"/>
              <w:right w:w="45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52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79" w:type="dxa"/>
              <w:right w:w="39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headerReference w:type="default" r:id="rId8"/>
          <w:pgSz w:w="16383" w:h="11906"/>
          <w:pgMar w:top="1500" w:right="817" w:bottom="1120" w:left="1599" w:header="1140" w:footer="720"/>
          <w:pgNumType w:start="2"/>
          <w:cols w:space="720"/>
          <w:titlePg w:val="0"/>
        </w:sectPr>
      </w:pPr>
    </w:p>
    <w:p>
      <w:pPr>
        <w:sectPr>
          <w:headerReference w:type="default" r:id="rId9"/>
          <w:pgSz w:w="16383" w:h="11906"/>
          <w:pgMar w:top="0" w:right="2880" w:bottom="640" w:left="0" w:header="720" w:footer="720"/>
          <w:cols w:space="720"/>
          <w:titlePg w:val="0"/>
        </w:sectPr>
      </w:pPr>
    </w:p>
    <w:p>
      <w:pPr>
        <w:bidi w:val="0"/>
        <w:spacing w:before="0" w:after="0" w:line="370" w:lineRule="atLeast"/>
        <w:ind w:left="222" w:right="338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bidi w:val="0"/>
        <w:spacing w:before="59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1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4"/>
        <w:gridCol w:w="4026"/>
        <w:gridCol w:w="948"/>
        <w:gridCol w:w="1841"/>
        <w:gridCol w:w="1910"/>
        <w:gridCol w:w="1347"/>
        <w:gridCol w:w="2824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9" w:type="dxa"/>
            </w:tcMar>
            <w:tcFitText w:val="0"/>
          </w:tcPr>
          <w:p>
            <w:pPr>
              <w:bidi w:val="0"/>
              <w:spacing w:before="5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54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9" w:type="dxa"/>
            </w:tcMar>
            <w:tcFitText w:val="0"/>
          </w:tcPr>
          <w:p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8" w:type="dxa"/>
            </w:tcMar>
            <w:tcFitText w:val="0"/>
          </w:tcPr>
          <w:p>
            <w:pPr>
              <w:bidi w:val="0"/>
              <w:spacing w:before="109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Совместное составление небольших рассказов о любимых играх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8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Совместное составление небольших рассказов о любимом дне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4"/>
        <w:gridCol w:w="4026"/>
        <w:gridCol w:w="948"/>
        <w:gridCol w:w="1841"/>
        <w:gridCol w:w="1910"/>
        <w:gridCol w:w="1347"/>
        <w:gridCol w:w="2824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6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Различение предложения и слова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предложения из слов. Работа с предложением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" w:type="dxa"/>
            </w:tcMar>
            <w:tcFitText w:val="0"/>
          </w:tcPr>
          <w:p>
            <w:pPr>
              <w:bidi w:val="0"/>
              <w:spacing w:before="109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5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Звуки речи. Интонационное выделение звука в слове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5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Определяем самый частый звук в стихотворении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2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4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Различаем первые звуки в словах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4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Устанавливаем последовательность звуков в слове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Сравниваем слова, различающиеся одним звуком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5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Проводим параллельные линии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параллельные линии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Ориентируемся на рабочей строке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72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элементы букв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7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6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Особенность гласных звуков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4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письмо элементов букв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4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0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Слогообразующая функция гласных звуков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А, 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А, 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О, о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О, о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4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умение определять количества слогов в слове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4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И, 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И, 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8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буквы ы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8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особенности гласных звуков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У, у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У, у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5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буквы, обозначающие гласные звуки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Н, н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Н, н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С, с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С, с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К, к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К, к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Т, 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Т, 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Л, л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Л, л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Р, р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Р, р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В, 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В, 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Е, 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Е, 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П, п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П, п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Различаем звонкие и глухие согласные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М, м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М, м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З, з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З, з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Б, б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Б, б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Д, д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Д, д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Особенность согласных звуков, обозначаемых изучаемыми буквами: парные по звонкости- глухости согласные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Я, 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Я, 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Г, г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Г, г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7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Твёрдые и мягкие согласные звуки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Ч, ч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Ч, ч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0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Подбор слов, соответствующих заданной модели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0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буквы ь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Ш, ш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Ш, ш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Ж, ж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Ж, ж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2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шипящих звуков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Ё, ё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Ё, ё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Й, 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Х, 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Х, 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Ю, ю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Ю, ю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Ц, ц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Ц, ц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Тренируемся подбирать слова, соответствующие заданной модели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Э, э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Э, э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Щ, 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Щ, 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и заглавной букв Ф, ф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написания строчной и заглавной букв Ф, ф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Построение моделей звукового состава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9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Обобщаем знания о согласных звуках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0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9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5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Письмо строчной буквы ъ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1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1" w:type="dxa"/>
            </w:tcMar>
            <w:tcFitText w:val="0"/>
          </w:tcPr>
          <w:p>
            <w:pPr>
              <w:bidi w:val="0"/>
              <w:spacing w:before="93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1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4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4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5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Раздельное написание слов в предложении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Язык как основное средство человеческого общения.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Речь как основная форма общения между людьми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66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 как единица речи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6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6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Предложение как единица языка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1" w:type="dxa"/>
            </w:tcMar>
            <w:tcFitText w:val="0"/>
          </w:tcPr>
          <w:p>
            <w:pPr>
              <w:bidi w:val="0"/>
              <w:spacing w:before="46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8" w:type="dxa"/>
            </w:tcMar>
            <w:tcFitText w:val="0"/>
          </w:tcPr>
          <w:p>
            <w:pPr>
              <w:bidi w:val="0"/>
              <w:spacing w:before="109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85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8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6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Восстановление деформированных предложений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8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Ситуации общения. Диалог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Слово как единица языка. Значение слова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9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небольших устных рассказов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9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0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Слова, называющие предметы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6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2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Слова, называющие признака предмета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Слова, отвечающие на вопросы какой?, какая? какое?, какие?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6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1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Слова, называющие действия предмета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Слова, отвечающие на вопросы что делать?, что сделать?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7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умение задать вопрос к слову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0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алгоритма списывания текста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словами, близкими по значению, в тексте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09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3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правила переноса слов. Когда нужен перенос слова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89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Алфавит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89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2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Использование алфавита для упорядочения списка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7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Звуки речи. Гласные и согласные звуки, их различение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7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Речевой этикет: ситуация знакомства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2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Гласные ударные и безударные. Ударение в слове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Как обозначить буквой безударный гласный звук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8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8" w:type="dxa"/>
            </w:tcMar>
            <w:tcFitText w:val="0"/>
          </w:tcPr>
          <w:p>
            <w:pPr>
              <w:bidi w:val="0"/>
              <w:spacing w:before="109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1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небольших устных рассказов на основе наблюдений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4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Буквы И и Й. Перенос слов со строки на строку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4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2" w:type="dxa"/>
            </w:tcMar>
            <w:tcFitText w:val="0"/>
          </w:tcPr>
          <w:p>
            <w:pPr>
              <w:bidi w:val="0"/>
              <w:spacing w:before="109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3" w:type="dxa"/>
            </w:tcMar>
            <w:tcFitText w:val="0"/>
          </w:tcPr>
          <w:p>
            <w:pPr>
              <w:bidi w:val="0"/>
              <w:spacing w:before="109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Как обозначить буквой парный по глухости- звонкости согласный звук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сочетаний чк, чн. Шипящие согласные звуки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1" w:type="dxa"/>
            </w:tcMar>
            <w:tcFitText w:val="0"/>
          </w:tcPr>
          <w:p>
            <w:pPr>
              <w:bidi w:val="0"/>
              <w:spacing w:before="93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1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2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3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Гласные после шипящих в сочетаниях ча, ща, чу, щу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7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Речевой этикет: ситуация извинения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156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" w:type="dxa"/>
            </w:tcMar>
            <w:tcFitText w:val="0"/>
          </w:tcPr>
          <w:p>
            <w:pPr>
              <w:bidi w:val="0"/>
              <w:spacing w:before="93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157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23" w:type="dxa"/>
            </w:tcMar>
            <w:tcFitText w:val="0"/>
          </w:tcPr>
          <w:p>
            <w:pPr>
              <w:bidi w:val="0"/>
              <w:spacing w:before="9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2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158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4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Перенос слов со строки на строку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4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159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5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 аттестация.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5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160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3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161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3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3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162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2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Объяснительная запись под диктовку текста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2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163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7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Объяснительный диктант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164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8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Как составить предложение из набора слов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8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>
            <w:pPr>
              <w:bidi w:val="0"/>
              <w:spacing w:before="145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165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7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урок. Составление из набора форм слов предложений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4" w:type="dxa"/>
            </w:tcMar>
            <w:tcFitText w:val="0"/>
          </w:tcPr>
          <w:p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7" w:type="dxa"/>
            </w:tcMar>
            <w:tcFitText w:val="0"/>
          </w:tcPr>
          <w:p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1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2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7" w:type="dxa"/>
            </w:tcMar>
            <w:tcFitText w:val="0"/>
            <w:vAlign w:val="bottom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28" w:type="dxa"/>
              <w:right w:w="41" w:type="dxa"/>
            </w:tcMar>
            <w:tcFitText w:val="0"/>
          </w:tcPr>
          <w:p>
            <w:pPr>
              <w:bidi w:val="0"/>
              <w:spacing w:before="22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165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2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single" w:sz="4" w:space="0" w:color="00005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2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1"/>
        <w:gridCol w:w="4320"/>
        <w:gridCol w:w="947"/>
        <w:gridCol w:w="1841"/>
        <w:gridCol w:w="1910"/>
        <w:gridCol w:w="1347"/>
        <w:gridCol w:w="2824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83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54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83" w:type="dxa"/>
            </w:tcMar>
            <w:tcFitText w:val="0"/>
          </w:tcPr>
          <w:p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1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0" w:type="dxa"/>
            </w:tcMar>
            <w:tcFitText w:val="0"/>
          </w:tcPr>
          <w:p>
            <w:pPr>
              <w:bidi w:val="0"/>
              <w:spacing w:before="93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0" w:type="dxa"/>
            </w:tcMar>
            <w:tcFitText w:val="0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6F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</w:tcPr>
          <w:p>
            <w:pPr>
              <w:bidi w:val="0"/>
              <w:spacing w:before="15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3" w:type="dxa"/>
            </w:tcMar>
            <w:tcFitText w:val="0"/>
          </w:tcPr>
          <w:p>
            <w:pPr>
              <w:bidi w:val="0"/>
              <w:spacing w:before="15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Диалогическая форма речи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</w:tcPr>
          <w:p>
            <w:pPr>
              <w:bidi w:val="0"/>
              <w:spacing w:before="15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6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3" w:type="dxa"/>
            </w:tcMar>
            <w:tcFitText w:val="0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3" w:type="dxa"/>
            </w:tcMar>
            <w:tcFitText w:val="0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3" w:type="dxa"/>
            </w:tcMar>
            <w:tcFitText w:val="0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лексика: о происхождении слов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1"/>
        <w:gridCol w:w="4320"/>
        <w:gridCol w:w="947"/>
        <w:gridCol w:w="1841"/>
        <w:gridCol w:w="1910"/>
        <w:gridCol w:w="1347"/>
        <w:gridCol w:w="282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0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0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0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0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6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Тема текста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8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Основная мысль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Заглавие текста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Подбор заголовков к предложенным текстам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6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Предложение как единица языка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Предложение и слово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7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Связь слов в предложении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7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7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7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Виды предложений по цели высказывания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1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Восклицательные и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7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невосклицательные предложения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7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7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7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Предложение: систематизация знаний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Слово и его значение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Однозначные и многозначные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слова в словаре и тексте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Многозначные слова. Прямое и переносное значение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7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Синонимы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9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Синонимы в тексте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Антонимы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Наблюдение за использованием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3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антонимов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3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3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3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знаний по разделу «Лексика»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лексика: проверочная работа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Однокоренные (родственные) слова. Корень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Признаки однокоренных (родственных) слов. Корень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Корень как часть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0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0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0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Корень как общая часть родственных слов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Корень слова: обобщение знаний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Окончание как изменяемая часть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Изменение формы слова с помощью окончания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Различение изменяемых и неизменяемых слов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Суффикс как часть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1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Приставка как часть слова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77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(наблюдение)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77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77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77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Роль суффиксов и приставок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 слова: систематизация знаний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8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 слова: обобщение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8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8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8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Суффикс как часть слова: наблюдение за значением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Перенос слов по слогам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Перенос слов по слогам: закрепление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фонетика: различаем звуки и буквы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Правописание слов с безударным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1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гласным звуком в корне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1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1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1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Единообразное написание гласных в корне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Обозначение буквой безударного гласного звука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Непроверяемые гласные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Списывание текста. Словарный диктант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Знакомство с жанром поздравления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5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Функции мягкого знака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5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5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5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Контрольная работа за полугодие.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Выбор языковых средств для ответа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 заданный вопрос при работе в паре (группе)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алгоритма списывания текста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Работа над ошибками, допущенными в диктанте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Сочетания чк, чн, чт, щн, нч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Гласные после шипящих в сочетаниях ча, ща, чу, щу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Парные и непарные по звонкости -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20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глухости согласные звуки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20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20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20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Обозначение парных по звонкости- глухости согласных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Способы проверки согласных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писать буквы согласных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писать буквы гласных и согласных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согласны хзвуков в корне слова" с использованием электронных образовательных ресурсов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4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4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Списывание текста. Словарный диктант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8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Использование на письме разделительных ъ и ь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8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слов с разделительным мягким знаком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правописания слов с разделительным мягким знаком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Отработка правописания слов с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разделительным мягким знаком и другими изученными орфограммами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Списывание текста. Словарный диктант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существительное как часть речи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существительное: употребление в речи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существительное: значение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существительное : вопросы («кто?», «что?»)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Употребление прописной и строчной буквы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существительное: изменение по числам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Число имён существительных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 как часть речи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Глагол: значение. Для чего нужны глаголы в нашей речи?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Глагол: вопросы «что делать?», «что сделать?» и др.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Единственное и множественное число глаголов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Текст-повествование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2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текстов-повествований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учимся сочинять текст- повествование. Составление текста- повествования на тему "Как приготовить салат"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знаний о глаголе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0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Диктант на изученные правила (орфограммы корня)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Работа над ошибками, допущенными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93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 диктанте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93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93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93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прилагательное как часть речи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прилагательное: значение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знаний об имени прилагательном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Связь имени прилагательного с именем существительным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Текст-описание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текстов-описаний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учимся сочинять текст- описание. Составление текста- описания натюрморта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Диктант на изученные орфограммы в корне слова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Работа над ошибками, допущенными в диктанте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Текст-рассуждение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текстов-рассуждений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Предлог. Отличие предлогов от приставок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150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Раздельное написание предлогов с именами существительными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Части речи: обобщение. Тренинг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части речи. Тренинг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4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Различение текстов-описаний и текстов-повествований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Части речи: систематизация знаний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2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роль глаголов в тексте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Правописание слов с орфограммами в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80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8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значимых частях слов: систематизация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8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8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8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161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162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проверочная работа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355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Моя Школа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47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163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 аттестация.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164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 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</w:tcPr>
          <w:p>
            <w:pPr>
              <w:bidi w:val="0"/>
              <w:spacing w:before="85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165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5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</w:tcPr>
          <w:p>
            <w:pPr>
              <w:bidi w:val="0"/>
              <w:spacing w:before="85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5" w:type="dxa"/>
            </w:tcMar>
            <w:tcFitText w:val="0"/>
            <w:vAlign w:val="top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4D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7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7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166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167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8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168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169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43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https://m.edsoo.ru/7f410de8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9" w:type="dxa"/>
            </w:tcMar>
            <w:tcFitText w:val="0"/>
            <w:vAlign w:val="center"/>
          </w:tcPr>
          <w:p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/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1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Контрольный диктант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7" w:type="dxa"/>
              <w:right w:w="1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27" w:type="dxa"/>
              <w:right w:w="4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34" w:type="dxa"/>
              <w:right w:w="54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13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3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25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2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</w:tcPr>
          <w:p/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25" w:type="dxa"/>
            </w:tcMar>
            <w:tcFitText w:val="0"/>
          </w:tcPr>
          <w:p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Русский язык как государственный язык Российской Федерации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https://m.edsoo.ru/f841ebc8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https://m.edsoo.ru/f84228ae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https://m.edsoo.ru/f8422d40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https://m.edsoo.ru/f8422d40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https://m.edsoo.ru/f8423038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https://m.edsoo.ru/f8423038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6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Определение типов текстов: обобщение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https://m.edsoo.ru/f8423038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Корректирование текстов с нарушенным порядком предложений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https://m.edsoo.ru/f84239ca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37" w:type="dxa"/>
            </w:tcMar>
            <w:tcFitText w:val="0"/>
          </w:tcPr>
          <w:p>
            <w:pPr>
              <w:bidi w:val="0"/>
              <w:spacing w:before="20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3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https://m.edsoo.ru/f8423682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70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70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506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https://m.edsoo.ru/f8423826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https://m.edsoo.ru/f8428268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Связь слов в предложении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https://m.edsoo.ru/f8423682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Стартовая контрольная работа.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https://m.edsoo.ru/f8423d3a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Главные члены предложения.Подлежащее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https://m.edsoo.ru/f84248ca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44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Сказуемое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https://m.edsoo.ru/f8424a96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8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Подлежащее и сказуемое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https://m.edsoo.ru/f8424d3e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6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Второстепенные члены предложения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https://m.edsoo.ru/f84252c0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Предложения распространённые и нераспространённые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https://m.edsoo.ru/f8426be8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Однородные члены предложения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https://m.edsoo.ru/f8426dd2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Однородные члены предложения с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https://m.edsoo.ru/f8426f80</w:t>
              </w:r>
            </w:hyperlink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5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союзами и, а, 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Однородные члены предложения без союзов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https://m.edsoo.ru/f8426f80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70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50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https://m.edsoo.ru/f8422ac0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https://m.edsoo.ru/f844436e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3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https://m.edsoo.ru/f8444bfc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Лексическое значение слова. Синонимы, антонимы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https://m.edsoo.ru/f841f168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6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Работаем с толковыми словарями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https://m.edsoo.ru/f841f938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Прямое и переносное значение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https://m.edsoo.ru/f841f50a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Наблюдаем за значениями слов в тексте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https://m.edsoo.ru/f841f35c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Устаревшие слова. Омонимы. Фразеологизмы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https://m.edsoo.ru/f841f708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https://m.edsoo.ru/f843157a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9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37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Части речи. Обобщение и уточнение представлений об изученных частях речи. Имя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7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https://m.edsoo.ru/f844369e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3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https://m.edsoo.ru/f84437ca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числительное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https://m.edsoo.ru/f8421468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36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5" w:type="dxa"/>
            </w:tcMar>
            <w:tcFitText w:val="0"/>
          </w:tcPr>
          <w:p>
            <w:pPr>
              <w:bidi w:val="0"/>
              <w:spacing w:before="152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звуков русского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6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https://m.edsoo.ru/f841fb4a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4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https://m.edsoo.ru/f841fe24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34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https://m.edsoo.ru/f842009a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правописание слов с разделительным мягким знаком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https://m.edsoo.ru/f8423f9c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1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69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4" w:type="dxa"/>
            </w:tcMar>
            <w:tcFitText w:val="0"/>
          </w:tcPr>
          <w:p>
            <w:pPr>
              <w:bidi w:val="0"/>
              <w:spacing w:before="48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Соотношение звукового и буквенного состава слов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69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https://m.edsoo.ru/f84202ac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4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https://m.edsoo.ru/f8420644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4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https://m.edsoo.ru/f8420842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4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https://m.edsoo.ru/f84209d2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88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https://m.edsoo.ru/f8423272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5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https://m.edsoo.ru/f84234ca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4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Различение однокоренных слов и слов с омонимичными корнями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https://m.edsoo.ru/f8421800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https://m.edsoo.ru/f8421238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70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70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506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https://m.edsoo.ru/f8426080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5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Окончание как изменяемая часть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https://m.edsoo.ru/f842c110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3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Нулевое окончание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https://m.edsoo.ru/f842163e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https://m.edsoo.ru/f842163e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Корень, приставка, суффикс — значимые части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https://m.edsoo.ru/f84219d6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349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https://m.edsoo.ru/f84222d2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Создание собственных текстов- описаний. Сочинение по картине А.А. Рылова "В голубом просторе"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https://m.edsoo.ru/f84300e4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24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 слова: обобщение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5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https://m.edsoo.ru/f84220ca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https://m.edsoo.ru/f8426238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https://m.edsoo.ru/f8421e54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https://m.edsoo.ru/f8428c7c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слов с двумя безударными гласными в корне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Непроизносимые согласные в корне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https://m.edsoo.ru/f842da88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Наблюдение за обозначением буквами непроизносимых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https://m.edsoo.ru/f842dcb8</w:t>
              </w:r>
            </w:hyperlink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согласных в корне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написания непроизносимых согласных в корне слова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https://m.edsoo.ru/f842df92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4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слов с удвоенными согласными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https://m.edsoo.ru/f842a6b2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https://m.edsoo.ru/f842a6b2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https://m.edsoo.ru/f8421c24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6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https://m.edsoo.ru/f842b42c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6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https://m.edsoo.ru/f842b648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0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суффиксов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Закрепляем правописание суффиксов и приставок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3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4" w:type="dxa"/>
            </w:tcMar>
            <w:tcFitText w:val="0"/>
          </w:tcPr>
          <w:p>
            <w:pPr>
              <w:bidi w:val="0"/>
              <w:spacing w:before="3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Разделительный твёрдый знак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4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https://m.edsoo.ru/f8423f9c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7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https://m.edsoo.ru/f8424190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Знакомство с жанром объявления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https://m.edsoo.ru/f8430904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Объясняющий диктант: повторение правил правописания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https://m.edsoo.ru/f84276d8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https://m.edsoo.ru/f8427d36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https://m.edsoo.ru/f842730e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https://m.edsoo.ru/f8424f28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Рубежная контрольная работа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https://m.edsoo.ru/f8422494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развитие речи: работаем с текстами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https://m.edsoo.ru/f84228ae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Ознакомительное чтение: когда оно нужно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https://m.edsoo.ru/f8428aec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https://m.edsoo.ru/f842c750</w:t>
              </w:r>
            </w:hyperlink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9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Подробное изложение по самостоятельно составленному плану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Число имён существительных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https://m.edsoo.ru/f84296c2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34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https://m.edsoo.ru/f8429ec4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Изменение имён существительных по числам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Имена существительные мужского, женского и среднего рода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https://m.edsoo.ru/f84291f4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 имён существительных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Мягкий знак после шипящих на конце имён существительных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https://m.edsoo.ru/f8429906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https://m.edsoo.ru/f8429cd0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https://m.edsoo.ru/f8429adc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https://m.edsoo.ru/f842900a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 имён существительных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8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https://m.edsoo.ru/f842a086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70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Создание собственных текстов- повествований. Составление рассказа покартине И. Я. Билибина "Иван-царевич и лягушка- квакушка"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70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 имён существительных: именительный падеж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https://m.edsoo.ru/f842a23e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 имён существительных: родительный падеж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https://m.edsoo.ru/f842b152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 имён существительных: дательный падеж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8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https://m.edsoo.ru/f842b878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поздравительную открытку к празднику 8 Марта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7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https://m.edsoo.ru/f8430904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1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 имён существительных: винительный падеж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 имён существительных: творительный падеж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https://m.edsoo.ru/f842ba62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 имён существительных: предложный падеж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https://m.edsoo.ru/f842bd28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Имена существительные 1, 2, 3--го склонения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https://m.edsoo.ru/f842bf44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Обобщение знаний об имени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4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9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https://m.edsoo.ru/f8428e2a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https://m.edsoo.ru/f842c32c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https://m.edsoo.ru/f842c53e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https://m.edsoo.ru/f842c958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https://m.edsoo.ru/f842cb2e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https://m.edsoo.ru/f842d240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Корректирование текстов с нарушенным порядком абзацев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9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https://m.edsoo.ru/f842d47a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https://m.edsoo.ru/f842e38e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3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Правописание безударных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окончаний имён существительных: систематизация знаний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0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https://m.edsoo.ru/f842d682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https://m.edsoo.ru/f842e56e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https://m.edsoo.ru/f842d894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https://m.edsoo.ru/f842e974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https://m.edsoo.ru/f842e758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8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развитие речи: работаем с текстами- 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Изменение имён прилагательных по родам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https://m.edsoo.ru/f842eb5e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Зависимость формы имени прилагательного от формы имени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https://m.edsoo.ru/f842f036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4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существительного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Изменение имён прилагательных по числам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https://m.edsoo.ru/f842edb6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https://m.edsoo.ru/f842f3a6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Склонение имён прилагательных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https://m.edsoo.ru/f842fbda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Значения имён прилагательных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значениями имён прилагательных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2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https://m.edsoo.ru/f842f6f8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https://m.edsoo.ru/f842fa4a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https://m.edsoo.ru/f842fea0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знаний о написании окончаний имён прилагательных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https://m.edsoo.ru/f8430332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Резерный урок по разделу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2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https://m.edsoo.ru/f8430ff8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https://m.edsoo.ru/f84311d8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8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Местоимение (общее представление)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https://m.edsoo.ru/f84313a4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15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Личные местоимения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https://m.edsoo.ru/f8431746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7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изменяются личные местоимения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1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https://m.edsoo.ru/f843191c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https://m.edsoo.ru/f8431d40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6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Употребление личных местоимений в речи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https://m.edsoo.ru/f8431b06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местоимений с предлогами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https://m.edsoo.ru/f843233a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местоимений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2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Знакомство с жанром письма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https://m.edsoo.ru/f84324ac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04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писать письма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https://m.edsoo.ru/f843260a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https://m.edsoo.ru/f84321b4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https://m.edsoo.ru/f8431fd4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Глагол: общее значение, вопросы, употребление в речи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https://m.edsoo.ru/f8432768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Неопределённая форма глагола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https://m.edsoo.ru/f8432a1a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2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https://m.edsoo.ru/f8432d80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Настоящее время глаголов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https://m.edsoo.ru/f843303c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1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Будущее время глаголов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https://m.edsoo.ru/f8433500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https://m.edsoo.ru/f843337a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https://m.edsoo.ru/f8433e88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Род глаголов в прошедшем времени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https://m.edsoo.ru/f8434072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морфология: отработка темы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https://m.edsoo.ru/f843422a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81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Частица не, её значение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https://m.edsoo.ru/f84343e2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2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частицы не с глаголами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https://m.edsoo.ru/f8434784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Создание собственных текстов- рассуждений.Составление совета- рассуждения с использованием побудительных предложений и глаголов с частицей НЕ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50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https://m.edsoo.ru/f8433cda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4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глаголов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3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https://m.edsoo.ru/f8433924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 аттестация.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https://m.edsoo.ru/f8433af0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Части речи: систематизация изученного в 3 классе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https://m.edsoo.ru/f8434c84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морфология: проверочная работа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Наблюдение за связью предложений в тексте с помощью союзов и, а, но. Корректирование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https://m.edsoo.ru/f8423b6e</w:t>
              </w:r>
            </w:hyperlink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7"/>
        <w:gridCol w:w="4062"/>
        <w:gridCol w:w="1127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09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текста с нарушенным порядком абзацев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https://m.edsoo.ru/f8425cca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https://m.edsoo.ru/f8425ea0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https://m.edsoo.ru/f8434dd8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7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https://m.edsoo.ru/f841ef10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7" w:type="dxa"/>
              <w:right w:w="13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8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26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4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4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5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 урока 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Дата изучения 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4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Электронные цифровые образовательные ресурсы 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4" w:type="dxa"/>
            </w:tcMar>
            <w:tcFitText w:val="0"/>
          </w:tcPr>
          <w:p/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5" w:type="dxa"/>
            </w:tcMar>
            <w:tcFitText w:val="0"/>
          </w:tcPr>
          <w:p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5" w:type="dxa"/>
            </w:tcMar>
            <w:tcFitText w:val="0"/>
          </w:tcPr>
          <w:p>
            <w:pPr>
              <w:bidi w:val="0"/>
              <w:spacing w:before="35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Практические работы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4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https://m.edsoo.ru/f8434f36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Текст: тема и основная мысль. Текст и его план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https://m.edsoo.ru/f843565c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Текст: заголовок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https://m.edsoo.ru/f843565c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4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Текст. План текста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https://m.edsoo.ru/f84452d2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4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https://m.edsoo.ru/f84452d2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Вспоминаем типы текстов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</w:tcPr>
          <w:p>
            <w:pPr>
              <w:bidi w:val="0"/>
              <w:spacing w:before="52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8" w:type="dxa"/>
            </w:tcMar>
            <w:tcFitText w:val="0"/>
          </w:tcPr>
          <w:p>
            <w:pPr>
              <w:bidi w:val="0"/>
              <w:spacing w:before="152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Различаем тексты-повествования, тексты-описания и тексты- рассуждения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52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https://m.edsoo.ru/f843585a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15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https://m.edsoo.ru/f843617e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15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https://m.edsoo.ru/f8437a56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Текст. Образные языковые средства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https://m.edsoo.ru/f8443586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https://m.edsoo.ru/f8443a04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https://m.edsoo.ru/f8435af8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6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Стартовая контрольная работа.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https://m.edsoo.ru/f8435af8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https://m.edsoo.ru/f8435c42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15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Словосочетание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https://m.edsoo.ru/f84359a4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Связь слов в словосочетании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https://m.edsoo.ru/fa251244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3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https://m.edsoo.ru/f8436034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Связь слов в словосочетании: обобщение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https://m.edsoo.ru/fa2513de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Предложение и словосочетание: сходство и различие. Тренинг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https://m.edsoo.ru/f84359a4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https://m.edsoo.ru/f8441466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Повторение: слово, сочетание слов (словосочетание) и предложение.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https://m.edsoo.ru/fa251244</w:t>
              </w:r>
            </w:hyperlink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2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Тренинг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https://m.edsoo.ru/f8438e60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https://m.edsoo.ru/f8438e60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https://m.edsoo.ru/f8439018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https://m.edsoo.ru/f8427ef8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https://m.edsoo.ru/f842809c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https://m.edsoo.ru/f8439018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https://m.edsoo.ru/f8445822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https://m.edsoo.ru/f84391a8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https://m.edsoo.ru/f84391a8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https://m.edsoo.ru/f844436e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8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Союз как часть речи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https://m.edsoo.ru/f84445f8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Сложные предложения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https://m.edsoo.ru/f84444d6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Сложные предложения с союзами и, а, 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https://m.edsoo.ru/f84448dc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https://m.edsoo.ru/f8444ada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3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https://m.edsoo.ru/f8444bfc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Сложные предложения без союзов. Тренинг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https://m.edsoo.ru/f8444f3a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https://m.edsoo.ru/f84453f4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7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Наблюдение за знаками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30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препинания в предложении с прямой речью после слов автора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7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https://m.edsoo.ru/f84456e2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6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https://m.edsoo.ru/f84391a8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https://m.edsoo.ru/f843876c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https://m.edsoo.ru/f8436656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https://m.edsoo.ru/f8436818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https://m.edsoo.ru/f84274ee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7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https://m.edsoo.ru/f843698a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понимать фразеологизмы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0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использовать фразеологизмы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13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Повторяем состав слова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https://m.edsoo.ru/f8436b10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03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Основа слова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https://m.edsoo.ru/f8436caa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5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https://m.edsoo.ru/f8436ffc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разбор слова по составу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https://m.edsoo.ru/f8445a70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Правила правописания, изученные в 1-3 классах. Правописание безударных гласных в корне слова. Правописание парных по глухости- звонкости согласных звуков в корне слова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https://m.edsoo.ru/f84378da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27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6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https://m.edsoo.ru/f84383ca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https://m.edsoo.ru/f844304a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https://m.edsoo.ru/f8443180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74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Наречие: обобщение знаний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https://m.edsoo.ru/f8443298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8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https://m.edsoo.ru/f8439a86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2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Несклоняемые имена существительные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2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https://m.edsoo.ru/f8439ff4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Имена существительные 1, 2, 3--го склонения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https://m.edsoo.ru/f8439e64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https://m.edsoo.ru/f84371d2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2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https://m.edsoo.ru/f8437344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https://m.edsoo.ru/f84374ac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Правописание падежных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окончаний имён существительных 1 склонения. Правописание падежных окончаний имен существительных 2 склонения.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9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https://m.edsoo.ru/f84371d2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9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Рубежная контрольная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https://m.edsoo.ru/f8437344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34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https://m.edsoo.ru/f843a800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https://m.edsoo.ru/f84374ac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https://m.edsoo.ru/f843a2c4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https://m.edsoo.ru/f843a95e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5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Правописание безударных падежных окончаний имен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https://m.edsoo.ru/f843a67a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02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существительных во множественном числе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9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https://m.edsoo.ru/f8437768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https://m.edsoo.ru/f8437c72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https://m.edsoo.ru/f843ac10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https://m.edsoo.ru/f843aabc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https://m.edsoo.ru/f843a152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https://m.edsoo.ru/f843760a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https://m.edsoo.ru/f84401e2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https://m.edsoo.ru/f843ad5a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4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Зависимость формы имени прилагательного от формы имени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https://m.edsoo.ru/f843ae9a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99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существительного. Род и число имен прилагательных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0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https://m.edsoo.ru/f843afda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сжатый пересказ текста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Склонение имен прилагательных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0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https://m.edsoo.ru/f843b818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https://m.edsoo.ru/f8438122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https://m.edsoo.ru/f843bac0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21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https://m.edsoo.ru/f843bc28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https://m.edsoo.ru/f843966c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https://m.edsoo.ru/f843c984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https://m.edsoo.ru/f843c7c2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https://m.edsoo.ru/f843b67e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https://m.edsoo.ru/f843caec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https://m.edsoo.ru/f843c42a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2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https://m.edsoo.ru/f843c42a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42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</w:tcPr>
          <w:p>
            <w:pPr>
              <w:bidi w:val="0"/>
              <w:spacing w:before="349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1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https://m.edsoo.ru/f843f67a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https://m.edsoo.ru/f8438276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https://m.edsoo.ru/f843617e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54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Нормы речевого этикета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https://m.edsoo.ru/f843508a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8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Местоимение. Личные местоимения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https://m.edsoo.ru/f843cc40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Личные местоимения 1-го и 3-го лица единственного и множественного числа. Склонение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https://m.edsoo.ru/f843cda8</w:t>
              </w:r>
            </w:hyperlink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личных местоимений 1-го и 2-го лица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Склонение личных местоимений. Склонение личных местоимений 3- го лица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https://m.edsoo.ru/f843cefc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текст по предложенному плану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9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7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37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https://m.edsoo.ru/f843d05a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22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https://m.edsoo.ru/f843d424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4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7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https://m.edsoo.ru/f843d5a0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2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https://m.edsoo.ru/f84351f2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22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https://m.edsoo.ru/f843d6f4</w:t>
              </w:r>
            </w:hyperlink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0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3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 как часть речи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https://m.edsoo.ru/f843d866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2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https://m.edsoo.ru/f843dce4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0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Неопределенная форма глагола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https://m.edsoo.ru/f843f210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6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Настоящее время глагола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https://m.edsoo.ru/f84419e8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1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Прошедшее время глагола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88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Будущее время глагола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https://m.edsoo.ru/f8441d08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https://m.edsoo.ru/f8441d08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6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6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41" w:type="dxa"/>
            </w:tcMar>
            <w:tcFitText w:val="0"/>
          </w:tcPr>
          <w:p>
            <w:pPr>
              <w:bidi w:val="0"/>
              <w:spacing w:before="152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Речь: диалогическая и монологическая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6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https://m.edsoo.ru/f8435378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23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https://m.edsoo.ru/f84354ea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Особенности разбора глаголов по составу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https://m.edsoo.ru/f84422b2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0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 в словосочетании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https://m.edsoo.ru/f8442dd4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66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 в предложении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3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https://m.edsoo.ru/f844168c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https://m.edsoo.ru/f843f7c4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https://m.edsoo.ru/f843f90e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https://m.edsoo.ru/f843fa44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7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I и II спряжение глаголов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https://m.edsoo.ru/f84402f0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71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Личные формы глагола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https://m.edsoo.ru/f8440408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Личные окончания глаголов I и II спряжения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https://m.edsoo.ru/f844052a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Способы определения I и II спряжения глаголов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Отработка способов определения I и II спряжения глаголов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Отрабатываем правило определения спряжения глаголов с безударными личными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окончаниями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https://m.edsoo.ru/f84410a6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https://m.edsoo.ru/f8440732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https://m.edsoo.ru/f844087c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4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https://m.edsoo.ru/f8440a2a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https://m.edsoo.ru/f84412f4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https://m.edsoo.ru/f843fb98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глаголов на -ться и – тся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7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https://m.edsoo.ru/f843fcd8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7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https://m.edsoo.ru/f84400ac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Частица НЕ, её значение (повторение)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https://m.edsoo.ru/f843db72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6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сочинение-рассуждение на тему. Составление текста- рассуждения по таблице, правилу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https://m.edsoo.ru/f843bd72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012"/>
        <w:gridCol w:w="1152"/>
        <w:gridCol w:w="1841"/>
        <w:gridCol w:w="1910"/>
        <w:gridCol w:w="1346"/>
        <w:gridCol w:w="2897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1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Правописание глаголов в прошедшем времени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https://m.edsoo.ru/f844179a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90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https://m.edsoo.ru/f8442078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Морфологический разбор глагола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https://m.edsoo.ru/f8442cb2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0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Обобщение знаний о глаголе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5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https://m.edsoo.ru/fa25110e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9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Глагол: систематизация знаний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1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https://m.edsoo.ru/f844219a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38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18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https://m.edsoo.ru/f8442b90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4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1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 аттестация.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0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https://m.edsoo.ru/f844157e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2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https://m.edsoo.ru/f8436e12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https://m.edsoo.ru/f8439306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https://m.edsoo.ru/f84418c6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https://m.edsoo.ru/f843d9e2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0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https://m.edsoo.ru/f84424ec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https://m.edsoo.ru/fa251c12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69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https://m.edsoo.ru/fa251956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54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</w:tcPr>
          <w:p>
            <w:pPr>
              <w:bidi w:val="0"/>
              <w:spacing w:before="349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7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https://m.edsoo.ru/f8442a6e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79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7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https://m.edsoo.ru/f84423d4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5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9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72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https://m.edsoo.ru/f843639a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6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21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Звуко-буквенный разбор слова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21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7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73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https://m.edsoo.ru/f84364e4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2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1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49" w:type="dxa"/>
              <w:right w:w="262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54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7" w:type="dxa"/>
            <w:tcBorders>
              <w:top w:val="single" w:sz="4" w:space="0" w:color="00007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88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27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https://m.edsoo.ru/fa251adc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, </w:t>
            </w:r>
            <w:hyperlink r:id="rId27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https://m.edsoo.ru/fa251d48</w:t>
              </w:r>
            </w:hyperlink>
          </w:p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1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9" w:type="dxa"/>
              <w:right w:w="1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9" w:type="dxa"/>
              <w:right w:w="6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p>
      <w:pPr>
        <w:bidi w:val="0"/>
        <w:spacing w:before="14" w:after="0" w:line="321" w:lineRule="atLeast"/>
        <w:ind w:left="0" w:right="-12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УЧЕБНО-МЕТОДИЧЕСКОЕ ОБЕСПЕЧЕНИЕ ОБРАЗОВАТЕЛЬНОГО ПРОЦЕССА</w:t>
      </w:r>
    </w:p>
    <w:p>
      <w:pPr>
        <w:bidi w:val="0"/>
        <w:spacing w:before="11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ОБЯЗАТЕЛЬНЫЕ УЧЕБНЫЕ МАТЕРИАЛЫ ДЛЯ УЧЕНИКА</w:t>
      </w:r>
    </w:p>
    <w:p>
      <w:pPr>
        <w:numPr>
          <w:ilvl w:val="0"/>
          <w:numId w:val="36"/>
        </w:numPr>
        <w:bidi w:val="0"/>
        <w:spacing w:before="0" w:after="0" w:line="275" w:lineRule="atLeast"/>
        <w:ind w:right="69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Русский язык (в 2 частях), 2 класс/ Канакина В.П., Горецкий В.Г., Акционерное общество «Издательство «Просвещение»</w:t>
      </w:r>
    </w:p>
    <w:p>
      <w:pPr>
        <w:bidi w:val="0"/>
        <w:spacing w:before="1" w:after="0" w:line="275" w:lineRule="atLeast"/>
        <w:ind w:left="120" w:right="56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Азбука (в 2 частях), 1 класс/ Горецкий В.Г., Кирюшкин В.А., Виноградская Л.А. и другие, Акционерное общество «Издательство «Просвещение» </w:t>
      </w:r>
    </w:p>
    <w:p>
      <w:pPr>
        <w:numPr>
          <w:ilvl w:val="0"/>
          <w:numId w:val="37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Русский язык (в 2 частях), 2 класс/ Канакина В.П., Горецкий В.Г., Акционерное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общество «Издательство «Просвещение» </w:t>
      </w:r>
    </w:p>
    <w:p>
      <w:pPr>
        <w:numPr>
          <w:ilvl w:val="0"/>
          <w:numId w:val="38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Русский язык (в 2 частях), 3 класс/ Канакина В.П., Горецкий В.Г., Акционерное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общество «Издательство «Просвещение» </w:t>
      </w:r>
    </w:p>
    <w:p>
      <w:pPr>
        <w:numPr>
          <w:ilvl w:val="0"/>
          <w:numId w:val="39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Русский язык (в 2 частях), 4 класс/ Канакина В.П., Горецкий В.Г., Акционерное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общество «Издательство «Просвещение»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Рабочие тетради </w:t>
      </w:r>
    </w:p>
    <w:p>
      <w:pPr>
        <w:bidi w:val="0"/>
        <w:spacing w:before="320" w:after="321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МЕТОДИЧЕСКИЕ МАТЕРИАЛЫ ДЛЯ УЧИТЕЛЯ</w:t>
      </w:r>
    </w:p>
    <w:p>
      <w:pPr>
        <w:numPr>
          <w:ilvl w:val="0"/>
          <w:numId w:val="40"/>
        </w:numPr>
        <w:bidi w:val="0"/>
        <w:spacing w:before="11" w:after="0" w:line="275" w:lineRule="atLeast"/>
        <w:ind w:right="132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Канакина В.П., Горецкий В.Г. Русский язык. 4 класс в 2-х частях. Москва «Просвещение»,2014г. </w:t>
      </w:r>
    </w:p>
    <w:p>
      <w:pPr>
        <w:numPr>
          <w:ilvl w:val="0"/>
          <w:numId w:val="40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Магнитная классная доска с набором приспособлений для крепления таблиц, постеров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 картинок.</w:t>
      </w:r>
    </w:p>
    <w:p>
      <w:pPr>
        <w:numPr>
          <w:ilvl w:val="0"/>
          <w:numId w:val="4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Персональный компьютер. - Интерактивная доска. </w:t>
      </w:r>
    </w:p>
    <w:p>
      <w:pPr>
        <w:numPr>
          <w:ilvl w:val="0"/>
          <w:numId w:val="41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Таблицы, соответствующие тематике программы по русскому языку.</w:t>
      </w:r>
    </w:p>
    <w:p>
      <w:pPr>
        <w:numPr>
          <w:ilvl w:val="0"/>
          <w:numId w:val="41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Канакина В.П.: Русский язык. Рабочая тетрадь 4 класс в 2-х частях. Москва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«Просвещение»,2016г. </w:t>
      </w:r>
    </w:p>
    <w:p>
      <w:pPr>
        <w:numPr>
          <w:ilvl w:val="0"/>
          <w:numId w:val="42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Приложение на электронном носителе Канакина В. П. Русский язык.4 класс. М.: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Просвещение. 2014.</w:t>
      </w:r>
    </w:p>
    <w:p>
      <w:pPr>
        <w:numPr>
          <w:ilvl w:val="0"/>
          <w:numId w:val="43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Т.Н.Ситникова. Поурочные разработки по русскому языку к УМК В. П.Канакиной, В.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Г. Горецкого. М.: ВАКО, 2014 г. </w:t>
      </w:r>
    </w:p>
    <w:p>
      <w:pPr>
        <w:numPr>
          <w:ilvl w:val="0"/>
          <w:numId w:val="44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Нефедова Е.А., Узорова О.В. Практическое пособие по развитию речи.- М.:АСТ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Астрель,2014 </w:t>
      </w:r>
    </w:p>
    <w:p>
      <w:pPr>
        <w:numPr>
          <w:ilvl w:val="0"/>
          <w:numId w:val="45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Словари по русскому языку: толковый, морфемный, словообразовательный,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орфоэпический, фразеологизмов.</w:t>
      </w:r>
    </w:p>
    <w:p>
      <w:pPr>
        <w:bidi w:val="0"/>
        <w:spacing w:before="268" w:after="0" w:line="321" w:lineRule="atLeast"/>
        <w:ind w:left="120" w:right="131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ЦИФРОВЫЕ ОБРАЗОВАТЕЛЬНЫЕ РЕСУРСЫ И РЕСУРСЫ СЕТИ ИНТЕРНЕТ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Каталог образовательных ресурсов сети Интернет:http://katalog.iot.ru/ </w:t>
      </w:r>
    </w:p>
    <w:p>
      <w:pPr>
        <w:numPr>
          <w:ilvl w:val="0"/>
          <w:numId w:val="46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Единое окно доступа к образовательным ресурсам: http://window.edu.ru/window </w:t>
      </w:r>
    </w:p>
    <w:p>
      <w:pPr>
        <w:numPr>
          <w:ilvl w:val="0"/>
          <w:numId w:val="46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Единая коллекция цифровых образовательных ресурсов: http://school-collection.edu.ru/</w:t>
      </w:r>
    </w:p>
    <w:p>
      <w:pPr>
        <w:bidi w:val="0"/>
        <w:spacing w:before="1" w:after="0" w:line="275" w:lineRule="atLeast"/>
        <w:ind w:left="120" w:right="-20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Сайт Министерства образования и науки РФ http://www.mon.gov.ru Сайт Рособразования http://www.ed.gov.ru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Федеральный портал «Российское образование» http://www.edu.ru </w:t>
      </w:r>
    </w:p>
    <w:p>
      <w:pPr>
        <w:bidi w:val="0"/>
        <w:spacing w:before="1" w:after="0" w:line="275" w:lineRule="atLeast"/>
        <w:ind w:left="120" w:right="-10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Российский образовательный портал http://www.school.edu.ru Каталог учебных изданий, электронного оборудования и электронныхобразовательных ресурсов для общего образования 1-4 класс http://www.ndce.edu.ru </w:t>
      </w:r>
    </w:p>
    <w:p>
      <w:pPr>
        <w:bidi w:val="0"/>
        <w:spacing w:before="10" w:after="0" w:line="265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Школьный портал http://www.portals</w:t>
      </w:r>
    </w:p>
    <w:sectPr>
      <w:pgSz w:w="11906" w:h="16383"/>
      <w:pgMar w:top="1120" w:right="805" w:bottom="1120" w:left="1701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310" w:lineRule="exact"/>
      <w:ind w:left="222" w:right="-200" w:firstLine="0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8"/>
        <w:szCs w:val="28"/>
        <w:u w:val="none"/>
        <w:rtl w:val="0"/>
      </w:rPr>
      <w:t xml:space="preserve"> </w:t>
    </w: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8"/>
        <w:szCs w:val="28"/>
        <w:u w:val="none"/>
        <w:rtl w:val="0"/>
      </w:rPr>
      <w:fldChar w:fldCharType="begin"/>
    </w: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8"/>
        <w:szCs w:val="28"/>
        <w:u w:val="none"/>
        <w:rtl w:val="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8"/>
        <w:szCs w:val="28"/>
        <w:u w:val="none"/>
        <w:rtl w:val="0"/>
      </w:rPr>
      <w:fldChar w:fldCharType="separate"/>
    </w: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8"/>
        <w:szCs w:val="28"/>
        <w:u w:val="none"/>
        <w:rtl w:val="0"/>
      </w:rPr>
      <w:t>4</w:t>
    </w: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8"/>
        <w:szCs w:val="28"/>
        <w:u w:val="none"/>
        <w:rtl w:val="0"/>
      </w:rPr>
      <w:fldChar w:fldCharType="end"/>
    </w: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8"/>
        <w:szCs w:val="28"/>
        <w:u w:val="none"/>
        <w:rtl w:val="0"/>
      </w:rPr>
      <w:t xml:space="preserve"> КЛАСС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3080" w:firstLine="0"/>
      <w:jc w:val="both"/>
      <w:rPr>
        <w:rFonts w:ascii="Arial" w:eastAsia="Arial" w:hAnsi="Arial" w:cs="Arial"/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061"/>
        </w:tabs>
        <w:ind w:left="1061" w:hanging="4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1038"/>
        </w:tabs>
        <w:ind w:left="103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958"/>
        </w:tabs>
        <w:ind w:left="958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)"/>
      <w:lvlJc w:val="left"/>
      <w:pPr>
        <w:tabs>
          <w:tab w:val="num" w:pos="941"/>
        </w:tabs>
        <w:ind w:left="941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[%1]"/>
      <w:lvlJc w:val="left"/>
      <w:pPr>
        <w:tabs>
          <w:tab w:val="num" w:pos="457"/>
        </w:tabs>
        <w:ind w:left="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FF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•"/>
      <w:lvlJc w:val="left"/>
      <w:pPr>
        <w:tabs>
          <w:tab w:val="num" w:pos="991"/>
        </w:tabs>
        <w:ind w:left="9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•"/>
      <w:lvlJc w:val="left"/>
      <w:pPr>
        <w:tabs>
          <w:tab w:val="num" w:pos="991"/>
        </w:tabs>
        <w:ind w:left="9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•"/>
      <w:lvlJc w:val="left"/>
      <w:pPr>
        <w:tabs>
          <w:tab w:val="num" w:pos="991"/>
        </w:tabs>
        <w:ind w:left="9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•"/>
      <w:lvlJc w:val="left"/>
      <w:pPr>
        <w:tabs>
          <w:tab w:val="num" w:pos="991"/>
        </w:tabs>
        <w:ind w:left="9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•"/>
      <w:lvlJc w:val="left"/>
      <w:pPr>
        <w:tabs>
          <w:tab w:val="num" w:pos="991"/>
        </w:tabs>
        <w:ind w:left="9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•"/>
      <w:lvlJc w:val="left"/>
      <w:pPr>
        <w:tabs>
          <w:tab w:val="num" w:pos="991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•"/>
      <w:lvlJc w:val="left"/>
      <w:pPr>
        <w:tabs>
          <w:tab w:val="num" w:pos="264"/>
        </w:tabs>
        <w:ind w:left="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•"/>
      <w:lvlJc w:val="left"/>
      <w:pPr>
        <w:tabs>
          <w:tab w:val="num" w:pos="324"/>
        </w:tabs>
        <w:ind w:left="32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•"/>
      <w:lvlJc w:val="left"/>
      <w:pPr>
        <w:tabs>
          <w:tab w:val="num" w:pos="324"/>
        </w:tabs>
        <w:ind w:left="32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•"/>
      <w:lvlJc w:val="left"/>
      <w:pPr>
        <w:tabs>
          <w:tab w:val="num" w:pos="324"/>
        </w:tabs>
        <w:ind w:left="32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-"/>
      <w:lvlJc w:val="left"/>
      <w:pPr>
        <w:tabs>
          <w:tab w:val="num" w:pos="260"/>
        </w:tabs>
        <w:ind w:left="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-"/>
      <w:lvlJc w:val="left"/>
      <w:pPr>
        <w:tabs>
          <w:tab w:val="num" w:pos="320"/>
        </w:tabs>
        <w:ind w:left="32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-"/>
      <w:lvlJc w:val="left"/>
      <w:pPr>
        <w:tabs>
          <w:tab w:val="num" w:pos="320"/>
        </w:tabs>
        <w:ind w:left="32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-"/>
      <w:lvlJc w:val="left"/>
      <w:pPr>
        <w:tabs>
          <w:tab w:val="num" w:pos="320"/>
        </w:tabs>
        <w:ind w:left="32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-"/>
      <w:lvlJc w:val="left"/>
      <w:pPr>
        <w:tabs>
          <w:tab w:val="num" w:pos="320"/>
        </w:tabs>
        <w:ind w:left="32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-"/>
      <w:lvlJc w:val="left"/>
      <w:pPr>
        <w:tabs>
          <w:tab w:val="num" w:pos="320"/>
        </w:tabs>
        <w:ind w:left="32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-"/>
      <w:lvlJc w:val="left"/>
      <w:pPr>
        <w:tabs>
          <w:tab w:val="num" w:pos="320"/>
        </w:tabs>
        <w:ind w:left="32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chool-/" TargetMode="External" /><Relationship Id="rId100" Type="http://schemas.openxmlformats.org/officeDocument/2006/relationships/hyperlink" Target="https://m.edsoo.ru/f842e38e" TargetMode="External" /><Relationship Id="rId101" Type="http://schemas.openxmlformats.org/officeDocument/2006/relationships/hyperlink" Target="https://m.edsoo.ru/f842d682" TargetMode="External" /><Relationship Id="rId102" Type="http://schemas.openxmlformats.org/officeDocument/2006/relationships/hyperlink" Target="https://m.edsoo.ru/f842e56e" TargetMode="External" /><Relationship Id="rId103" Type="http://schemas.openxmlformats.org/officeDocument/2006/relationships/hyperlink" Target="https://m.edsoo.ru/f842d894" TargetMode="External" /><Relationship Id="rId104" Type="http://schemas.openxmlformats.org/officeDocument/2006/relationships/hyperlink" Target="https://m.edsoo.ru/f842e974" TargetMode="External" /><Relationship Id="rId105" Type="http://schemas.openxmlformats.org/officeDocument/2006/relationships/hyperlink" Target="https://m.edsoo.ru/f842e758" TargetMode="External" /><Relationship Id="rId106" Type="http://schemas.openxmlformats.org/officeDocument/2006/relationships/hyperlink" Target="https://m.edsoo.ru/f842eb5e" TargetMode="External" /><Relationship Id="rId107" Type="http://schemas.openxmlformats.org/officeDocument/2006/relationships/hyperlink" Target="https://m.edsoo.ru/f842f036" TargetMode="External" /><Relationship Id="rId108" Type="http://schemas.openxmlformats.org/officeDocument/2006/relationships/hyperlink" Target="https://m.edsoo.ru/f842edb6" TargetMode="External" /><Relationship Id="rId109" Type="http://schemas.openxmlformats.org/officeDocument/2006/relationships/hyperlink" Target="https://m.edsoo.ru/f842f3a6" TargetMode="External" /><Relationship Id="rId11" Type="http://schemas.openxmlformats.org/officeDocument/2006/relationships/hyperlink" Target="https://resh.edu.ru/" TargetMode="External" /><Relationship Id="rId110" Type="http://schemas.openxmlformats.org/officeDocument/2006/relationships/hyperlink" Target="https://m.edsoo.ru/f842fbda" TargetMode="External" /><Relationship Id="rId111" Type="http://schemas.openxmlformats.org/officeDocument/2006/relationships/hyperlink" Target="https://m.edsoo.ru/f842f6f8" TargetMode="External" /><Relationship Id="rId112" Type="http://schemas.openxmlformats.org/officeDocument/2006/relationships/hyperlink" Target="https://m.edsoo.ru/f842fa4a" TargetMode="External" /><Relationship Id="rId113" Type="http://schemas.openxmlformats.org/officeDocument/2006/relationships/hyperlink" Target="https://m.edsoo.ru/f842fea0" TargetMode="External" /><Relationship Id="rId114" Type="http://schemas.openxmlformats.org/officeDocument/2006/relationships/hyperlink" Target="https://m.edsoo.ru/f8430332" TargetMode="External" /><Relationship Id="rId115" Type="http://schemas.openxmlformats.org/officeDocument/2006/relationships/hyperlink" Target="https://m.edsoo.ru/f8430ff8" TargetMode="External" /><Relationship Id="rId116" Type="http://schemas.openxmlformats.org/officeDocument/2006/relationships/hyperlink" Target="https://m.edsoo.ru/f84311d8" TargetMode="External" /><Relationship Id="rId117" Type="http://schemas.openxmlformats.org/officeDocument/2006/relationships/hyperlink" Target="https://m.edsoo.ru/f84313a4" TargetMode="External" /><Relationship Id="rId118" Type="http://schemas.openxmlformats.org/officeDocument/2006/relationships/hyperlink" Target="https://m.edsoo.ru/f8431746" TargetMode="External" /><Relationship Id="rId119" Type="http://schemas.openxmlformats.org/officeDocument/2006/relationships/hyperlink" Target="https://m.edsoo.ru/f843191c" TargetMode="External" /><Relationship Id="rId12" Type="http://schemas.openxmlformats.org/officeDocument/2006/relationships/hyperlink" Target="https://myschool.edu.ru/" TargetMode="External" /><Relationship Id="rId120" Type="http://schemas.openxmlformats.org/officeDocument/2006/relationships/hyperlink" Target="https://m.edsoo.ru/f8431d40" TargetMode="External" /><Relationship Id="rId121" Type="http://schemas.openxmlformats.org/officeDocument/2006/relationships/hyperlink" Target="https://m.edsoo.ru/f8431b06" TargetMode="External" /><Relationship Id="rId122" Type="http://schemas.openxmlformats.org/officeDocument/2006/relationships/hyperlink" Target="https://m.edsoo.ru/f843233a" TargetMode="External" /><Relationship Id="rId123" Type="http://schemas.openxmlformats.org/officeDocument/2006/relationships/hyperlink" Target="https://m.edsoo.ru/f84324ac" TargetMode="External" /><Relationship Id="rId124" Type="http://schemas.openxmlformats.org/officeDocument/2006/relationships/hyperlink" Target="https://m.edsoo.ru/f843260a" TargetMode="External" /><Relationship Id="rId125" Type="http://schemas.openxmlformats.org/officeDocument/2006/relationships/hyperlink" Target="https://m.edsoo.ru/f84321b4" TargetMode="External" /><Relationship Id="rId126" Type="http://schemas.openxmlformats.org/officeDocument/2006/relationships/hyperlink" Target="https://m.edsoo.ru/f8431fd4" TargetMode="External" /><Relationship Id="rId127" Type="http://schemas.openxmlformats.org/officeDocument/2006/relationships/hyperlink" Target="https://m.edsoo.ru/f8432768" TargetMode="External" /><Relationship Id="rId128" Type="http://schemas.openxmlformats.org/officeDocument/2006/relationships/hyperlink" Target="https://m.edsoo.ru/f8432a1a" TargetMode="External" /><Relationship Id="rId129" Type="http://schemas.openxmlformats.org/officeDocument/2006/relationships/hyperlink" Target="https://m.edsoo.ru/f8432d80" TargetMode="External" /><Relationship Id="rId13" Type="http://schemas.openxmlformats.org/officeDocument/2006/relationships/hyperlink" Target="https://m.edsoo.ru/f841ebc8" TargetMode="External" /><Relationship Id="rId130" Type="http://schemas.openxmlformats.org/officeDocument/2006/relationships/hyperlink" Target="https://m.edsoo.ru/f843303c" TargetMode="External" /><Relationship Id="rId131" Type="http://schemas.openxmlformats.org/officeDocument/2006/relationships/hyperlink" Target="https://m.edsoo.ru/f8433500" TargetMode="External" /><Relationship Id="rId132" Type="http://schemas.openxmlformats.org/officeDocument/2006/relationships/hyperlink" Target="https://m.edsoo.ru/f843337a" TargetMode="External" /><Relationship Id="rId133" Type="http://schemas.openxmlformats.org/officeDocument/2006/relationships/hyperlink" Target="https://m.edsoo.ru/f8433e88" TargetMode="External" /><Relationship Id="rId134" Type="http://schemas.openxmlformats.org/officeDocument/2006/relationships/hyperlink" Target="https://m.edsoo.ru/f8434072" TargetMode="External" /><Relationship Id="rId135" Type="http://schemas.openxmlformats.org/officeDocument/2006/relationships/hyperlink" Target="https://m.edsoo.ru/f843422a" TargetMode="External" /><Relationship Id="rId136" Type="http://schemas.openxmlformats.org/officeDocument/2006/relationships/hyperlink" Target="https://m.edsoo.ru/f84343e2" TargetMode="External" /><Relationship Id="rId137" Type="http://schemas.openxmlformats.org/officeDocument/2006/relationships/hyperlink" Target="https://m.edsoo.ru/f8434784" TargetMode="External" /><Relationship Id="rId138" Type="http://schemas.openxmlformats.org/officeDocument/2006/relationships/hyperlink" Target="https://m.edsoo.ru/f8433cda" TargetMode="External" /><Relationship Id="rId139" Type="http://schemas.openxmlformats.org/officeDocument/2006/relationships/hyperlink" Target="https://m.edsoo.ru/f8433924" TargetMode="External" /><Relationship Id="rId14" Type="http://schemas.openxmlformats.org/officeDocument/2006/relationships/hyperlink" Target="https://m.edsoo.ru/f84228ae" TargetMode="External" /><Relationship Id="rId140" Type="http://schemas.openxmlformats.org/officeDocument/2006/relationships/hyperlink" Target="https://m.edsoo.ru/f8433af0" TargetMode="External" /><Relationship Id="rId141" Type="http://schemas.openxmlformats.org/officeDocument/2006/relationships/hyperlink" Target="https://m.edsoo.ru/f8434c84" TargetMode="External" /><Relationship Id="rId142" Type="http://schemas.openxmlformats.org/officeDocument/2006/relationships/hyperlink" Target="https://m.edsoo.ru/f8423b6e" TargetMode="External" /><Relationship Id="rId143" Type="http://schemas.openxmlformats.org/officeDocument/2006/relationships/hyperlink" Target="https://m.edsoo.ru/f8425cca" TargetMode="External" /><Relationship Id="rId144" Type="http://schemas.openxmlformats.org/officeDocument/2006/relationships/hyperlink" Target="https://m.edsoo.ru/f8425ea0" TargetMode="External" /><Relationship Id="rId145" Type="http://schemas.openxmlformats.org/officeDocument/2006/relationships/hyperlink" Target="https://m.edsoo.ru/f8434dd8" TargetMode="External" /><Relationship Id="rId146" Type="http://schemas.openxmlformats.org/officeDocument/2006/relationships/hyperlink" Target="https://m.edsoo.ru/f841ef10" TargetMode="External" /><Relationship Id="rId147" Type="http://schemas.openxmlformats.org/officeDocument/2006/relationships/hyperlink" Target="https://m.edsoo.ru/f8434f36" TargetMode="External" /><Relationship Id="rId148" Type="http://schemas.openxmlformats.org/officeDocument/2006/relationships/hyperlink" Target="https://m.edsoo.ru/f843565c" TargetMode="External" /><Relationship Id="rId149" Type="http://schemas.openxmlformats.org/officeDocument/2006/relationships/hyperlink" Target="https://m.edsoo.ru/f84452d2" TargetMode="External" /><Relationship Id="rId15" Type="http://schemas.openxmlformats.org/officeDocument/2006/relationships/hyperlink" Target="https://m.edsoo.ru/f8422d40" TargetMode="External" /><Relationship Id="rId150" Type="http://schemas.openxmlformats.org/officeDocument/2006/relationships/hyperlink" Target="https://m.edsoo.ru/f843585a" TargetMode="External" /><Relationship Id="rId151" Type="http://schemas.openxmlformats.org/officeDocument/2006/relationships/hyperlink" Target="https://m.edsoo.ru/f843617e" TargetMode="External" /><Relationship Id="rId152" Type="http://schemas.openxmlformats.org/officeDocument/2006/relationships/hyperlink" Target="https://m.edsoo.ru/f8437a56" TargetMode="External" /><Relationship Id="rId153" Type="http://schemas.openxmlformats.org/officeDocument/2006/relationships/hyperlink" Target="https://m.edsoo.ru/f8443586" TargetMode="External" /><Relationship Id="rId154" Type="http://schemas.openxmlformats.org/officeDocument/2006/relationships/hyperlink" Target="https://m.edsoo.ru/f8443a04" TargetMode="External" /><Relationship Id="rId155" Type="http://schemas.openxmlformats.org/officeDocument/2006/relationships/hyperlink" Target="https://m.edsoo.ru/f8435af8" TargetMode="External" /><Relationship Id="rId156" Type="http://schemas.openxmlformats.org/officeDocument/2006/relationships/hyperlink" Target="https://m.edsoo.ru/f8435c42" TargetMode="External" /><Relationship Id="rId157" Type="http://schemas.openxmlformats.org/officeDocument/2006/relationships/hyperlink" Target="https://m.edsoo.ru/f84359a4" TargetMode="External" /><Relationship Id="rId158" Type="http://schemas.openxmlformats.org/officeDocument/2006/relationships/hyperlink" Target="https://m.edsoo.ru/fa251244" TargetMode="External" /><Relationship Id="rId159" Type="http://schemas.openxmlformats.org/officeDocument/2006/relationships/hyperlink" Target="https://m.edsoo.ru/f8436034" TargetMode="External" /><Relationship Id="rId16" Type="http://schemas.openxmlformats.org/officeDocument/2006/relationships/hyperlink" Target="https://m.edsoo.ru/f8423038" TargetMode="External" /><Relationship Id="rId160" Type="http://schemas.openxmlformats.org/officeDocument/2006/relationships/hyperlink" Target="https://m.edsoo.ru/fa2513de" TargetMode="External" /><Relationship Id="rId161" Type="http://schemas.openxmlformats.org/officeDocument/2006/relationships/hyperlink" Target="https://m.edsoo.ru/f8441466" TargetMode="External" /><Relationship Id="rId162" Type="http://schemas.openxmlformats.org/officeDocument/2006/relationships/hyperlink" Target="https://m.edsoo.ru/f8438e60" TargetMode="External" /><Relationship Id="rId163" Type="http://schemas.openxmlformats.org/officeDocument/2006/relationships/hyperlink" Target="https://m.edsoo.ru/f8439018" TargetMode="External" /><Relationship Id="rId164" Type="http://schemas.openxmlformats.org/officeDocument/2006/relationships/hyperlink" Target="https://m.edsoo.ru/f8427ef8" TargetMode="External" /><Relationship Id="rId165" Type="http://schemas.openxmlformats.org/officeDocument/2006/relationships/hyperlink" Target="https://m.edsoo.ru/f842809c" TargetMode="External" /><Relationship Id="rId166" Type="http://schemas.openxmlformats.org/officeDocument/2006/relationships/hyperlink" Target="https://m.edsoo.ru/f8445822" TargetMode="External" /><Relationship Id="rId167" Type="http://schemas.openxmlformats.org/officeDocument/2006/relationships/hyperlink" Target="https://m.edsoo.ru/f84391a8" TargetMode="External" /><Relationship Id="rId168" Type="http://schemas.openxmlformats.org/officeDocument/2006/relationships/hyperlink" Target="https://m.edsoo.ru/f84445f8" TargetMode="External" /><Relationship Id="rId169" Type="http://schemas.openxmlformats.org/officeDocument/2006/relationships/hyperlink" Target="https://m.edsoo.ru/f84444d6" TargetMode="External" /><Relationship Id="rId17" Type="http://schemas.openxmlformats.org/officeDocument/2006/relationships/hyperlink" Target="https://m.edsoo.ru/f84239ca" TargetMode="External" /><Relationship Id="rId170" Type="http://schemas.openxmlformats.org/officeDocument/2006/relationships/hyperlink" Target="https://m.edsoo.ru/f84448dc" TargetMode="External" /><Relationship Id="rId171" Type="http://schemas.openxmlformats.org/officeDocument/2006/relationships/hyperlink" Target="https://m.edsoo.ru/f8444ada" TargetMode="External" /><Relationship Id="rId172" Type="http://schemas.openxmlformats.org/officeDocument/2006/relationships/hyperlink" Target="https://m.edsoo.ru/f8444f3a" TargetMode="External" /><Relationship Id="rId173" Type="http://schemas.openxmlformats.org/officeDocument/2006/relationships/hyperlink" Target="https://m.edsoo.ru/f84453f4" TargetMode="External" /><Relationship Id="rId174" Type="http://schemas.openxmlformats.org/officeDocument/2006/relationships/hyperlink" Target="https://m.edsoo.ru/f84456e2" TargetMode="External" /><Relationship Id="rId175" Type="http://schemas.openxmlformats.org/officeDocument/2006/relationships/hyperlink" Target="https://m.edsoo.ru/f843876c" TargetMode="External" /><Relationship Id="rId176" Type="http://schemas.openxmlformats.org/officeDocument/2006/relationships/hyperlink" Target="https://m.edsoo.ru/f8436656" TargetMode="External" /><Relationship Id="rId177" Type="http://schemas.openxmlformats.org/officeDocument/2006/relationships/hyperlink" Target="https://m.edsoo.ru/f8436818" TargetMode="External" /><Relationship Id="rId178" Type="http://schemas.openxmlformats.org/officeDocument/2006/relationships/hyperlink" Target="https://m.edsoo.ru/f84274ee" TargetMode="External" /><Relationship Id="rId179" Type="http://schemas.openxmlformats.org/officeDocument/2006/relationships/hyperlink" Target="https://m.edsoo.ru/f843698a" TargetMode="External" /><Relationship Id="rId18" Type="http://schemas.openxmlformats.org/officeDocument/2006/relationships/hyperlink" Target="https://m.edsoo.ru/f8423682" TargetMode="External" /><Relationship Id="rId180" Type="http://schemas.openxmlformats.org/officeDocument/2006/relationships/hyperlink" Target="https://m.edsoo.ru/f8436b10" TargetMode="External" /><Relationship Id="rId181" Type="http://schemas.openxmlformats.org/officeDocument/2006/relationships/hyperlink" Target="https://m.edsoo.ru/f8436caa" TargetMode="External" /><Relationship Id="rId182" Type="http://schemas.openxmlformats.org/officeDocument/2006/relationships/hyperlink" Target="https://m.edsoo.ru/f8436ffc" TargetMode="External" /><Relationship Id="rId183" Type="http://schemas.openxmlformats.org/officeDocument/2006/relationships/hyperlink" Target="https://m.edsoo.ru/f8445a70" TargetMode="External" /><Relationship Id="rId184" Type="http://schemas.openxmlformats.org/officeDocument/2006/relationships/hyperlink" Target="https://m.edsoo.ru/f84378da" TargetMode="External" /><Relationship Id="rId185" Type="http://schemas.openxmlformats.org/officeDocument/2006/relationships/hyperlink" Target="https://m.edsoo.ru/f84383ca" TargetMode="External" /><Relationship Id="rId186" Type="http://schemas.openxmlformats.org/officeDocument/2006/relationships/hyperlink" Target="https://m.edsoo.ru/f844304a" TargetMode="External" /><Relationship Id="rId187" Type="http://schemas.openxmlformats.org/officeDocument/2006/relationships/hyperlink" Target="https://m.edsoo.ru/f8443180" TargetMode="External" /><Relationship Id="rId188" Type="http://schemas.openxmlformats.org/officeDocument/2006/relationships/hyperlink" Target="https://m.edsoo.ru/f8443298" TargetMode="External" /><Relationship Id="rId189" Type="http://schemas.openxmlformats.org/officeDocument/2006/relationships/hyperlink" Target="https://m.edsoo.ru/f8439a86" TargetMode="External" /><Relationship Id="rId19" Type="http://schemas.openxmlformats.org/officeDocument/2006/relationships/hyperlink" Target="https://m.edsoo.ru/f8423826" TargetMode="External" /><Relationship Id="rId190" Type="http://schemas.openxmlformats.org/officeDocument/2006/relationships/hyperlink" Target="https://m.edsoo.ru/f8439ff4" TargetMode="External" /><Relationship Id="rId191" Type="http://schemas.openxmlformats.org/officeDocument/2006/relationships/hyperlink" Target="https://m.edsoo.ru/f8439e64" TargetMode="External" /><Relationship Id="rId192" Type="http://schemas.openxmlformats.org/officeDocument/2006/relationships/hyperlink" Target="https://m.edsoo.ru/f84371d2" TargetMode="External" /><Relationship Id="rId193" Type="http://schemas.openxmlformats.org/officeDocument/2006/relationships/hyperlink" Target="https://m.edsoo.ru/f8437344" TargetMode="External" /><Relationship Id="rId194" Type="http://schemas.openxmlformats.org/officeDocument/2006/relationships/hyperlink" Target="https://m.edsoo.ru/f84374ac" TargetMode="External" /><Relationship Id="rId195" Type="http://schemas.openxmlformats.org/officeDocument/2006/relationships/hyperlink" Target="https://m.edsoo.ru/f843a800" TargetMode="External" /><Relationship Id="rId196" Type="http://schemas.openxmlformats.org/officeDocument/2006/relationships/hyperlink" Target="https://m.edsoo.ru/f843a2c4" TargetMode="External" /><Relationship Id="rId197" Type="http://schemas.openxmlformats.org/officeDocument/2006/relationships/hyperlink" Target="https://m.edsoo.ru/f843a95e" TargetMode="External" /><Relationship Id="rId198" Type="http://schemas.openxmlformats.org/officeDocument/2006/relationships/hyperlink" Target="https://m.edsoo.ru/f843a67a" TargetMode="External" /><Relationship Id="rId199" Type="http://schemas.openxmlformats.org/officeDocument/2006/relationships/hyperlink" Target="https://m.edsoo.ru/f843776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f8428268" TargetMode="External" /><Relationship Id="rId200" Type="http://schemas.openxmlformats.org/officeDocument/2006/relationships/hyperlink" Target="https://m.edsoo.ru/f8437c72" TargetMode="External" /><Relationship Id="rId201" Type="http://schemas.openxmlformats.org/officeDocument/2006/relationships/hyperlink" Target="https://m.edsoo.ru/f843ac10" TargetMode="External" /><Relationship Id="rId202" Type="http://schemas.openxmlformats.org/officeDocument/2006/relationships/hyperlink" Target="https://m.edsoo.ru/f843aabc" TargetMode="External" /><Relationship Id="rId203" Type="http://schemas.openxmlformats.org/officeDocument/2006/relationships/hyperlink" Target="https://m.edsoo.ru/f843a152" TargetMode="External" /><Relationship Id="rId204" Type="http://schemas.openxmlformats.org/officeDocument/2006/relationships/hyperlink" Target="https://m.edsoo.ru/f843760a" TargetMode="External" /><Relationship Id="rId205" Type="http://schemas.openxmlformats.org/officeDocument/2006/relationships/hyperlink" Target="https://m.edsoo.ru/f84401e2" TargetMode="External" /><Relationship Id="rId206" Type="http://schemas.openxmlformats.org/officeDocument/2006/relationships/hyperlink" Target="https://m.edsoo.ru/f843ad5a" TargetMode="External" /><Relationship Id="rId207" Type="http://schemas.openxmlformats.org/officeDocument/2006/relationships/hyperlink" Target="https://m.edsoo.ru/f843ae9a" TargetMode="External" /><Relationship Id="rId208" Type="http://schemas.openxmlformats.org/officeDocument/2006/relationships/hyperlink" Target="https://m.edsoo.ru/f843afda" TargetMode="External" /><Relationship Id="rId209" Type="http://schemas.openxmlformats.org/officeDocument/2006/relationships/hyperlink" Target="https://m.edsoo.ru/f843b818" TargetMode="External" /><Relationship Id="rId21" Type="http://schemas.openxmlformats.org/officeDocument/2006/relationships/hyperlink" Target="https://m.edsoo.ru/f8423d3a" TargetMode="External" /><Relationship Id="rId210" Type="http://schemas.openxmlformats.org/officeDocument/2006/relationships/hyperlink" Target="https://m.edsoo.ru/f8438122" TargetMode="External" /><Relationship Id="rId211" Type="http://schemas.openxmlformats.org/officeDocument/2006/relationships/hyperlink" Target="https://m.edsoo.ru/f843bac0" TargetMode="External" /><Relationship Id="rId212" Type="http://schemas.openxmlformats.org/officeDocument/2006/relationships/hyperlink" Target="https://m.edsoo.ru/f843bc28" TargetMode="External" /><Relationship Id="rId213" Type="http://schemas.openxmlformats.org/officeDocument/2006/relationships/hyperlink" Target="https://m.edsoo.ru/f843966c" TargetMode="External" /><Relationship Id="rId214" Type="http://schemas.openxmlformats.org/officeDocument/2006/relationships/hyperlink" Target="https://m.edsoo.ru/f843c984" TargetMode="External" /><Relationship Id="rId215" Type="http://schemas.openxmlformats.org/officeDocument/2006/relationships/hyperlink" Target="https://m.edsoo.ru/f843c7c2" TargetMode="External" /><Relationship Id="rId216" Type="http://schemas.openxmlformats.org/officeDocument/2006/relationships/hyperlink" Target="https://m.edsoo.ru/f843b67e" TargetMode="External" /><Relationship Id="rId217" Type="http://schemas.openxmlformats.org/officeDocument/2006/relationships/hyperlink" Target="https://m.edsoo.ru/f843caec" TargetMode="External" /><Relationship Id="rId218" Type="http://schemas.openxmlformats.org/officeDocument/2006/relationships/hyperlink" Target="https://m.edsoo.ru/f843c42a" TargetMode="External" /><Relationship Id="rId219" Type="http://schemas.openxmlformats.org/officeDocument/2006/relationships/hyperlink" Target="https://m.edsoo.ru/f843f67a" TargetMode="External" /><Relationship Id="rId22" Type="http://schemas.openxmlformats.org/officeDocument/2006/relationships/hyperlink" Target="https://m.edsoo.ru/f84248ca" TargetMode="External" /><Relationship Id="rId220" Type="http://schemas.openxmlformats.org/officeDocument/2006/relationships/hyperlink" Target="https://m.edsoo.ru/f8438276" TargetMode="External" /><Relationship Id="rId221" Type="http://schemas.openxmlformats.org/officeDocument/2006/relationships/hyperlink" Target="https://m.edsoo.ru/f843508a" TargetMode="External" /><Relationship Id="rId222" Type="http://schemas.openxmlformats.org/officeDocument/2006/relationships/hyperlink" Target="https://m.edsoo.ru/f843cc40" TargetMode="External" /><Relationship Id="rId223" Type="http://schemas.openxmlformats.org/officeDocument/2006/relationships/hyperlink" Target="https://m.edsoo.ru/f843cda8" TargetMode="External" /><Relationship Id="rId224" Type="http://schemas.openxmlformats.org/officeDocument/2006/relationships/hyperlink" Target="https://m.edsoo.ru/f843cefc" TargetMode="External" /><Relationship Id="rId225" Type="http://schemas.openxmlformats.org/officeDocument/2006/relationships/hyperlink" Target="https://m.edsoo.ru/f843d05a" TargetMode="External" /><Relationship Id="rId226" Type="http://schemas.openxmlformats.org/officeDocument/2006/relationships/hyperlink" Target="https://m.edsoo.ru/f843d424" TargetMode="External" /><Relationship Id="rId227" Type="http://schemas.openxmlformats.org/officeDocument/2006/relationships/hyperlink" Target="https://m.edsoo.ru/f843d5a0" TargetMode="External" /><Relationship Id="rId228" Type="http://schemas.openxmlformats.org/officeDocument/2006/relationships/hyperlink" Target="https://m.edsoo.ru/f84351f2" TargetMode="External" /><Relationship Id="rId229" Type="http://schemas.openxmlformats.org/officeDocument/2006/relationships/hyperlink" Target="https://m.edsoo.ru/f843d6f4" TargetMode="External" /><Relationship Id="rId23" Type="http://schemas.openxmlformats.org/officeDocument/2006/relationships/hyperlink" Target="https://m.edsoo.ru/f8424a96" TargetMode="External" /><Relationship Id="rId230" Type="http://schemas.openxmlformats.org/officeDocument/2006/relationships/hyperlink" Target="https://m.edsoo.ru/f843d866" TargetMode="External" /><Relationship Id="rId231" Type="http://schemas.openxmlformats.org/officeDocument/2006/relationships/hyperlink" Target="https://m.edsoo.ru/f843dce4" TargetMode="External" /><Relationship Id="rId232" Type="http://schemas.openxmlformats.org/officeDocument/2006/relationships/hyperlink" Target="https://m.edsoo.ru/f843f210" TargetMode="External" /><Relationship Id="rId233" Type="http://schemas.openxmlformats.org/officeDocument/2006/relationships/hyperlink" Target="https://m.edsoo.ru/f84419e8" TargetMode="External" /><Relationship Id="rId234" Type="http://schemas.openxmlformats.org/officeDocument/2006/relationships/hyperlink" Target="https://m.edsoo.ru/f8441d08" TargetMode="External" /><Relationship Id="rId235" Type="http://schemas.openxmlformats.org/officeDocument/2006/relationships/hyperlink" Target="https://m.edsoo.ru/f8435378" TargetMode="External" /><Relationship Id="rId236" Type="http://schemas.openxmlformats.org/officeDocument/2006/relationships/hyperlink" Target="https://m.edsoo.ru/f84354ea" TargetMode="External" /><Relationship Id="rId237" Type="http://schemas.openxmlformats.org/officeDocument/2006/relationships/hyperlink" Target="https://m.edsoo.ru/f84422b2" TargetMode="External" /><Relationship Id="rId238" Type="http://schemas.openxmlformats.org/officeDocument/2006/relationships/hyperlink" Target="https://m.edsoo.ru/f8442dd4" TargetMode="External" /><Relationship Id="rId239" Type="http://schemas.openxmlformats.org/officeDocument/2006/relationships/hyperlink" Target="https://m.edsoo.ru/f844168c" TargetMode="External" /><Relationship Id="rId24" Type="http://schemas.openxmlformats.org/officeDocument/2006/relationships/hyperlink" Target="https://m.edsoo.ru/f8424d3e" TargetMode="External" /><Relationship Id="rId240" Type="http://schemas.openxmlformats.org/officeDocument/2006/relationships/hyperlink" Target="https://m.edsoo.ru/f843f7c4" TargetMode="External" /><Relationship Id="rId241" Type="http://schemas.openxmlformats.org/officeDocument/2006/relationships/hyperlink" Target="https://m.edsoo.ru/f843f90e" TargetMode="External" /><Relationship Id="rId242" Type="http://schemas.openxmlformats.org/officeDocument/2006/relationships/hyperlink" Target="https://m.edsoo.ru/f843fa44" TargetMode="External" /><Relationship Id="rId243" Type="http://schemas.openxmlformats.org/officeDocument/2006/relationships/hyperlink" Target="https://m.edsoo.ru/f84402f0" TargetMode="External" /><Relationship Id="rId244" Type="http://schemas.openxmlformats.org/officeDocument/2006/relationships/hyperlink" Target="https://m.edsoo.ru/f8440408" TargetMode="External" /><Relationship Id="rId245" Type="http://schemas.openxmlformats.org/officeDocument/2006/relationships/hyperlink" Target="https://m.edsoo.ru/f844052a" TargetMode="External" /><Relationship Id="rId246" Type="http://schemas.openxmlformats.org/officeDocument/2006/relationships/hyperlink" Target="https://m.edsoo.ru/f84410a6" TargetMode="External" /><Relationship Id="rId247" Type="http://schemas.openxmlformats.org/officeDocument/2006/relationships/hyperlink" Target="https://m.edsoo.ru/f8440732" TargetMode="External" /><Relationship Id="rId248" Type="http://schemas.openxmlformats.org/officeDocument/2006/relationships/hyperlink" Target="https://m.edsoo.ru/f844087c" TargetMode="External" /><Relationship Id="rId249" Type="http://schemas.openxmlformats.org/officeDocument/2006/relationships/hyperlink" Target="https://m.edsoo.ru/f8440a2a" TargetMode="External" /><Relationship Id="rId25" Type="http://schemas.openxmlformats.org/officeDocument/2006/relationships/hyperlink" Target="https://m.edsoo.ru/f84252c0" TargetMode="External" /><Relationship Id="rId250" Type="http://schemas.openxmlformats.org/officeDocument/2006/relationships/hyperlink" Target="https://m.edsoo.ru/f84412f4" TargetMode="External" /><Relationship Id="rId251" Type="http://schemas.openxmlformats.org/officeDocument/2006/relationships/hyperlink" Target="https://m.edsoo.ru/f843fb98" TargetMode="External" /><Relationship Id="rId252" Type="http://schemas.openxmlformats.org/officeDocument/2006/relationships/hyperlink" Target="https://m.edsoo.ru/f843fcd8" TargetMode="External" /><Relationship Id="rId253" Type="http://schemas.openxmlformats.org/officeDocument/2006/relationships/hyperlink" Target="https://m.edsoo.ru/f84400ac" TargetMode="External" /><Relationship Id="rId254" Type="http://schemas.openxmlformats.org/officeDocument/2006/relationships/hyperlink" Target="https://m.edsoo.ru/f843db72" TargetMode="External" /><Relationship Id="rId255" Type="http://schemas.openxmlformats.org/officeDocument/2006/relationships/hyperlink" Target="https://m.edsoo.ru/f843bd72" TargetMode="External" /><Relationship Id="rId256" Type="http://schemas.openxmlformats.org/officeDocument/2006/relationships/hyperlink" Target="https://m.edsoo.ru/f844179a" TargetMode="External" /><Relationship Id="rId257" Type="http://schemas.openxmlformats.org/officeDocument/2006/relationships/hyperlink" Target="https://m.edsoo.ru/f8442078" TargetMode="External" /><Relationship Id="rId258" Type="http://schemas.openxmlformats.org/officeDocument/2006/relationships/hyperlink" Target="https://m.edsoo.ru/f8442cb2" TargetMode="External" /><Relationship Id="rId259" Type="http://schemas.openxmlformats.org/officeDocument/2006/relationships/hyperlink" Target="https://m.edsoo.ru/fa25110e" TargetMode="External" /><Relationship Id="rId26" Type="http://schemas.openxmlformats.org/officeDocument/2006/relationships/hyperlink" Target="https://m.edsoo.ru/f8426be8" TargetMode="External" /><Relationship Id="rId260" Type="http://schemas.openxmlformats.org/officeDocument/2006/relationships/hyperlink" Target="https://m.edsoo.ru/f844219a" TargetMode="External" /><Relationship Id="rId261" Type="http://schemas.openxmlformats.org/officeDocument/2006/relationships/hyperlink" Target="https://m.edsoo.ru/f8442b90" TargetMode="External" /><Relationship Id="rId262" Type="http://schemas.openxmlformats.org/officeDocument/2006/relationships/hyperlink" Target="https://m.edsoo.ru/f844157e" TargetMode="External" /><Relationship Id="rId263" Type="http://schemas.openxmlformats.org/officeDocument/2006/relationships/hyperlink" Target="https://m.edsoo.ru/f8436e12" TargetMode="External" /><Relationship Id="rId264" Type="http://schemas.openxmlformats.org/officeDocument/2006/relationships/hyperlink" Target="https://m.edsoo.ru/f8439306" TargetMode="External" /><Relationship Id="rId265" Type="http://schemas.openxmlformats.org/officeDocument/2006/relationships/hyperlink" Target="https://m.edsoo.ru/f84418c6" TargetMode="External" /><Relationship Id="rId266" Type="http://schemas.openxmlformats.org/officeDocument/2006/relationships/hyperlink" Target="https://m.edsoo.ru/f843d9e2" TargetMode="External" /><Relationship Id="rId267" Type="http://schemas.openxmlformats.org/officeDocument/2006/relationships/hyperlink" Target="https://m.edsoo.ru/f84424ec" TargetMode="External" /><Relationship Id="rId268" Type="http://schemas.openxmlformats.org/officeDocument/2006/relationships/hyperlink" Target="https://m.edsoo.ru/fa251c12" TargetMode="External" /><Relationship Id="rId269" Type="http://schemas.openxmlformats.org/officeDocument/2006/relationships/hyperlink" Target="https://m.edsoo.ru/fa251956" TargetMode="External" /><Relationship Id="rId27" Type="http://schemas.openxmlformats.org/officeDocument/2006/relationships/hyperlink" Target="https://m.edsoo.ru/f8426dd2" TargetMode="External" /><Relationship Id="rId270" Type="http://schemas.openxmlformats.org/officeDocument/2006/relationships/hyperlink" Target="https://m.edsoo.ru/f8442a6e" TargetMode="External" /><Relationship Id="rId271" Type="http://schemas.openxmlformats.org/officeDocument/2006/relationships/hyperlink" Target="https://m.edsoo.ru/f84423d4" TargetMode="External" /><Relationship Id="rId272" Type="http://schemas.openxmlformats.org/officeDocument/2006/relationships/hyperlink" Target="https://m.edsoo.ru/f843639a" TargetMode="External" /><Relationship Id="rId273" Type="http://schemas.openxmlformats.org/officeDocument/2006/relationships/hyperlink" Target="https://m.edsoo.ru/f84364e4" TargetMode="External" /><Relationship Id="rId274" Type="http://schemas.openxmlformats.org/officeDocument/2006/relationships/hyperlink" Target="https://m.edsoo.ru/fa251adc" TargetMode="External" /><Relationship Id="rId275" Type="http://schemas.openxmlformats.org/officeDocument/2006/relationships/hyperlink" Target="https://m.edsoo.ru/fa251d48" TargetMode="External" /><Relationship Id="rId276" Type="http://schemas.openxmlformats.org/officeDocument/2006/relationships/theme" Target="theme/theme1.xml" /><Relationship Id="rId277" Type="http://schemas.openxmlformats.org/officeDocument/2006/relationships/numbering" Target="numbering.xml" /><Relationship Id="rId278" Type="http://schemas.openxmlformats.org/officeDocument/2006/relationships/styles" Target="styles.xml" /><Relationship Id="rId28" Type="http://schemas.openxmlformats.org/officeDocument/2006/relationships/hyperlink" Target="https://m.edsoo.ru/f8426f80" TargetMode="External" /><Relationship Id="rId29" Type="http://schemas.openxmlformats.org/officeDocument/2006/relationships/hyperlink" Target="https://m.edsoo.ru/f8422ac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f844436e" TargetMode="External" /><Relationship Id="rId31" Type="http://schemas.openxmlformats.org/officeDocument/2006/relationships/hyperlink" Target="https://m.edsoo.ru/f8444bfc" TargetMode="External" /><Relationship Id="rId32" Type="http://schemas.openxmlformats.org/officeDocument/2006/relationships/hyperlink" Target="https://m.edsoo.ru/f841f168" TargetMode="External" /><Relationship Id="rId33" Type="http://schemas.openxmlformats.org/officeDocument/2006/relationships/hyperlink" Target="https://m.edsoo.ru/f841f938" TargetMode="External" /><Relationship Id="rId34" Type="http://schemas.openxmlformats.org/officeDocument/2006/relationships/hyperlink" Target="https://m.edsoo.ru/f841f50a" TargetMode="External" /><Relationship Id="rId35" Type="http://schemas.openxmlformats.org/officeDocument/2006/relationships/hyperlink" Target="https://m.edsoo.ru/f841f35c" TargetMode="External" /><Relationship Id="rId36" Type="http://schemas.openxmlformats.org/officeDocument/2006/relationships/hyperlink" Target="https://m.edsoo.ru/f841f708" TargetMode="External" /><Relationship Id="rId37" Type="http://schemas.openxmlformats.org/officeDocument/2006/relationships/hyperlink" Target="https://m.edsoo.ru/f843157a" TargetMode="External" /><Relationship Id="rId38" Type="http://schemas.openxmlformats.org/officeDocument/2006/relationships/hyperlink" Target="https://m.edsoo.ru/f844369e" TargetMode="External" /><Relationship Id="rId39" Type="http://schemas.openxmlformats.org/officeDocument/2006/relationships/hyperlink" Target="https://m.edsoo.ru/f84437ca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f8421468" TargetMode="External" /><Relationship Id="rId41" Type="http://schemas.openxmlformats.org/officeDocument/2006/relationships/hyperlink" Target="https://m.edsoo.ru/f841fb4a" TargetMode="External" /><Relationship Id="rId42" Type="http://schemas.openxmlformats.org/officeDocument/2006/relationships/hyperlink" Target="https://m.edsoo.ru/f841fe24" TargetMode="External" /><Relationship Id="rId43" Type="http://schemas.openxmlformats.org/officeDocument/2006/relationships/hyperlink" Target="https://m.edsoo.ru/f842009a" TargetMode="External" /><Relationship Id="rId44" Type="http://schemas.openxmlformats.org/officeDocument/2006/relationships/hyperlink" Target="https://m.edsoo.ru/f8423f9c" TargetMode="External" /><Relationship Id="rId45" Type="http://schemas.openxmlformats.org/officeDocument/2006/relationships/hyperlink" Target="https://m.edsoo.ru/f84202ac" TargetMode="External" /><Relationship Id="rId46" Type="http://schemas.openxmlformats.org/officeDocument/2006/relationships/hyperlink" Target="https://m.edsoo.ru/f8420644" TargetMode="External" /><Relationship Id="rId47" Type="http://schemas.openxmlformats.org/officeDocument/2006/relationships/hyperlink" Target="https://m.edsoo.ru/f8420842" TargetMode="External" /><Relationship Id="rId48" Type="http://schemas.openxmlformats.org/officeDocument/2006/relationships/hyperlink" Target="https://m.edsoo.ru/f84209d2" TargetMode="External" /><Relationship Id="rId49" Type="http://schemas.openxmlformats.org/officeDocument/2006/relationships/hyperlink" Target="https://m.edsoo.ru/f8423272" TargetMode="External" /><Relationship Id="rId5" Type="http://schemas.openxmlformats.org/officeDocument/2006/relationships/hyperlink" Target="https://workprogram.edsoo.ru/templates/415" TargetMode="External" /><Relationship Id="rId50" Type="http://schemas.openxmlformats.org/officeDocument/2006/relationships/hyperlink" Target="https://m.edsoo.ru/f84234ca" TargetMode="External" /><Relationship Id="rId51" Type="http://schemas.openxmlformats.org/officeDocument/2006/relationships/hyperlink" Target="https://m.edsoo.ru/f8421800" TargetMode="External" /><Relationship Id="rId52" Type="http://schemas.openxmlformats.org/officeDocument/2006/relationships/hyperlink" Target="https://m.edsoo.ru/f8421238" TargetMode="External" /><Relationship Id="rId53" Type="http://schemas.openxmlformats.org/officeDocument/2006/relationships/hyperlink" Target="https://m.edsoo.ru/f8426080" TargetMode="External" /><Relationship Id="rId54" Type="http://schemas.openxmlformats.org/officeDocument/2006/relationships/hyperlink" Target="https://m.edsoo.ru/f842c110" TargetMode="External" /><Relationship Id="rId55" Type="http://schemas.openxmlformats.org/officeDocument/2006/relationships/hyperlink" Target="https://m.edsoo.ru/f842163e" TargetMode="External" /><Relationship Id="rId56" Type="http://schemas.openxmlformats.org/officeDocument/2006/relationships/hyperlink" Target="https://m.edsoo.ru/f84219d6" TargetMode="External" /><Relationship Id="rId57" Type="http://schemas.openxmlformats.org/officeDocument/2006/relationships/hyperlink" Target="https://m.edsoo.ru/f84222d2" TargetMode="External" /><Relationship Id="rId58" Type="http://schemas.openxmlformats.org/officeDocument/2006/relationships/hyperlink" Target="https://m.edsoo.ru/f84300e4" TargetMode="External" /><Relationship Id="rId59" Type="http://schemas.openxmlformats.org/officeDocument/2006/relationships/hyperlink" Target="https://m.edsoo.ru/f84220ca" TargetMode="External" /><Relationship Id="rId6" Type="http://schemas.openxmlformats.org/officeDocument/2006/relationships/hyperlink" Target="https://m.edsoo.ru/7f410de8" TargetMode="External" /><Relationship Id="rId60" Type="http://schemas.openxmlformats.org/officeDocument/2006/relationships/hyperlink" Target="https://m.edsoo.ru/f8426238" TargetMode="External" /><Relationship Id="rId61" Type="http://schemas.openxmlformats.org/officeDocument/2006/relationships/hyperlink" Target="https://m.edsoo.ru/f8421e54" TargetMode="External" /><Relationship Id="rId62" Type="http://schemas.openxmlformats.org/officeDocument/2006/relationships/hyperlink" Target="https://m.edsoo.ru/f8428c7c" TargetMode="External" /><Relationship Id="rId63" Type="http://schemas.openxmlformats.org/officeDocument/2006/relationships/hyperlink" Target="https://m.edsoo.ru/f842da88" TargetMode="External" /><Relationship Id="rId64" Type="http://schemas.openxmlformats.org/officeDocument/2006/relationships/hyperlink" Target="https://m.edsoo.ru/f842dcb8" TargetMode="External" /><Relationship Id="rId65" Type="http://schemas.openxmlformats.org/officeDocument/2006/relationships/hyperlink" Target="https://m.edsoo.ru/f842df92" TargetMode="External" /><Relationship Id="rId66" Type="http://schemas.openxmlformats.org/officeDocument/2006/relationships/hyperlink" Target="https://m.edsoo.ru/f842a6b2" TargetMode="External" /><Relationship Id="rId67" Type="http://schemas.openxmlformats.org/officeDocument/2006/relationships/hyperlink" Target="https://m.edsoo.ru/f8421c24" TargetMode="External" /><Relationship Id="rId68" Type="http://schemas.openxmlformats.org/officeDocument/2006/relationships/hyperlink" Target="https://m.edsoo.ru/f842b42c" TargetMode="External" /><Relationship Id="rId69" Type="http://schemas.openxmlformats.org/officeDocument/2006/relationships/hyperlink" Target="https://m.edsoo.ru/f842b648" TargetMode="External" /><Relationship Id="rId7" Type="http://schemas.openxmlformats.org/officeDocument/2006/relationships/hyperlink" Target="https://m.edsoo.ru/7f411da6" TargetMode="External" /><Relationship Id="rId70" Type="http://schemas.openxmlformats.org/officeDocument/2006/relationships/hyperlink" Target="https://m.edsoo.ru/f8424190" TargetMode="External" /><Relationship Id="rId71" Type="http://schemas.openxmlformats.org/officeDocument/2006/relationships/hyperlink" Target="https://m.edsoo.ru/f8430904" TargetMode="External" /><Relationship Id="rId72" Type="http://schemas.openxmlformats.org/officeDocument/2006/relationships/hyperlink" Target="https://m.edsoo.ru/f84276d8" TargetMode="External" /><Relationship Id="rId73" Type="http://schemas.openxmlformats.org/officeDocument/2006/relationships/hyperlink" Target="https://m.edsoo.ru/f8427d36" TargetMode="External" /><Relationship Id="rId74" Type="http://schemas.openxmlformats.org/officeDocument/2006/relationships/hyperlink" Target="https://m.edsoo.ru/f842730e" TargetMode="External" /><Relationship Id="rId75" Type="http://schemas.openxmlformats.org/officeDocument/2006/relationships/hyperlink" Target="https://m.edsoo.ru/f8424f28" TargetMode="External" /><Relationship Id="rId76" Type="http://schemas.openxmlformats.org/officeDocument/2006/relationships/hyperlink" Target="https://m.edsoo.ru/f8422494" TargetMode="External" /><Relationship Id="rId77" Type="http://schemas.openxmlformats.org/officeDocument/2006/relationships/hyperlink" Target="https://m.edsoo.ru/f8428aec" TargetMode="External" /><Relationship Id="rId78" Type="http://schemas.openxmlformats.org/officeDocument/2006/relationships/hyperlink" Target="https://m.edsoo.ru/f842c750" TargetMode="External" /><Relationship Id="rId79" Type="http://schemas.openxmlformats.org/officeDocument/2006/relationships/hyperlink" Target="https://m.edsoo.ru/f84296c2" TargetMode="External" /><Relationship Id="rId8" Type="http://schemas.openxmlformats.org/officeDocument/2006/relationships/header" Target="header1.xml" /><Relationship Id="rId80" Type="http://schemas.openxmlformats.org/officeDocument/2006/relationships/hyperlink" Target="https://m.edsoo.ru/f8429ec4" TargetMode="External" /><Relationship Id="rId81" Type="http://schemas.openxmlformats.org/officeDocument/2006/relationships/hyperlink" Target="https://m.edsoo.ru/f84291f4" TargetMode="External" /><Relationship Id="rId82" Type="http://schemas.openxmlformats.org/officeDocument/2006/relationships/hyperlink" Target="https://m.edsoo.ru/f8429906" TargetMode="External" /><Relationship Id="rId83" Type="http://schemas.openxmlformats.org/officeDocument/2006/relationships/hyperlink" Target="https://m.edsoo.ru/f8429cd0" TargetMode="External" /><Relationship Id="rId84" Type="http://schemas.openxmlformats.org/officeDocument/2006/relationships/hyperlink" Target="https://m.edsoo.ru/f8429adc" TargetMode="External" /><Relationship Id="rId85" Type="http://schemas.openxmlformats.org/officeDocument/2006/relationships/hyperlink" Target="https://m.edsoo.ru/f842900a" TargetMode="External" /><Relationship Id="rId86" Type="http://schemas.openxmlformats.org/officeDocument/2006/relationships/hyperlink" Target="https://m.edsoo.ru/f842a086" TargetMode="External" /><Relationship Id="rId87" Type="http://schemas.openxmlformats.org/officeDocument/2006/relationships/hyperlink" Target="https://m.edsoo.ru/f842a23e" TargetMode="External" /><Relationship Id="rId88" Type="http://schemas.openxmlformats.org/officeDocument/2006/relationships/hyperlink" Target="https://m.edsoo.ru/f842b152" TargetMode="External" /><Relationship Id="rId89" Type="http://schemas.openxmlformats.org/officeDocument/2006/relationships/hyperlink" Target="https://m.edsoo.ru/f842b878" TargetMode="External" /><Relationship Id="rId9" Type="http://schemas.openxmlformats.org/officeDocument/2006/relationships/header" Target="header2.xml" /><Relationship Id="rId90" Type="http://schemas.openxmlformats.org/officeDocument/2006/relationships/hyperlink" Target="https://m.edsoo.ru/f842ba62" TargetMode="External" /><Relationship Id="rId91" Type="http://schemas.openxmlformats.org/officeDocument/2006/relationships/hyperlink" Target="https://m.edsoo.ru/f842bd28" TargetMode="External" /><Relationship Id="rId92" Type="http://schemas.openxmlformats.org/officeDocument/2006/relationships/hyperlink" Target="https://m.edsoo.ru/f842bf44" TargetMode="External" /><Relationship Id="rId93" Type="http://schemas.openxmlformats.org/officeDocument/2006/relationships/hyperlink" Target="https://m.edsoo.ru/f8428e2a" TargetMode="External" /><Relationship Id="rId94" Type="http://schemas.openxmlformats.org/officeDocument/2006/relationships/hyperlink" Target="https://m.edsoo.ru/f842c32c" TargetMode="External" /><Relationship Id="rId95" Type="http://schemas.openxmlformats.org/officeDocument/2006/relationships/hyperlink" Target="https://m.edsoo.ru/f842c53e" TargetMode="External" /><Relationship Id="rId96" Type="http://schemas.openxmlformats.org/officeDocument/2006/relationships/hyperlink" Target="https://m.edsoo.ru/f842c958" TargetMode="External" /><Relationship Id="rId97" Type="http://schemas.openxmlformats.org/officeDocument/2006/relationships/hyperlink" Target="https://m.edsoo.ru/f842cb2e" TargetMode="External" /><Relationship Id="rId98" Type="http://schemas.openxmlformats.org/officeDocument/2006/relationships/hyperlink" Target="https://m.edsoo.ru/f842d240" TargetMode="External" /><Relationship Id="rId99" Type="http://schemas.openxmlformats.org/officeDocument/2006/relationships/hyperlink" Target="https://m.edsoo.ru/f842d47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